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1C0B3B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2B5FF8">
        <w:rPr>
          <w:rFonts w:ascii="Verdana" w:hAnsi="Verdana" w:cs="Arial"/>
          <w:b/>
          <w:color w:val="002060"/>
          <w:sz w:val="36"/>
          <w:szCs w:val="36"/>
          <w:lang w:val="en-GB"/>
        </w:rPr>
        <w:t>/Training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4BCC09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23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3"/>
        <w:gridCol w:w="2181"/>
        <w:gridCol w:w="2226"/>
        <w:gridCol w:w="2232"/>
      </w:tblGrid>
      <w:tr w:rsidR="00116FBB" w:rsidRPr="009F5B61" w14:paraId="56E939EA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08" w:type="dxa"/>
            <w:gridSpan w:val="3"/>
            <w:shd w:val="clear" w:color="auto" w:fill="FFFFFF"/>
          </w:tcPr>
          <w:p w14:paraId="56E939E9" w14:textId="5C4359C6" w:rsidR="00116FBB" w:rsidRPr="005E466D" w:rsidRDefault="005C116C" w:rsidP="005C116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Ionian University</w:t>
            </w:r>
          </w:p>
        </w:tc>
      </w:tr>
      <w:tr w:rsidR="007D7727" w:rsidRPr="005E466D" w14:paraId="56E939F1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9EE" w14:textId="2E6C7468" w:rsidR="007967A9" w:rsidRPr="005E466D" w:rsidRDefault="005C116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ATHINE42</w:t>
            </w:r>
          </w:p>
        </w:tc>
        <w:tc>
          <w:tcPr>
            <w:tcW w:w="215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D7727" w:rsidRPr="005E466D" w14:paraId="56E939F6" w14:textId="77777777" w:rsidTr="001A7CE2">
        <w:trPr>
          <w:trHeight w:val="472"/>
        </w:trPr>
        <w:tc>
          <w:tcPr>
            <w:tcW w:w="2164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56E939F3" w14:textId="231EC1A7" w:rsidR="007967A9" w:rsidRPr="00844874" w:rsidRDefault="00844874" w:rsidP="00844874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I. </w:t>
            </w:r>
            <w:proofErr w:type="spellStart"/>
            <w:r w:rsidR="005C116C" w:rsidRPr="00844874">
              <w:rPr>
                <w:rFonts w:ascii="Verdana" w:hAnsi="Verdana" w:cs="Arial"/>
                <w:color w:val="002060"/>
                <w:sz w:val="20"/>
              </w:rPr>
              <w:t>Theotoki</w:t>
            </w:r>
            <w:proofErr w:type="spellEnd"/>
            <w:r w:rsidR="005C116C" w:rsidRPr="00844874">
              <w:rPr>
                <w:rFonts w:ascii="Verdana" w:hAnsi="Verdana" w:cs="Arial"/>
                <w:color w:val="002060"/>
                <w:sz w:val="20"/>
              </w:rPr>
              <w:t xml:space="preserve"> 72</w:t>
            </w:r>
          </w:p>
        </w:tc>
        <w:tc>
          <w:tcPr>
            <w:tcW w:w="215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14:paraId="56E939F5" w14:textId="47DB3AEE" w:rsidR="007967A9" w:rsidRPr="005E466D" w:rsidRDefault="00395068" w:rsidP="0039506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7D7727" w:rsidRPr="005E466D" w14:paraId="56E939FC" w14:textId="77777777" w:rsidTr="001A7CE2">
        <w:trPr>
          <w:trHeight w:val="997"/>
        </w:trPr>
        <w:tc>
          <w:tcPr>
            <w:tcW w:w="2164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3" w:type="dxa"/>
            <w:shd w:val="clear" w:color="auto" w:fill="FFFFFF"/>
          </w:tcPr>
          <w:p w14:paraId="75A51EEA" w14:textId="06A40CC1" w:rsidR="007967A9" w:rsidRDefault="00395068" w:rsidP="0039506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Anastasia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Ioakimidou</w:t>
            </w:r>
            <w:proofErr w:type="spellEnd"/>
          </w:p>
          <w:p w14:paraId="56E939F8" w14:textId="0F89DA9C" w:rsidR="00395068" w:rsidRPr="005E466D" w:rsidRDefault="00395068" w:rsidP="0039506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I.</w:t>
            </w:r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R.O</w:t>
            </w:r>
            <w:proofErr w:type="gramEnd"/>
          </w:p>
        </w:tc>
        <w:tc>
          <w:tcPr>
            <w:tcW w:w="2153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32" w:type="dxa"/>
            <w:shd w:val="clear" w:color="auto" w:fill="FFFFFF"/>
          </w:tcPr>
          <w:p w14:paraId="177D8741" w14:textId="3D59E768" w:rsidR="007967A9" w:rsidRDefault="007D772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BA20FD">
                <w:rPr>
                  <w:rStyle w:val="-"/>
                  <w:rFonts w:ascii="Verdana" w:hAnsi="Verdana" w:cs="Arial"/>
                  <w:b/>
                  <w:sz w:val="20"/>
                  <w:lang w:val="fr-BE"/>
                </w:rPr>
                <w:t>erasmus@ionio.gr</w:t>
              </w:r>
            </w:hyperlink>
          </w:p>
          <w:p w14:paraId="56E939FB" w14:textId="24FB526F" w:rsidR="007D7727" w:rsidRPr="005E466D" w:rsidRDefault="007D772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+302661087608</w:t>
            </w:r>
          </w:p>
        </w:tc>
      </w:tr>
      <w:tr w:rsidR="007D7727" w:rsidRPr="005F0E76" w14:paraId="56E93A03" w14:textId="77777777" w:rsidTr="001A7CE2">
        <w:trPr>
          <w:trHeight w:val="686"/>
        </w:trPr>
        <w:tc>
          <w:tcPr>
            <w:tcW w:w="2164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A00" w14:textId="1DE12347" w:rsidR="00F8532D" w:rsidRPr="005E466D" w:rsidRDefault="001A7CE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H.E.I.</w:t>
            </w:r>
          </w:p>
        </w:tc>
        <w:tc>
          <w:tcPr>
            <w:tcW w:w="215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7F97F706" w14:textId="33311D93" w:rsidR="006F285A" w:rsidRDefault="007113F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CE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113F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45202B3" w14:textId="25A9325C" w:rsidR="00F73D2F" w:rsidRDefault="00F73D2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Number of training </w:t>
      </w:r>
      <w:proofErr w:type="gramStart"/>
      <w:r>
        <w:rPr>
          <w:rFonts w:ascii="Verdana" w:hAnsi="Verdana" w:cs="Calibri"/>
          <w:lang w:val="en-GB"/>
        </w:rPr>
        <w:t>hours:…</w:t>
      </w:r>
      <w:proofErr w:type="gramEnd"/>
      <w:r>
        <w:rPr>
          <w:rFonts w:ascii="Verdana" w:hAnsi="Verdana" w:cs="Calibri"/>
          <w:lang w:val="en-GB"/>
        </w:rPr>
        <w:t>…………………</w:t>
      </w:r>
    </w:p>
    <w:p w14:paraId="63DFBEF5" w14:textId="411AF4D5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</w:t>
      </w:r>
      <w:r w:rsidR="00611FE7">
        <w:rPr>
          <w:rFonts w:ascii="Verdana" w:hAnsi="Verdana" w:cs="Calibri"/>
          <w:lang w:val="en-GB"/>
        </w:rPr>
        <w:t>/training</w:t>
      </w:r>
      <w:r>
        <w:rPr>
          <w:rFonts w:ascii="Verdana" w:hAnsi="Verdana" w:cs="Calibri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611FE7" w:rsidRPr="00C03A97" w14:paraId="17430D43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44EF0EB2" w14:textId="7209C93C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training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213A712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FD204C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CCFDBF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2F3EB6" w14:textId="77777777" w:rsidR="00611FE7" w:rsidRPr="00490F95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BCC0F3" w14:textId="77777777" w:rsidR="00611FE7" w:rsidRPr="00490F95" w:rsidRDefault="00611FE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D0BE89D" w14:textId="77777777" w:rsidR="00611FE7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148C876" w14:textId="77777777" w:rsidR="00611FE7" w:rsidRPr="00490F95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0EF10CB3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FD59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Ionian University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0EF10CB3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FD59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Ionian University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CB0301"/>
    <w:multiLevelType w:val="hybridMultilevel"/>
    <w:tmpl w:val="70E0B5BC"/>
    <w:lvl w:ilvl="0" w:tplc="28EC3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0023D45"/>
    <w:multiLevelType w:val="hybridMultilevel"/>
    <w:tmpl w:val="C8D04A00"/>
    <w:lvl w:ilvl="0" w:tplc="F4BE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37619">
    <w:abstractNumId w:val="1"/>
  </w:num>
  <w:num w:numId="2" w16cid:durableId="2136411075">
    <w:abstractNumId w:val="0"/>
  </w:num>
  <w:num w:numId="3" w16cid:durableId="1147355898">
    <w:abstractNumId w:val="18"/>
  </w:num>
  <w:num w:numId="4" w16cid:durableId="1379934156">
    <w:abstractNumId w:val="29"/>
  </w:num>
  <w:num w:numId="5" w16cid:durableId="1750737821">
    <w:abstractNumId w:val="22"/>
  </w:num>
  <w:num w:numId="6" w16cid:durableId="949698669">
    <w:abstractNumId w:val="28"/>
  </w:num>
  <w:num w:numId="7" w16cid:durableId="1924996407">
    <w:abstractNumId w:val="44"/>
  </w:num>
  <w:num w:numId="8" w16cid:durableId="1914584796">
    <w:abstractNumId w:val="45"/>
  </w:num>
  <w:num w:numId="9" w16cid:durableId="1399085330">
    <w:abstractNumId w:val="26"/>
  </w:num>
  <w:num w:numId="10" w16cid:durableId="1268659800">
    <w:abstractNumId w:val="43"/>
  </w:num>
  <w:num w:numId="11" w16cid:durableId="197473202">
    <w:abstractNumId w:val="41"/>
  </w:num>
  <w:num w:numId="12" w16cid:durableId="662667176">
    <w:abstractNumId w:val="33"/>
  </w:num>
  <w:num w:numId="13" w16cid:durableId="1467164798">
    <w:abstractNumId w:val="39"/>
  </w:num>
  <w:num w:numId="14" w16cid:durableId="1290552816">
    <w:abstractNumId w:val="19"/>
  </w:num>
  <w:num w:numId="15" w16cid:durableId="1333335651">
    <w:abstractNumId w:val="27"/>
  </w:num>
  <w:num w:numId="16" w16cid:durableId="1587420334">
    <w:abstractNumId w:val="15"/>
  </w:num>
  <w:num w:numId="17" w16cid:durableId="1225334065">
    <w:abstractNumId w:val="23"/>
  </w:num>
  <w:num w:numId="18" w16cid:durableId="1793864732">
    <w:abstractNumId w:val="46"/>
  </w:num>
  <w:num w:numId="19" w16cid:durableId="1918325471">
    <w:abstractNumId w:val="35"/>
  </w:num>
  <w:num w:numId="20" w16cid:durableId="21784373">
    <w:abstractNumId w:val="17"/>
  </w:num>
  <w:num w:numId="21" w16cid:durableId="978459617">
    <w:abstractNumId w:val="31"/>
  </w:num>
  <w:num w:numId="22" w16cid:durableId="855847292">
    <w:abstractNumId w:val="32"/>
  </w:num>
  <w:num w:numId="23" w16cid:durableId="1323387261">
    <w:abstractNumId w:val="34"/>
  </w:num>
  <w:num w:numId="24" w16cid:durableId="1204949882">
    <w:abstractNumId w:val="4"/>
  </w:num>
  <w:num w:numId="25" w16cid:durableId="1141771331">
    <w:abstractNumId w:val="7"/>
  </w:num>
  <w:num w:numId="26" w16cid:durableId="1639070420">
    <w:abstractNumId w:val="37"/>
  </w:num>
  <w:num w:numId="27" w16cid:durableId="2092579402">
    <w:abstractNumId w:val="16"/>
  </w:num>
  <w:num w:numId="28" w16cid:durableId="1701009271">
    <w:abstractNumId w:val="10"/>
  </w:num>
  <w:num w:numId="29" w16cid:durableId="569389600">
    <w:abstractNumId w:val="40"/>
  </w:num>
  <w:num w:numId="30" w16cid:durableId="540484105">
    <w:abstractNumId w:val="36"/>
  </w:num>
  <w:num w:numId="31" w16cid:durableId="516384951">
    <w:abstractNumId w:val="25"/>
  </w:num>
  <w:num w:numId="32" w16cid:durableId="304629912">
    <w:abstractNumId w:val="12"/>
  </w:num>
  <w:num w:numId="33" w16cid:durableId="532613924">
    <w:abstractNumId w:val="38"/>
  </w:num>
  <w:num w:numId="34" w16cid:durableId="1382560572">
    <w:abstractNumId w:val="13"/>
  </w:num>
  <w:num w:numId="35" w16cid:durableId="463625546">
    <w:abstractNumId w:val="14"/>
  </w:num>
  <w:num w:numId="36" w16cid:durableId="517624982">
    <w:abstractNumId w:val="11"/>
  </w:num>
  <w:num w:numId="37" w16cid:durableId="1103264720">
    <w:abstractNumId w:val="9"/>
  </w:num>
  <w:num w:numId="38" w16cid:durableId="1636763987">
    <w:abstractNumId w:val="38"/>
  </w:num>
  <w:num w:numId="39" w16cid:durableId="706374226">
    <w:abstractNumId w:val="47"/>
  </w:num>
  <w:num w:numId="40" w16cid:durableId="1873302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0851847">
    <w:abstractNumId w:val="3"/>
  </w:num>
  <w:num w:numId="42" w16cid:durableId="21109259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1536381">
    <w:abstractNumId w:val="18"/>
  </w:num>
  <w:num w:numId="44" w16cid:durableId="24258744">
    <w:abstractNumId w:val="18"/>
  </w:num>
  <w:num w:numId="45" w16cid:durableId="1745252920">
    <w:abstractNumId w:val="20"/>
  </w:num>
  <w:num w:numId="46" w16cid:durableId="1183205811">
    <w:abstractNumId w:val="21"/>
  </w:num>
  <w:num w:numId="47" w16cid:durableId="4391954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A7CE2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FF8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068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16C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1FE7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727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874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79D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3D2F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94F"/>
    <w:rsid w:val="00FD5D67"/>
    <w:rsid w:val="00FD6590"/>
    <w:rsid w:val="00FD7C1A"/>
    <w:rsid w:val="00FE25ED"/>
    <w:rsid w:val="00FE262D"/>
    <w:rsid w:val="00FE3343"/>
    <w:rsid w:val="00FE75A2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ionio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538</Words>
  <Characters>2910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IOANNA AVLONITI</cp:lastModifiedBy>
  <cp:revision>2</cp:revision>
  <cp:lastPrinted>2013-11-06T08:46:00Z</cp:lastPrinted>
  <dcterms:created xsi:type="dcterms:W3CDTF">2023-12-18T09:44:00Z</dcterms:created>
  <dcterms:modified xsi:type="dcterms:W3CDTF">2023-12-18T09:44:00Z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