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31C0B3B7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2B5FF8">
        <w:rPr>
          <w:rFonts w:ascii="Verdana" w:hAnsi="Verdana" w:cs="Arial"/>
          <w:b/>
          <w:color w:val="002060"/>
          <w:sz w:val="36"/>
          <w:szCs w:val="36"/>
          <w:lang w:val="en-GB"/>
        </w:rPr>
        <w:t>/Training</w:t>
      </w:r>
      <w:r w:rsidR="00AA696D">
        <w:rPr>
          <w:rStyle w:val="affc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0"/>
        <w:gridCol w:w="2201"/>
        <w:gridCol w:w="2199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affc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affc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04BCC092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</w:t>
            </w:r>
            <w:r w:rsidR="002B5FF8">
              <w:rPr>
                <w:rFonts w:ascii="Verdana" w:hAnsi="Verdana" w:cs="Arial"/>
                <w:sz w:val="20"/>
                <w:lang w:val="en-GB"/>
              </w:rPr>
              <w:t>23</w:t>
            </w:r>
            <w:r w:rsidRPr="00743F98">
              <w:rPr>
                <w:rFonts w:ascii="Verdana" w:hAnsi="Verdana" w:cs="Arial"/>
                <w:sz w:val="20"/>
                <w:lang w:val="en-GB"/>
              </w:rPr>
              <w:t>/20</w:t>
            </w:r>
            <w:r w:rsidR="002B5FF8">
              <w:rPr>
                <w:rFonts w:ascii="Verdana" w:hAnsi="Verdana" w:cs="Arial"/>
                <w:sz w:val="20"/>
                <w:lang w:val="en-GB"/>
              </w:rPr>
              <w:t>24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33"/>
        <w:gridCol w:w="2181"/>
        <w:gridCol w:w="2226"/>
        <w:gridCol w:w="2232"/>
      </w:tblGrid>
      <w:tr w:rsidR="00116FBB" w:rsidRPr="009F5B61" w14:paraId="56E939EA" w14:textId="77777777" w:rsidTr="001A7CE2">
        <w:trPr>
          <w:trHeight w:val="314"/>
        </w:trPr>
        <w:tc>
          <w:tcPr>
            <w:tcW w:w="2164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08" w:type="dxa"/>
            <w:gridSpan w:val="3"/>
            <w:shd w:val="clear" w:color="auto" w:fill="FFFFFF"/>
          </w:tcPr>
          <w:p w14:paraId="56E939E9" w14:textId="5C4359C6" w:rsidR="00116FBB" w:rsidRPr="005E466D" w:rsidRDefault="005C116C" w:rsidP="005C116C">
            <w:pPr>
              <w:shd w:val="clear" w:color="auto" w:fill="FFFFFF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Ionian University</w:t>
            </w:r>
          </w:p>
        </w:tc>
      </w:tr>
      <w:tr w:rsidR="007D7727" w:rsidRPr="005E466D" w14:paraId="56E939F1" w14:textId="77777777" w:rsidTr="001A7CE2">
        <w:trPr>
          <w:trHeight w:val="314"/>
        </w:trPr>
        <w:tc>
          <w:tcPr>
            <w:tcW w:w="2164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affc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3" w:type="dxa"/>
            <w:shd w:val="clear" w:color="auto" w:fill="FFFFFF"/>
          </w:tcPr>
          <w:p w14:paraId="56E939EE" w14:textId="2E6C7468" w:rsidR="007967A9" w:rsidRPr="005E466D" w:rsidRDefault="005C116C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G ATHINE42</w:t>
            </w:r>
          </w:p>
        </w:tc>
        <w:tc>
          <w:tcPr>
            <w:tcW w:w="2153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32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D7727" w:rsidRPr="005E466D" w14:paraId="56E939F6" w14:textId="77777777" w:rsidTr="001A7CE2">
        <w:trPr>
          <w:trHeight w:val="472"/>
        </w:trPr>
        <w:tc>
          <w:tcPr>
            <w:tcW w:w="2164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3" w:type="dxa"/>
            <w:shd w:val="clear" w:color="auto" w:fill="FFFFFF"/>
          </w:tcPr>
          <w:p w14:paraId="56E939F3" w14:textId="231EC1A7" w:rsidR="007967A9" w:rsidRPr="00844874" w:rsidRDefault="00844874" w:rsidP="00844874">
            <w:pPr>
              <w:shd w:val="clear" w:color="auto" w:fill="FFFFFF"/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</w:rPr>
              <w:t xml:space="preserve">I. </w:t>
            </w:r>
            <w:proofErr w:type="spellStart"/>
            <w:r w:rsidR="005C116C" w:rsidRPr="00844874">
              <w:rPr>
                <w:rFonts w:ascii="Verdana" w:hAnsi="Verdana" w:cs="Arial"/>
                <w:color w:val="002060"/>
                <w:sz w:val="20"/>
              </w:rPr>
              <w:t>Theotoki</w:t>
            </w:r>
            <w:proofErr w:type="spellEnd"/>
            <w:r w:rsidR="005C116C" w:rsidRPr="00844874">
              <w:rPr>
                <w:rFonts w:ascii="Verdana" w:hAnsi="Verdana" w:cs="Arial"/>
                <w:color w:val="002060"/>
                <w:sz w:val="20"/>
              </w:rPr>
              <w:t xml:space="preserve"> 72</w:t>
            </w:r>
          </w:p>
        </w:tc>
        <w:tc>
          <w:tcPr>
            <w:tcW w:w="2153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affc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32" w:type="dxa"/>
            <w:shd w:val="clear" w:color="auto" w:fill="FFFFFF"/>
          </w:tcPr>
          <w:p w14:paraId="56E939F5" w14:textId="47DB3AEE" w:rsidR="007967A9" w:rsidRPr="005E466D" w:rsidRDefault="00395068" w:rsidP="00395068">
            <w:pPr>
              <w:shd w:val="clear" w:color="auto" w:fill="FFFFFF"/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Greece</w:t>
            </w:r>
          </w:p>
        </w:tc>
      </w:tr>
      <w:tr w:rsidR="007D7727" w:rsidRPr="005E466D" w14:paraId="56E939FC" w14:textId="77777777" w:rsidTr="001A7CE2">
        <w:trPr>
          <w:trHeight w:val="997"/>
        </w:trPr>
        <w:tc>
          <w:tcPr>
            <w:tcW w:w="2164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3" w:type="dxa"/>
            <w:shd w:val="clear" w:color="auto" w:fill="FFFFFF"/>
          </w:tcPr>
          <w:p w14:paraId="56E939F8" w14:textId="11C43F88" w:rsidR="00395068" w:rsidRPr="005E466D" w:rsidRDefault="00077AF9" w:rsidP="00395068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</w:t>
            </w:r>
          </w:p>
        </w:tc>
        <w:tc>
          <w:tcPr>
            <w:tcW w:w="2153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232" w:type="dxa"/>
            <w:shd w:val="clear" w:color="auto" w:fill="FFFFFF"/>
          </w:tcPr>
          <w:p w14:paraId="177D8741" w14:textId="3D59E768" w:rsidR="007967A9" w:rsidRDefault="00000000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hyperlink r:id="rId11" w:history="1">
              <w:r w:rsidR="007D7727" w:rsidRPr="00BA20FD">
                <w:rPr>
                  <w:rStyle w:val="-"/>
                  <w:rFonts w:ascii="Verdana" w:hAnsi="Verdana" w:cs="Arial"/>
                  <w:b/>
                  <w:sz w:val="20"/>
                  <w:lang w:val="fr-BE"/>
                </w:rPr>
                <w:t>erasmus@ionio.gr</w:t>
              </w:r>
            </w:hyperlink>
          </w:p>
          <w:p w14:paraId="56E939FB" w14:textId="24FB526F" w:rsidR="007D7727" w:rsidRPr="005E466D" w:rsidRDefault="007D7727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+302661087608</w:t>
            </w:r>
          </w:p>
        </w:tc>
      </w:tr>
      <w:tr w:rsidR="007D7727" w:rsidRPr="005F0E76" w14:paraId="56E93A03" w14:textId="77777777" w:rsidTr="001A7CE2">
        <w:trPr>
          <w:trHeight w:val="686"/>
        </w:trPr>
        <w:tc>
          <w:tcPr>
            <w:tcW w:w="2164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3" w:type="dxa"/>
            <w:shd w:val="clear" w:color="auto" w:fill="FFFFFF"/>
          </w:tcPr>
          <w:p w14:paraId="56E93A00" w14:textId="1DE12347" w:rsidR="00F8532D" w:rsidRPr="005E466D" w:rsidRDefault="001A7CE2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H.E.I.</w:t>
            </w:r>
          </w:p>
        </w:tc>
        <w:tc>
          <w:tcPr>
            <w:tcW w:w="2153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32" w:type="dxa"/>
            <w:shd w:val="clear" w:color="auto" w:fill="FFFFFF"/>
          </w:tcPr>
          <w:p w14:paraId="7F97F706" w14:textId="33311D93" w:rsidR="006F285A" w:rsidRDefault="00000000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A7CE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000000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affc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145202B3" w14:textId="25A9325C" w:rsidR="00F73D2F" w:rsidRDefault="00F73D2F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 xml:space="preserve">Number of training </w:t>
      </w:r>
      <w:proofErr w:type="gramStart"/>
      <w:r>
        <w:rPr>
          <w:rFonts w:ascii="Verdana" w:hAnsi="Verdana" w:cs="Calibri"/>
          <w:lang w:val="en-GB"/>
        </w:rPr>
        <w:t>hours:…</w:t>
      </w:r>
      <w:proofErr w:type="gramEnd"/>
      <w:r>
        <w:rPr>
          <w:rFonts w:ascii="Verdana" w:hAnsi="Verdana" w:cs="Calibri"/>
          <w:lang w:val="en-GB"/>
        </w:rPr>
        <w:t>…………………</w:t>
      </w:r>
    </w:p>
    <w:p w14:paraId="63DFBEF5" w14:textId="411AF4D5" w:rsidR="00466BFF" w:rsidRPr="00490F95" w:rsidRDefault="00466BFF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</w:t>
      </w:r>
      <w:r w:rsidR="00611FE7">
        <w:rPr>
          <w:rFonts w:ascii="Verdana" w:hAnsi="Verdana" w:cs="Calibri"/>
          <w:lang w:val="en-GB"/>
        </w:rPr>
        <w:t>/training</w:t>
      </w:r>
      <w:r>
        <w:rPr>
          <w:rFonts w:ascii="Verdana" w:hAnsi="Verdana" w:cs="Calibri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  <w:tr w:rsidR="00611FE7" w:rsidRPr="00C03A97" w14:paraId="17430D43" w14:textId="77777777" w:rsidTr="00107B17">
        <w:trPr>
          <w:jc w:val="center"/>
        </w:trPr>
        <w:tc>
          <w:tcPr>
            <w:tcW w:w="8763" w:type="dxa"/>
            <w:shd w:val="clear" w:color="auto" w:fill="FFFFFF"/>
          </w:tcPr>
          <w:p w14:paraId="44EF0EB2" w14:textId="7209C93C" w:rsidR="00611FE7" w:rsidRDefault="00611FE7" w:rsidP="00611FE7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Content of 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training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programme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2213A712" w14:textId="77777777" w:rsidR="00611FE7" w:rsidRDefault="00611FE7" w:rsidP="00611FE7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6FD204C" w14:textId="77777777" w:rsidR="00611FE7" w:rsidRDefault="00611FE7" w:rsidP="00611FE7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7CCFDBF" w14:textId="77777777" w:rsidR="00611FE7" w:rsidRDefault="00611FE7" w:rsidP="00611FE7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E2F3EB6" w14:textId="77777777" w:rsidR="00611FE7" w:rsidRPr="00490F95" w:rsidRDefault="00611FE7" w:rsidP="00611FE7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BCC0F3" w14:textId="77777777" w:rsidR="00611FE7" w:rsidRPr="00490F95" w:rsidRDefault="00611FE7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6E93A3C" w14:textId="77777777" w:rsidR="00377526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p w14:paraId="6D0BE89D" w14:textId="77777777" w:rsidR="00611FE7" w:rsidRDefault="00611FE7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p w14:paraId="6148C876" w14:textId="77777777" w:rsidR="00611FE7" w:rsidRPr="00490F95" w:rsidRDefault="00611FE7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affc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affc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FA28CC" w14:textId="77777777" w:rsidR="009300EC" w:rsidRDefault="009300EC">
      <w:r>
        <w:separator/>
      </w:r>
    </w:p>
  </w:endnote>
  <w:endnote w:type="continuationSeparator" w:id="0">
    <w:p w14:paraId="66B383FB" w14:textId="77777777" w:rsidR="009300EC" w:rsidRDefault="009300EC">
      <w:r>
        <w:continuationSeparator/>
      </w:r>
    </w:p>
  </w:endnote>
  <w:endnote w:id="1">
    <w:p w14:paraId="6D0AB73B" w14:textId="77777777" w:rsidR="00B96BA4" w:rsidRDefault="00AA696D" w:rsidP="00AA696D">
      <w:pPr>
        <w:pStyle w:val="ae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ae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ae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ae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ae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-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-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-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ae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E93A60" w14:textId="77777777" w:rsidR="005655B4" w:rsidRDefault="005655B4">
    <w:pPr>
      <w:pStyle w:val="af1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48459F" w14:textId="77777777" w:rsidR="009300EC" w:rsidRDefault="009300EC">
      <w:r>
        <w:separator/>
      </w:r>
    </w:p>
  </w:footnote>
  <w:footnote w:type="continuationSeparator" w:id="0">
    <w:p w14:paraId="491184F9" w14:textId="77777777" w:rsidR="009300EC" w:rsidRDefault="009300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af3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0EF10CB3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r w:rsidR="00FD594F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Ionian University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" filled="f" stroked="f">
              <v:textbox>
                <w:txbxContent>
                  <w:p w14:paraId="56E93A6D" w14:textId="0EF10CB3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  <w:r w:rsidR="00FD594F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Ionian University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E93A5F" w14:textId="77777777" w:rsidR="00506408" w:rsidRPr="00865FC1" w:rsidRDefault="00506408" w:rsidP="00E01AAA">
    <w:pPr>
      <w:pStyle w:val="af3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20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CB0301"/>
    <w:multiLevelType w:val="hybridMultilevel"/>
    <w:tmpl w:val="70E0B5BC"/>
    <w:lvl w:ilvl="0" w:tplc="28EC36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3" w15:restartNumberingAfterBreak="0">
    <w:nsid w:val="2CAB4527"/>
    <w:multiLevelType w:val="multilevel"/>
    <w:tmpl w:val="26C24C12"/>
    <w:lvl w:ilvl="0">
      <w:start w:val="1"/>
      <w:numFmt w:val="decimal"/>
      <w:pStyle w:val="30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7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3AFB6DC8"/>
    <w:multiLevelType w:val="singleLevel"/>
    <w:tmpl w:val="D97CFDF8"/>
    <w:lvl w:ilvl="0">
      <w:start w:val="1"/>
      <w:numFmt w:val="bullet"/>
      <w:pStyle w:val="21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9" w15:restartNumberingAfterBreak="0">
    <w:nsid w:val="3CF00E18"/>
    <w:multiLevelType w:val="singleLevel"/>
    <w:tmpl w:val="4E1A982C"/>
    <w:lvl w:ilvl="0">
      <w:start w:val="1"/>
      <w:numFmt w:val="bullet"/>
      <w:pStyle w:val="a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30" w15:restartNumberingAfterBreak="0">
    <w:nsid w:val="40023D45"/>
    <w:multiLevelType w:val="hybridMultilevel"/>
    <w:tmpl w:val="C8D04A00"/>
    <w:lvl w:ilvl="0" w:tplc="F4BED5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4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9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2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4" w15:restartNumberingAfterBreak="0">
    <w:nsid w:val="620F2440"/>
    <w:multiLevelType w:val="singleLevel"/>
    <w:tmpl w:val="6860A420"/>
    <w:lvl w:ilvl="0">
      <w:start w:val="1"/>
      <w:numFmt w:val="bullet"/>
      <w:pStyle w:val="31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5" w15:restartNumberingAfterBreak="0">
    <w:nsid w:val="6DF118C0"/>
    <w:multiLevelType w:val="singleLevel"/>
    <w:tmpl w:val="B90C8B88"/>
    <w:lvl w:ilvl="0">
      <w:start w:val="1"/>
      <w:numFmt w:val="bullet"/>
      <w:pStyle w:val="40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6" w15:restartNumberingAfterBreak="0">
    <w:nsid w:val="722304D7"/>
    <w:multiLevelType w:val="multilevel"/>
    <w:tmpl w:val="9DE2758E"/>
    <w:lvl w:ilvl="0">
      <w:start w:val="1"/>
      <w:numFmt w:val="decimal"/>
      <w:pStyle w:val="41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7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137619">
    <w:abstractNumId w:val="1"/>
  </w:num>
  <w:num w:numId="2" w16cid:durableId="2136411075">
    <w:abstractNumId w:val="0"/>
  </w:num>
  <w:num w:numId="3" w16cid:durableId="1147355898">
    <w:abstractNumId w:val="18"/>
  </w:num>
  <w:num w:numId="4" w16cid:durableId="1379934156">
    <w:abstractNumId w:val="29"/>
  </w:num>
  <w:num w:numId="5" w16cid:durableId="1750737821">
    <w:abstractNumId w:val="22"/>
  </w:num>
  <w:num w:numId="6" w16cid:durableId="949698669">
    <w:abstractNumId w:val="28"/>
  </w:num>
  <w:num w:numId="7" w16cid:durableId="1924996407">
    <w:abstractNumId w:val="44"/>
  </w:num>
  <w:num w:numId="8" w16cid:durableId="1914584796">
    <w:abstractNumId w:val="45"/>
  </w:num>
  <w:num w:numId="9" w16cid:durableId="1399085330">
    <w:abstractNumId w:val="26"/>
  </w:num>
  <w:num w:numId="10" w16cid:durableId="1268659800">
    <w:abstractNumId w:val="43"/>
  </w:num>
  <w:num w:numId="11" w16cid:durableId="197473202">
    <w:abstractNumId w:val="41"/>
  </w:num>
  <w:num w:numId="12" w16cid:durableId="662667176">
    <w:abstractNumId w:val="33"/>
  </w:num>
  <w:num w:numId="13" w16cid:durableId="1467164798">
    <w:abstractNumId w:val="39"/>
  </w:num>
  <w:num w:numId="14" w16cid:durableId="1290552816">
    <w:abstractNumId w:val="19"/>
  </w:num>
  <w:num w:numId="15" w16cid:durableId="1333335651">
    <w:abstractNumId w:val="27"/>
  </w:num>
  <w:num w:numId="16" w16cid:durableId="1587420334">
    <w:abstractNumId w:val="15"/>
  </w:num>
  <w:num w:numId="17" w16cid:durableId="1225334065">
    <w:abstractNumId w:val="23"/>
  </w:num>
  <w:num w:numId="18" w16cid:durableId="1793864732">
    <w:abstractNumId w:val="46"/>
  </w:num>
  <w:num w:numId="19" w16cid:durableId="1918325471">
    <w:abstractNumId w:val="35"/>
  </w:num>
  <w:num w:numId="20" w16cid:durableId="21784373">
    <w:abstractNumId w:val="17"/>
  </w:num>
  <w:num w:numId="21" w16cid:durableId="978459617">
    <w:abstractNumId w:val="31"/>
  </w:num>
  <w:num w:numId="22" w16cid:durableId="855847292">
    <w:abstractNumId w:val="32"/>
  </w:num>
  <w:num w:numId="23" w16cid:durableId="1323387261">
    <w:abstractNumId w:val="34"/>
  </w:num>
  <w:num w:numId="24" w16cid:durableId="1204949882">
    <w:abstractNumId w:val="4"/>
  </w:num>
  <w:num w:numId="25" w16cid:durableId="1141771331">
    <w:abstractNumId w:val="7"/>
  </w:num>
  <w:num w:numId="26" w16cid:durableId="1639070420">
    <w:abstractNumId w:val="37"/>
  </w:num>
  <w:num w:numId="27" w16cid:durableId="2092579402">
    <w:abstractNumId w:val="16"/>
  </w:num>
  <w:num w:numId="28" w16cid:durableId="1701009271">
    <w:abstractNumId w:val="10"/>
  </w:num>
  <w:num w:numId="29" w16cid:durableId="569389600">
    <w:abstractNumId w:val="40"/>
  </w:num>
  <w:num w:numId="30" w16cid:durableId="540484105">
    <w:abstractNumId w:val="36"/>
  </w:num>
  <w:num w:numId="31" w16cid:durableId="516384951">
    <w:abstractNumId w:val="25"/>
  </w:num>
  <w:num w:numId="32" w16cid:durableId="304629912">
    <w:abstractNumId w:val="12"/>
  </w:num>
  <w:num w:numId="33" w16cid:durableId="532613924">
    <w:abstractNumId w:val="38"/>
  </w:num>
  <w:num w:numId="34" w16cid:durableId="1382560572">
    <w:abstractNumId w:val="13"/>
  </w:num>
  <w:num w:numId="35" w16cid:durableId="463625546">
    <w:abstractNumId w:val="14"/>
  </w:num>
  <w:num w:numId="36" w16cid:durableId="517624982">
    <w:abstractNumId w:val="11"/>
  </w:num>
  <w:num w:numId="37" w16cid:durableId="1103264720">
    <w:abstractNumId w:val="9"/>
  </w:num>
  <w:num w:numId="38" w16cid:durableId="1636763987">
    <w:abstractNumId w:val="38"/>
  </w:num>
  <w:num w:numId="39" w16cid:durableId="706374226">
    <w:abstractNumId w:val="47"/>
  </w:num>
  <w:num w:numId="40" w16cid:durableId="187330229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130851847">
    <w:abstractNumId w:val="3"/>
  </w:num>
  <w:num w:numId="42" w16cid:durableId="211092595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731536381">
    <w:abstractNumId w:val="18"/>
  </w:num>
  <w:num w:numId="44" w16cid:durableId="24258744">
    <w:abstractNumId w:val="18"/>
  </w:num>
  <w:num w:numId="45" w16cid:durableId="1745252920">
    <w:abstractNumId w:val="20"/>
  </w:num>
  <w:num w:numId="46" w16cid:durableId="1183205811">
    <w:abstractNumId w:val="21"/>
  </w:num>
  <w:num w:numId="47" w16cid:durableId="43919545">
    <w:abstractNumId w:val="3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fr-B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aff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77AF9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0B97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A7CE2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5FF8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2B6C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5068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16C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1FE7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1AD7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727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4874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0EC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219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279D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3D2F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94F"/>
    <w:rsid w:val="00FD5D67"/>
    <w:rsid w:val="00FD6590"/>
    <w:rsid w:val="00FD7C1A"/>
    <w:rsid w:val="00FE25ED"/>
    <w:rsid w:val="00FE262D"/>
    <w:rsid w:val="00FE3343"/>
    <w:rsid w:val="00FE75A2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1">
    <w:name w:val="heading 1"/>
    <w:basedOn w:val="a1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20">
    <w:name w:val="heading 2"/>
    <w:basedOn w:val="a1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3">
    <w:name w:val="heading 3"/>
    <w:basedOn w:val="a1"/>
    <w:next w:val="Text3"/>
    <w:link w:val="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4">
    <w:name w:val="heading 4"/>
    <w:basedOn w:val="a1"/>
    <w:next w:val="Text4"/>
    <w:qFormat/>
    <w:pPr>
      <w:keepNext/>
      <w:numPr>
        <w:ilvl w:val="3"/>
        <w:numId w:val="3"/>
      </w:numPr>
      <w:outlineLvl w:val="3"/>
    </w:pPr>
  </w:style>
  <w:style w:type="paragraph" w:styleId="51">
    <w:name w:val="heading 5"/>
    <w:basedOn w:val="a1"/>
    <w:next w:val="a1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1"/>
    <w:next w:val="a1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7">
    <w:name w:val="heading 7"/>
    <w:basedOn w:val="a1"/>
    <w:next w:val="a1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Text1">
    <w:name w:val="Text 1"/>
    <w:basedOn w:val="a1"/>
    <w:pPr>
      <w:ind w:left="482"/>
    </w:pPr>
  </w:style>
  <w:style w:type="paragraph" w:customStyle="1" w:styleId="Text2">
    <w:name w:val="Text 2"/>
    <w:basedOn w:val="a1"/>
    <w:pPr>
      <w:tabs>
        <w:tab w:val="left" w:pos="2302"/>
      </w:tabs>
      <w:ind w:left="1202"/>
    </w:pPr>
  </w:style>
  <w:style w:type="paragraph" w:customStyle="1" w:styleId="Text3">
    <w:name w:val="Text 3"/>
    <w:basedOn w:val="a1"/>
    <w:pPr>
      <w:tabs>
        <w:tab w:val="left" w:pos="2302"/>
      </w:tabs>
      <w:ind w:left="1202"/>
    </w:pPr>
  </w:style>
  <w:style w:type="paragraph" w:customStyle="1" w:styleId="Text4">
    <w:name w:val="Text 4"/>
    <w:basedOn w:val="a1"/>
    <w:pPr>
      <w:tabs>
        <w:tab w:val="left" w:pos="2302"/>
      </w:tabs>
      <w:ind w:left="1202"/>
    </w:pPr>
  </w:style>
  <w:style w:type="paragraph" w:customStyle="1" w:styleId="Address">
    <w:name w:val="Address"/>
    <w:basedOn w:val="a1"/>
    <w:pPr>
      <w:spacing w:after="0"/>
      <w:jc w:val="left"/>
    </w:pPr>
  </w:style>
  <w:style w:type="paragraph" w:customStyle="1" w:styleId="AddressTL">
    <w:name w:val="AddressTL"/>
    <w:basedOn w:val="a1"/>
    <w:next w:val="a1"/>
    <w:pPr>
      <w:spacing w:after="720"/>
      <w:jc w:val="left"/>
    </w:pPr>
  </w:style>
  <w:style w:type="paragraph" w:customStyle="1" w:styleId="AddressTR">
    <w:name w:val="AddressTR"/>
    <w:basedOn w:val="a1"/>
    <w:next w:val="a1"/>
    <w:pPr>
      <w:spacing w:after="720"/>
      <w:ind w:left="5103"/>
      <w:jc w:val="left"/>
    </w:pPr>
  </w:style>
  <w:style w:type="paragraph" w:styleId="a5">
    <w:name w:val="Block Text"/>
    <w:basedOn w:val="a1"/>
    <w:pPr>
      <w:spacing w:after="120"/>
      <w:ind w:left="1440" w:right="1440"/>
    </w:pPr>
  </w:style>
  <w:style w:type="paragraph" w:styleId="a6">
    <w:name w:val="Body Text"/>
    <w:basedOn w:val="a1"/>
    <w:pPr>
      <w:spacing w:after="120"/>
    </w:pPr>
  </w:style>
  <w:style w:type="paragraph" w:styleId="22">
    <w:name w:val="Body Text 2"/>
    <w:basedOn w:val="a1"/>
    <w:pPr>
      <w:spacing w:after="120" w:line="480" w:lineRule="auto"/>
    </w:pPr>
  </w:style>
  <w:style w:type="paragraph" w:styleId="32">
    <w:name w:val="Body Text 3"/>
    <w:basedOn w:val="a1"/>
    <w:pPr>
      <w:spacing w:after="120"/>
    </w:pPr>
    <w:rPr>
      <w:sz w:val="16"/>
    </w:rPr>
  </w:style>
  <w:style w:type="paragraph" w:styleId="a7">
    <w:name w:val="Body Text First Indent"/>
    <w:basedOn w:val="a6"/>
    <w:pPr>
      <w:ind w:firstLine="210"/>
    </w:pPr>
  </w:style>
  <w:style w:type="paragraph" w:styleId="a8">
    <w:name w:val="Body Text Indent"/>
    <w:basedOn w:val="a1"/>
    <w:pPr>
      <w:spacing w:after="120"/>
      <w:ind w:left="283"/>
    </w:pPr>
  </w:style>
  <w:style w:type="paragraph" w:styleId="23">
    <w:name w:val="Body Text First Indent 2"/>
    <w:basedOn w:val="a8"/>
    <w:pPr>
      <w:ind w:firstLine="210"/>
    </w:pPr>
  </w:style>
  <w:style w:type="paragraph" w:styleId="24">
    <w:name w:val="Body Text Indent 2"/>
    <w:basedOn w:val="a1"/>
    <w:pPr>
      <w:spacing w:after="120" w:line="480" w:lineRule="auto"/>
      <w:ind w:left="283"/>
    </w:pPr>
  </w:style>
  <w:style w:type="paragraph" w:styleId="33">
    <w:name w:val="Body Text Indent 3"/>
    <w:basedOn w:val="a1"/>
    <w:pPr>
      <w:spacing w:after="120"/>
      <w:ind w:left="283"/>
    </w:pPr>
    <w:rPr>
      <w:sz w:val="16"/>
    </w:rPr>
  </w:style>
  <w:style w:type="paragraph" w:styleId="a9">
    <w:name w:val="caption"/>
    <w:basedOn w:val="a1"/>
    <w:next w:val="a1"/>
    <w:pPr>
      <w:spacing w:before="120" w:after="120"/>
    </w:pPr>
    <w:rPr>
      <w:b/>
    </w:rPr>
  </w:style>
  <w:style w:type="paragraph" w:customStyle="1" w:styleId="ChapterTitle">
    <w:name w:val="ChapterTitle"/>
    <w:basedOn w:val="a1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a1"/>
    <w:next w:val="1"/>
    <w:pPr>
      <w:keepNext/>
      <w:spacing w:after="480"/>
      <w:jc w:val="center"/>
    </w:pPr>
    <w:rPr>
      <w:b/>
      <w:smallCaps/>
      <w:sz w:val="28"/>
    </w:rPr>
  </w:style>
  <w:style w:type="paragraph" w:styleId="aa">
    <w:name w:val="Closing"/>
    <w:basedOn w:val="a1"/>
    <w:pPr>
      <w:ind w:left="4252"/>
    </w:pPr>
  </w:style>
  <w:style w:type="paragraph" w:styleId="ab">
    <w:name w:val="annotation text"/>
    <w:basedOn w:val="a1"/>
    <w:link w:val="Char"/>
    <w:rPr>
      <w:sz w:val="20"/>
    </w:rPr>
  </w:style>
  <w:style w:type="paragraph" w:styleId="ac">
    <w:name w:val="Date"/>
    <w:basedOn w:val="a1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a1"/>
    <w:next w:val="AddressTR"/>
    <w:pPr>
      <w:ind w:left="5103"/>
      <w:jc w:val="left"/>
    </w:pPr>
    <w:rPr>
      <w:sz w:val="20"/>
    </w:rPr>
  </w:style>
  <w:style w:type="paragraph" w:styleId="ad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a1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a1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ae">
    <w:name w:val="endnote text"/>
    <w:basedOn w:val="a1"/>
    <w:semiHidden/>
    <w:rPr>
      <w:sz w:val="20"/>
    </w:rPr>
  </w:style>
  <w:style w:type="paragraph" w:styleId="af">
    <w:name w:val="envelope address"/>
    <w:basedOn w:val="a1"/>
    <w:pPr>
      <w:framePr w:w="7920" w:h="1980" w:hRule="exact" w:hSpace="180" w:wrap="auto" w:hAnchor="page" w:xAlign="center" w:yAlign="bottom"/>
      <w:spacing w:after="0"/>
    </w:pPr>
  </w:style>
  <w:style w:type="paragraph" w:styleId="af0">
    <w:name w:val="envelope return"/>
    <w:basedOn w:val="a1"/>
    <w:pPr>
      <w:spacing w:after="0"/>
    </w:pPr>
    <w:rPr>
      <w:sz w:val="20"/>
    </w:rPr>
  </w:style>
  <w:style w:type="paragraph" w:styleId="af1">
    <w:name w:val="footer"/>
    <w:basedOn w:val="a1"/>
    <w:link w:val="Char0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af2">
    <w:name w:val="footnote text"/>
    <w:basedOn w:val="a1"/>
    <w:pPr>
      <w:ind w:left="357" w:hanging="357"/>
    </w:pPr>
    <w:rPr>
      <w:sz w:val="20"/>
    </w:rPr>
  </w:style>
  <w:style w:type="paragraph" w:styleId="af3">
    <w:name w:val="header"/>
    <w:basedOn w:val="a1"/>
    <w:link w:val="Char1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10">
    <w:name w:val="index 1"/>
    <w:basedOn w:val="a1"/>
    <w:next w:val="a1"/>
    <w:autoRedefine/>
    <w:semiHidden/>
    <w:pPr>
      <w:ind w:left="240" w:hanging="240"/>
    </w:pPr>
  </w:style>
  <w:style w:type="paragraph" w:styleId="25">
    <w:name w:val="index 2"/>
    <w:basedOn w:val="a1"/>
    <w:next w:val="a1"/>
    <w:autoRedefine/>
    <w:semiHidden/>
    <w:pPr>
      <w:ind w:left="480" w:hanging="240"/>
    </w:pPr>
  </w:style>
  <w:style w:type="paragraph" w:styleId="34">
    <w:name w:val="index 3"/>
    <w:basedOn w:val="a1"/>
    <w:next w:val="a1"/>
    <w:autoRedefine/>
    <w:semiHidden/>
    <w:pPr>
      <w:ind w:left="720" w:hanging="240"/>
    </w:pPr>
  </w:style>
  <w:style w:type="paragraph" w:styleId="42">
    <w:name w:val="index 4"/>
    <w:basedOn w:val="a1"/>
    <w:next w:val="a1"/>
    <w:autoRedefine/>
    <w:semiHidden/>
    <w:pPr>
      <w:ind w:left="960" w:hanging="240"/>
    </w:pPr>
  </w:style>
  <w:style w:type="paragraph" w:styleId="52">
    <w:name w:val="index 5"/>
    <w:basedOn w:val="a1"/>
    <w:next w:val="a1"/>
    <w:autoRedefine/>
    <w:semiHidden/>
    <w:pPr>
      <w:ind w:left="1200" w:hanging="240"/>
    </w:pPr>
  </w:style>
  <w:style w:type="paragraph" w:styleId="60">
    <w:name w:val="index 6"/>
    <w:basedOn w:val="a1"/>
    <w:next w:val="a1"/>
    <w:autoRedefine/>
    <w:semiHidden/>
    <w:pPr>
      <w:ind w:left="1440" w:hanging="240"/>
    </w:pPr>
  </w:style>
  <w:style w:type="paragraph" w:styleId="70">
    <w:name w:val="index 7"/>
    <w:basedOn w:val="a1"/>
    <w:next w:val="a1"/>
    <w:autoRedefine/>
    <w:semiHidden/>
    <w:pPr>
      <w:ind w:left="1680" w:hanging="240"/>
    </w:pPr>
  </w:style>
  <w:style w:type="paragraph" w:styleId="80">
    <w:name w:val="index 8"/>
    <w:basedOn w:val="a1"/>
    <w:next w:val="a1"/>
    <w:autoRedefine/>
    <w:semiHidden/>
    <w:pPr>
      <w:ind w:left="1920" w:hanging="240"/>
    </w:pPr>
  </w:style>
  <w:style w:type="paragraph" w:styleId="90">
    <w:name w:val="index 9"/>
    <w:basedOn w:val="a1"/>
    <w:next w:val="a1"/>
    <w:autoRedefine/>
    <w:semiHidden/>
    <w:pPr>
      <w:ind w:left="2160" w:hanging="240"/>
    </w:pPr>
  </w:style>
  <w:style w:type="paragraph" w:styleId="af4">
    <w:name w:val="index heading"/>
    <w:basedOn w:val="a1"/>
    <w:next w:val="10"/>
    <w:semiHidden/>
    <w:rPr>
      <w:rFonts w:ascii="Arial" w:hAnsi="Arial"/>
      <w:b/>
    </w:rPr>
  </w:style>
  <w:style w:type="paragraph" w:styleId="af5">
    <w:name w:val="List"/>
    <w:basedOn w:val="a1"/>
    <w:pPr>
      <w:ind w:left="283" w:hanging="283"/>
    </w:pPr>
  </w:style>
  <w:style w:type="paragraph" w:styleId="26">
    <w:name w:val="List 2"/>
    <w:basedOn w:val="a1"/>
    <w:pPr>
      <w:ind w:left="566" w:hanging="283"/>
    </w:pPr>
  </w:style>
  <w:style w:type="paragraph" w:styleId="35">
    <w:name w:val="List 3"/>
    <w:basedOn w:val="a1"/>
    <w:pPr>
      <w:ind w:left="849" w:hanging="283"/>
    </w:pPr>
  </w:style>
  <w:style w:type="paragraph" w:styleId="43">
    <w:name w:val="List 4"/>
    <w:basedOn w:val="a1"/>
    <w:pPr>
      <w:ind w:left="1132" w:hanging="283"/>
    </w:pPr>
  </w:style>
  <w:style w:type="paragraph" w:styleId="53">
    <w:name w:val="List 5"/>
    <w:basedOn w:val="a1"/>
    <w:pPr>
      <w:ind w:left="1415" w:hanging="283"/>
    </w:pPr>
  </w:style>
  <w:style w:type="paragraph" w:styleId="a0">
    <w:name w:val="List Bullet"/>
    <w:basedOn w:val="a1"/>
    <w:pPr>
      <w:numPr>
        <w:numId w:val="4"/>
      </w:numPr>
    </w:pPr>
  </w:style>
  <w:style w:type="paragraph" w:styleId="21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31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40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50">
    <w:name w:val="List Bullet 5"/>
    <w:basedOn w:val="a1"/>
    <w:autoRedefine/>
    <w:pPr>
      <w:numPr>
        <w:numId w:val="1"/>
      </w:numPr>
    </w:pPr>
  </w:style>
  <w:style w:type="paragraph" w:styleId="af6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4">
    <w:name w:val="List Continue 4"/>
    <w:basedOn w:val="a1"/>
    <w:pPr>
      <w:spacing w:after="120"/>
      <w:ind w:left="1132"/>
    </w:pPr>
  </w:style>
  <w:style w:type="paragraph" w:styleId="54">
    <w:name w:val="List Continue 5"/>
    <w:basedOn w:val="a1"/>
    <w:pPr>
      <w:spacing w:after="120"/>
      <w:ind w:left="1415"/>
    </w:pPr>
  </w:style>
  <w:style w:type="paragraph" w:styleId="a">
    <w:name w:val="List Number"/>
    <w:basedOn w:val="a1"/>
    <w:pPr>
      <w:numPr>
        <w:numId w:val="14"/>
      </w:numPr>
    </w:pPr>
  </w:style>
  <w:style w:type="paragraph" w:styleId="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30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41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5">
    <w:name w:val="List Number 5"/>
    <w:basedOn w:val="a1"/>
    <w:pPr>
      <w:numPr>
        <w:numId w:val="2"/>
      </w:numPr>
    </w:pPr>
  </w:style>
  <w:style w:type="paragraph" w:styleId="a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af8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af9">
    <w:name w:val="Normal Indent"/>
    <w:basedOn w:val="a1"/>
    <w:link w:val="Char2"/>
    <w:pPr>
      <w:ind w:left="720"/>
    </w:pPr>
    <w:rPr>
      <w:lang w:eastAsia="x-none"/>
    </w:rPr>
  </w:style>
  <w:style w:type="paragraph" w:styleId="afa">
    <w:name w:val="Note Heading"/>
    <w:basedOn w:val="a1"/>
    <w:next w:val="a1"/>
  </w:style>
  <w:style w:type="paragraph" w:customStyle="1" w:styleId="NoteHead">
    <w:name w:val="NoteHead"/>
    <w:basedOn w:val="a1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a1"/>
    <w:next w:val="a1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a1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20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4"/>
    <w:next w:val="Text4"/>
    <w:pPr>
      <w:keepNext w:val="0"/>
      <w:outlineLvl w:val="9"/>
    </w:pPr>
  </w:style>
  <w:style w:type="paragraph" w:customStyle="1" w:styleId="PartTitle">
    <w:name w:val="PartTitle"/>
    <w:basedOn w:val="a1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afb">
    <w:name w:val="Plain Text"/>
    <w:basedOn w:val="a1"/>
    <w:rPr>
      <w:rFonts w:ascii="Courier New" w:hAnsi="Courier New"/>
      <w:sz w:val="20"/>
    </w:rPr>
  </w:style>
  <w:style w:type="paragraph" w:styleId="afc">
    <w:name w:val="Salutation"/>
    <w:basedOn w:val="a1"/>
    <w:next w:val="a1"/>
  </w:style>
  <w:style w:type="paragraph" w:styleId="afd">
    <w:name w:val="Signature"/>
    <w:basedOn w:val="a1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fe">
    <w:name w:val="Subtitle"/>
    <w:basedOn w:val="a1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a1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a1"/>
    <w:pPr>
      <w:jc w:val="center"/>
    </w:pPr>
    <w:rPr>
      <w:b/>
      <w:sz w:val="32"/>
    </w:rPr>
  </w:style>
  <w:style w:type="paragraph" w:styleId="aff">
    <w:name w:val="table of authorities"/>
    <w:basedOn w:val="a1"/>
    <w:next w:val="a1"/>
    <w:semiHidden/>
    <w:pPr>
      <w:ind w:left="240" w:hanging="240"/>
    </w:pPr>
  </w:style>
  <w:style w:type="paragraph" w:styleId="aff0">
    <w:name w:val="table of figures"/>
    <w:basedOn w:val="a1"/>
    <w:next w:val="a1"/>
    <w:semiHidden/>
    <w:pPr>
      <w:ind w:left="480" w:hanging="480"/>
    </w:pPr>
  </w:style>
  <w:style w:type="paragraph" w:styleId="aff1">
    <w:name w:val="Title"/>
    <w:basedOn w:val="a1"/>
    <w:next w:val="SubTitle1"/>
    <w:pPr>
      <w:spacing w:after="480"/>
      <w:jc w:val="center"/>
    </w:pPr>
    <w:rPr>
      <w:b/>
      <w:kern w:val="28"/>
      <w:sz w:val="48"/>
    </w:rPr>
  </w:style>
  <w:style w:type="paragraph" w:styleId="af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paragraph" w:styleId="11">
    <w:name w:val="toc 1"/>
    <w:basedOn w:val="a1"/>
    <w:next w:val="a1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28">
    <w:name w:val="toc 2"/>
    <w:basedOn w:val="a1"/>
    <w:next w:val="a1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37">
    <w:name w:val="toc 3"/>
    <w:basedOn w:val="a1"/>
    <w:next w:val="a1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45">
    <w:name w:val="toc 4"/>
    <w:basedOn w:val="a1"/>
    <w:next w:val="a1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55">
    <w:name w:val="toc 5"/>
    <w:basedOn w:val="a1"/>
    <w:next w:val="a1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61">
    <w:name w:val="toc 6"/>
    <w:basedOn w:val="a1"/>
    <w:next w:val="a1"/>
    <w:autoRedefine/>
    <w:semiHidden/>
    <w:pPr>
      <w:ind w:left="1200"/>
    </w:pPr>
  </w:style>
  <w:style w:type="paragraph" w:styleId="71">
    <w:name w:val="toc 7"/>
    <w:basedOn w:val="a1"/>
    <w:next w:val="a1"/>
    <w:autoRedefine/>
    <w:semiHidden/>
    <w:pPr>
      <w:ind w:left="1440"/>
    </w:pPr>
  </w:style>
  <w:style w:type="paragraph" w:styleId="81">
    <w:name w:val="toc 8"/>
    <w:basedOn w:val="a1"/>
    <w:next w:val="a1"/>
    <w:autoRedefine/>
    <w:semiHidden/>
    <w:pPr>
      <w:ind w:left="1680"/>
    </w:pPr>
  </w:style>
  <w:style w:type="paragraph" w:styleId="91">
    <w:name w:val="toc 9"/>
    <w:basedOn w:val="a1"/>
    <w:next w:val="a1"/>
    <w:autoRedefine/>
    <w:semiHidden/>
    <w:pPr>
      <w:ind w:left="1920"/>
    </w:pPr>
  </w:style>
  <w:style w:type="paragraph" w:customStyle="1" w:styleId="YReferences">
    <w:name w:val="YReferences"/>
    <w:basedOn w:val="a1"/>
    <w:next w:val="a1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a1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a1"/>
    <w:pPr>
      <w:numPr>
        <w:ilvl w:val="1"/>
        <w:numId w:val="14"/>
      </w:numPr>
    </w:pPr>
  </w:style>
  <w:style w:type="paragraph" w:customStyle="1" w:styleId="ListNumberLevel3">
    <w:name w:val="List Number (Level 3)"/>
    <w:basedOn w:val="a1"/>
    <w:pPr>
      <w:numPr>
        <w:ilvl w:val="2"/>
        <w:numId w:val="14"/>
      </w:numPr>
    </w:pPr>
  </w:style>
  <w:style w:type="paragraph" w:customStyle="1" w:styleId="ListNumberLevel4">
    <w:name w:val="List Number (Level 4)"/>
    <w:basedOn w:val="a1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aff3">
    <w:name w:val="TOC Heading"/>
    <w:basedOn w:val="a1"/>
    <w:next w:val="a1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a1"/>
    <w:next w:val="a1"/>
    <w:pPr>
      <w:spacing w:after="480"/>
      <w:ind w:left="567" w:hanging="567"/>
      <w:jc w:val="left"/>
    </w:pPr>
  </w:style>
  <w:style w:type="paragraph" w:customStyle="1" w:styleId="ZCom">
    <w:name w:val="Z_Com"/>
    <w:basedOn w:val="a1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a1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-">
    <w:name w:val="Hyperlink"/>
    <w:rsid w:val="006914AD"/>
    <w:rPr>
      <w:color w:val="0000FF"/>
      <w:u w:val="single"/>
    </w:rPr>
  </w:style>
  <w:style w:type="character" w:styleId="aff4">
    <w:name w:val="footnote reference"/>
    <w:rsid w:val="00CD08CF"/>
    <w:rPr>
      <w:vertAlign w:val="superscript"/>
    </w:rPr>
  </w:style>
  <w:style w:type="table" w:styleId="3-2">
    <w:name w:val="Medium Grid 3 Accent 2"/>
    <w:basedOn w:val="a3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aff5">
    <w:name w:val="Balloon Text"/>
    <w:basedOn w:val="a1"/>
    <w:link w:val="Char3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a1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f1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f1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Char0">
    <w:name w:val="Υποσέλιδο Char"/>
    <w:link w:val="af1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Char0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f1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Char1">
    <w:name w:val="Κεφαλίδα Char"/>
    <w:link w:val="af3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a1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af9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a1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Char2">
    <w:name w:val="Βασικό με εσοχή Char"/>
    <w:link w:val="af9"/>
    <w:rsid w:val="007A4813"/>
    <w:rPr>
      <w:sz w:val="24"/>
      <w:lang w:val="fr-FR"/>
    </w:rPr>
  </w:style>
  <w:style w:type="character" w:customStyle="1" w:styleId="Bulletpoint1Char">
    <w:name w:val="Bullet point1 Char"/>
    <w:basedOn w:val="Char2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af9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a1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aff6">
    <w:name w:val="Table Grid"/>
    <w:basedOn w:val="a3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a3"/>
    <w:rsid w:val="00EF7057"/>
    <w:tblPr/>
  </w:style>
  <w:style w:type="table" w:styleId="aff7">
    <w:name w:val="Table Elegant"/>
    <w:basedOn w:val="a3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8">
    <w:name w:val="annotation reference"/>
    <w:unhideWhenUsed/>
    <w:rsid w:val="00F0066C"/>
    <w:rPr>
      <w:sz w:val="16"/>
      <w:szCs w:val="16"/>
    </w:rPr>
  </w:style>
  <w:style w:type="character" w:customStyle="1" w:styleId="Char">
    <w:name w:val="Κείμενο σχολίου Char"/>
    <w:link w:val="ab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a1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a1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a1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a1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a1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a1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a1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a1"/>
    <w:next w:val="a6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a1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a1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a1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a1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a1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Char3">
    <w:name w:val="Κείμενο πλαισίου Char"/>
    <w:link w:val="aff5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ff9">
    <w:name w:val="List Paragraph"/>
    <w:basedOn w:val="a1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ffa">
    <w:name w:val="annotation subject"/>
    <w:basedOn w:val="ab"/>
    <w:next w:val="ab"/>
    <w:link w:val="Char4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har4">
    <w:name w:val="Θέμα σχολίου Char"/>
    <w:link w:val="affa"/>
    <w:uiPriority w:val="99"/>
    <w:rsid w:val="00BA290F"/>
    <w:rPr>
      <w:b/>
      <w:bCs/>
      <w:lang w:val="x-none" w:eastAsia="ar-SA"/>
    </w:rPr>
  </w:style>
  <w:style w:type="paragraph" w:styleId="affb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-0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3Char">
    <w:name w:val="Επικεφαλίδα 3 Char"/>
    <w:link w:val="3"/>
    <w:rsid w:val="005D5129"/>
    <w:rPr>
      <w:i/>
      <w:sz w:val="24"/>
      <w:lang w:val="fr-FR" w:eastAsia="en-US"/>
    </w:rPr>
  </w:style>
  <w:style w:type="character" w:styleId="affc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a2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affd">
    <w:name w:val="Unresolved Mention"/>
    <w:basedOn w:val="a2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rasmus@ionio.g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D1C738E2-33CB-499C-8D06-257DCC48DA2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4</Pages>
  <Words>533</Words>
  <Characters>2883</Characters>
  <Application>Microsoft Office Word</Application>
  <DocSecurity>0</DocSecurity>
  <PresentationFormat>Microsoft Word 11.0</PresentationFormat>
  <Lines>24</Lines>
  <Paragraphs>6</Paragraphs>
  <ScaleCrop>false</ScaleCrop>
  <HeadingPairs>
    <vt:vector size="10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3410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IOANNA AVLONITI</cp:lastModifiedBy>
  <cp:revision>3</cp:revision>
  <cp:lastPrinted>2013-11-06T08:46:00Z</cp:lastPrinted>
  <dcterms:created xsi:type="dcterms:W3CDTF">2023-12-18T09:44:00Z</dcterms:created>
  <dcterms:modified xsi:type="dcterms:W3CDTF">2024-06-10T09:53:00Z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