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31C0B3B7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2B5FF8">
        <w:rPr>
          <w:rFonts w:ascii="Verdana" w:hAnsi="Verdana" w:cs="Arial"/>
          <w:b/>
          <w:color w:val="002060"/>
          <w:sz w:val="36"/>
          <w:szCs w:val="36"/>
          <w:lang w:val="en-GB"/>
        </w:rPr>
        <w:t>/Training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6886A56C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2B5FF8">
              <w:rPr>
                <w:rFonts w:ascii="Verdana" w:hAnsi="Verdana" w:cs="Arial"/>
                <w:sz w:val="20"/>
                <w:lang w:val="en-GB"/>
              </w:rPr>
              <w:t>2</w:t>
            </w:r>
            <w:r w:rsidR="00AF2181">
              <w:rPr>
                <w:rFonts w:ascii="Verdana" w:hAnsi="Verdana" w:cs="Arial"/>
                <w:sz w:val="20"/>
                <w:lang w:val="en-GB"/>
              </w:rPr>
              <w:t>4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2B5FF8">
              <w:rPr>
                <w:rFonts w:ascii="Verdana" w:hAnsi="Verdana" w:cs="Arial"/>
                <w:sz w:val="20"/>
                <w:lang w:val="en-GB"/>
              </w:rPr>
              <w:t>2</w:t>
            </w:r>
            <w:r w:rsidR="00AF2181">
              <w:rPr>
                <w:rFonts w:ascii="Verdana" w:hAnsi="Verdana" w:cs="Arial"/>
                <w:sz w:val="20"/>
                <w:lang w:val="en-GB"/>
              </w:rPr>
              <w:t>5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33"/>
        <w:gridCol w:w="2181"/>
        <w:gridCol w:w="2226"/>
        <w:gridCol w:w="2232"/>
      </w:tblGrid>
      <w:tr w:rsidR="00116FBB" w:rsidRPr="009F5B61" w14:paraId="56E939EA" w14:textId="77777777" w:rsidTr="001A7CE2">
        <w:trPr>
          <w:trHeight w:val="314"/>
        </w:trPr>
        <w:tc>
          <w:tcPr>
            <w:tcW w:w="2164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08" w:type="dxa"/>
            <w:gridSpan w:val="3"/>
            <w:shd w:val="clear" w:color="auto" w:fill="FFFFFF"/>
          </w:tcPr>
          <w:p w14:paraId="56E939E9" w14:textId="5C4359C6" w:rsidR="00116FBB" w:rsidRPr="005E466D" w:rsidRDefault="005C116C" w:rsidP="005C116C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Ionian University</w:t>
            </w:r>
          </w:p>
        </w:tc>
      </w:tr>
      <w:tr w:rsidR="007D7727" w:rsidRPr="005E466D" w14:paraId="56E939F1" w14:textId="77777777" w:rsidTr="001A7CE2">
        <w:trPr>
          <w:trHeight w:val="314"/>
        </w:trPr>
        <w:tc>
          <w:tcPr>
            <w:tcW w:w="2164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3" w:type="dxa"/>
            <w:shd w:val="clear" w:color="auto" w:fill="FFFFFF"/>
          </w:tcPr>
          <w:p w14:paraId="56E939EE" w14:textId="2E6C7468" w:rsidR="007967A9" w:rsidRPr="005E466D" w:rsidRDefault="005C116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 ATHINE42</w:t>
            </w:r>
          </w:p>
        </w:tc>
        <w:tc>
          <w:tcPr>
            <w:tcW w:w="2153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D7727" w:rsidRPr="005E466D" w14:paraId="56E939F6" w14:textId="77777777" w:rsidTr="001A7CE2">
        <w:trPr>
          <w:trHeight w:val="472"/>
        </w:trPr>
        <w:tc>
          <w:tcPr>
            <w:tcW w:w="2164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3" w:type="dxa"/>
            <w:shd w:val="clear" w:color="auto" w:fill="FFFFFF"/>
          </w:tcPr>
          <w:p w14:paraId="56E939F3" w14:textId="231EC1A7" w:rsidR="007967A9" w:rsidRPr="00844874" w:rsidRDefault="00844874" w:rsidP="00844874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</w:rPr>
              <w:t xml:space="preserve">I. </w:t>
            </w:r>
            <w:proofErr w:type="spellStart"/>
            <w:r w:rsidR="005C116C" w:rsidRPr="00844874">
              <w:rPr>
                <w:rFonts w:ascii="Verdana" w:hAnsi="Verdana" w:cs="Arial"/>
                <w:color w:val="002060"/>
                <w:sz w:val="20"/>
              </w:rPr>
              <w:t>Theotoki</w:t>
            </w:r>
            <w:proofErr w:type="spellEnd"/>
            <w:r w:rsidR="005C116C" w:rsidRPr="00844874">
              <w:rPr>
                <w:rFonts w:ascii="Verdana" w:hAnsi="Verdana" w:cs="Arial"/>
                <w:color w:val="002060"/>
                <w:sz w:val="20"/>
              </w:rPr>
              <w:t xml:space="preserve"> 72</w:t>
            </w:r>
          </w:p>
        </w:tc>
        <w:tc>
          <w:tcPr>
            <w:tcW w:w="2153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32" w:type="dxa"/>
            <w:shd w:val="clear" w:color="auto" w:fill="FFFFFF"/>
          </w:tcPr>
          <w:p w14:paraId="56E939F5" w14:textId="47DB3AEE" w:rsidR="007967A9" w:rsidRPr="005E466D" w:rsidRDefault="00395068" w:rsidP="00395068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Greece</w:t>
            </w:r>
          </w:p>
        </w:tc>
      </w:tr>
      <w:tr w:rsidR="007D7727" w:rsidRPr="005E466D" w14:paraId="56E939FC" w14:textId="77777777" w:rsidTr="001A7CE2">
        <w:trPr>
          <w:trHeight w:val="997"/>
        </w:trPr>
        <w:tc>
          <w:tcPr>
            <w:tcW w:w="2164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3" w:type="dxa"/>
            <w:shd w:val="clear" w:color="auto" w:fill="FFFFFF"/>
          </w:tcPr>
          <w:p w14:paraId="130D38B2" w14:textId="0EED8443" w:rsidR="00AF2181" w:rsidRPr="00AF2181" w:rsidRDefault="00AF2181" w:rsidP="0039506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  <w:r>
              <w:rPr>
                <w:rFonts w:ascii="Verdana" w:hAnsi="Verdana" w:cs="Arial"/>
                <w:color w:val="002060"/>
                <w:sz w:val="20"/>
                <w:lang w:val="en-US"/>
              </w:rPr>
              <w:t>Dimitra Kokkali</w:t>
            </w:r>
          </w:p>
          <w:p w14:paraId="56E939F8" w14:textId="52F16DC6" w:rsidR="00395068" w:rsidRPr="005E466D" w:rsidRDefault="00395068" w:rsidP="0039506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Head of I.</w:t>
            </w:r>
            <w:proofErr w:type="gram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R.O</w:t>
            </w:r>
            <w:proofErr w:type="gramEnd"/>
          </w:p>
        </w:tc>
        <w:tc>
          <w:tcPr>
            <w:tcW w:w="2153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32" w:type="dxa"/>
            <w:shd w:val="clear" w:color="auto" w:fill="FFFFFF"/>
          </w:tcPr>
          <w:p w14:paraId="177D8741" w14:textId="3D59E768" w:rsidR="007967A9" w:rsidRDefault="007D772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BA20FD">
                <w:rPr>
                  <w:rStyle w:val="-"/>
                  <w:rFonts w:ascii="Verdana" w:hAnsi="Verdana" w:cs="Arial"/>
                  <w:b/>
                  <w:sz w:val="20"/>
                  <w:lang w:val="fr-BE"/>
                </w:rPr>
                <w:t>erasmus@ionio.gr</w:t>
              </w:r>
            </w:hyperlink>
          </w:p>
          <w:p w14:paraId="56E939FB" w14:textId="24FB526F" w:rsidR="007D7727" w:rsidRPr="005E466D" w:rsidRDefault="007D772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+302661087608</w:t>
            </w:r>
          </w:p>
        </w:tc>
      </w:tr>
      <w:tr w:rsidR="007D7727" w:rsidRPr="005F0E76" w14:paraId="56E93A03" w14:textId="77777777" w:rsidTr="001A7CE2">
        <w:trPr>
          <w:trHeight w:val="686"/>
        </w:trPr>
        <w:tc>
          <w:tcPr>
            <w:tcW w:w="2164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3" w:type="dxa"/>
            <w:shd w:val="clear" w:color="auto" w:fill="FFFFFF"/>
          </w:tcPr>
          <w:p w14:paraId="56E93A00" w14:textId="1DE12347" w:rsidR="00F8532D" w:rsidRPr="005E466D" w:rsidRDefault="001A7CE2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H.E.I.</w:t>
            </w:r>
          </w:p>
        </w:tc>
        <w:tc>
          <w:tcPr>
            <w:tcW w:w="2153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7F97F706" w14:textId="33311D93" w:rsidR="006F285A" w:rsidRDefault="00AF218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CE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AF218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145202B3" w14:textId="25A9325C" w:rsidR="00F73D2F" w:rsidRDefault="00F73D2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Number of training </w:t>
      </w:r>
      <w:proofErr w:type="gramStart"/>
      <w:r>
        <w:rPr>
          <w:rFonts w:ascii="Verdana" w:hAnsi="Verdana" w:cs="Calibri"/>
          <w:lang w:val="en-GB"/>
        </w:rPr>
        <w:t>hours:…</w:t>
      </w:r>
      <w:proofErr w:type="gramEnd"/>
      <w:r>
        <w:rPr>
          <w:rFonts w:ascii="Verdana" w:hAnsi="Verdana" w:cs="Calibri"/>
          <w:lang w:val="en-GB"/>
        </w:rPr>
        <w:t>…………………</w:t>
      </w:r>
    </w:p>
    <w:p w14:paraId="63DFBEF5" w14:textId="411AF4D5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</w:t>
      </w:r>
      <w:r w:rsidR="00611FE7">
        <w:rPr>
          <w:rFonts w:ascii="Verdana" w:hAnsi="Verdana" w:cs="Calibri"/>
          <w:lang w:val="en-GB"/>
        </w:rPr>
        <w:t>/training</w:t>
      </w:r>
      <w:r>
        <w:rPr>
          <w:rFonts w:ascii="Verdana" w:hAnsi="Verdana" w:cs="Calibri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tr w:rsidR="00611FE7" w:rsidRPr="00C03A97" w14:paraId="17430D43" w14:textId="77777777" w:rsidTr="00107B17">
        <w:trPr>
          <w:jc w:val="center"/>
        </w:trPr>
        <w:tc>
          <w:tcPr>
            <w:tcW w:w="8763" w:type="dxa"/>
            <w:shd w:val="clear" w:color="auto" w:fill="FFFFFF"/>
          </w:tcPr>
          <w:p w14:paraId="44EF0EB2" w14:textId="7209C93C" w:rsidR="00611FE7" w:rsidRDefault="00611FE7" w:rsidP="00611FE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Content of 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training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programme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213A712" w14:textId="77777777" w:rsidR="00611FE7" w:rsidRDefault="00611FE7" w:rsidP="00611FE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6FD204C" w14:textId="77777777" w:rsidR="00611FE7" w:rsidRDefault="00611FE7" w:rsidP="00611FE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7CCFDBF" w14:textId="77777777" w:rsidR="00611FE7" w:rsidRDefault="00611FE7" w:rsidP="00611FE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E2F3EB6" w14:textId="77777777" w:rsidR="00611FE7" w:rsidRPr="00490F95" w:rsidRDefault="00611FE7" w:rsidP="00611FE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BCC0F3" w14:textId="77777777" w:rsidR="00611FE7" w:rsidRPr="00490F95" w:rsidRDefault="00611FE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6E93A3C" w14:textId="77777777" w:rsidR="0037752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6D0BE89D" w14:textId="77777777" w:rsidR="00611FE7" w:rsidRDefault="00611FE7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6148C876" w14:textId="77777777" w:rsidR="00611FE7" w:rsidRPr="00490F95" w:rsidRDefault="00611FE7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0CE1" w14:textId="77777777" w:rsidR="00130B97" w:rsidRDefault="00130B97">
      <w:r>
        <w:separator/>
      </w:r>
    </w:p>
  </w:endnote>
  <w:endnote w:type="continuationSeparator" w:id="0">
    <w:p w14:paraId="54F51B99" w14:textId="77777777" w:rsidR="00130B97" w:rsidRDefault="00130B97">
      <w:r>
        <w:continuationSeparator/>
      </w:r>
    </w:p>
  </w:endnote>
  <w:endnote w:id="1">
    <w:p w14:paraId="6D0AB73B" w14:textId="77777777" w:rsidR="00B96BA4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-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-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9981" w14:textId="77777777" w:rsidR="00130B97" w:rsidRDefault="00130B97">
      <w:r>
        <w:separator/>
      </w:r>
    </w:p>
  </w:footnote>
  <w:footnote w:type="continuationSeparator" w:id="0">
    <w:p w14:paraId="5DB44D0E" w14:textId="77777777" w:rsidR="00130B97" w:rsidRDefault="0013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0EF10CB3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FD594F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Ionian University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0EF10CB3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FD594F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Ionian University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CB0301"/>
    <w:multiLevelType w:val="hybridMultilevel"/>
    <w:tmpl w:val="70E0B5BC"/>
    <w:lvl w:ilvl="0" w:tplc="28EC3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3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0" w15:restartNumberingAfterBreak="0">
    <w:nsid w:val="40023D45"/>
    <w:multiLevelType w:val="hybridMultilevel"/>
    <w:tmpl w:val="C8D04A00"/>
    <w:lvl w:ilvl="0" w:tplc="F4BED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4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9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2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4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6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137619">
    <w:abstractNumId w:val="1"/>
  </w:num>
  <w:num w:numId="2" w16cid:durableId="2136411075">
    <w:abstractNumId w:val="0"/>
  </w:num>
  <w:num w:numId="3" w16cid:durableId="1147355898">
    <w:abstractNumId w:val="18"/>
  </w:num>
  <w:num w:numId="4" w16cid:durableId="1379934156">
    <w:abstractNumId w:val="29"/>
  </w:num>
  <w:num w:numId="5" w16cid:durableId="1750737821">
    <w:abstractNumId w:val="22"/>
  </w:num>
  <w:num w:numId="6" w16cid:durableId="949698669">
    <w:abstractNumId w:val="28"/>
  </w:num>
  <w:num w:numId="7" w16cid:durableId="1924996407">
    <w:abstractNumId w:val="44"/>
  </w:num>
  <w:num w:numId="8" w16cid:durableId="1914584796">
    <w:abstractNumId w:val="45"/>
  </w:num>
  <w:num w:numId="9" w16cid:durableId="1399085330">
    <w:abstractNumId w:val="26"/>
  </w:num>
  <w:num w:numId="10" w16cid:durableId="1268659800">
    <w:abstractNumId w:val="43"/>
  </w:num>
  <w:num w:numId="11" w16cid:durableId="197473202">
    <w:abstractNumId w:val="41"/>
  </w:num>
  <w:num w:numId="12" w16cid:durableId="662667176">
    <w:abstractNumId w:val="33"/>
  </w:num>
  <w:num w:numId="13" w16cid:durableId="1467164798">
    <w:abstractNumId w:val="39"/>
  </w:num>
  <w:num w:numId="14" w16cid:durableId="1290552816">
    <w:abstractNumId w:val="19"/>
  </w:num>
  <w:num w:numId="15" w16cid:durableId="1333335651">
    <w:abstractNumId w:val="27"/>
  </w:num>
  <w:num w:numId="16" w16cid:durableId="1587420334">
    <w:abstractNumId w:val="15"/>
  </w:num>
  <w:num w:numId="17" w16cid:durableId="1225334065">
    <w:abstractNumId w:val="23"/>
  </w:num>
  <w:num w:numId="18" w16cid:durableId="1793864732">
    <w:abstractNumId w:val="46"/>
  </w:num>
  <w:num w:numId="19" w16cid:durableId="1918325471">
    <w:abstractNumId w:val="35"/>
  </w:num>
  <w:num w:numId="20" w16cid:durableId="21784373">
    <w:abstractNumId w:val="17"/>
  </w:num>
  <w:num w:numId="21" w16cid:durableId="978459617">
    <w:abstractNumId w:val="31"/>
  </w:num>
  <w:num w:numId="22" w16cid:durableId="855847292">
    <w:abstractNumId w:val="32"/>
  </w:num>
  <w:num w:numId="23" w16cid:durableId="1323387261">
    <w:abstractNumId w:val="34"/>
  </w:num>
  <w:num w:numId="24" w16cid:durableId="1204949882">
    <w:abstractNumId w:val="4"/>
  </w:num>
  <w:num w:numId="25" w16cid:durableId="1141771331">
    <w:abstractNumId w:val="7"/>
  </w:num>
  <w:num w:numId="26" w16cid:durableId="1639070420">
    <w:abstractNumId w:val="37"/>
  </w:num>
  <w:num w:numId="27" w16cid:durableId="2092579402">
    <w:abstractNumId w:val="16"/>
  </w:num>
  <w:num w:numId="28" w16cid:durableId="1701009271">
    <w:abstractNumId w:val="10"/>
  </w:num>
  <w:num w:numId="29" w16cid:durableId="569389600">
    <w:abstractNumId w:val="40"/>
  </w:num>
  <w:num w:numId="30" w16cid:durableId="540484105">
    <w:abstractNumId w:val="36"/>
  </w:num>
  <w:num w:numId="31" w16cid:durableId="516384951">
    <w:abstractNumId w:val="25"/>
  </w:num>
  <w:num w:numId="32" w16cid:durableId="304629912">
    <w:abstractNumId w:val="12"/>
  </w:num>
  <w:num w:numId="33" w16cid:durableId="532613924">
    <w:abstractNumId w:val="38"/>
  </w:num>
  <w:num w:numId="34" w16cid:durableId="1382560572">
    <w:abstractNumId w:val="13"/>
  </w:num>
  <w:num w:numId="35" w16cid:durableId="463625546">
    <w:abstractNumId w:val="14"/>
  </w:num>
  <w:num w:numId="36" w16cid:durableId="517624982">
    <w:abstractNumId w:val="11"/>
  </w:num>
  <w:num w:numId="37" w16cid:durableId="1103264720">
    <w:abstractNumId w:val="9"/>
  </w:num>
  <w:num w:numId="38" w16cid:durableId="1636763987">
    <w:abstractNumId w:val="38"/>
  </w:num>
  <w:num w:numId="39" w16cid:durableId="706374226">
    <w:abstractNumId w:val="47"/>
  </w:num>
  <w:num w:numId="40" w16cid:durableId="187330229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30851847">
    <w:abstractNumId w:val="3"/>
  </w:num>
  <w:num w:numId="42" w16cid:durableId="21109259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31536381">
    <w:abstractNumId w:val="18"/>
  </w:num>
  <w:num w:numId="44" w16cid:durableId="24258744">
    <w:abstractNumId w:val="18"/>
  </w:num>
  <w:num w:numId="45" w16cid:durableId="1745252920">
    <w:abstractNumId w:val="20"/>
  </w:num>
  <w:num w:numId="46" w16cid:durableId="1183205811">
    <w:abstractNumId w:val="21"/>
  </w:num>
  <w:num w:numId="47" w16cid:durableId="43919545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0B97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A7CE2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5FF8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5068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2690A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16C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1FE7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727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4874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181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219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279D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B7A2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3D2F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94F"/>
    <w:rsid w:val="00FD5D67"/>
    <w:rsid w:val="00FD6590"/>
    <w:rsid w:val="00FD7C1A"/>
    <w:rsid w:val="00FE25ED"/>
    <w:rsid w:val="00FE262D"/>
    <w:rsid w:val="00FE3343"/>
    <w:rsid w:val="00FE75A2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affd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ionio.g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D1C738E2-33CB-499C-8D06-257DCC48DA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469</Words>
  <Characters>2975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3438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CHRISΤINA NIKOPOULOU</cp:lastModifiedBy>
  <cp:revision>2</cp:revision>
  <cp:lastPrinted>2013-11-06T08:46:00Z</cp:lastPrinted>
  <dcterms:created xsi:type="dcterms:W3CDTF">2024-12-19T10:46:00Z</dcterms:created>
  <dcterms:modified xsi:type="dcterms:W3CDTF">2024-12-19T10:46:00Z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