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c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c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ffc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F9AB3" w14:textId="77777777" w:rsidR="00EB13D1" w:rsidRDefault="00EB13D1">
      <w:r>
        <w:separator/>
      </w:r>
    </w:p>
  </w:endnote>
  <w:endnote w:type="continuationSeparator" w:id="0">
    <w:p w14:paraId="55E59556" w14:textId="77777777" w:rsidR="00EB13D1" w:rsidRDefault="00EB13D1">
      <w:r>
        <w:continuationSeparator/>
      </w:r>
    </w:p>
  </w:endnote>
  <w:endnote w:id="1">
    <w:p w14:paraId="6D0AB73B" w14:textId="77777777" w:rsidR="00B96BA4" w:rsidRDefault="00AA696D" w:rsidP="00AA696D">
      <w:pPr>
        <w:pStyle w:val="a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-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-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a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1C121" w14:textId="77777777" w:rsidR="00EB13D1" w:rsidRDefault="00EB13D1">
      <w:r>
        <w:separator/>
      </w:r>
    </w:p>
  </w:footnote>
  <w:footnote w:type="continuationSeparator" w:id="0">
    <w:p w14:paraId="18DA0757" w14:textId="77777777" w:rsidR="00EB13D1" w:rsidRDefault="00EB1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23F5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3C56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13D1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0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1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2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3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0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0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1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2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2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3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4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4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2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affd">
    <w:name w:val="Unresolved Mention"/>
    <w:basedOn w:val="a2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492</Words>
  <Characters>2657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DIMITRA KOKKALI</cp:lastModifiedBy>
  <cp:revision>2</cp:revision>
  <cp:lastPrinted>2013-11-06T08:46:00Z</cp:lastPrinted>
  <dcterms:created xsi:type="dcterms:W3CDTF">2025-07-24T07:59:00Z</dcterms:created>
  <dcterms:modified xsi:type="dcterms:W3CDTF">2025-07-24T07:59:00Z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