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2166"/>
        <w:gridCol w:w="2228"/>
        <w:gridCol w:w="223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5B3EBAD" w:rsidR="00116FBB" w:rsidRPr="005E466D" w:rsidRDefault="00AA1C5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IONIAN UNIVERSITY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ED9BF8A" w:rsidR="007967A9" w:rsidRPr="005E466D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GATHINE 42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6AAA6CE0" w:rsidR="007967A9" w:rsidRPr="005E466D" w:rsidRDefault="00AA1C5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IRO 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7D21C11" w14:textId="77777777" w:rsidR="007967A9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KOLOKOTRONI</w:t>
            </w:r>
          </w:p>
          <w:p w14:paraId="56E939F3" w14:textId="553165CC" w:rsidR="00AA1C59" w:rsidRPr="005E466D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STREET 49132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3B4DAE7F" w14:textId="77777777" w:rsidR="00AA1C59" w:rsidRDefault="00AA1C5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GREECE </w:t>
            </w:r>
          </w:p>
          <w:p w14:paraId="56E939F5" w14:textId="71AAAA21" w:rsidR="007967A9" w:rsidRPr="005E466D" w:rsidRDefault="00AA1C5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GR 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9B9EEB3" w14:textId="77777777" w:rsidR="007967A9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DIMITRA KOKKALI </w:t>
            </w:r>
          </w:p>
          <w:p w14:paraId="56E939F8" w14:textId="5787B00A" w:rsidR="00AA1C59" w:rsidRPr="005E466D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IRO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43AE07C3" w14:textId="0DCACFCF" w:rsidR="007967A9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45454A">
                <w:rPr>
                  <w:rStyle w:val="-"/>
                  <w:rFonts w:ascii="Verdana" w:hAnsi="Verdana" w:cs="Arial"/>
                  <w:b/>
                  <w:sz w:val="20"/>
                  <w:lang w:val="fr-BE"/>
                </w:rPr>
                <w:t>Erasmus@ionio.gr</w:t>
              </w:r>
            </w:hyperlink>
          </w:p>
          <w:p w14:paraId="56E939FB" w14:textId="55B03120" w:rsidR="00AA1C59" w:rsidRPr="005E466D" w:rsidRDefault="00AA1C5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+30 2661087608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E6E2" w14:textId="77777777" w:rsidR="00976BF4" w:rsidRDefault="00976BF4">
      <w:r>
        <w:separator/>
      </w:r>
    </w:p>
  </w:endnote>
  <w:endnote w:type="continuationSeparator" w:id="0">
    <w:p w14:paraId="20945B45" w14:textId="77777777" w:rsidR="00976BF4" w:rsidRDefault="00976BF4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2332" w14:textId="77777777" w:rsidR="00976BF4" w:rsidRDefault="00976BF4">
      <w:r>
        <w:separator/>
      </w:r>
    </w:p>
  </w:footnote>
  <w:footnote w:type="continuationSeparator" w:id="0">
    <w:p w14:paraId="056C0463" w14:textId="77777777" w:rsidR="00976BF4" w:rsidRDefault="0097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23F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6BF4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C59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3C56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0EC7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3D1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ionio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517</Words>
  <Characters>2797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3308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DIMITRA KOKKALI</cp:lastModifiedBy>
  <cp:revision>2</cp:revision>
  <cp:lastPrinted>2013-11-06T08:46:00Z</cp:lastPrinted>
  <dcterms:created xsi:type="dcterms:W3CDTF">2025-07-28T10:03:00Z</dcterms:created>
  <dcterms:modified xsi:type="dcterms:W3CDTF">2025-07-28T10:03:00Z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