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35" w:rsidRPr="00A97B45" w:rsidRDefault="00DC7235" w:rsidP="00C50882">
      <w:pPr>
        <w:autoSpaceDE w:val="0"/>
        <w:ind w:left="786"/>
        <w:jc w:val="both"/>
        <w:rPr>
          <w:rFonts w:ascii="Times New Roman" w:hAnsi="Times New Roman" w:cs="Times New Roman"/>
          <w:sz w:val="22"/>
          <w:szCs w:val="22"/>
        </w:rPr>
      </w:pPr>
    </w:p>
    <w:p w:rsidR="00DC7235" w:rsidRPr="00A97B45" w:rsidRDefault="00DC7235" w:rsidP="00C50882">
      <w:pPr>
        <w:autoSpaceDE w:val="0"/>
        <w:ind w:left="786"/>
        <w:jc w:val="both"/>
        <w:rPr>
          <w:rFonts w:ascii="Times New Roman" w:hAnsi="Times New Roman" w:cs="Times New Roman"/>
          <w:sz w:val="22"/>
          <w:szCs w:val="22"/>
        </w:rPr>
      </w:pPr>
    </w:p>
    <w:p w:rsidR="00DC7235" w:rsidRDefault="00DC723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C7235" w:rsidRDefault="00DC723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C7235" w:rsidRDefault="00DC723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37BB">
        <w:rPr>
          <w:rFonts w:ascii="Times New Roman" w:hAnsi="Times New Roman" w:cs="Times New Roman"/>
          <w:b/>
          <w:bCs/>
          <w:sz w:val="28"/>
          <w:szCs w:val="28"/>
          <w:u w:val="single"/>
        </w:rPr>
        <w:t>ΟΙΚΟΝΟΜΙΚΗ ΠΡΟΣΦΟΡΑ</w:t>
      </w:r>
    </w:p>
    <w:p w:rsidR="00DC7235" w:rsidRPr="00A237BB" w:rsidRDefault="00DC723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C7235" w:rsidRPr="00A237BB" w:rsidRDefault="00DC723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1E0"/>
      </w:tblPr>
      <w:tblGrid>
        <w:gridCol w:w="959"/>
        <w:gridCol w:w="2977"/>
        <w:gridCol w:w="992"/>
        <w:gridCol w:w="4416"/>
      </w:tblGrid>
      <w:tr w:rsidR="00DC7235" w:rsidRPr="00F04AFE">
        <w:trPr>
          <w:trHeight w:val="641"/>
        </w:trPr>
        <w:tc>
          <w:tcPr>
            <w:tcW w:w="3936" w:type="dxa"/>
            <w:gridSpan w:val="2"/>
          </w:tcPr>
          <w:p w:rsidR="00DC7235" w:rsidRPr="00F04AFE" w:rsidRDefault="00DC7235" w:rsidP="00093C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8" w:type="dxa"/>
            <w:gridSpan w:val="2"/>
          </w:tcPr>
          <w:p w:rsidR="00DC7235" w:rsidRPr="002010FD" w:rsidRDefault="00DC7235" w:rsidP="00093CFB">
            <w:pPr>
              <w:rPr>
                <w:rFonts w:ascii="Times New Roman" w:hAnsi="Times New Roman" w:cs="Times New Roman"/>
                <w:b/>
                <w:bCs/>
              </w:rPr>
            </w:pPr>
            <w:r w:rsidRPr="00F04AFE">
              <w:rPr>
                <w:rFonts w:ascii="Times New Roman" w:hAnsi="Times New Roman" w:cs="Times New Roman"/>
                <w:b/>
                <w:bCs/>
              </w:rPr>
              <w:t xml:space="preserve">Ημερομηνία,  </w:t>
            </w:r>
          </w:p>
          <w:p w:rsidR="00DC7235" w:rsidRPr="00F04AFE" w:rsidRDefault="00DC7235" w:rsidP="00093CF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C7235" w:rsidRPr="00F04AFE">
        <w:tc>
          <w:tcPr>
            <w:tcW w:w="959" w:type="dxa"/>
          </w:tcPr>
          <w:p w:rsidR="00DC7235" w:rsidRPr="002010FD" w:rsidRDefault="00DC7235" w:rsidP="00093C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DC7235" w:rsidRPr="002010FD" w:rsidRDefault="00DC7235" w:rsidP="00093C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DC7235" w:rsidRPr="00F04AFE" w:rsidRDefault="00DC7235" w:rsidP="00093CFB">
            <w:pPr>
              <w:rPr>
                <w:rFonts w:ascii="Times New Roman" w:hAnsi="Times New Roman" w:cs="Times New Roman"/>
              </w:rPr>
            </w:pPr>
            <w:r w:rsidRPr="00F04AFE">
              <w:rPr>
                <w:rFonts w:ascii="Times New Roman" w:hAnsi="Times New Roman" w:cs="Times New Roman"/>
                <w:b/>
                <w:bCs/>
              </w:rPr>
              <w:t>Προς:</w:t>
            </w:r>
          </w:p>
          <w:p w:rsidR="00DC7235" w:rsidRPr="00F04AFE" w:rsidRDefault="00DC7235" w:rsidP="00093CFB">
            <w:pPr>
              <w:ind w:left="5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16" w:type="dxa"/>
          </w:tcPr>
          <w:p w:rsidR="00DC7235" w:rsidRPr="00F04AFE" w:rsidRDefault="00DC7235" w:rsidP="00093C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Την Δ/νση Τεχνικών Υπηρεσιών του Ι.Π.</w:t>
            </w:r>
          </w:p>
          <w:p w:rsidR="00DC7235" w:rsidRPr="00F04AFE" w:rsidRDefault="00DC7235" w:rsidP="00093C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  <w:u w:val="single"/>
        </w:rPr>
      </w:pP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  <w:u w:val="single"/>
        </w:rPr>
      </w:pP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  <w:r w:rsidRPr="0093761A">
        <w:rPr>
          <w:rFonts w:ascii="Times New Roman" w:hAnsi="Times New Roman" w:cs="Times New Roman"/>
          <w:b/>
          <w:bCs/>
          <w:u w:val="single"/>
        </w:rPr>
        <w:t xml:space="preserve">Στοιχεία του υποψήφιου </w:t>
      </w:r>
      <w:r>
        <w:rPr>
          <w:rFonts w:ascii="Times New Roman" w:hAnsi="Times New Roman" w:cs="Times New Roman"/>
          <w:b/>
          <w:bCs/>
          <w:u w:val="single"/>
        </w:rPr>
        <w:t>αναδόχου</w:t>
      </w:r>
      <w:r>
        <w:rPr>
          <w:rFonts w:ascii="Times New Roman" w:hAnsi="Times New Roman" w:cs="Times New Roman"/>
          <w:b/>
          <w:bCs/>
        </w:rPr>
        <w:t>:</w:t>
      </w: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Επωνυμία:……………………………………………………..</w:t>
      </w: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Α.Φ.Μ. / Δ.Ο.Υ.:………………………………………………</w:t>
      </w: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Διεύθυνση:…………………………………………………….</w:t>
      </w: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Αριθμό τηλεφώνου:…………………………………………..</w:t>
      </w: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</w:p>
    <w:p w:rsidR="00DC7235" w:rsidRDefault="00DC7235" w:rsidP="00A237BB">
      <w:pPr>
        <w:autoSpaceDE w:val="0"/>
        <w:ind w:left="78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e</w:t>
      </w:r>
      <w:r w:rsidRPr="00387021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mail</w:t>
      </w:r>
      <w:r>
        <w:rPr>
          <w:rFonts w:ascii="Times New Roman" w:hAnsi="Times New Roman" w:cs="Times New Roman"/>
          <w:b/>
          <w:bCs/>
        </w:rPr>
        <w:t>:…………………………………………………………</w:t>
      </w:r>
    </w:p>
    <w:p w:rsidR="00DC7235" w:rsidRDefault="00DC7235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DC7235" w:rsidRDefault="00DC7235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DC7235" w:rsidRDefault="00DC7235" w:rsidP="00A237BB">
      <w:pPr>
        <w:jc w:val="center"/>
        <w:rPr>
          <w:rFonts w:ascii="Times New Roman" w:hAnsi="Times New Roman" w:cs="Times New Roman"/>
          <w:b/>
          <w:bCs/>
        </w:rPr>
      </w:pPr>
      <w:r w:rsidRPr="00503BA6">
        <w:rPr>
          <w:rFonts w:ascii="Times New Roman" w:hAnsi="Times New Roman" w:cs="Times New Roman"/>
          <w:b/>
          <w:bCs/>
          <w:sz w:val="22"/>
          <w:szCs w:val="22"/>
        </w:rPr>
        <w:t xml:space="preserve">Μετά από αυτοψία στο τόπο όπου θα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εκτελεστούν οι εργασίες και θα </w:t>
      </w:r>
      <w:r w:rsidRPr="00503BA6">
        <w:rPr>
          <w:rFonts w:ascii="Times New Roman" w:hAnsi="Times New Roman" w:cs="Times New Roman"/>
          <w:b/>
          <w:bCs/>
          <w:sz w:val="22"/>
          <w:szCs w:val="22"/>
        </w:rPr>
        <w:t>τοποθετηθ</w:t>
      </w:r>
      <w:r>
        <w:rPr>
          <w:rFonts w:ascii="Times New Roman" w:hAnsi="Times New Roman" w:cs="Times New Roman"/>
          <w:b/>
          <w:bCs/>
          <w:sz w:val="22"/>
          <w:szCs w:val="22"/>
        </w:rPr>
        <w:t>ούν τα υπό προμήθεια είδη</w:t>
      </w:r>
      <w:r w:rsidRPr="00503BA6">
        <w:rPr>
          <w:rFonts w:ascii="Times New Roman" w:hAnsi="Times New Roman" w:cs="Times New Roman"/>
          <w:b/>
          <w:bCs/>
          <w:sz w:val="22"/>
          <w:szCs w:val="22"/>
        </w:rPr>
        <w:t xml:space="preserve">, αποδεχόμενος πλήρως του όρους της αριθμ. πρωτ. ΔΤΥ/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4683 </w:t>
      </w:r>
      <w:r w:rsidRPr="00503BA6">
        <w:rPr>
          <w:rFonts w:ascii="Times New Roman" w:hAnsi="Times New Roman" w:cs="Times New Roman"/>
          <w:b/>
          <w:bCs/>
          <w:sz w:val="22"/>
          <w:szCs w:val="22"/>
        </w:rPr>
        <w:t>/φ.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44</w:t>
      </w:r>
      <w:r w:rsidRPr="00503BA6">
        <w:rPr>
          <w:rFonts w:ascii="Times New Roman" w:hAnsi="Times New Roman" w:cs="Times New Roman"/>
          <w:b/>
          <w:bCs/>
          <w:sz w:val="22"/>
          <w:szCs w:val="22"/>
        </w:rPr>
        <w:t>-17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/ 18-12-17 </w:t>
      </w:r>
      <w:r w:rsidRPr="00503BA6">
        <w:rPr>
          <w:rFonts w:ascii="Times New Roman" w:hAnsi="Times New Roman" w:cs="Times New Roman"/>
          <w:b/>
          <w:bCs/>
          <w:sz w:val="22"/>
          <w:szCs w:val="22"/>
        </w:rPr>
        <w:t xml:space="preserve"> Πρόσκλησης υποβολής προσφορών,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03BA6">
        <w:rPr>
          <w:rFonts w:ascii="Times New Roman" w:hAnsi="Times New Roman" w:cs="Times New Roman"/>
          <w:b/>
          <w:bCs/>
          <w:sz w:val="22"/>
          <w:szCs w:val="22"/>
        </w:rPr>
        <w:t xml:space="preserve"> προσφέρω για την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3F0414">
        <w:rPr>
          <w:rFonts w:ascii="Times New Roman" w:hAnsi="Times New Roman" w:cs="Times New Roman"/>
          <w:b/>
          <w:bCs/>
        </w:rPr>
        <w:t>«ΕΓΚΑΤΑΣΤΑΣΗ ΚΛΙΜΑΤΙΣΤΙΚΩΝ ΜΗΧΑΝΗΜΑΤΩΝ ΚΑΙ ΣΥΝΑΦΟΥΣ ΕΞΟΠΛΙΣΜΟΥ ΣΕ ΚΤΗΡΙΑ ΤΟΥ Ι.Π.»</w:t>
      </w:r>
      <w:r>
        <w:rPr>
          <w:rFonts w:ascii="Times New Roman" w:hAnsi="Times New Roman" w:cs="Times New Roman"/>
          <w:b/>
          <w:bCs/>
        </w:rPr>
        <w:t>:</w:t>
      </w:r>
    </w:p>
    <w:p w:rsidR="00DC7235" w:rsidRPr="003F0414" w:rsidRDefault="00DC7235" w:rsidP="00A237BB">
      <w:pPr>
        <w:jc w:val="center"/>
        <w:rPr>
          <w:rFonts w:ascii="Times New Roman" w:hAnsi="Times New Roman" w:cs="Times New Roman"/>
          <w:b/>
          <w:bCs/>
        </w:rPr>
      </w:pPr>
    </w:p>
    <w:p w:rsidR="00DC7235" w:rsidRDefault="00DC7235" w:rsidP="00A237BB">
      <w:pPr>
        <w:jc w:val="center"/>
        <w:rPr>
          <w:rFonts w:ascii="Tahoma" w:hAnsi="Tahoma" w:cs="Tahoma"/>
        </w:rPr>
      </w:pPr>
    </w:p>
    <w:p w:rsidR="00DC7235" w:rsidRDefault="00DC7235" w:rsidP="00A237BB">
      <w:pPr>
        <w:autoSpaceDE w:val="0"/>
        <w:ind w:left="786" w:hanging="60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ΠΙΝΑΚΑΣ ΑΝΑΛΥΣΗΣ ΟΙΚΟΝΟΜΙΚΗΣ ΠΡΟΣΦΟΡΑΣ</w:t>
      </w:r>
    </w:p>
    <w:p w:rsidR="00DC7235" w:rsidRDefault="00DC7235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W w:w="9483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88"/>
        <w:gridCol w:w="1744"/>
        <w:gridCol w:w="1923"/>
        <w:gridCol w:w="2228"/>
      </w:tblGrid>
      <w:tr w:rsidR="00DC7235" w:rsidRPr="0004615C">
        <w:trPr>
          <w:trHeight w:val="932"/>
        </w:trPr>
        <w:tc>
          <w:tcPr>
            <w:tcW w:w="3588" w:type="dxa"/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5C">
              <w:rPr>
                <w:rFonts w:ascii="Times New Roman" w:hAnsi="Times New Roman" w:cs="Times New Roman"/>
                <w:b/>
                <w:bCs/>
              </w:rPr>
              <w:t>Είδος</w:t>
            </w:r>
          </w:p>
        </w:tc>
        <w:tc>
          <w:tcPr>
            <w:tcW w:w="1744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5C">
              <w:rPr>
                <w:rFonts w:ascii="Times New Roman" w:hAnsi="Times New Roman" w:cs="Times New Roman"/>
                <w:b/>
                <w:bCs/>
              </w:rPr>
              <w:t>Ποσότητα</w:t>
            </w:r>
          </w:p>
          <w:p w:rsidR="00DC7235" w:rsidRDefault="00DC7235" w:rsidP="00093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(κατ’αποκοπή ή τεμ)</w:t>
            </w: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3" w:type="dxa"/>
          </w:tcPr>
          <w:p w:rsidR="00DC7235" w:rsidRPr="009C014D" w:rsidRDefault="00DC7235" w:rsidP="00093CF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PROSPECTUS</w:t>
            </w:r>
          </w:p>
        </w:tc>
        <w:tc>
          <w:tcPr>
            <w:tcW w:w="2228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AFE">
              <w:rPr>
                <w:rFonts w:ascii="Times New Roman" w:hAnsi="Times New Roman" w:cs="Times New Roman"/>
                <w:b/>
                <w:bCs/>
              </w:rPr>
              <w:t>Συνολική αξία</w:t>
            </w:r>
          </w:p>
          <w:p w:rsidR="00DC7235" w:rsidRPr="00F04AFE" w:rsidRDefault="00DC7235" w:rsidP="00093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AFE">
              <w:rPr>
                <w:rFonts w:ascii="Times New Roman" w:hAnsi="Times New Roman" w:cs="Times New Roman"/>
                <w:b/>
                <w:bCs/>
              </w:rPr>
              <w:t>με ΦΠΑ(€</w:t>
            </w:r>
            <w:r w:rsidRPr="00F04AFE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7235" w:rsidRPr="0004615C">
        <w:tc>
          <w:tcPr>
            <w:tcW w:w="3588" w:type="dxa"/>
          </w:tcPr>
          <w:p w:rsidR="00DC7235" w:rsidRDefault="00DC7235" w:rsidP="00093CFB">
            <w:pPr>
              <w:rPr>
                <w:rFonts w:ascii="Times New Roman" w:hAnsi="Times New Roman" w:cs="Times New Roman"/>
              </w:rPr>
            </w:pPr>
            <w:r w:rsidRPr="002B7DFD">
              <w:rPr>
                <w:rFonts w:ascii="Times New Roman" w:hAnsi="Times New Roman" w:cs="Times New Roman"/>
              </w:rPr>
              <w:t>Κλιματιστικ</w:t>
            </w:r>
            <w:r>
              <w:rPr>
                <w:rFonts w:ascii="Times New Roman" w:hAnsi="Times New Roman" w:cs="Times New Roman"/>
              </w:rPr>
              <w:t>ή μονάδα</w:t>
            </w:r>
            <w:r w:rsidRPr="002B7DFD">
              <w:rPr>
                <w:rFonts w:ascii="Times New Roman" w:hAnsi="Times New Roman" w:cs="Times New Roman"/>
              </w:rPr>
              <w:t xml:space="preserve"> 12.000</w:t>
            </w:r>
            <w:r w:rsidRPr="002B7DFD">
              <w:rPr>
                <w:rFonts w:ascii="Times New Roman" w:hAnsi="Times New Roman" w:cs="Times New Roman"/>
                <w:lang w:val="en-US"/>
              </w:rPr>
              <w:t>btu</w:t>
            </w:r>
          </w:p>
          <w:p w:rsidR="00DC7235" w:rsidRPr="00965987" w:rsidRDefault="00DC7235" w:rsidP="0009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(Συμπεριλαμβάνεται η εγκατάσταση)</w:t>
            </w:r>
          </w:p>
        </w:tc>
        <w:tc>
          <w:tcPr>
            <w:tcW w:w="1744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5τεμ</w:t>
            </w:r>
          </w:p>
        </w:tc>
        <w:tc>
          <w:tcPr>
            <w:tcW w:w="1923" w:type="dxa"/>
          </w:tcPr>
          <w:p w:rsidR="00DC7235" w:rsidRDefault="00DC7235" w:rsidP="009C014D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8445C1" w:rsidRDefault="00DC7235" w:rsidP="009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ΑΠΑΙΤΕΙΤΑΙ</w:t>
            </w:r>
          </w:p>
        </w:tc>
        <w:tc>
          <w:tcPr>
            <w:tcW w:w="2228" w:type="dxa"/>
          </w:tcPr>
          <w:p w:rsidR="00DC7235" w:rsidRPr="008445C1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235" w:rsidRPr="0004615C">
        <w:tc>
          <w:tcPr>
            <w:tcW w:w="3588" w:type="dxa"/>
          </w:tcPr>
          <w:p w:rsidR="00DC7235" w:rsidRDefault="00DC7235" w:rsidP="00093CFB">
            <w:pPr>
              <w:rPr>
                <w:rFonts w:ascii="Times New Roman" w:hAnsi="Times New Roman" w:cs="Times New Roman"/>
              </w:rPr>
            </w:pPr>
            <w:r w:rsidRPr="002B7DFD">
              <w:rPr>
                <w:rFonts w:ascii="Times New Roman" w:hAnsi="Times New Roman" w:cs="Times New Roman"/>
              </w:rPr>
              <w:t>Κλιματιστικ</w:t>
            </w:r>
            <w:r>
              <w:rPr>
                <w:rFonts w:ascii="Times New Roman" w:hAnsi="Times New Roman" w:cs="Times New Roman"/>
              </w:rPr>
              <w:t>ή μονάδα</w:t>
            </w:r>
            <w:r w:rsidRPr="002B7DFD">
              <w:rPr>
                <w:rFonts w:ascii="Times New Roman" w:hAnsi="Times New Roman" w:cs="Times New Roman"/>
              </w:rPr>
              <w:t xml:space="preserve"> 18.000</w:t>
            </w:r>
            <w:r w:rsidRPr="002B7DFD">
              <w:rPr>
                <w:rFonts w:ascii="Times New Roman" w:hAnsi="Times New Roman" w:cs="Times New Roman"/>
                <w:lang w:val="en-US"/>
              </w:rPr>
              <w:t>btu</w:t>
            </w:r>
          </w:p>
          <w:p w:rsidR="00DC7235" w:rsidRPr="00965987" w:rsidRDefault="00DC7235" w:rsidP="0009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(Συμπεριλαμβάνεται η εγκατάσταση)</w:t>
            </w:r>
          </w:p>
        </w:tc>
        <w:tc>
          <w:tcPr>
            <w:tcW w:w="1744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6τεμ</w:t>
            </w:r>
          </w:p>
        </w:tc>
        <w:tc>
          <w:tcPr>
            <w:tcW w:w="1923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ΑΠΑΙΤΕΙΤΑΙ</w:t>
            </w:r>
          </w:p>
        </w:tc>
        <w:tc>
          <w:tcPr>
            <w:tcW w:w="2228" w:type="dxa"/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235" w:rsidRPr="0004615C">
        <w:tc>
          <w:tcPr>
            <w:tcW w:w="3588" w:type="dxa"/>
          </w:tcPr>
          <w:p w:rsidR="00DC7235" w:rsidRDefault="00DC7235" w:rsidP="00093CFB">
            <w:pPr>
              <w:rPr>
                <w:rFonts w:ascii="Times New Roman" w:hAnsi="Times New Roman" w:cs="Times New Roman"/>
              </w:rPr>
            </w:pPr>
            <w:r w:rsidRPr="002B7DFD">
              <w:rPr>
                <w:rFonts w:ascii="Times New Roman" w:hAnsi="Times New Roman" w:cs="Times New Roman"/>
              </w:rPr>
              <w:t>Κλιματιστικ</w:t>
            </w:r>
            <w:r>
              <w:rPr>
                <w:rFonts w:ascii="Times New Roman" w:hAnsi="Times New Roman" w:cs="Times New Roman"/>
              </w:rPr>
              <w:t>ή μονάδα</w:t>
            </w:r>
            <w:r w:rsidRPr="002B7DFD">
              <w:rPr>
                <w:rFonts w:ascii="Times New Roman" w:hAnsi="Times New Roman" w:cs="Times New Roman"/>
              </w:rPr>
              <w:t xml:space="preserve"> 24.000</w:t>
            </w:r>
            <w:r w:rsidRPr="002B7DFD">
              <w:rPr>
                <w:rFonts w:ascii="Times New Roman" w:hAnsi="Times New Roman" w:cs="Times New Roman"/>
                <w:lang w:val="en-US"/>
              </w:rPr>
              <w:t>btu</w:t>
            </w:r>
          </w:p>
          <w:p w:rsidR="00DC7235" w:rsidRPr="00965987" w:rsidRDefault="00DC7235" w:rsidP="0009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(Συμπεριλαμβάνεται η εγκατάσταση)</w:t>
            </w:r>
          </w:p>
        </w:tc>
        <w:tc>
          <w:tcPr>
            <w:tcW w:w="1744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2τεμ</w:t>
            </w:r>
          </w:p>
        </w:tc>
        <w:tc>
          <w:tcPr>
            <w:tcW w:w="1923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ΑΠΑΙΤΕΙΤΑΙ</w:t>
            </w:r>
          </w:p>
        </w:tc>
        <w:tc>
          <w:tcPr>
            <w:tcW w:w="2228" w:type="dxa"/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235" w:rsidRPr="0004615C">
        <w:tc>
          <w:tcPr>
            <w:tcW w:w="3588" w:type="dxa"/>
          </w:tcPr>
          <w:p w:rsidR="00DC7235" w:rsidRPr="002B7DFD" w:rsidRDefault="00DC7235" w:rsidP="0009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Εγκατάσταση παλαιάς κλιματιστικής μονάδας</w:t>
            </w:r>
          </w:p>
        </w:tc>
        <w:tc>
          <w:tcPr>
            <w:tcW w:w="1744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235" w:rsidRPr="0004615C">
        <w:tc>
          <w:tcPr>
            <w:tcW w:w="3588" w:type="dxa"/>
          </w:tcPr>
          <w:p w:rsidR="00DC7235" w:rsidRPr="002B7DFD" w:rsidRDefault="00DC7235" w:rsidP="00093CFB">
            <w:pPr>
              <w:rPr>
                <w:rFonts w:ascii="Times New Roman" w:hAnsi="Times New Roman" w:cs="Times New Roman"/>
              </w:rPr>
            </w:pPr>
            <w:r w:rsidRPr="002B7DFD">
              <w:rPr>
                <w:rFonts w:ascii="Times New Roman" w:hAnsi="Times New Roman" w:cs="Times New Roman"/>
              </w:rPr>
              <w:t>Σύστημα ελέγχου και ειδοποίησης (</w:t>
            </w:r>
            <w:r w:rsidRPr="002B7DFD">
              <w:rPr>
                <w:rFonts w:ascii="Times New Roman" w:hAnsi="Times New Roman" w:cs="Times New Roman"/>
                <w:lang w:val="en-US"/>
              </w:rPr>
              <w:t>alarm</w:t>
            </w:r>
            <w:r w:rsidRPr="002B7D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(Συμπεριλαμβάνεται η εγκατάσταση)</w:t>
            </w:r>
          </w:p>
        </w:tc>
        <w:tc>
          <w:tcPr>
            <w:tcW w:w="1744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23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ΑΠΑΙΤΕΙΤΑΙ</w:t>
            </w:r>
          </w:p>
        </w:tc>
        <w:tc>
          <w:tcPr>
            <w:tcW w:w="2228" w:type="dxa"/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235" w:rsidRPr="0004615C">
        <w:tc>
          <w:tcPr>
            <w:tcW w:w="3588" w:type="dxa"/>
          </w:tcPr>
          <w:p w:rsidR="00DC7235" w:rsidRPr="00965987" w:rsidRDefault="00DC7235" w:rsidP="0009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</w:t>
            </w:r>
            <w:r w:rsidRPr="002B7DFD">
              <w:rPr>
                <w:rFonts w:ascii="Times New Roman" w:hAnsi="Times New Roman" w:cs="Times New Roman"/>
              </w:rPr>
              <w:t xml:space="preserve">λακέτα, καλωδίωση και προμήθεια χειριστηρίου </w:t>
            </w:r>
            <w:r w:rsidRPr="002B7DFD"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(Συμπεριλαμβάνεται η εγκατάσταση)</w:t>
            </w:r>
          </w:p>
        </w:tc>
        <w:tc>
          <w:tcPr>
            <w:tcW w:w="1744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  <w:r w:rsidRPr="000461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ΑΠΑΙΤΕΙΤΑΙ</w:t>
            </w:r>
          </w:p>
        </w:tc>
        <w:tc>
          <w:tcPr>
            <w:tcW w:w="2228" w:type="dxa"/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235" w:rsidRPr="0004615C">
        <w:tc>
          <w:tcPr>
            <w:tcW w:w="3588" w:type="dxa"/>
          </w:tcPr>
          <w:p w:rsidR="00DC7235" w:rsidRPr="002B7DFD" w:rsidRDefault="00DC7235" w:rsidP="0009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</w:t>
            </w:r>
            <w:r w:rsidRPr="002B7DFD">
              <w:rPr>
                <w:rFonts w:ascii="Times New Roman" w:hAnsi="Times New Roman" w:cs="Times New Roman"/>
              </w:rPr>
              <w:t>ποχετευτικό δίκτυο εσωτερικών και εξωτερικών κλιματιστικών μονάδων</w:t>
            </w:r>
            <w:r>
              <w:rPr>
                <w:rFonts w:ascii="Times New Roman" w:hAnsi="Times New Roman" w:cs="Times New Roman"/>
              </w:rPr>
              <w:t xml:space="preserve"> στο κτήριο «ΓΚΟΥΣΗΣ»</w:t>
            </w:r>
          </w:p>
        </w:tc>
        <w:tc>
          <w:tcPr>
            <w:tcW w:w="1744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  <w:r w:rsidRPr="000461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8" w:type="dxa"/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235" w:rsidRPr="0004615C">
        <w:tc>
          <w:tcPr>
            <w:tcW w:w="3588" w:type="dxa"/>
          </w:tcPr>
          <w:p w:rsidR="00DC7235" w:rsidRPr="002B7DFD" w:rsidRDefault="00DC7235" w:rsidP="0009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</w:t>
            </w:r>
            <w:r w:rsidRPr="002B7DFD">
              <w:rPr>
                <w:rFonts w:ascii="Times New Roman" w:hAnsi="Times New Roman" w:cs="Times New Roman"/>
              </w:rPr>
              <w:t>ξωτερικ</w:t>
            </w:r>
            <w:r>
              <w:rPr>
                <w:rFonts w:ascii="Times New Roman" w:hAnsi="Times New Roman" w:cs="Times New Roman"/>
              </w:rPr>
              <w:t>ός</w:t>
            </w:r>
            <w:r w:rsidRPr="002B7DFD">
              <w:rPr>
                <w:rFonts w:ascii="Times New Roman" w:hAnsi="Times New Roman" w:cs="Times New Roman"/>
              </w:rPr>
              <w:t xml:space="preserve"> ανεμιστήρα</w:t>
            </w:r>
            <w:r>
              <w:rPr>
                <w:rFonts w:ascii="Times New Roman" w:hAnsi="Times New Roman" w:cs="Times New Roman"/>
              </w:rPr>
              <w:t>ς</w:t>
            </w:r>
            <w:r w:rsidRPr="002B7DFD">
              <w:rPr>
                <w:rFonts w:ascii="Times New Roman" w:hAnsi="Times New Roman" w:cs="Times New Roman"/>
              </w:rPr>
              <w:t xml:space="preserve"> κεντρικής κλιματιστικής μονάδας </w:t>
            </w:r>
            <w:r>
              <w:rPr>
                <w:rFonts w:ascii="Times New Roman" w:hAnsi="Times New Roman" w:cs="Times New Roman"/>
              </w:rPr>
              <w:t xml:space="preserve">κτηρίου ΤΙΣ-ΤΑΒΜ </w:t>
            </w:r>
            <w:r w:rsidRPr="002B7DFD">
              <w:rPr>
                <w:rFonts w:ascii="Times New Roman" w:hAnsi="Times New Roman" w:cs="Times New Roman"/>
              </w:rPr>
              <w:t xml:space="preserve">τύπου </w:t>
            </w:r>
            <w:r w:rsidRPr="002B7DFD">
              <w:rPr>
                <w:rFonts w:ascii="Times New Roman" w:hAnsi="Times New Roman" w:cs="Times New Roman"/>
                <w:lang w:val="en-US"/>
              </w:rPr>
              <w:t>INTERKLIMA</w:t>
            </w:r>
          </w:p>
        </w:tc>
        <w:tc>
          <w:tcPr>
            <w:tcW w:w="1744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  <w:r w:rsidRPr="000461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ΑΠΑΙΤΕΙΤΑΙ</w:t>
            </w:r>
          </w:p>
        </w:tc>
        <w:tc>
          <w:tcPr>
            <w:tcW w:w="2228" w:type="dxa"/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235" w:rsidRPr="0004615C">
        <w:trPr>
          <w:trHeight w:val="953"/>
        </w:trPr>
        <w:tc>
          <w:tcPr>
            <w:tcW w:w="3588" w:type="dxa"/>
          </w:tcPr>
          <w:p w:rsidR="00DC7235" w:rsidRDefault="00DC7235" w:rsidP="009659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DC7235" w:rsidRPr="00965987" w:rsidRDefault="00DC7235" w:rsidP="009659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65987">
              <w:rPr>
                <w:rFonts w:ascii="Times New Roman" w:hAnsi="Times New Roman" w:cs="Times New Roman"/>
                <w:b/>
                <w:bCs/>
              </w:rPr>
              <w:t>ΓΕΝΙΚΟ ΣΥΝΟΛΟ</w:t>
            </w:r>
          </w:p>
        </w:tc>
        <w:tc>
          <w:tcPr>
            <w:tcW w:w="1744" w:type="dxa"/>
            <w:tcBorders>
              <w:right w:val="nil"/>
            </w:tcBorders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left w:val="nil"/>
              <w:right w:val="nil"/>
            </w:tcBorders>
          </w:tcPr>
          <w:p w:rsidR="00DC7235" w:rsidRDefault="00DC7235" w:rsidP="00093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tcBorders>
              <w:left w:val="nil"/>
            </w:tcBorders>
          </w:tcPr>
          <w:p w:rsidR="00DC7235" w:rsidRPr="0004615C" w:rsidRDefault="00DC7235" w:rsidP="00093C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C7235" w:rsidRPr="00A97B45" w:rsidRDefault="00DC723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DC7235" w:rsidRDefault="00DC7235">
      <w:pPr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:rsidR="00DC7235" w:rsidRDefault="00DC7235">
      <w:pPr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:rsidR="00DC7235" w:rsidRPr="00A97B45" w:rsidRDefault="00DC7235">
      <w:pPr>
        <w:ind w:left="4320"/>
        <w:rPr>
          <w:rFonts w:ascii="Times New Roman" w:hAnsi="Times New Roman" w:cs="Times New Roman"/>
          <w:b/>
          <w:bCs/>
          <w:sz w:val="22"/>
          <w:szCs w:val="22"/>
        </w:rPr>
      </w:pPr>
      <w:r w:rsidRPr="00A97B45">
        <w:rPr>
          <w:rFonts w:ascii="Times New Roman" w:hAnsi="Times New Roman" w:cs="Times New Roman"/>
          <w:b/>
          <w:bCs/>
          <w:sz w:val="22"/>
          <w:szCs w:val="22"/>
          <w:lang w:val="en-US"/>
        </w:rPr>
        <w:t>O</w:t>
      </w:r>
      <w:r w:rsidRPr="00A97B45">
        <w:rPr>
          <w:rFonts w:ascii="Times New Roman" w:hAnsi="Times New Roman" w:cs="Times New Roman"/>
          <w:b/>
          <w:bCs/>
          <w:sz w:val="22"/>
          <w:szCs w:val="22"/>
        </w:rPr>
        <w:t xml:space="preserve"> Προσφέρων</w:t>
      </w:r>
    </w:p>
    <w:p w:rsidR="00DC7235" w:rsidRPr="00A97B45" w:rsidRDefault="00DC723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7B4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(σφραγίδα-υπογραφή)</w:t>
      </w:r>
    </w:p>
    <w:p w:rsidR="00DC7235" w:rsidRPr="00A97B45" w:rsidRDefault="00DC7235">
      <w:pPr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C7235" w:rsidRPr="00A97B45" w:rsidRDefault="00DC7235">
      <w:pPr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p w:rsidR="00DC7235" w:rsidRPr="00A97B45" w:rsidRDefault="00DC7235" w:rsidP="004F2472">
      <w:pPr>
        <w:pStyle w:val="BodyText"/>
        <w:ind w:left="426" w:hanging="426"/>
        <w:jc w:val="both"/>
        <w:rPr>
          <w:rFonts w:ascii="Times New Roman" w:hAnsi="Times New Roman" w:cs="Times New Roman"/>
        </w:rPr>
      </w:pPr>
    </w:p>
    <w:sectPr w:rsidR="00DC7235" w:rsidRPr="00A97B45" w:rsidSect="00965987">
      <w:footerReference w:type="default" r:id="rId7"/>
      <w:pgSz w:w="11906" w:h="16838"/>
      <w:pgMar w:top="540" w:right="746" w:bottom="1618" w:left="90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235" w:rsidRDefault="00DC7235">
      <w:r>
        <w:separator/>
      </w:r>
    </w:p>
  </w:endnote>
  <w:endnote w:type="continuationSeparator" w:id="0">
    <w:p w:rsidR="00DC7235" w:rsidRDefault="00DC7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SimSun">
    <w:altName w:val="¦«¦®¦¬¦Ε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A1"/>
    <w:family w:val="swiss"/>
    <w:pitch w:val="variable"/>
    <w:sig w:usb0="00000287" w:usb1="00000000" w:usb2="00000000" w:usb3="00000000" w:csb0="0000009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35" w:rsidRPr="001A600A" w:rsidRDefault="00DC7235" w:rsidP="001876BF">
    <w:pPr>
      <w:pStyle w:val="Footer"/>
      <w:tabs>
        <w:tab w:val="clear" w:pos="8306"/>
        <w:tab w:val="left" w:pos="720"/>
        <w:tab w:val="left" w:pos="6237"/>
        <w:tab w:val="left" w:pos="6946"/>
        <w:tab w:val="right" w:pos="9000"/>
      </w:tabs>
      <w:ind w:left="180" w:right="900"/>
      <w:rPr>
        <w:rFonts w:ascii="Times New Roman" w:hAnsi="Times New Roman" w:cs="Times New Roman"/>
        <w:b/>
        <w:bCs/>
        <w:snapToGrid w:val="0"/>
        <w:sz w:val="20"/>
        <w:szCs w:val="20"/>
        <w:lang w:val="en-US"/>
      </w:rPr>
    </w:pPr>
    <w:r w:rsidRPr="001A600A">
      <w:rPr>
        <w:rFonts w:ascii="Times New Roman" w:hAnsi="Times New Roman" w:cs="Times New Roman"/>
        <w:sz w:val="20"/>
        <w:szCs w:val="20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235" w:rsidRDefault="00DC7235">
      <w:r>
        <w:separator/>
      </w:r>
    </w:p>
  </w:footnote>
  <w:footnote w:type="continuationSeparator" w:id="0">
    <w:p w:rsidR="00DC7235" w:rsidRDefault="00DC7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534C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8564C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0000000A"/>
    <w:multiLevelType w:val="singleLevel"/>
    <w:tmpl w:val="0000000A"/>
    <w:name w:val="WW8Num9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3">
    <w:nsid w:val="0000000B"/>
    <w:multiLevelType w:val="singleLevel"/>
    <w:tmpl w:val="CBB46D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4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 w:cs="Symbol"/>
        <w:sz w:val="22"/>
        <w:szCs w:val="22"/>
      </w:rPr>
    </w:lvl>
  </w:abstractNum>
  <w:abstractNum w:abstractNumId="5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 w:cs="Symbol"/>
        <w:sz w:val="22"/>
        <w:szCs w:val="22"/>
      </w:rPr>
    </w:lvl>
  </w:abstractNum>
  <w:abstractNum w:abstractNumId="6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 w:cs="Symbol"/>
      </w:rPr>
    </w:lvl>
  </w:abstractNum>
  <w:abstractNum w:abstractNumId="7">
    <w:nsid w:val="26BE12AF"/>
    <w:multiLevelType w:val="hybridMultilevel"/>
    <w:tmpl w:val="16424F04"/>
    <w:lvl w:ilvl="0" w:tplc="F1FCF744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8">
    <w:nsid w:val="48657EDF"/>
    <w:multiLevelType w:val="hybridMultilevel"/>
    <w:tmpl w:val="07A239F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614E2834"/>
    <w:multiLevelType w:val="hybridMultilevel"/>
    <w:tmpl w:val="047A1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662"/>
    <w:rsid w:val="0000367A"/>
    <w:rsid w:val="00004A32"/>
    <w:rsid w:val="00013ECE"/>
    <w:rsid w:val="000214CE"/>
    <w:rsid w:val="00024C85"/>
    <w:rsid w:val="00025024"/>
    <w:rsid w:val="0003688A"/>
    <w:rsid w:val="00043EEA"/>
    <w:rsid w:val="0004615C"/>
    <w:rsid w:val="000531CA"/>
    <w:rsid w:val="000545DC"/>
    <w:rsid w:val="00067333"/>
    <w:rsid w:val="00070635"/>
    <w:rsid w:val="00073A5E"/>
    <w:rsid w:val="00074B55"/>
    <w:rsid w:val="00081293"/>
    <w:rsid w:val="000846F4"/>
    <w:rsid w:val="00085514"/>
    <w:rsid w:val="000905B2"/>
    <w:rsid w:val="00093CFB"/>
    <w:rsid w:val="000B1023"/>
    <w:rsid w:val="000B258C"/>
    <w:rsid w:val="000D45C0"/>
    <w:rsid w:val="000D4E0F"/>
    <w:rsid w:val="000D7172"/>
    <w:rsid w:val="000D77E9"/>
    <w:rsid w:val="000E2CD9"/>
    <w:rsid w:val="000E5B2D"/>
    <w:rsid w:val="000F025B"/>
    <w:rsid w:val="00101218"/>
    <w:rsid w:val="0010211C"/>
    <w:rsid w:val="001051D3"/>
    <w:rsid w:val="00106645"/>
    <w:rsid w:val="0011092E"/>
    <w:rsid w:val="00115B68"/>
    <w:rsid w:val="001210C8"/>
    <w:rsid w:val="001257C2"/>
    <w:rsid w:val="001332E7"/>
    <w:rsid w:val="0013420D"/>
    <w:rsid w:val="00136169"/>
    <w:rsid w:val="0013622D"/>
    <w:rsid w:val="00136B7D"/>
    <w:rsid w:val="00137033"/>
    <w:rsid w:val="00147FE8"/>
    <w:rsid w:val="001502E6"/>
    <w:rsid w:val="00155684"/>
    <w:rsid w:val="00156334"/>
    <w:rsid w:val="0016288E"/>
    <w:rsid w:val="0017699A"/>
    <w:rsid w:val="00182F57"/>
    <w:rsid w:val="00185F0F"/>
    <w:rsid w:val="00186241"/>
    <w:rsid w:val="001876BF"/>
    <w:rsid w:val="001A400D"/>
    <w:rsid w:val="001A600A"/>
    <w:rsid w:val="001C0B75"/>
    <w:rsid w:val="001D5836"/>
    <w:rsid w:val="001E0D65"/>
    <w:rsid w:val="001E214A"/>
    <w:rsid w:val="001F1417"/>
    <w:rsid w:val="001F445F"/>
    <w:rsid w:val="001F7544"/>
    <w:rsid w:val="001F7FFE"/>
    <w:rsid w:val="002010FD"/>
    <w:rsid w:val="002012C8"/>
    <w:rsid w:val="00206ED7"/>
    <w:rsid w:val="00216465"/>
    <w:rsid w:val="002166EE"/>
    <w:rsid w:val="002169A2"/>
    <w:rsid w:val="00224E53"/>
    <w:rsid w:val="00230BF4"/>
    <w:rsid w:val="0023380B"/>
    <w:rsid w:val="002357D0"/>
    <w:rsid w:val="00236600"/>
    <w:rsid w:val="00237165"/>
    <w:rsid w:val="002375AB"/>
    <w:rsid w:val="002446FA"/>
    <w:rsid w:val="00250EDD"/>
    <w:rsid w:val="00253C70"/>
    <w:rsid w:val="00256D42"/>
    <w:rsid w:val="00266027"/>
    <w:rsid w:val="0028343A"/>
    <w:rsid w:val="00286749"/>
    <w:rsid w:val="00292668"/>
    <w:rsid w:val="002A207C"/>
    <w:rsid w:val="002A2B63"/>
    <w:rsid w:val="002A7237"/>
    <w:rsid w:val="002B3905"/>
    <w:rsid w:val="002B7DFD"/>
    <w:rsid w:val="002D395F"/>
    <w:rsid w:val="002D79E4"/>
    <w:rsid w:val="002E086C"/>
    <w:rsid w:val="002F227E"/>
    <w:rsid w:val="002F7398"/>
    <w:rsid w:val="00301CFD"/>
    <w:rsid w:val="003057F1"/>
    <w:rsid w:val="003065A3"/>
    <w:rsid w:val="00321B14"/>
    <w:rsid w:val="003301C2"/>
    <w:rsid w:val="00335B8F"/>
    <w:rsid w:val="003370BA"/>
    <w:rsid w:val="00355021"/>
    <w:rsid w:val="00360FB5"/>
    <w:rsid w:val="0036244A"/>
    <w:rsid w:val="00362734"/>
    <w:rsid w:val="00363301"/>
    <w:rsid w:val="0036615F"/>
    <w:rsid w:val="00366313"/>
    <w:rsid w:val="0036743E"/>
    <w:rsid w:val="00367FE7"/>
    <w:rsid w:val="003734ED"/>
    <w:rsid w:val="00387021"/>
    <w:rsid w:val="00394694"/>
    <w:rsid w:val="00397F79"/>
    <w:rsid w:val="003A1A42"/>
    <w:rsid w:val="003A1E11"/>
    <w:rsid w:val="003A476F"/>
    <w:rsid w:val="003A6607"/>
    <w:rsid w:val="003B1E07"/>
    <w:rsid w:val="003B5AB1"/>
    <w:rsid w:val="003C1CE5"/>
    <w:rsid w:val="003E0C7C"/>
    <w:rsid w:val="003E5DE5"/>
    <w:rsid w:val="003F0414"/>
    <w:rsid w:val="003F6A9D"/>
    <w:rsid w:val="003F7628"/>
    <w:rsid w:val="004010AF"/>
    <w:rsid w:val="0040780A"/>
    <w:rsid w:val="00407CAC"/>
    <w:rsid w:val="00411725"/>
    <w:rsid w:val="00413491"/>
    <w:rsid w:val="004374BE"/>
    <w:rsid w:val="004375E7"/>
    <w:rsid w:val="00443E98"/>
    <w:rsid w:val="00444344"/>
    <w:rsid w:val="00444B1A"/>
    <w:rsid w:val="0044528F"/>
    <w:rsid w:val="00445CB2"/>
    <w:rsid w:val="00446DD9"/>
    <w:rsid w:val="00450EC4"/>
    <w:rsid w:val="00451644"/>
    <w:rsid w:val="00453C0C"/>
    <w:rsid w:val="00456431"/>
    <w:rsid w:val="00471988"/>
    <w:rsid w:val="004742F6"/>
    <w:rsid w:val="0047647E"/>
    <w:rsid w:val="0048414C"/>
    <w:rsid w:val="004A0318"/>
    <w:rsid w:val="004A35D1"/>
    <w:rsid w:val="004A75E9"/>
    <w:rsid w:val="004B2B89"/>
    <w:rsid w:val="004B774A"/>
    <w:rsid w:val="004C6132"/>
    <w:rsid w:val="004E1B05"/>
    <w:rsid w:val="004E2809"/>
    <w:rsid w:val="004E5E5B"/>
    <w:rsid w:val="004E70E3"/>
    <w:rsid w:val="004F2472"/>
    <w:rsid w:val="004F5E82"/>
    <w:rsid w:val="004F5F43"/>
    <w:rsid w:val="00503BA6"/>
    <w:rsid w:val="0050534F"/>
    <w:rsid w:val="0052050D"/>
    <w:rsid w:val="00520CCC"/>
    <w:rsid w:val="00522120"/>
    <w:rsid w:val="005358BB"/>
    <w:rsid w:val="00544D19"/>
    <w:rsid w:val="0054793A"/>
    <w:rsid w:val="00553740"/>
    <w:rsid w:val="00563E9E"/>
    <w:rsid w:val="00564B66"/>
    <w:rsid w:val="00577FA2"/>
    <w:rsid w:val="00592348"/>
    <w:rsid w:val="0059270F"/>
    <w:rsid w:val="005933B8"/>
    <w:rsid w:val="00597437"/>
    <w:rsid w:val="005A0E1A"/>
    <w:rsid w:val="005A11CC"/>
    <w:rsid w:val="005B452E"/>
    <w:rsid w:val="005C4A3B"/>
    <w:rsid w:val="005D6913"/>
    <w:rsid w:val="005E4BFD"/>
    <w:rsid w:val="005E7112"/>
    <w:rsid w:val="005E7491"/>
    <w:rsid w:val="005E7AB7"/>
    <w:rsid w:val="005F5566"/>
    <w:rsid w:val="0060281D"/>
    <w:rsid w:val="006054F0"/>
    <w:rsid w:val="00610D58"/>
    <w:rsid w:val="00612934"/>
    <w:rsid w:val="006209DA"/>
    <w:rsid w:val="0062306D"/>
    <w:rsid w:val="006247A5"/>
    <w:rsid w:val="00630DE0"/>
    <w:rsid w:val="0063459E"/>
    <w:rsid w:val="00637420"/>
    <w:rsid w:val="00641180"/>
    <w:rsid w:val="0064494D"/>
    <w:rsid w:val="00657C22"/>
    <w:rsid w:val="00661D4A"/>
    <w:rsid w:val="006974B3"/>
    <w:rsid w:val="006B744B"/>
    <w:rsid w:val="006C2571"/>
    <w:rsid w:val="006D3860"/>
    <w:rsid w:val="006D57F6"/>
    <w:rsid w:val="007030E6"/>
    <w:rsid w:val="0070599D"/>
    <w:rsid w:val="00714545"/>
    <w:rsid w:val="00717C3E"/>
    <w:rsid w:val="00722BD7"/>
    <w:rsid w:val="007417D7"/>
    <w:rsid w:val="0074345B"/>
    <w:rsid w:val="00745D77"/>
    <w:rsid w:val="00746E07"/>
    <w:rsid w:val="00747B38"/>
    <w:rsid w:val="00750847"/>
    <w:rsid w:val="00772448"/>
    <w:rsid w:val="00772A52"/>
    <w:rsid w:val="00776E30"/>
    <w:rsid w:val="0078126D"/>
    <w:rsid w:val="007A09F5"/>
    <w:rsid w:val="007B077E"/>
    <w:rsid w:val="007B102D"/>
    <w:rsid w:val="007B4489"/>
    <w:rsid w:val="007C1AAF"/>
    <w:rsid w:val="007E43B4"/>
    <w:rsid w:val="007E57CD"/>
    <w:rsid w:val="007F1039"/>
    <w:rsid w:val="007F15E7"/>
    <w:rsid w:val="007F62BB"/>
    <w:rsid w:val="007F725B"/>
    <w:rsid w:val="007F7594"/>
    <w:rsid w:val="008006E6"/>
    <w:rsid w:val="0081190D"/>
    <w:rsid w:val="00814EB1"/>
    <w:rsid w:val="00820BD0"/>
    <w:rsid w:val="00823C04"/>
    <w:rsid w:val="00825564"/>
    <w:rsid w:val="00837B07"/>
    <w:rsid w:val="00837F30"/>
    <w:rsid w:val="008445C1"/>
    <w:rsid w:val="0085127F"/>
    <w:rsid w:val="00861922"/>
    <w:rsid w:val="00867516"/>
    <w:rsid w:val="00870960"/>
    <w:rsid w:val="0087596D"/>
    <w:rsid w:val="0087733A"/>
    <w:rsid w:val="00880AEB"/>
    <w:rsid w:val="00884D9C"/>
    <w:rsid w:val="00892A38"/>
    <w:rsid w:val="008A2486"/>
    <w:rsid w:val="008A38F8"/>
    <w:rsid w:val="008A3A49"/>
    <w:rsid w:val="008A4A1D"/>
    <w:rsid w:val="008A5D2E"/>
    <w:rsid w:val="008A76BB"/>
    <w:rsid w:val="008B110B"/>
    <w:rsid w:val="008B5DF4"/>
    <w:rsid w:val="008C011A"/>
    <w:rsid w:val="008C62A8"/>
    <w:rsid w:val="008D06BF"/>
    <w:rsid w:val="008E3C42"/>
    <w:rsid w:val="008F0930"/>
    <w:rsid w:val="008F1AC6"/>
    <w:rsid w:val="008F1E8D"/>
    <w:rsid w:val="008F5597"/>
    <w:rsid w:val="00900A34"/>
    <w:rsid w:val="00902CB6"/>
    <w:rsid w:val="00907FF8"/>
    <w:rsid w:val="00911B24"/>
    <w:rsid w:val="00914038"/>
    <w:rsid w:val="0092057B"/>
    <w:rsid w:val="00920CA4"/>
    <w:rsid w:val="00920E19"/>
    <w:rsid w:val="009226A8"/>
    <w:rsid w:val="00922B9E"/>
    <w:rsid w:val="0093761A"/>
    <w:rsid w:val="0094152A"/>
    <w:rsid w:val="009464CE"/>
    <w:rsid w:val="00953662"/>
    <w:rsid w:val="00953F76"/>
    <w:rsid w:val="0095499C"/>
    <w:rsid w:val="00965987"/>
    <w:rsid w:val="00965DE0"/>
    <w:rsid w:val="00971A77"/>
    <w:rsid w:val="0097479B"/>
    <w:rsid w:val="0097546E"/>
    <w:rsid w:val="00985D2D"/>
    <w:rsid w:val="009911D0"/>
    <w:rsid w:val="00996DF9"/>
    <w:rsid w:val="009A1247"/>
    <w:rsid w:val="009A282D"/>
    <w:rsid w:val="009B624E"/>
    <w:rsid w:val="009C014D"/>
    <w:rsid w:val="009C41B4"/>
    <w:rsid w:val="009D160C"/>
    <w:rsid w:val="009D49E4"/>
    <w:rsid w:val="009D7755"/>
    <w:rsid w:val="009E62C1"/>
    <w:rsid w:val="009E6FCC"/>
    <w:rsid w:val="009F07C3"/>
    <w:rsid w:val="00A04520"/>
    <w:rsid w:val="00A0470B"/>
    <w:rsid w:val="00A059DB"/>
    <w:rsid w:val="00A05CDB"/>
    <w:rsid w:val="00A06E4C"/>
    <w:rsid w:val="00A10247"/>
    <w:rsid w:val="00A10C9E"/>
    <w:rsid w:val="00A11211"/>
    <w:rsid w:val="00A11F73"/>
    <w:rsid w:val="00A13057"/>
    <w:rsid w:val="00A1730C"/>
    <w:rsid w:val="00A212A4"/>
    <w:rsid w:val="00A237BB"/>
    <w:rsid w:val="00A24C47"/>
    <w:rsid w:val="00A305C1"/>
    <w:rsid w:val="00A35A74"/>
    <w:rsid w:val="00A40ABB"/>
    <w:rsid w:val="00A43032"/>
    <w:rsid w:val="00A4397F"/>
    <w:rsid w:val="00A503A5"/>
    <w:rsid w:val="00A52E5F"/>
    <w:rsid w:val="00A57FE3"/>
    <w:rsid w:val="00A63218"/>
    <w:rsid w:val="00A64576"/>
    <w:rsid w:val="00A65C0D"/>
    <w:rsid w:val="00A66279"/>
    <w:rsid w:val="00A73A2C"/>
    <w:rsid w:val="00A94C08"/>
    <w:rsid w:val="00A96DD8"/>
    <w:rsid w:val="00A97B45"/>
    <w:rsid w:val="00AA74DC"/>
    <w:rsid w:val="00AC2E0F"/>
    <w:rsid w:val="00AD1520"/>
    <w:rsid w:val="00AE4D3E"/>
    <w:rsid w:val="00AF7E5A"/>
    <w:rsid w:val="00B05D0B"/>
    <w:rsid w:val="00B10D20"/>
    <w:rsid w:val="00B129FA"/>
    <w:rsid w:val="00B148CB"/>
    <w:rsid w:val="00B15D3B"/>
    <w:rsid w:val="00B22CEE"/>
    <w:rsid w:val="00B24AC5"/>
    <w:rsid w:val="00B278AE"/>
    <w:rsid w:val="00B34032"/>
    <w:rsid w:val="00B35A21"/>
    <w:rsid w:val="00B42314"/>
    <w:rsid w:val="00B4357E"/>
    <w:rsid w:val="00B45749"/>
    <w:rsid w:val="00B5256C"/>
    <w:rsid w:val="00B527BF"/>
    <w:rsid w:val="00B53ABF"/>
    <w:rsid w:val="00B5500A"/>
    <w:rsid w:val="00B5733A"/>
    <w:rsid w:val="00B7247E"/>
    <w:rsid w:val="00B7362E"/>
    <w:rsid w:val="00B75092"/>
    <w:rsid w:val="00B77AE0"/>
    <w:rsid w:val="00B83EDC"/>
    <w:rsid w:val="00B85E99"/>
    <w:rsid w:val="00B90891"/>
    <w:rsid w:val="00BA0F56"/>
    <w:rsid w:val="00BA32AE"/>
    <w:rsid w:val="00BB2D4D"/>
    <w:rsid w:val="00BC3849"/>
    <w:rsid w:val="00BC534D"/>
    <w:rsid w:val="00BE03F6"/>
    <w:rsid w:val="00BE0D64"/>
    <w:rsid w:val="00BE2D40"/>
    <w:rsid w:val="00BF784C"/>
    <w:rsid w:val="00C02BEB"/>
    <w:rsid w:val="00C02F20"/>
    <w:rsid w:val="00C12CA3"/>
    <w:rsid w:val="00C1537C"/>
    <w:rsid w:val="00C16820"/>
    <w:rsid w:val="00C23006"/>
    <w:rsid w:val="00C245D2"/>
    <w:rsid w:val="00C24686"/>
    <w:rsid w:val="00C31928"/>
    <w:rsid w:val="00C333EC"/>
    <w:rsid w:val="00C36B35"/>
    <w:rsid w:val="00C418CD"/>
    <w:rsid w:val="00C4440F"/>
    <w:rsid w:val="00C44EF1"/>
    <w:rsid w:val="00C50882"/>
    <w:rsid w:val="00C619C2"/>
    <w:rsid w:val="00C665EB"/>
    <w:rsid w:val="00C7509D"/>
    <w:rsid w:val="00C76889"/>
    <w:rsid w:val="00C91889"/>
    <w:rsid w:val="00C91F36"/>
    <w:rsid w:val="00C9220D"/>
    <w:rsid w:val="00C938B2"/>
    <w:rsid w:val="00C93FF9"/>
    <w:rsid w:val="00CB3FCB"/>
    <w:rsid w:val="00CB5C72"/>
    <w:rsid w:val="00CD5E29"/>
    <w:rsid w:val="00CE627B"/>
    <w:rsid w:val="00CE7825"/>
    <w:rsid w:val="00CF0EE6"/>
    <w:rsid w:val="00D1322C"/>
    <w:rsid w:val="00D17C35"/>
    <w:rsid w:val="00D22B66"/>
    <w:rsid w:val="00D258DC"/>
    <w:rsid w:val="00D25984"/>
    <w:rsid w:val="00D27B95"/>
    <w:rsid w:val="00D318D6"/>
    <w:rsid w:val="00D37355"/>
    <w:rsid w:val="00D428D3"/>
    <w:rsid w:val="00D543D9"/>
    <w:rsid w:val="00D62F34"/>
    <w:rsid w:val="00D64151"/>
    <w:rsid w:val="00D66A01"/>
    <w:rsid w:val="00D74BD6"/>
    <w:rsid w:val="00D74CE5"/>
    <w:rsid w:val="00D752F9"/>
    <w:rsid w:val="00D772F4"/>
    <w:rsid w:val="00D80152"/>
    <w:rsid w:val="00D9609B"/>
    <w:rsid w:val="00D97244"/>
    <w:rsid w:val="00DA0745"/>
    <w:rsid w:val="00DA1077"/>
    <w:rsid w:val="00DA1356"/>
    <w:rsid w:val="00DA4F50"/>
    <w:rsid w:val="00DA5507"/>
    <w:rsid w:val="00DB1A53"/>
    <w:rsid w:val="00DC071B"/>
    <w:rsid w:val="00DC22FE"/>
    <w:rsid w:val="00DC4277"/>
    <w:rsid w:val="00DC445D"/>
    <w:rsid w:val="00DC7235"/>
    <w:rsid w:val="00DD70D8"/>
    <w:rsid w:val="00DD75C8"/>
    <w:rsid w:val="00DE611D"/>
    <w:rsid w:val="00DF470B"/>
    <w:rsid w:val="00DF5E1B"/>
    <w:rsid w:val="00E04E68"/>
    <w:rsid w:val="00E10353"/>
    <w:rsid w:val="00E1156C"/>
    <w:rsid w:val="00E12F7D"/>
    <w:rsid w:val="00E1681B"/>
    <w:rsid w:val="00E23F8B"/>
    <w:rsid w:val="00E255EB"/>
    <w:rsid w:val="00E26E4C"/>
    <w:rsid w:val="00E33900"/>
    <w:rsid w:val="00E33E53"/>
    <w:rsid w:val="00E36D07"/>
    <w:rsid w:val="00E45662"/>
    <w:rsid w:val="00E476CB"/>
    <w:rsid w:val="00E5344A"/>
    <w:rsid w:val="00E53F6E"/>
    <w:rsid w:val="00E54F61"/>
    <w:rsid w:val="00E66F87"/>
    <w:rsid w:val="00E72AD8"/>
    <w:rsid w:val="00E73F46"/>
    <w:rsid w:val="00E8223C"/>
    <w:rsid w:val="00E90B6F"/>
    <w:rsid w:val="00E943C1"/>
    <w:rsid w:val="00EC25ED"/>
    <w:rsid w:val="00EC62E7"/>
    <w:rsid w:val="00EC7A91"/>
    <w:rsid w:val="00ED1B8C"/>
    <w:rsid w:val="00ED6712"/>
    <w:rsid w:val="00EE53AE"/>
    <w:rsid w:val="00EF203C"/>
    <w:rsid w:val="00EF2DCD"/>
    <w:rsid w:val="00EF6FBD"/>
    <w:rsid w:val="00F00729"/>
    <w:rsid w:val="00F00DCD"/>
    <w:rsid w:val="00F03BE7"/>
    <w:rsid w:val="00F04AFE"/>
    <w:rsid w:val="00F10A47"/>
    <w:rsid w:val="00F13F61"/>
    <w:rsid w:val="00F16F76"/>
    <w:rsid w:val="00F25AA1"/>
    <w:rsid w:val="00F44A40"/>
    <w:rsid w:val="00F466C8"/>
    <w:rsid w:val="00F46938"/>
    <w:rsid w:val="00F52A5A"/>
    <w:rsid w:val="00F5799E"/>
    <w:rsid w:val="00F633BB"/>
    <w:rsid w:val="00F64B2D"/>
    <w:rsid w:val="00F66E9C"/>
    <w:rsid w:val="00F739CD"/>
    <w:rsid w:val="00F7524F"/>
    <w:rsid w:val="00F757F1"/>
    <w:rsid w:val="00F87269"/>
    <w:rsid w:val="00F94448"/>
    <w:rsid w:val="00FA2AC2"/>
    <w:rsid w:val="00FB4971"/>
    <w:rsid w:val="00FB598C"/>
    <w:rsid w:val="00FC2C6B"/>
    <w:rsid w:val="00FC43A7"/>
    <w:rsid w:val="00FC498B"/>
    <w:rsid w:val="00FD6B30"/>
    <w:rsid w:val="00FD748C"/>
    <w:rsid w:val="00FE07E0"/>
    <w:rsid w:val="00FE2E2E"/>
    <w:rsid w:val="00FF131E"/>
    <w:rsid w:val="00FF2250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5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Note Heading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F2DC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247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9"/>
    <w:qFormat/>
    <w:rsid w:val="0036244A"/>
    <w:pPr>
      <w:keepNext/>
      <w:widowControl w:val="0"/>
      <w:tabs>
        <w:tab w:val="num" w:pos="0"/>
      </w:tabs>
      <w:suppressAutoHyphens/>
      <w:spacing w:before="480" w:after="120"/>
      <w:ind w:left="576" w:hanging="576"/>
      <w:outlineLvl w:val="1"/>
    </w:pPr>
    <w:rPr>
      <w:rFonts w:ascii="Times New Roman" w:eastAsia="SimSun" w:hAnsi="Times New Roman" w:cs="Times New Roman"/>
      <w:b/>
      <w:bCs/>
      <w:color w:val="000000"/>
      <w:kern w:val="1"/>
      <w:lang w:eastAsia="zh-CN"/>
    </w:rPr>
  </w:style>
  <w:style w:type="paragraph" w:styleId="Heading3">
    <w:name w:val="heading 3"/>
    <w:aliases w:val="3,h3,l3,list 3,Head 3,H3"/>
    <w:basedOn w:val="Normal"/>
    <w:next w:val="Normal"/>
    <w:link w:val="Heading3Char"/>
    <w:uiPriority w:val="99"/>
    <w:qFormat/>
    <w:rsid w:val="009E6FC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aliases w:val="4,I4,h4,H4,l4,list 4,mh1l,Module heading 1 large (18 points),Head 4"/>
    <w:basedOn w:val="Normal"/>
    <w:next w:val="Normal"/>
    <w:link w:val="Heading4Char"/>
    <w:uiPriority w:val="99"/>
    <w:qFormat/>
    <w:rsid w:val="008A2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244A"/>
    <w:pPr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244A"/>
    <w:pPr>
      <w:tabs>
        <w:tab w:val="num" w:pos="0"/>
      </w:tabs>
      <w:suppressAutoHyphens/>
      <w:spacing w:before="240" w:after="60"/>
      <w:ind w:left="1152" w:hanging="1152"/>
      <w:outlineLvl w:val="5"/>
    </w:pPr>
    <w:rPr>
      <w:b/>
      <w:bCs/>
      <w:kern w:val="1"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244A"/>
    <w:pPr>
      <w:spacing w:before="240" w:after="60"/>
      <w:ind w:left="1296" w:hanging="1296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244A"/>
    <w:pPr>
      <w:spacing w:before="240" w:after="60"/>
      <w:ind w:left="1440" w:hanging="144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244A"/>
    <w:pPr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F247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36244A"/>
    <w:rPr>
      <w:rFonts w:eastAsia="SimSun" w:cs="Times New Roman"/>
      <w:b/>
      <w:bCs/>
      <w:color w:val="000000"/>
      <w:kern w:val="1"/>
      <w:sz w:val="24"/>
      <w:szCs w:val="24"/>
      <w:lang w:eastAsia="zh-CN"/>
    </w:rPr>
  </w:style>
  <w:style w:type="character" w:customStyle="1" w:styleId="Heading3Char">
    <w:name w:val="Heading 3 Char"/>
    <w:aliases w:val="3 Char,h3 Char,l3 Char,list 3 Char,Head 3 Char,H3 Char"/>
    <w:basedOn w:val="DefaultParagraphFont"/>
    <w:link w:val="Heading3"/>
    <w:uiPriority w:val="99"/>
    <w:rsid w:val="009E6FCC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aliases w:val="4 Char,I4 Char,h4 Char,H4 Char,l4 Char,list 4 Char,mh1l Char,Module heading 1 large (18 points) Char,Head 4 Char"/>
    <w:basedOn w:val="DefaultParagraphFont"/>
    <w:link w:val="Heading4"/>
    <w:uiPriority w:val="99"/>
    <w:rsid w:val="0036244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3624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36244A"/>
    <w:rPr>
      <w:rFonts w:cs="Times New Roman"/>
      <w:b/>
      <w:bCs/>
      <w:kern w:val="1"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rsid w:val="0036244A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6244A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36244A"/>
    <w:rPr>
      <w:rFonts w:ascii="Cambria" w:hAnsi="Cambria" w:cs="Cambria"/>
      <w:sz w:val="22"/>
      <w:szCs w:val="22"/>
    </w:rPr>
  </w:style>
  <w:style w:type="paragraph" w:styleId="BodyText">
    <w:name w:val="Body Text"/>
    <w:aliases w:val="Σώμα κείμενου"/>
    <w:basedOn w:val="Normal"/>
    <w:link w:val="BodyTextChar"/>
    <w:uiPriority w:val="99"/>
    <w:rsid w:val="00F00DCD"/>
    <w:pPr>
      <w:jc w:val="center"/>
    </w:pPr>
    <w:rPr>
      <w:sz w:val="22"/>
      <w:szCs w:val="22"/>
    </w:rPr>
  </w:style>
  <w:style w:type="character" w:customStyle="1" w:styleId="BodyTextChar">
    <w:name w:val="Body Text Char"/>
    <w:aliases w:val="Σώμα κείμενου Char"/>
    <w:basedOn w:val="DefaultParagraphFont"/>
    <w:link w:val="BodyText"/>
    <w:uiPriority w:val="99"/>
    <w:rsid w:val="0036244A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00D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3A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F00D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43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7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31"/>
    <w:rPr>
      <w:rFonts w:cs="Times New Roman"/>
      <w:sz w:val="2"/>
      <w:szCs w:val="2"/>
    </w:rPr>
  </w:style>
  <w:style w:type="paragraph" w:styleId="BodyText3">
    <w:name w:val="Body Text 3"/>
    <w:basedOn w:val="Normal"/>
    <w:link w:val="BodyText3Char"/>
    <w:uiPriority w:val="99"/>
    <w:rsid w:val="00EC62E7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56431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A57F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244A"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B10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244A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99"/>
    <w:rsid w:val="008A2486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Στυλ 12 στ."/>
    <w:uiPriority w:val="99"/>
    <w:rsid w:val="0097479B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E6F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E6FCC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E6FCC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E6FCC"/>
    <w:rPr>
      <w:rFonts w:cs="Times New Roman"/>
    </w:rPr>
  </w:style>
  <w:style w:type="paragraph" w:styleId="NormalWeb">
    <w:name w:val="Normal (Web)"/>
    <w:basedOn w:val="Normal"/>
    <w:uiPriority w:val="99"/>
    <w:rsid w:val="0036244A"/>
    <w:pPr>
      <w:suppressAutoHyphens/>
      <w:spacing w:before="280" w:after="280"/>
    </w:pPr>
    <w:rPr>
      <w:kern w:val="1"/>
      <w:lang w:eastAsia="zh-CN"/>
    </w:rPr>
  </w:style>
  <w:style w:type="character" w:customStyle="1" w:styleId="5Char">
    <w:name w:val="Επικεφαλίδα 5 Char"/>
    <w:basedOn w:val="DefaultParagraphFont"/>
    <w:link w:val="Heading5"/>
    <w:uiPriority w:val="99"/>
    <w:rsid w:val="0036244A"/>
    <w:rPr>
      <w:rFonts w:ascii="Cambria" w:hAnsi="Cambria" w:cs="Cambria"/>
      <w:color w:val="auto"/>
      <w:sz w:val="24"/>
      <w:szCs w:val="24"/>
    </w:rPr>
  </w:style>
  <w:style w:type="character" w:customStyle="1" w:styleId="7Char">
    <w:name w:val="Επικεφαλίδα 7 Char"/>
    <w:basedOn w:val="DefaultParagraphFont"/>
    <w:link w:val="Heading7"/>
    <w:uiPriority w:val="99"/>
    <w:rsid w:val="0036244A"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Char">
    <w:name w:val="Επικεφαλίδα 8 Char"/>
    <w:basedOn w:val="DefaultParagraphFont"/>
    <w:link w:val="Heading8"/>
    <w:uiPriority w:val="99"/>
    <w:rsid w:val="0036244A"/>
    <w:rPr>
      <w:rFonts w:ascii="Cambria" w:hAnsi="Cambria" w:cs="Cambria"/>
      <w:color w:val="auto"/>
    </w:rPr>
  </w:style>
  <w:style w:type="character" w:customStyle="1" w:styleId="9Char">
    <w:name w:val="Επικεφαλίδα 9 Char"/>
    <w:basedOn w:val="DefaultParagraphFont"/>
    <w:link w:val="Heading9"/>
    <w:uiPriority w:val="99"/>
    <w:rsid w:val="0036244A"/>
    <w:rPr>
      <w:rFonts w:ascii="Cambria" w:hAnsi="Cambria" w:cs="Cambria"/>
      <w:i/>
      <w:iCs/>
      <w:color w:val="auto"/>
    </w:rPr>
  </w:style>
  <w:style w:type="character" w:customStyle="1" w:styleId="WW8Num1z0">
    <w:name w:val="WW8Num1z0"/>
    <w:uiPriority w:val="99"/>
    <w:rsid w:val="0036244A"/>
    <w:rPr>
      <w:rFonts w:cs="Times New Roman"/>
    </w:rPr>
  </w:style>
  <w:style w:type="character" w:customStyle="1" w:styleId="WW8Num1z1">
    <w:name w:val="WW8Num1z1"/>
    <w:uiPriority w:val="99"/>
    <w:rsid w:val="0036244A"/>
    <w:rPr>
      <w:rFonts w:cs="Times New Roman"/>
    </w:rPr>
  </w:style>
  <w:style w:type="character" w:customStyle="1" w:styleId="WW8Num1z2">
    <w:name w:val="WW8Num1z2"/>
    <w:uiPriority w:val="99"/>
    <w:rsid w:val="0036244A"/>
    <w:rPr>
      <w:rFonts w:cs="Times New Roman"/>
    </w:rPr>
  </w:style>
  <w:style w:type="character" w:customStyle="1" w:styleId="WW8Num1z3">
    <w:name w:val="WW8Num1z3"/>
    <w:uiPriority w:val="99"/>
    <w:rsid w:val="0036244A"/>
    <w:rPr>
      <w:rFonts w:cs="Times New Roman"/>
    </w:rPr>
  </w:style>
  <w:style w:type="character" w:customStyle="1" w:styleId="WW8Num1z4">
    <w:name w:val="WW8Num1z4"/>
    <w:uiPriority w:val="99"/>
    <w:rsid w:val="0036244A"/>
    <w:rPr>
      <w:rFonts w:cs="Times New Roman"/>
    </w:rPr>
  </w:style>
  <w:style w:type="character" w:customStyle="1" w:styleId="WW8Num1z5">
    <w:name w:val="WW8Num1z5"/>
    <w:uiPriority w:val="99"/>
    <w:rsid w:val="0036244A"/>
    <w:rPr>
      <w:rFonts w:cs="Times New Roman"/>
    </w:rPr>
  </w:style>
  <w:style w:type="character" w:customStyle="1" w:styleId="WW8Num1z6">
    <w:name w:val="WW8Num1z6"/>
    <w:uiPriority w:val="99"/>
    <w:rsid w:val="0036244A"/>
    <w:rPr>
      <w:rFonts w:cs="Times New Roman"/>
    </w:rPr>
  </w:style>
  <w:style w:type="character" w:customStyle="1" w:styleId="WW8Num1z7">
    <w:name w:val="WW8Num1z7"/>
    <w:uiPriority w:val="99"/>
    <w:rsid w:val="0036244A"/>
    <w:rPr>
      <w:rFonts w:cs="Times New Roman"/>
    </w:rPr>
  </w:style>
  <w:style w:type="character" w:customStyle="1" w:styleId="WW8Num1z8">
    <w:name w:val="WW8Num1z8"/>
    <w:uiPriority w:val="99"/>
    <w:rsid w:val="0036244A"/>
    <w:rPr>
      <w:rFonts w:cs="Times New Roman"/>
    </w:rPr>
  </w:style>
  <w:style w:type="character" w:customStyle="1" w:styleId="WW8Num2z0">
    <w:name w:val="WW8Num2z0"/>
    <w:uiPriority w:val="99"/>
    <w:rsid w:val="0036244A"/>
    <w:rPr>
      <w:rFonts w:ascii="Symbol" w:hAnsi="Symbol" w:cs="Symbol"/>
      <w:sz w:val="22"/>
      <w:szCs w:val="22"/>
      <w:lang w:eastAsia="el-GR"/>
    </w:rPr>
  </w:style>
  <w:style w:type="character" w:customStyle="1" w:styleId="WW8Num3z0">
    <w:name w:val="WW8Num3z0"/>
    <w:uiPriority w:val="99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4z0">
    <w:name w:val="WW8Num4z0"/>
    <w:uiPriority w:val="99"/>
    <w:rsid w:val="0036244A"/>
    <w:rPr>
      <w:rFonts w:ascii="Symbol" w:hAnsi="Symbol" w:cs="Symbol"/>
      <w:sz w:val="22"/>
      <w:szCs w:val="22"/>
      <w:lang w:eastAsia="el-GR"/>
    </w:rPr>
  </w:style>
  <w:style w:type="character" w:customStyle="1" w:styleId="WW8Num5z0">
    <w:name w:val="WW8Num5z0"/>
    <w:uiPriority w:val="99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6z0">
    <w:name w:val="WW8Num6z0"/>
    <w:uiPriority w:val="99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7z0">
    <w:name w:val="WW8Num7z0"/>
    <w:uiPriority w:val="99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8z0">
    <w:name w:val="WW8Num8z0"/>
    <w:uiPriority w:val="99"/>
    <w:rsid w:val="0036244A"/>
    <w:rPr>
      <w:rFonts w:ascii="Wingdings" w:hAnsi="Wingdings" w:cs="Wingdings"/>
      <w:color w:val="000000"/>
      <w:sz w:val="22"/>
      <w:szCs w:val="22"/>
    </w:rPr>
  </w:style>
  <w:style w:type="character" w:customStyle="1" w:styleId="WW8Num9z0">
    <w:name w:val="WW8Num9z0"/>
    <w:uiPriority w:val="99"/>
    <w:rsid w:val="0036244A"/>
    <w:rPr>
      <w:rFonts w:ascii="Wingdings" w:hAnsi="Wingdings" w:cs="Wingdings"/>
      <w:color w:val="000000"/>
      <w:sz w:val="22"/>
      <w:szCs w:val="22"/>
    </w:rPr>
  </w:style>
  <w:style w:type="character" w:customStyle="1" w:styleId="WW8Num10z0">
    <w:name w:val="WW8Num10z0"/>
    <w:uiPriority w:val="99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11z0">
    <w:name w:val="WW8Num11z0"/>
    <w:uiPriority w:val="99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12z0">
    <w:name w:val="WW8Num12z0"/>
    <w:uiPriority w:val="99"/>
    <w:rsid w:val="0036244A"/>
    <w:rPr>
      <w:rFonts w:ascii="Symbol" w:hAnsi="Symbol" w:cs="Symbol"/>
      <w:sz w:val="22"/>
      <w:szCs w:val="22"/>
    </w:rPr>
  </w:style>
  <w:style w:type="character" w:customStyle="1" w:styleId="WW8Num13z0">
    <w:name w:val="WW8Num13z0"/>
    <w:uiPriority w:val="99"/>
    <w:rsid w:val="0036244A"/>
    <w:rPr>
      <w:rFonts w:ascii="Symbol" w:hAnsi="Symbol" w:cs="Symbol"/>
      <w:sz w:val="22"/>
      <w:szCs w:val="22"/>
    </w:rPr>
  </w:style>
  <w:style w:type="character" w:customStyle="1" w:styleId="WW8Num14z0">
    <w:name w:val="WW8Num14z0"/>
    <w:uiPriority w:val="99"/>
    <w:rsid w:val="0036244A"/>
    <w:rPr>
      <w:rFonts w:cs="Times New Roman"/>
    </w:rPr>
  </w:style>
  <w:style w:type="character" w:customStyle="1" w:styleId="WW8Num15z0">
    <w:name w:val="WW8Num15z0"/>
    <w:uiPriority w:val="99"/>
    <w:rsid w:val="0036244A"/>
    <w:rPr>
      <w:rFonts w:ascii="Symbol" w:hAnsi="Symbol" w:cs="Symbol"/>
    </w:rPr>
  </w:style>
  <w:style w:type="character" w:customStyle="1" w:styleId="WW8Num16z0">
    <w:name w:val="WW8Num16z0"/>
    <w:uiPriority w:val="99"/>
    <w:rsid w:val="0036244A"/>
    <w:rPr>
      <w:rFonts w:cs="Times New Roman"/>
    </w:rPr>
  </w:style>
  <w:style w:type="character" w:customStyle="1" w:styleId="WW8Num16z1">
    <w:name w:val="WW8Num16z1"/>
    <w:uiPriority w:val="99"/>
    <w:rsid w:val="0036244A"/>
    <w:rPr>
      <w:rFonts w:cs="Times New Roman"/>
    </w:rPr>
  </w:style>
  <w:style w:type="character" w:customStyle="1" w:styleId="WW8Num16z2">
    <w:name w:val="WW8Num16z2"/>
    <w:uiPriority w:val="99"/>
    <w:rsid w:val="0036244A"/>
    <w:rPr>
      <w:rFonts w:cs="Times New Roman"/>
    </w:rPr>
  </w:style>
  <w:style w:type="character" w:customStyle="1" w:styleId="WW8Num16z3">
    <w:name w:val="WW8Num16z3"/>
    <w:uiPriority w:val="99"/>
    <w:rsid w:val="0036244A"/>
    <w:rPr>
      <w:rFonts w:cs="Times New Roman"/>
    </w:rPr>
  </w:style>
  <w:style w:type="character" w:customStyle="1" w:styleId="WW8Num16z4">
    <w:name w:val="WW8Num16z4"/>
    <w:uiPriority w:val="99"/>
    <w:rsid w:val="0036244A"/>
    <w:rPr>
      <w:rFonts w:cs="Times New Roman"/>
    </w:rPr>
  </w:style>
  <w:style w:type="character" w:customStyle="1" w:styleId="WW8Num16z5">
    <w:name w:val="WW8Num16z5"/>
    <w:uiPriority w:val="99"/>
    <w:rsid w:val="0036244A"/>
    <w:rPr>
      <w:rFonts w:cs="Times New Roman"/>
    </w:rPr>
  </w:style>
  <w:style w:type="character" w:customStyle="1" w:styleId="WW8Num16z6">
    <w:name w:val="WW8Num16z6"/>
    <w:uiPriority w:val="99"/>
    <w:rsid w:val="0036244A"/>
    <w:rPr>
      <w:rFonts w:cs="Times New Roman"/>
    </w:rPr>
  </w:style>
  <w:style w:type="character" w:customStyle="1" w:styleId="WW8Num16z7">
    <w:name w:val="WW8Num16z7"/>
    <w:uiPriority w:val="99"/>
    <w:rsid w:val="0036244A"/>
    <w:rPr>
      <w:rFonts w:cs="Times New Roman"/>
    </w:rPr>
  </w:style>
  <w:style w:type="character" w:customStyle="1" w:styleId="WW8Num16z8">
    <w:name w:val="WW8Num16z8"/>
    <w:uiPriority w:val="99"/>
    <w:rsid w:val="0036244A"/>
    <w:rPr>
      <w:rFonts w:cs="Times New Roman"/>
    </w:rPr>
  </w:style>
  <w:style w:type="character" w:customStyle="1" w:styleId="WW8Num17z0">
    <w:name w:val="WW8Num17z0"/>
    <w:uiPriority w:val="99"/>
    <w:rsid w:val="0036244A"/>
    <w:rPr>
      <w:rFonts w:ascii="Symbol" w:hAnsi="Symbol" w:cs="Symbol"/>
      <w:color w:val="000000"/>
      <w:sz w:val="22"/>
      <w:szCs w:val="22"/>
      <w:lang w:eastAsia="el-GR"/>
    </w:rPr>
  </w:style>
  <w:style w:type="character" w:customStyle="1" w:styleId="WW8Num18z0">
    <w:name w:val="WW8Num18z0"/>
    <w:uiPriority w:val="99"/>
    <w:rsid w:val="0036244A"/>
    <w:rPr>
      <w:rFonts w:ascii="Calibri" w:hAnsi="Calibri" w:cs="Calibri"/>
      <w:i/>
      <w:iCs/>
    </w:rPr>
  </w:style>
  <w:style w:type="character" w:customStyle="1" w:styleId="WW8Num19z0">
    <w:name w:val="WW8Num19z0"/>
    <w:uiPriority w:val="99"/>
    <w:rsid w:val="0036244A"/>
    <w:rPr>
      <w:rFonts w:eastAsia="Times New Roman" w:cs="Times New Roman"/>
    </w:rPr>
  </w:style>
  <w:style w:type="character" w:customStyle="1" w:styleId="WW8Num20z0">
    <w:name w:val="WW8Num20z0"/>
    <w:uiPriority w:val="99"/>
    <w:rsid w:val="0036244A"/>
    <w:rPr>
      <w:rFonts w:cs="Times New Roman"/>
    </w:rPr>
  </w:style>
  <w:style w:type="character" w:customStyle="1" w:styleId="WW8Num20z1">
    <w:name w:val="WW8Num20z1"/>
    <w:uiPriority w:val="99"/>
    <w:rsid w:val="0036244A"/>
    <w:rPr>
      <w:rFonts w:cs="Times New Roman"/>
    </w:rPr>
  </w:style>
  <w:style w:type="character" w:customStyle="1" w:styleId="WW8Num20z2">
    <w:name w:val="WW8Num20z2"/>
    <w:uiPriority w:val="99"/>
    <w:rsid w:val="0036244A"/>
    <w:rPr>
      <w:rFonts w:cs="Times New Roman"/>
    </w:rPr>
  </w:style>
  <w:style w:type="character" w:customStyle="1" w:styleId="WW8Num20z3">
    <w:name w:val="WW8Num20z3"/>
    <w:uiPriority w:val="99"/>
    <w:rsid w:val="0036244A"/>
    <w:rPr>
      <w:rFonts w:cs="Times New Roman"/>
    </w:rPr>
  </w:style>
  <w:style w:type="character" w:customStyle="1" w:styleId="WW8Num20z4">
    <w:name w:val="WW8Num20z4"/>
    <w:uiPriority w:val="99"/>
    <w:rsid w:val="0036244A"/>
    <w:rPr>
      <w:rFonts w:cs="Times New Roman"/>
    </w:rPr>
  </w:style>
  <w:style w:type="character" w:customStyle="1" w:styleId="WW8Num20z5">
    <w:name w:val="WW8Num20z5"/>
    <w:uiPriority w:val="99"/>
    <w:rsid w:val="0036244A"/>
    <w:rPr>
      <w:rFonts w:cs="Times New Roman"/>
    </w:rPr>
  </w:style>
  <w:style w:type="character" w:customStyle="1" w:styleId="WW8Num20z6">
    <w:name w:val="WW8Num20z6"/>
    <w:uiPriority w:val="99"/>
    <w:rsid w:val="0036244A"/>
    <w:rPr>
      <w:rFonts w:cs="Times New Roman"/>
    </w:rPr>
  </w:style>
  <w:style w:type="character" w:customStyle="1" w:styleId="WW8Num20z7">
    <w:name w:val="WW8Num20z7"/>
    <w:uiPriority w:val="99"/>
    <w:rsid w:val="0036244A"/>
    <w:rPr>
      <w:rFonts w:cs="Times New Roman"/>
    </w:rPr>
  </w:style>
  <w:style w:type="character" w:customStyle="1" w:styleId="WW8Num20z8">
    <w:name w:val="WW8Num20z8"/>
    <w:uiPriority w:val="99"/>
    <w:rsid w:val="0036244A"/>
    <w:rPr>
      <w:rFonts w:cs="Times New Roman"/>
    </w:rPr>
  </w:style>
  <w:style w:type="character" w:customStyle="1" w:styleId="WW8Num21z0">
    <w:name w:val="WW8Num21z0"/>
    <w:uiPriority w:val="99"/>
    <w:rsid w:val="0036244A"/>
    <w:rPr>
      <w:rFonts w:ascii="Arial" w:hAnsi="Arial" w:cs="Arial"/>
      <w:color w:val="000000"/>
      <w:sz w:val="22"/>
      <w:szCs w:val="22"/>
      <w:lang w:eastAsia="el-GR"/>
    </w:rPr>
  </w:style>
  <w:style w:type="character" w:customStyle="1" w:styleId="WW8Num21z1">
    <w:name w:val="WW8Num21z1"/>
    <w:uiPriority w:val="99"/>
    <w:rsid w:val="0036244A"/>
    <w:rPr>
      <w:rFonts w:cs="Times New Roman"/>
    </w:rPr>
  </w:style>
  <w:style w:type="character" w:customStyle="1" w:styleId="WW8Num21z2">
    <w:name w:val="WW8Num21z2"/>
    <w:uiPriority w:val="99"/>
    <w:rsid w:val="0036244A"/>
    <w:rPr>
      <w:rFonts w:cs="Times New Roman"/>
    </w:rPr>
  </w:style>
  <w:style w:type="character" w:customStyle="1" w:styleId="WW8Num21z3">
    <w:name w:val="WW8Num21z3"/>
    <w:uiPriority w:val="99"/>
    <w:rsid w:val="0036244A"/>
    <w:rPr>
      <w:rFonts w:cs="Times New Roman"/>
    </w:rPr>
  </w:style>
  <w:style w:type="character" w:customStyle="1" w:styleId="WW8Num21z4">
    <w:name w:val="WW8Num21z4"/>
    <w:uiPriority w:val="99"/>
    <w:rsid w:val="0036244A"/>
    <w:rPr>
      <w:rFonts w:cs="Times New Roman"/>
    </w:rPr>
  </w:style>
  <w:style w:type="character" w:customStyle="1" w:styleId="WW8Num21z5">
    <w:name w:val="WW8Num21z5"/>
    <w:uiPriority w:val="99"/>
    <w:rsid w:val="0036244A"/>
    <w:rPr>
      <w:rFonts w:cs="Times New Roman"/>
    </w:rPr>
  </w:style>
  <w:style w:type="character" w:customStyle="1" w:styleId="WW8Num21z6">
    <w:name w:val="WW8Num21z6"/>
    <w:uiPriority w:val="99"/>
    <w:rsid w:val="0036244A"/>
    <w:rPr>
      <w:rFonts w:cs="Times New Roman"/>
    </w:rPr>
  </w:style>
  <w:style w:type="character" w:customStyle="1" w:styleId="WW8Num21z7">
    <w:name w:val="WW8Num21z7"/>
    <w:uiPriority w:val="99"/>
    <w:rsid w:val="0036244A"/>
    <w:rPr>
      <w:rFonts w:cs="Times New Roman"/>
    </w:rPr>
  </w:style>
  <w:style w:type="character" w:customStyle="1" w:styleId="WW8Num21z8">
    <w:name w:val="WW8Num21z8"/>
    <w:uiPriority w:val="99"/>
    <w:rsid w:val="0036244A"/>
    <w:rPr>
      <w:rFonts w:cs="Times New Roman"/>
    </w:rPr>
  </w:style>
  <w:style w:type="character" w:customStyle="1" w:styleId="3">
    <w:name w:val="Προεπιλεγμένη γραμματοσειρά3"/>
    <w:uiPriority w:val="99"/>
    <w:rsid w:val="0036244A"/>
    <w:rPr>
      <w:rFonts w:cs="Times New Roman"/>
    </w:rPr>
  </w:style>
  <w:style w:type="character" w:customStyle="1" w:styleId="Absatz-Standardschriftart">
    <w:name w:val="Absatz-Standardschriftart"/>
    <w:uiPriority w:val="99"/>
    <w:rsid w:val="0036244A"/>
    <w:rPr>
      <w:rFonts w:cs="Times New Roman"/>
    </w:rPr>
  </w:style>
  <w:style w:type="character" w:customStyle="1" w:styleId="WW-Absatz-Standardschriftart">
    <w:name w:val="WW-Absatz-Standardschriftart"/>
    <w:uiPriority w:val="99"/>
    <w:rsid w:val="0036244A"/>
    <w:rPr>
      <w:rFonts w:cs="Times New Roman"/>
    </w:rPr>
  </w:style>
  <w:style w:type="character" w:customStyle="1" w:styleId="WW-Absatz-Standardschriftart1">
    <w:name w:val="WW-Absatz-Standardschriftart1"/>
    <w:uiPriority w:val="99"/>
    <w:rsid w:val="0036244A"/>
    <w:rPr>
      <w:rFonts w:cs="Times New Roman"/>
    </w:rPr>
  </w:style>
  <w:style w:type="character" w:customStyle="1" w:styleId="WW-Absatz-Standardschriftart11">
    <w:name w:val="WW-Absatz-Standardschriftart11"/>
    <w:uiPriority w:val="99"/>
    <w:rsid w:val="0036244A"/>
    <w:rPr>
      <w:rFonts w:cs="Times New Roman"/>
    </w:rPr>
  </w:style>
  <w:style w:type="character" w:customStyle="1" w:styleId="WW-Absatz-Standardschriftart111">
    <w:name w:val="WW-Absatz-Standardschriftart111"/>
    <w:uiPriority w:val="99"/>
    <w:rsid w:val="0036244A"/>
    <w:rPr>
      <w:rFonts w:cs="Times New Roman"/>
    </w:rPr>
  </w:style>
  <w:style w:type="character" w:customStyle="1" w:styleId="WW-Absatz-Standardschriftart1111">
    <w:name w:val="WW-Absatz-Standardschriftart1111"/>
    <w:uiPriority w:val="99"/>
    <w:rsid w:val="0036244A"/>
    <w:rPr>
      <w:rFonts w:cs="Times New Roman"/>
    </w:rPr>
  </w:style>
  <w:style w:type="character" w:customStyle="1" w:styleId="WW-Absatz-Standardschriftart11111">
    <w:name w:val="WW-Absatz-Standardschriftart11111"/>
    <w:uiPriority w:val="99"/>
    <w:rsid w:val="0036244A"/>
    <w:rPr>
      <w:rFonts w:cs="Times New Roman"/>
    </w:rPr>
  </w:style>
  <w:style w:type="character" w:customStyle="1" w:styleId="WW-Absatz-Standardschriftart111111">
    <w:name w:val="WW-Absatz-Standardschriftart111111"/>
    <w:uiPriority w:val="99"/>
    <w:rsid w:val="0036244A"/>
    <w:rPr>
      <w:rFonts w:cs="Times New Roman"/>
    </w:rPr>
  </w:style>
  <w:style w:type="character" w:customStyle="1" w:styleId="WW-Absatz-Standardschriftart1111111">
    <w:name w:val="WW-Absatz-Standardschriftart1111111"/>
    <w:uiPriority w:val="99"/>
    <w:rsid w:val="0036244A"/>
    <w:rPr>
      <w:rFonts w:cs="Times New Roman"/>
    </w:rPr>
  </w:style>
  <w:style w:type="character" w:customStyle="1" w:styleId="WW-Absatz-Standardschriftart11111111">
    <w:name w:val="WW-Absatz-Standardschriftart11111111"/>
    <w:uiPriority w:val="99"/>
    <w:rsid w:val="0036244A"/>
    <w:rPr>
      <w:rFonts w:cs="Times New Roman"/>
    </w:rPr>
  </w:style>
  <w:style w:type="character" w:customStyle="1" w:styleId="WW-Absatz-Standardschriftart111111111">
    <w:name w:val="WW-Absatz-Standardschriftart111111111"/>
    <w:uiPriority w:val="99"/>
    <w:rsid w:val="0036244A"/>
    <w:rPr>
      <w:rFonts w:cs="Times New Roman"/>
    </w:rPr>
  </w:style>
  <w:style w:type="character" w:customStyle="1" w:styleId="WW-Absatz-Standardschriftart1111111111">
    <w:name w:val="WW-Absatz-Standardschriftart1111111111"/>
    <w:uiPriority w:val="99"/>
    <w:rsid w:val="0036244A"/>
    <w:rPr>
      <w:rFonts w:cs="Times New Roman"/>
    </w:rPr>
  </w:style>
  <w:style w:type="character" w:customStyle="1" w:styleId="WW-Absatz-Standardschriftart11111111111">
    <w:name w:val="WW-Absatz-Standardschriftart11111111111"/>
    <w:uiPriority w:val="99"/>
    <w:rsid w:val="0036244A"/>
    <w:rPr>
      <w:rFonts w:cs="Times New Roman"/>
    </w:rPr>
  </w:style>
  <w:style w:type="character" w:customStyle="1" w:styleId="WW-Absatz-Standardschriftart111111111111">
    <w:name w:val="WW-Absatz-Standardschriftart111111111111"/>
    <w:uiPriority w:val="99"/>
    <w:rsid w:val="0036244A"/>
    <w:rPr>
      <w:rFonts w:cs="Times New Roman"/>
    </w:rPr>
  </w:style>
  <w:style w:type="character" w:customStyle="1" w:styleId="WW-Absatz-Standardschriftart1111111111111">
    <w:name w:val="WW-Absatz-Standardschriftart1111111111111"/>
    <w:uiPriority w:val="99"/>
    <w:rsid w:val="0036244A"/>
    <w:rPr>
      <w:rFonts w:cs="Times New Roman"/>
    </w:rPr>
  </w:style>
  <w:style w:type="character" w:customStyle="1" w:styleId="WW-Absatz-Standardschriftart11111111111111">
    <w:name w:val="WW-Absatz-Standardschriftart11111111111111"/>
    <w:uiPriority w:val="99"/>
    <w:rsid w:val="0036244A"/>
    <w:rPr>
      <w:rFonts w:cs="Times New Roman"/>
    </w:rPr>
  </w:style>
  <w:style w:type="character" w:customStyle="1" w:styleId="WW-Absatz-Standardschriftart111111111111111">
    <w:name w:val="WW-Absatz-Standardschriftart111111111111111"/>
    <w:uiPriority w:val="99"/>
    <w:rsid w:val="0036244A"/>
    <w:rPr>
      <w:rFonts w:cs="Times New Roman"/>
    </w:rPr>
  </w:style>
  <w:style w:type="character" w:customStyle="1" w:styleId="WW-Absatz-Standardschriftart1111111111111111">
    <w:name w:val="WW-Absatz-Standardschriftart1111111111111111"/>
    <w:uiPriority w:val="99"/>
    <w:rsid w:val="0036244A"/>
    <w:rPr>
      <w:rFonts w:cs="Times New Roman"/>
    </w:rPr>
  </w:style>
  <w:style w:type="character" w:customStyle="1" w:styleId="WW8Num12z1">
    <w:name w:val="WW8Num12z1"/>
    <w:uiPriority w:val="99"/>
    <w:rsid w:val="0036244A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36244A"/>
    <w:rPr>
      <w:rFonts w:ascii="Wingdings" w:hAnsi="Wingdings" w:cs="Wingdings"/>
    </w:rPr>
  </w:style>
  <w:style w:type="character" w:customStyle="1" w:styleId="WW8Num11z1">
    <w:name w:val="WW8Num11z1"/>
    <w:uiPriority w:val="99"/>
    <w:rsid w:val="0036244A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6244A"/>
    <w:rPr>
      <w:rFonts w:ascii="Wingdings" w:hAnsi="Wingdings" w:cs="Wingdings"/>
    </w:rPr>
  </w:style>
  <w:style w:type="character" w:customStyle="1" w:styleId="WW8Num24z0">
    <w:name w:val="WW8Num24z0"/>
    <w:uiPriority w:val="99"/>
    <w:rsid w:val="0036244A"/>
    <w:rPr>
      <w:rFonts w:ascii="Wingdings" w:hAnsi="Wingdings" w:cs="Wingdings"/>
    </w:rPr>
  </w:style>
  <w:style w:type="character" w:customStyle="1" w:styleId="WW8Num28z0">
    <w:name w:val="WW8Num28z0"/>
    <w:uiPriority w:val="99"/>
    <w:rsid w:val="0036244A"/>
    <w:rPr>
      <w:rFonts w:ascii="Symbol" w:hAnsi="Symbol" w:cs="Symbol"/>
    </w:rPr>
  </w:style>
  <w:style w:type="character" w:customStyle="1" w:styleId="WW8Num28z1">
    <w:name w:val="WW8Num28z1"/>
    <w:uiPriority w:val="99"/>
    <w:rsid w:val="0036244A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36244A"/>
    <w:rPr>
      <w:rFonts w:ascii="Wingdings" w:hAnsi="Wingdings" w:cs="Wingdings"/>
    </w:rPr>
  </w:style>
  <w:style w:type="character" w:customStyle="1" w:styleId="WW8Num22z0">
    <w:name w:val="WW8Num22z0"/>
    <w:uiPriority w:val="99"/>
    <w:rsid w:val="0036244A"/>
    <w:rPr>
      <w:rFonts w:ascii="Symbol" w:hAnsi="Symbol" w:cs="Symbol"/>
    </w:rPr>
  </w:style>
  <w:style w:type="character" w:customStyle="1" w:styleId="WW8Num22z1">
    <w:name w:val="WW8Num22z1"/>
    <w:uiPriority w:val="99"/>
    <w:rsid w:val="0036244A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36244A"/>
    <w:rPr>
      <w:rFonts w:ascii="Wingdings" w:hAnsi="Wingdings" w:cs="Wingdings"/>
    </w:rPr>
  </w:style>
  <w:style w:type="character" w:customStyle="1" w:styleId="WW8Num19z1">
    <w:name w:val="WW8Num19z1"/>
    <w:uiPriority w:val="99"/>
    <w:rsid w:val="0036244A"/>
    <w:rPr>
      <w:rFonts w:ascii="Wingdings" w:hAnsi="Wingdings" w:cs="Wingdings"/>
    </w:rPr>
  </w:style>
  <w:style w:type="character" w:customStyle="1" w:styleId="WW8Num14z1">
    <w:name w:val="WW8Num14z1"/>
    <w:uiPriority w:val="99"/>
    <w:rsid w:val="0036244A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36244A"/>
    <w:rPr>
      <w:rFonts w:ascii="Wingdings" w:hAnsi="Wingdings" w:cs="Wingdings"/>
    </w:rPr>
  </w:style>
  <w:style w:type="character" w:customStyle="1" w:styleId="WW8Num9z1">
    <w:name w:val="WW8Num9z1"/>
    <w:uiPriority w:val="99"/>
    <w:rsid w:val="0036244A"/>
    <w:rPr>
      <w:rFonts w:ascii="Courier New" w:hAnsi="Courier New" w:cs="Courier New"/>
    </w:rPr>
  </w:style>
  <w:style w:type="character" w:customStyle="1" w:styleId="WW8Num9z2">
    <w:name w:val="WW8Num9z2"/>
    <w:uiPriority w:val="99"/>
    <w:rsid w:val="0036244A"/>
    <w:rPr>
      <w:rFonts w:ascii="Wingdings" w:hAnsi="Wingdings" w:cs="Wingdings"/>
    </w:rPr>
  </w:style>
  <w:style w:type="character" w:customStyle="1" w:styleId="a">
    <w:name w:val="Χαρακτήρες αρίθμησης"/>
    <w:uiPriority w:val="99"/>
    <w:rsid w:val="0036244A"/>
    <w:rPr>
      <w:rFonts w:cs="Times New Roman"/>
    </w:rPr>
  </w:style>
  <w:style w:type="character" w:customStyle="1" w:styleId="a0">
    <w:name w:val="Κουκίδες"/>
    <w:uiPriority w:val="99"/>
    <w:rsid w:val="0036244A"/>
    <w:rPr>
      <w:rFonts w:ascii="OpenSymbol" w:hAnsi="OpenSymbol" w:cs="OpenSymbol"/>
    </w:rPr>
  </w:style>
  <w:style w:type="character" w:styleId="Strong">
    <w:name w:val="Strong"/>
    <w:basedOn w:val="DefaultParagraphFont"/>
    <w:uiPriority w:val="99"/>
    <w:qFormat/>
    <w:rsid w:val="0036244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6244A"/>
    <w:rPr>
      <w:rFonts w:cs="Times New Roman"/>
      <w:i/>
      <w:iCs/>
    </w:rPr>
  </w:style>
  <w:style w:type="character" w:customStyle="1" w:styleId="apple-converted-space">
    <w:name w:val="apple-converted-space"/>
    <w:basedOn w:val="3"/>
    <w:uiPriority w:val="99"/>
    <w:rsid w:val="0036244A"/>
  </w:style>
  <w:style w:type="character" w:customStyle="1" w:styleId="WW8Num2z1">
    <w:name w:val="WW8Num2z1"/>
    <w:uiPriority w:val="99"/>
    <w:rsid w:val="0036244A"/>
    <w:rPr>
      <w:rFonts w:ascii="Courier New" w:hAnsi="Courier New" w:cs="Courier New"/>
    </w:rPr>
  </w:style>
  <w:style w:type="character" w:customStyle="1" w:styleId="2">
    <w:name w:val="Προεπιλεγμένη γραμματοσειρά2"/>
    <w:uiPriority w:val="99"/>
    <w:rsid w:val="0036244A"/>
    <w:rPr>
      <w:rFonts w:cs="Times New Roman"/>
    </w:rPr>
  </w:style>
  <w:style w:type="character" w:customStyle="1" w:styleId="WW8Num1zfalse">
    <w:name w:val="WW8Num1zfalse"/>
    <w:uiPriority w:val="99"/>
    <w:rsid w:val="0036244A"/>
    <w:rPr>
      <w:rFonts w:cs="Times New Roman"/>
    </w:rPr>
  </w:style>
  <w:style w:type="character" w:customStyle="1" w:styleId="WW8Num1ztrue">
    <w:name w:val="WW8Num1ztrue"/>
    <w:uiPriority w:val="99"/>
    <w:rsid w:val="0036244A"/>
    <w:rPr>
      <w:rFonts w:cs="Times New Roman"/>
    </w:rPr>
  </w:style>
  <w:style w:type="character" w:customStyle="1" w:styleId="WW-WW8Num1ztrue">
    <w:name w:val="WW-WW8Num1ztrue"/>
    <w:uiPriority w:val="99"/>
    <w:rsid w:val="0036244A"/>
    <w:rPr>
      <w:rFonts w:cs="Times New Roman"/>
    </w:rPr>
  </w:style>
  <w:style w:type="character" w:customStyle="1" w:styleId="WW-WW8Num1ztrue1">
    <w:name w:val="WW-WW8Num1ztrue1"/>
    <w:uiPriority w:val="99"/>
    <w:rsid w:val="0036244A"/>
    <w:rPr>
      <w:rFonts w:cs="Times New Roman"/>
    </w:rPr>
  </w:style>
  <w:style w:type="character" w:customStyle="1" w:styleId="WW-WW8Num1ztrue12">
    <w:name w:val="WW-WW8Num1ztrue12"/>
    <w:uiPriority w:val="99"/>
    <w:rsid w:val="0036244A"/>
    <w:rPr>
      <w:rFonts w:cs="Times New Roman"/>
    </w:rPr>
  </w:style>
  <w:style w:type="character" w:customStyle="1" w:styleId="WW-WW8Num1ztrue123">
    <w:name w:val="WW-WW8Num1ztrue123"/>
    <w:uiPriority w:val="99"/>
    <w:rsid w:val="0036244A"/>
    <w:rPr>
      <w:rFonts w:cs="Times New Roman"/>
    </w:rPr>
  </w:style>
  <w:style w:type="character" w:customStyle="1" w:styleId="WW-WW8Num1ztrue1234">
    <w:name w:val="WW-WW8Num1ztrue1234"/>
    <w:uiPriority w:val="99"/>
    <w:rsid w:val="0036244A"/>
    <w:rPr>
      <w:rFonts w:cs="Times New Roman"/>
    </w:rPr>
  </w:style>
  <w:style w:type="character" w:customStyle="1" w:styleId="WW-WW8Num1ztrue12345">
    <w:name w:val="WW-WW8Num1ztrue12345"/>
    <w:uiPriority w:val="99"/>
    <w:rsid w:val="0036244A"/>
    <w:rPr>
      <w:rFonts w:cs="Times New Roman"/>
    </w:rPr>
  </w:style>
  <w:style w:type="character" w:customStyle="1" w:styleId="WW-WW8Num1ztrue123456">
    <w:name w:val="WW-WW8Num1ztrue123456"/>
    <w:uiPriority w:val="99"/>
    <w:rsid w:val="0036244A"/>
    <w:rPr>
      <w:rFonts w:cs="Times New Roman"/>
    </w:rPr>
  </w:style>
  <w:style w:type="character" w:customStyle="1" w:styleId="WW8Num2ztrue">
    <w:name w:val="WW8Num2ztrue"/>
    <w:uiPriority w:val="99"/>
    <w:rsid w:val="0036244A"/>
    <w:rPr>
      <w:rFonts w:cs="Times New Roman"/>
    </w:rPr>
  </w:style>
  <w:style w:type="character" w:customStyle="1" w:styleId="WW-WW8Num2ztrue">
    <w:name w:val="WW-WW8Num2ztrue"/>
    <w:uiPriority w:val="99"/>
    <w:rsid w:val="0036244A"/>
    <w:rPr>
      <w:rFonts w:cs="Times New Roman"/>
    </w:rPr>
  </w:style>
  <w:style w:type="character" w:customStyle="1" w:styleId="WW-WW8Num2ztrue1">
    <w:name w:val="WW-WW8Num2ztrue1"/>
    <w:uiPriority w:val="99"/>
    <w:rsid w:val="0036244A"/>
    <w:rPr>
      <w:rFonts w:cs="Times New Roman"/>
    </w:rPr>
  </w:style>
  <w:style w:type="character" w:customStyle="1" w:styleId="WW-WW8Num2ztrue12">
    <w:name w:val="WW-WW8Num2ztrue12"/>
    <w:uiPriority w:val="99"/>
    <w:rsid w:val="0036244A"/>
    <w:rPr>
      <w:rFonts w:cs="Times New Roman"/>
    </w:rPr>
  </w:style>
  <w:style w:type="character" w:customStyle="1" w:styleId="WW-WW8Num2ztrue123">
    <w:name w:val="WW-WW8Num2ztrue123"/>
    <w:uiPriority w:val="99"/>
    <w:rsid w:val="0036244A"/>
    <w:rPr>
      <w:rFonts w:cs="Times New Roman"/>
    </w:rPr>
  </w:style>
  <w:style w:type="character" w:customStyle="1" w:styleId="WW-WW8Num2ztrue1234">
    <w:name w:val="WW-WW8Num2ztrue1234"/>
    <w:uiPriority w:val="99"/>
    <w:rsid w:val="0036244A"/>
    <w:rPr>
      <w:rFonts w:cs="Times New Roman"/>
    </w:rPr>
  </w:style>
  <w:style w:type="character" w:customStyle="1" w:styleId="WW-WW8Num2ztrue12345">
    <w:name w:val="WW-WW8Num2ztrue12345"/>
    <w:uiPriority w:val="99"/>
    <w:rsid w:val="0036244A"/>
    <w:rPr>
      <w:rFonts w:cs="Times New Roman"/>
    </w:rPr>
  </w:style>
  <w:style w:type="character" w:customStyle="1" w:styleId="WW-WW8Num1ztrue1234567">
    <w:name w:val="WW-WW8Num1ztrue1234567"/>
    <w:uiPriority w:val="99"/>
    <w:rsid w:val="0036244A"/>
    <w:rPr>
      <w:rFonts w:cs="Times New Roman"/>
    </w:rPr>
  </w:style>
  <w:style w:type="character" w:customStyle="1" w:styleId="WW-WW8Num1ztrue11">
    <w:name w:val="WW-WW8Num1ztrue11"/>
    <w:uiPriority w:val="99"/>
    <w:rsid w:val="0036244A"/>
    <w:rPr>
      <w:rFonts w:cs="Times New Roman"/>
    </w:rPr>
  </w:style>
  <w:style w:type="character" w:customStyle="1" w:styleId="WW-WW8Num1ztrue121">
    <w:name w:val="WW-WW8Num1ztrue121"/>
    <w:uiPriority w:val="99"/>
    <w:rsid w:val="0036244A"/>
    <w:rPr>
      <w:rFonts w:cs="Times New Roman"/>
    </w:rPr>
  </w:style>
  <w:style w:type="character" w:customStyle="1" w:styleId="WW-WW8Num1ztrue1231">
    <w:name w:val="WW-WW8Num1ztrue1231"/>
    <w:uiPriority w:val="99"/>
    <w:rsid w:val="0036244A"/>
    <w:rPr>
      <w:rFonts w:cs="Times New Roman"/>
    </w:rPr>
  </w:style>
  <w:style w:type="character" w:customStyle="1" w:styleId="WW-WW8Num1ztrue12341">
    <w:name w:val="WW-WW8Num1ztrue12341"/>
    <w:uiPriority w:val="99"/>
    <w:rsid w:val="0036244A"/>
    <w:rPr>
      <w:rFonts w:cs="Times New Roman"/>
    </w:rPr>
  </w:style>
  <w:style w:type="character" w:customStyle="1" w:styleId="WW-WW8Num1ztrue123451">
    <w:name w:val="WW-WW8Num1ztrue123451"/>
    <w:uiPriority w:val="99"/>
    <w:rsid w:val="0036244A"/>
    <w:rPr>
      <w:rFonts w:cs="Times New Roman"/>
    </w:rPr>
  </w:style>
  <w:style w:type="character" w:customStyle="1" w:styleId="WW-WW8Num1ztrue1234561">
    <w:name w:val="WW-WW8Num1ztrue1234561"/>
    <w:uiPriority w:val="99"/>
    <w:rsid w:val="0036244A"/>
    <w:rPr>
      <w:rFonts w:cs="Times New Roman"/>
    </w:rPr>
  </w:style>
  <w:style w:type="character" w:customStyle="1" w:styleId="WW-WW8Num2ztrue123456">
    <w:name w:val="WW-WW8Num2ztrue123456"/>
    <w:uiPriority w:val="99"/>
    <w:rsid w:val="0036244A"/>
    <w:rPr>
      <w:rFonts w:cs="Times New Roman"/>
    </w:rPr>
  </w:style>
  <w:style w:type="character" w:customStyle="1" w:styleId="WW-WW8Num2ztrue11">
    <w:name w:val="WW-WW8Num2ztrue11"/>
    <w:uiPriority w:val="99"/>
    <w:rsid w:val="0036244A"/>
    <w:rPr>
      <w:rFonts w:cs="Times New Roman"/>
    </w:rPr>
  </w:style>
  <w:style w:type="character" w:customStyle="1" w:styleId="WW-WW8Num2ztrue121">
    <w:name w:val="WW-WW8Num2ztrue121"/>
    <w:uiPriority w:val="99"/>
    <w:rsid w:val="0036244A"/>
    <w:rPr>
      <w:rFonts w:cs="Times New Roman"/>
    </w:rPr>
  </w:style>
  <w:style w:type="character" w:customStyle="1" w:styleId="WW-WW8Num2ztrue1231">
    <w:name w:val="WW-WW8Num2ztrue1231"/>
    <w:uiPriority w:val="99"/>
    <w:rsid w:val="0036244A"/>
    <w:rPr>
      <w:rFonts w:cs="Times New Roman"/>
    </w:rPr>
  </w:style>
  <w:style w:type="character" w:customStyle="1" w:styleId="WW-WW8Num2ztrue12341">
    <w:name w:val="WW-WW8Num2ztrue12341"/>
    <w:uiPriority w:val="99"/>
    <w:rsid w:val="0036244A"/>
    <w:rPr>
      <w:rFonts w:cs="Times New Roman"/>
    </w:rPr>
  </w:style>
  <w:style w:type="character" w:customStyle="1" w:styleId="WW-WW8Num2ztrue123451">
    <w:name w:val="WW-WW8Num2ztrue123451"/>
    <w:uiPriority w:val="99"/>
    <w:rsid w:val="0036244A"/>
    <w:rPr>
      <w:rFonts w:cs="Times New Roman"/>
    </w:rPr>
  </w:style>
  <w:style w:type="character" w:customStyle="1" w:styleId="WW-WW8Num1ztrue12345671">
    <w:name w:val="WW-WW8Num1ztrue12345671"/>
    <w:uiPriority w:val="99"/>
    <w:rsid w:val="0036244A"/>
    <w:rPr>
      <w:rFonts w:cs="Times New Roman"/>
    </w:rPr>
  </w:style>
  <w:style w:type="character" w:customStyle="1" w:styleId="WW-WW8Num1ztrue111">
    <w:name w:val="WW-WW8Num1ztrue111"/>
    <w:uiPriority w:val="99"/>
    <w:rsid w:val="0036244A"/>
    <w:rPr>
      <w:rFonts w:cs="Times New Roman"/>
    </w:rPr>
  </w:style>
  <w:style w:type="character" w:customStyle="1" w:styleId="WW-WW8Num1ztrue1211">
    <w:name w:val="WW-WW8Num1ztrue1211"/>
    <w:uiPriority w:val="99"/>
    <w:rsid w:val="0036244A"/>
    <w:rPr>
      <w:rFonts w:cs="Times New Roman"/>
    </w:rPr>
  </w:style>
  <w:style w:type="character" w:customStyle="1" w:styleId="WW-WW8Num1ztrue12311">
    <w:name w:val="WW-WW8Num1ztrue12311"/>
    <w:uiPriority w:val="99"/>
    <w:rsid w:val="0036244A"/>
    <w:rPr>
      <w:rFonts w:cs="Times New Roman"/>
    </w:rPr>
  </w:style>
  <w:style w:type="character" w:customStyle="1" w:styleId="WW-WW8Num1ztrue123411">
    <w:name w:val="WW-WW8Num1ztrue123411"/>
    <w:uiPriority w:val="99"/>
    <w:rsid w:val="0036244A"/>
    <w:rPr>
      <w:rFonts w:cs="Times New Roman"/>
    </w:rPr>
  </w:style>
  <w:style w:type="character" w:customStyle="1" w:styleId="WW-WW8Num1ztrue1234511">
    <w:name w:val="WW-WW8Num1ztrue1234511"/>
    <w:uiPriority w:val="99"/>
    <w:rsid w:val="0036244A"/>
    <w:rPr>
      <w:rFonts w:cs="Times New Roman"/>
    </w:rPr>
  </w:style>
  <w:style w:type="character" w:customStyle="1" w:styleId="WW-WW8Num1ztrue12345611">
    <w:name w:val="WW-WW8Num1ztrue12345611"/>
    <w:uiPriority w:val="99"/>
    <w:rsid w:val="0036244A"/>
    <w:rPr>
      <w:rFonts w:cs="Times New Roman"/>
    </w:rPr>
  </w:style>
  <w:style w:type="character" w:customStyle="1" w:styleId="WW-WW8Num2ztrue1234561">
    <w:name w:val="WW-WW8Num2ztrue1234561"/>
    <w:uiPriority w:val="99"/>
    <w:rsid w:val="0036244A"/>
    <w:rPr>
      <w:rFonts w:cs="Times New Roman"/>
    </w:rPr>
  </w:style>
  <w:style w:type="character" w:customStyle="1" w:styleId="WW-WW8Num2ztrue111">
    <w:name w:val="WW-WW8Num2ztrue111"/>
    <w:uiPriority w:val="99"/>
    <w:rsid w:val="0036244A"/>
    <w:rPr>
      <w:rFonts w:cs="Times New Roman"/>
    </w:rPr>
  </w:style>
  <w:style w:type="character" w:customStyle="1" w:styleId="WW-WW8Num2ztrue1211">
    <w:name w:val="WW-WW8Num2ztrue1211"/>
    <w:uiPriority w:val="99"/>
    <w:rsid w:val="0036244A"/>
    <w:rPr>
      <w:rFonts w:cs="Times New Roman"/>
    </w:rPr>
  </w:style>
  <w:style w:type="character" w:customStyle="1" w:styleId="WW-WW8Num2ztrue12311">
    <w:name w:val="WW-WW8Num2ztrue12311"/>
    <w:uiPriority w:val="99"/>
    <w:rsid w:val="0036244A"/>
    <w:rPr>
      <w:rFonts w:cs="Times New Roman"/>
    </w:rPr>
  </w:style>
  <w:style w:type="character" w:customStyle="1" w:styleId="WW-WW8Num2ztrue123411">
    <w:name w:val="WW-WW8Num2ztrue123411"/>
    <w:uiPriority w:val="99"/>
    <w:rsid w:val="0036244A"/>
    <w:rPr>
      <w:rFonts w:cs="Times New Roman"/>
    </w:rPr>
  </w:style>
  <w:style w:type="character" w:customStyle="1" w:styleId="WW-WW8Num2ztrue1234511">
    <w:name w:val="WW-WW8Num2ztrue1234511"/>
    <w:uiPriority w:val="99"/>
    <w:rsid w:val="0036244A"/>
    <w:rPr>
      <w:rFonts w:cs="Times New Roman"/>
    </w:rPr>
  </w:style>
  <w:style w:type="character" w:customStyle="1" w:styleId="WW-WW8Num1ztrue123456711">
    <w:name w:val="WW-WW8Num1ztrue123456711"/>
    <w:uiPriority w:val="99"/>
    <w:rsid w:val="0036244A"/>
    <w:rPr>
      <w:rFonts w:cs="Times New Roman"/>
    </w:rPr>
  </w:style>
  <w:style w:type="character" w:customStyle="1" w:styleId="WW-WW8Num1ztrue1111">
    <w:name w:val="WW-WW8Num1ztrue1111"/>
    <w:uiPriority w:val="99"/>
    <w:rsid w:val="0036244A"/>
    <w:rPr>
      <w:rFonts w:cs="Times New Roman"/>
    </w:rPr>
  </w:style>
  <w:style w:type="character" w:customStyle="1" w:styleId="WW-WW8Num1ztrue12111">
    <w:name w:val="WW-WW8Num1ztrue12111"/>
    <w:uiPriority w:val="99"/>
    <w:rsid w:val="0036244A"/>
    <w:rPr>
      <w:rFonts w:cs="Times New Roman"/>
    </w:rPr>
  </w:style>
  <w:style w:type="character" w:customStyle="1" w:styleId="WW-WW8Num1ztrue123111">
    <w:name w:val="WW-WW8Num1ztrue123111"/>
    <w:uiPriority w:val="99"/>
    <w:rsid w:val="0036244A"/>
    <w:rPr>
      <w:rFonts w:cs="Times New Roman"/>
    </w:rPr>
  </w:style>
  <w:style w:type="character" w:customStyle="1" w:styleId="WW-WW8Num1ztrue1234111">
    <w:name w:val="WW-WW8Num1ztrue1234111"/>
    <w:uiPriority w:val="99"/>
    <w:rsid w:val="0036244A"/>
    <w:rPr>
      <w:rFonts w:cs="Times New Roman"/>
    </w:rPr>
  </w:style>
  <w:style w:type="character" w:customStyle="1" w:styleId="WW-WW8Num1ztrue12345111">
    <w:name w:val="WW-WW8Num1ztrue12345111"/>
    <w:uiPriority w:val="99"/>
    <w:rsid w:val="0036244A"/>
    <w:rPr>
      <w:rFonts w:cs="Times New Roman"/>
    </w:rPr>
  </w:style>
  <w:style w:type="character" w:customStyle="1" w:styleId="WW-WW8Num1ztrue123456111">
    <w:name w:val="WW-WW8Num1ztrue123456111"/>
    <w:uiPriority w:val="99"/>
    <w:rsid w:val="0036244A"/>
    <w:rPr>
      <w:rFonts w:cs="Times New Roman"/>
    </w:rPr>
  </w:style>
  <w:style w:type="character" w:customStyle="1" w:styleId="WW-WW8Num2ztrue12345611">
    <w:name w:val="WW-WW8Num2ztrue12345611"/>
    <w:uiPriority w:val="99"/>
    <w:rsid w:val="0036244A"/>
    <w:rPr>
      <w:rFonts w:cs="Times New Roman"/>
    </w:rPr>
  </w:style>
  <w:style w:type="character" w:customStyle="1" w:styleId="WW-WW8Num2ztrue1111">
    <w:name w:val="WW-WW8Num2ztrue1111"/>
    <w:uiPriority w:val="99"/>
    <w:rsid w:val="0036244A"/>
    <w:rPr>
      <w:rFonts w:cs="Times New Roman"/>
    </w:rPr>
  </w:style>
  <w:style w:type="character" w:customStyle="1" w:styleId="WW-WW8Num2ztrue12111">
    <w:name w:val="WW-WW8Num2ztrue12111"/>
    <w:uiPriority w:val="99"/>
    <w:rsid w:val="0036244A"/>
    <w:rPr>
      <w:rFonts w:cs="Times New Roman"/>
    </w:rPr>
  </w:style>
  <w:style w:type="character" w:customStyle="1" w:styleId="WW-WW8Num2ztrue123111">
    <w:name w:val="WW-WW8Num2ztrue123111"/>
    <w:uiPriority w:val="99"/>
    <w:rsid w:val="0036244A"/>
    <w:rPr>
      <w:rFonts w:cs="Times New Roman"/>
    </w:rPr>
  </w:style>
  <w:style w:type="character" w:customStyle="1" w:styleId="WW-WW8Num2ztrue1234111">
    <w:name w:val="WW-WW8Num2ztrue1234111"/>
    <w:uiPriority w:val="99"/>
    <w:rsid w:val="0036244A"/>
    <w:rPr>
      <w:rFonts w:cs="Times New Roman"/>
    </w:rPr>
  </w:style>
  <w:style w:type="character" w:customStyle="1" w:styleId="WW-WW8Num2ztrue12345111">
    <w:name w:val="WW-WW8Num2ztrue12345111"/>
    <w:uiPriority w:val="99"/>
    <w:rsid w:val="0036244A"/>
    <w:rPr>
      <w:rFonts w:cs="Times New Roman"/>
    </w:rPr>
  </w:style>
  <w:style w:type="character" w:customStyle="1" w:styleId="WW-WW8Num1ztrue1234567111">
    <w:name w:val="WW-WW8Num1ztrue1234567111"/>
    <w:uiPriority w:val="99"/>
    <w:rsid w:val="0036244A"/>
    <w:rPr>
      <w:rFonts w:cs="Times New Roman"/>
    </w:rPr>
  </w:style>
  <w:style w:type="character" w:customStyle="1" w:styleId="WW-WW8Num1ztrue11111">
    <w:name w:val="WW-WW8Num1ztrue11111"/>
    <w:uiPriority w:val="99"/>
    <w:rsid w:val="0036244A"/>
    <w:rPr>
      <w:rFonts w:cs="Times New Roman"/>
    </w:rPr>
  </w:style>
  <w:style w:type="character" w:customStyle="1" w:styleId="WW-WW8Num1ztrue121111">
    <w:name w:val="WW-WW8Num1ztrue121111"/>
    <w:uiPriority w:val="99"/>
    <w:rsid w:val="0036244A"/>
    <w:rPr>
      <w:rFonts w:cs="Times New Roman"/>
    </w:rPr>
  </w:style>
  <w:style w:type="character" w:customStyle="1" w:styleId="WW-WW8Num1ztrue1231111">
    <w:name w:val="WW-WW8Num1ztrue1231111"/>
    <w:uiPriority w:val="99"/>
    <w:rsid w:val="0036244A"/>
    <w:rPr>
      <w:rFonts w:cs="Times New Roman"/>
    </w:rPr>
  </w:style>
  <w:style w:type="character" w:customStyle="1" w:styleId="WW-WW8Num1ztrue12341111">
    <w:name w:val="WW-WW8Num1ztrue12341111"/>
    <w:uiPriority w:val="99"/>
    <w:rsid w:val="0036244A"/>
    <w:rPr>
      <w:rFonts w:cs="Times New Roman"/>
    </w:rPr>
  </w:style>
  <w:style w:type="character" w:customStyle="1" w:styleId="WW-WW8Num1ztrue123451111">
    <w:name w:val="WW-WW8Num1ztrue123451111"/>
    <w:uiPriority w:val="99"/>
    <w:rsid w:val="0036244A"/>
    <w:rPr>
      <w:rFonts w:cs="Times New Roman"/>
    </w:rPr>
  </w:style>
  <w:style w:type="character" w:customStyle="1" w:styleId="WW-WW8Num1ztrue1234561111">
    <w:name w:val="WW-WW8Num1ztrue1234561111"/>
    <w:uiPriority w:val="99"/>
    <w:rsid w:val="0036244A"/>
    <w:rPr>
      <w:rFonts w:cs="Times New Roman"/>
    </w:rPr>
  </w:style>
  <w:style w:type="character" w:customStyle="1" w:styleId="WW-WW8Num2ztrue123456111">
    <w:name w:val="WW-WW8Num2ztrue123456111"/>
    <w:uiPriority w:val="99"/>
    <w:rsid w:val="0036244A"/>
    <w:rPr>
      <w:rFonts w:cs="Times New Roman"/>
    </w:rPr>
  </w:style>
  <w:style w:type="character" w:customStyle="1" w:styleId="WW-WW8Num2ztrue11111">
    <w:name w:val="WW-WW8Num2ztrue11111"/>
    <w:uiPriority w:val="99"/>
    <w:rsid w:val="0036244A"/>
    <w:rPr>
      <w:rFonts w:cs="Times New Roman"/>
    </w:rPr>
  </w:style>
  <w:style w:type="character" w:customStyle="1" w:styleId="WW-WW8Num2ztrue121111">
    <w:name w:val="WW-WW8Num2ztrue121111"/>
    <w:uiPriority w:val="99"/>
    <w:rsid w:val="0036244A"/>
    <w:rPr>
      <w:rFonts w:cs="Times New Roman"/>
    </w:rPr>
  </w:style>
  <w:style w:type="character" w:customStyle="1" w:styleId="WW-WW8Num2ztrue1231111">
    <w:name w:val="WW-WW8Num2ztrue1231111"/>
    <w:uiPriority w:val="99"/>
    <w:rsid w:val="0036244A"/>
    <w:rPr>
      <w:rFonts w:cs="Times New Roman"/>
    </w:rPr>
  </w:style>
  <w:style w:type="character" w:customStyle="1" w:styleId="WW-WW8Num2ztrue12341111">
    <w:name w:val="WW-WW8Num2ztrue12341111"/>
    <w:uiPriority w:val="99"/>
    <w:rsid w:val="0036244A"/>
    <w:rPr>
      <w:rFonts w:cs="Times New Roman"/>
    </w:rPr>
  </w:style>
  <w:style w:type="character" w:customStyle="1" w:styleId="WW-WW8Num2ztrue123451111">
    <w:name w:val="WW-WW8Num2ztrue123451111"/>
    <w:uiPriority w:val="99"/>
    <w:rsid w:val="0036244A"/>
    <w:rPr>
      <w:rFonts w:cs="Times New Roman"/>
    </w:rPr>
  </w:style>
  <w:style w:type="character" w:customStyle="1" w:styleId="WW-WW8Num1ztrue12345671111">
    <w:name w:val="WW-WW8Num1ztrue12345671111"/>
    <w:uiPriority w:val="99"/>
    <w:rsid w:val="0036244A"/>
    <w:rPr>
      <w:rFonts w:cs="Times New Roman"/>
    </w:rPr>
  </w:style>
  <w:style w:type="character" w:customStyle="1" w:styleId="WW-WW8Num1ztrue111111">
    <w:name w:val="WW-WW8Num1ztrue111111"/>
    <w:uiPriority w:val="99"/>
    <w:rsid w:val="0036244A"/>
    <w:rPr>
      <w:rFonts w:cs="Times New Roman"/>
    </w:rPr>
  </w:style>
  <w:style w:type="character" w:customStyle="1" w:styleId="WW-WW8Num1ztrue1211111">
    <w:name w:val="WW-WW8Num1ztrue1211111"/>
    <w:uiPriority w:val="99"/>
    <w:rsid w:val="0036244A"/>
    <w:rPr>
      <w:rFonts w:cs="Times New Roman"/>
    </w:rPr>
  </w:style>
  <w:style w:type="character" w:customStyle="1" w:styleId="WW-WW8Num1ztrue12311111">
    <w:name w:val="WW-WW8Num1ztrue12311111"/>
    <w:uiPriority w:val="99"/>
    <w:rsid w:val="0036244A"/>
    <w:rPr>
      <w:rFonts w:cs="Times New Roman"/>
    </w:rPr>
  </w:style>
  <w:style w:type="character" w:customStyle="1" w:styleId="WW-WW8Num1ztrue123411111">
    <w:name w:val="WW-WW8Num1ztrue123411111"/>
    <w:uiPriority w:val="99"/>
    <w:rsid w:val="0036244A"/>
    <w:rPr>
      <w:rFonts w:cs="Times New Roman"/>
    </w:rPr>
  </w:style>
  <w:style w:type="character" w:customStyle="1" w:styleId="WW-WW8Num1ztrue1234511111">
    <w:name w:val="WW-WW8Num1ztrue1234511111"/>
    <w:uiPriority w:val="99"/>
    <w:rsid w:val="0036244A"/>
    <w:rPr>
      <w:rFonts w:cs="Times New Roman"/>
    </w:rPr>
  </w:style>
  <w:style w:type="character" w:customStyle="1" w:styleId="WW-WW8Num1ztrue12345611111">
    <w:name w:val="WW-WW8Num1ztrue12345611111"/>
    <w:uiPriority w:val="99"/>
    <w:rsid w:val="0036244A"/>
    <w:rPr>
      <w:rFonts w:cs="Times New Roman"/>
    </w:rPr>
  </w:style>
  <w:style w:type="character" w:customStyle="1" w:styleId="WW8Num3z1">
    <w:name w:val="WW8Num3z1"/>
    <w:uiPriority w:val="99"/>
    <w:rsid w:val="0036244A"/>
    <w:rPr>
      <w:rFonts w:ascii="Symbol" w:hAnsi="Symbol" w:cs="Symbol"/>
      <w:color w:val="000000"/>
      <w:sz w:val="24"/>
      <w:szCs w:val="24"/>
    </w:rPr>
  </w:style>
  <w:style w:type="character" w:customStyle="1" w:styleId="WW8Num3ztrue">
    <w:name w:val="WW8Num3ztrue"/>
    <w:uiPriority w:val="99"/>
    <w:rsid w:val="0036244A"/>
    <w:rPr>
      <w:rFonts w:cs="Times New Roman"/>
    </w:rPr>
  </w:style>
  <w:style w:type="character" w:customStyle="1" w:styleId="WW-WW8Num3ztrue">
    <w:name w:val="WW-WW8Num3ztrue"/>
    <w:uiPriority w:val="99"/>
    <w:rsid w:val="0036244A"/>
    <w:rPr>
      <w:rFonts w:cs="Times New Roman"/>
    </w:rPr>
  </w:style>
  <w:style w:type="character" w:customStyle="1" w:styleId="WW-WW8Num3ztrue1">
    <w:name w:val="WW-WW8Num3ztrue1"/>
    <w:uiPriority w:val="99"/>
    <w:rsid w:val="0036244A"/>
    <w:rPr>
      <w:rFonts w:cs="Times New Roman"/>
    </w:rPr>
  </w:style>
  <w:style w:type="character" w:customStyle="1" w:styleId="WW-WW8Num3ztrue12">
    <w:name w:val="WW-WW8Num3ztrue12"/>
    <w:uiPriority w:val="99"/>
    <w:rsid w:val="0036244A"/>
    <w:rPr>
      <w:rFonts w:cs="Times New Roman"/>
    </w:rPr>
  </w:style>
  <w:style w:type="character" w:customStyle="1" w:styleId="WW-WW8Num3ztrue123">
    <w:name w:val="WW-WW8Num3ztrue123"/>
    <w:uiPriority w:val="99"/>
    <w:rsid w:val="0036244A"/>
    <w:rPr>
      <w:rFonts w:cs="Times New Roman"/>
    </w:rPr>
  </w:style>
  <w:style w:type="character" w:customStyle="1" w:styleId="WW-WW8Num3ztrue1234">
    <w:name w:val="WW-WW8Num3ztrue1234"/>
    <w:uiPriority w:val="99"/>
    <w:rsid w:val="0036244A"/>
    <w:rPr>
      <w:rFonts w:cs="Times New Roman"/>
    </w:rPr>
  </w:style>
  <w:style w:type="character" w:customStyle="1" w:styleId="WW-WW8Num3ztrue12345">
    <w:name w:val="WW-WW8Num3ztrue12345"/>
    <w:uiPriority w:val="99"/>
    <w:rsid w:val="0036244A"/>
    <w:rPr>
      <w:rFonts w:cs="Times New Roman"/>
    </w:rPr>
  </w:style>
  <w:style w:type="character" w:customStyle="1" w:styleId="WW-WW8Num1ztrue123456711111">
    <w:name w:val="WW-WW8Num1ztrue123456711111"/>
    <w:uiPriority w:val="99"/>
    <w:rsid w:val="0036244A"/>
    <w:rPr>
      <w:rFonts w:cs="Times New Roman"/>
    </w:rPr>
  </w:style>
  <w:style w:type="character" w:customStyle="1" w:styleId="WW-WW8Num1ztrue1111111">
    <w:name w:val="WW-WW8Num1ztrue1111111"/>
    <w:uiPriority w:val="99"/>
    <w:rsid w:val="0036244A"/>
    <w:rPr>
      <w:rFonts w:cs="Times New Roman"/>
    </w:rPr>
  </w:style>
  <w:style w:type="character" w:customStyle="1" w:styleId="WW-WW8Num1ztrue12111111">
    <w:name w:val="WW-WW8Num1ztrue12111111"/>
    <w:uiPriority w:val="99"/>
    <w:rsid w:val="0036244A"/>
    <w:rPr>
      <w:rFonts w:cs="Times New Roman"/>
    </w:rPr>
  </w:style>
  <w:style w:type="character" w:customStyle="1" w:styleId="WW-WW8Num1ztrue123111111">
    <w:name w:val="WW-WW8Num1ztrue123111111"/>
    <w:uiPriority w:val="99"/>
    <w:rsid w:val="0036244A"/>
    <w:rPr>
      <w:rFonts w:cs="Times New Roman"/>
    </w:rPr>
  </w:style>
  <w:style w:type="character" w:customStyle="1" w:styleId="WW-WW8Num1ztrue1234111111">
    <w:name w:val="WW-WW8Num1ztrue1234111111"/>
    <w:uiPriority w:val="99"/>
    <w:rsid w:val="0036244A"/>
    <w:rPr>
      <w:rFonts w:cs="Times New Roman"/>
    </w:rPr>
  </w:style>
  <w:style w:type="character" w:customStyle="1" w:styleId="WW-WW8Num1ztrue12345111111">
    <w:name w:val="WW-WW8Num1ztrue12345111111"/>
    <w:uiPriority w:val="99"/>
    <w:rsid w:val="0036244A"/>
    <w:rPr>
      <w:rFonts w:cs="Times New Roman"/>
    </w:rPr>
  </w:style>
  <w:style w:type="character" w:customStyle="1" w:styleId="WW-WW8Num1ztrue123456111111">
    <w:name w:val="WW-WW8Num1ztrue123456111111"/>
    <w:uiPriority w:val="99"/>
    <w:rsid w:val="0036244A"/>
    <w:rPr>
      <w:rFonts w:cs="Times New Roman"/>
    </w:rPr>
  </w:style>
  <w:style w:type="character" w:customStyle="1" w:styleId="WW-WW8Num3ztrue123456">
    <w:name w:val="WW-WW8Num3ztrue123456"/>
    <w:uiPriority w:val="99"/>
    <w:rsid w:val="0036244A"/>
    <w:rPr>
      <w:rFonts w:cs="Times New Roman"/>
    </w:rPr>
  </w:style>
  <w:style w:type="character" w:customStyle="1" w:styleId="WW-WW8Num3ztrue11">
    <w:name w:val="WW-WW8Num3ztrue11"/>
    <w:uiPriority w:val="99"/>
    <w:rsid w:val="0036244A"/>
    <w:rPr>
      <w:rFonts w:cs="Times New Roman"/>
    </w:rPr>
  </w:style>
  <w:style w:type="character" w:customStyle="1" w:styleId="WW-WW8Num3ztrue121">
    <w:name w:val="WW-WW8Num3ztrue121"/>
    <w:uiPriority w:val="99"/>
    <w:rsid w:val="0036244A"/>
    <w:rPr>
      <w:rFonts w:cs="Times New Roman"/>
    </w:rPr>
  </w:style>
  <w:style w:type="character" w:customStyle="1" w:styleId="WW-WW8Num3ztrue1231">
    <w:name w:val="WW-WW8Num3ztrue1231"/>
    <w:uiPriority w:val="99"/>
    <w:rsid w:val="0036244A"/>
    <w:rPr>
      <w:rFonts w:cs="Times New Roman"/>
    </w:rPr>
  </w:style>
  <w:style w:type="character" w:customStyle="1" w:styleId="WW-WW8Num3ztrue12341">
    <w:name w:val="WW-WW8Num3ztrue12341"/>
    <w:uiPriority w:val="99"/>
    <w:rsid w:val="0036244A"/>
    <w:rPr>
      <w:rFonts w:cs="Times New Roman"/>
    </w:rPr>
  </w:style>
  <w:style w:type="character" w:customStyle="1" w:styleId="WW-WW8Num3ztrue123451">
    <w:name w:val="WW-WW8Num3ztrue123451"/>
    <w:uiPriority w:val="99"/>
    <w:rsid w:val="0036244A"/>
    <w:rPr>
      <w:rFonts w:cs="Times New Roman"/>
    </w:rPr>
  </w:style>
  <w:style w:type="character" w:customStyle="1" w:styleId="WW-WW8Num1ztrue1234567111111">
    <w:name w:val="WW-WW8Num1ztrue1234567111111"/>
    <w:uiPriority w:val="99"/>
    <w:rsid w:val="0036244A"/>
    <w:rPr>
      <w:rFonts w:cs="Times New Roman"/>
    </w:rPr>
  </w:style>
  <w:style w:type="character" w:customStyle="1" w:styleId="WW-WW8Num1ztrue11111111">
    <w:name w:val="WW-WW8Num1ztrue11111111"/>
    <w:uiPriority w:val="99"/>
    <w:rsid w:val="0036244A"/>
    <w:rPr>
      <w:rFonts w:cs="Times New Roman"/>
    </w:rPr>
  </w:style>
  <w:style w:type="character" w:customStyle="1" w:styleId="WW-WW8Num1ztrue121111111">
    <w:name w:val="WW-WW8Num1ztrue121111111"/>
    <w:uiPriority w:val="99"/>
    <w:rsid w:val="0036244A"/>
    <w:rPr>
      <w:rFonts w:cs="Times New Roman"/>
    </w:rPr>
  </w:style>
  <w:style w:type="character" w:customStyle="1" w:styleId="WW-WW8Num1ztrue1231111111">
    <w:name w:val="WW-WW8Num1ztrue1231111111"/>
    <w:uiPriority w:val="99"/>
    <w:rsid w:val="0036244A"/>
    <w:rPr>
      <w:rFonts w:cs="Times New Roman"/>
    </w:rPr>
  </w:style>
  <w:style w:type="character" w:customStyle="1" w:styleId="WW-WW8Num1ztrue12341111111">
    <w:name w:val="WW-WW8Num1ztrue12341111111"/>
    <w:uiPriority w:val="99"/>
    <w:rsid w:val="0036244A"/>
    <w:rPr>
      <w:rFonts w:cs="Times New Roman"/>
    </w:rPr>
  </w:style>
  <w:style w:type="character" w:customStyle="1" w:styleId="WW-WW8Num1ztrue123451111111">
    <w:name w:val="WW-WW8Num1ztrue123451111111"/>
    <w:uiPriority w:val="99"/>
    <w:rsid w:val="0036244A"/>
    <w:rPr>
      <w:rFonts w:cs="Times New Roman"/>
    </w:rPr>
  </w:style>
  <w:style w:type="character" w:customStyle="1" w:styleId="WW-WW8Num1ztrue1234561111111">
    <w:name w:val="WW-WW8Num1ztrue1234561111111"/>
    <w:uiPriority w:val="99"/>
    <w:rsid w:val="0036244A"/>
    <w:rPr>
      <w:rFonts w:cs="Times New Roman"/>
    </w:rPr>
  </w:style>
  <w:style w:type="character" w:customStyle="1" w:styleId="WW8Num6zfalse">
    <w:name w:val="WW8Num6zfalse"/>
    <w:uiPriority w:val="99"/>
    <w:rsid w:val="0036244A"/>
    <w:rPr>
      <w:rFonts w:cs="Times New Roman"/>
    </w:rPr>
  </w:style>
  <w:style w:type="character" w:customStyle="1" w:styleId="WW8Num7z1">
    <w:name w:val="WW8Num7z1"/>
    <w:uiPriority w:val="99"/>
    <w:rsid w:val="0036244A"/>
    <w:rPr>
      <w:rFonts w:ascii="Symbol" w:hAnsi="Symbol" w:cs="Symbol"/>
      <w:color w:val="000000"/>
      <w:sz w:val="24"/>
      <w:szCs w:val="24"/>
    </w:rPr>
  </w:style>
  <w:style w:type="character" w:customStyle="1" w:styleId="WW8Num7ztrue">
    <w:name w:val="WW8Num7ztrue"/>
    <w:uiPriority w:val="99"/>
    <w:rsid w:val="0036244A"/>
    <w:rPr>
      <w:rFonts w:cs="Times New Roman"/>
    </w:rPr>
  </w:style>
  <w:style w:type="character" w:customStyle="1" w:styleId="WW-WW8Num7ztrue">
    <w:name w:val="WW-WW8Num7ztrue"/>
    <w:uiPriority w:val="99"/>
    <w:rsid w:val="0036244A"/>
    <w:rPr>
      <w:rFonts w:cs="Times New Roman"/>
    </w:rPr>
  </w:style>
  <w:style w:type="character" w:customStyle="1" w:styleId="WW-WW8Num7ztrue1">
    <w:name w:val="WW-WW8Num7ztrue1"/>
    <w:uiPriority w:val="99"/>
    <w:rsid w:val="0036244A"/>
    <w:rPr>
      <w:rFonts w:cs="Times New Roman"/>
    </w:rPr>
  </w:style>
  <w:style w:type="character" w:customStyle="1" w:styleId="WW-WW8Num7ztrue12">
    <w:name w:val="WW-WW8Num7ztrue12"/>
    <w:uiPriority w:val="99"/>
    <w:rsid w:val="0036244A"/>
    <w:rPr>
      <w:rFonts w:cs="Times New Roman"/>
    </w:rPr>
  </w:style>
  <w:style w:type="character" w:customStyle="1" w:styleId="WW-WW8Num7ztrue123">
    <w:name w:val="WW-WW8Num7ztrue123"/>
    <w:uiPriority w:val="99"/>
    <w:rsid w:val="0036244A"/>
    <w:rPr>
      <w:rFonts w:cs="Times New Roman"/>
    </w:rPr>
  </w:style>
  <w:style w:type="character" w:customStyle="1" w:styleId="WW-WW8Num7ztrue1234">
    <w:name w:val="WW-WW8Num7ztrue1234"/>
    <w:uiPriority w:val="99"/>
    <w:rsid w:val="0036244A"/>
    <w:rPr>
      <w:rFonts w:cs="Times New Roman"/>
    </w:rPr>
  </w:style>
  <w:style w:type="character" w:customStyle="1" w:styleId="WW-WW8Num7ztrue12345">
    <w:name w:val="WW-WW8Num7ztrue12345"/>
    <w:uiPriority w:val="99"/>
    <w:rsid w:val="0036244A"/>
    <w:rPr>
      <w:rFonts w:cs="Times New Roman"/>
    </w:rPr>
  </w:style>
  <w:style w:type="character" w:customStyle="1" w:styleId="WW8Num9zfalse">
    <w:name w:val="WW8Num9zfalse"/>
    <w:uiPriority w:val="99"/>
    <w:rsid w:val="0036244A"/>
    <w:rPr>
      <w:rFonts w:cs="Times New Roman"/>
    </w:rPr>
  </w:style>
  <w:style w:type="character" w:customStyle="1" w:styleId="WW8Num13zfalse">
    <w:name w:val="WW8Num13zfalse"/>
    <w:uiPriority w:val="99"/>
    <w:rsid w:val="0036244A"/>
    <w:rPr>
      <w:rFonts w:cs="Times New Roman"/>
    </w:rPr>
  </w:style>
  <w:style w:type="character" w:customStyle="1" w:styleId="WW8Num14zfalse">
    <w:name w:val="WW8Num14zfalse"/>
    <w:uiPriority w:val="99"/>
    <w:rsid w:val="0036244A"/>
    <w:rPr>
      <w:rFonts w:cs="Times New Roman"/>
    </w:rPr>
  </w:style>
  <w:style w:type="character" w:customStyle="1" w:styleId="WW8Num14ztrue">
    <w:name w:val="WW8Num14ztrue"/>
    <w:uiPriority w:val="99"/>
    <w:rsid w:val="0036244A"/>
    <w:rPr>
      <w:rFonts w:cs="Times New Roman"/>
    </w:rPr>
  </w:style>
  <w:style w:type="character" w:customStyle="1" w:styleId="WW-WW8Num14ztrue">
    <w:name w:val="WW-WW8Num14ztrue"/>
    <w:uiPriority w:val="99"/>
    <w:rsid w:val="0036244A"/>
    <w:rPr>
      <w:rFonts w:cs="Times New Roman"/>
    </w:rPr>
  </w:style>
  <w:style w:type="character" w:customStyle="1" w:styleId="WW-WW8Num14ztrue1">
    <w:name w:val="WW-WW8Num14ztrue1"/>
    <w:uiPriority w:val="99"/>
    <w:rsid w:val="0036244A"/>
    <w:rPr>
      <w:rFonts w:cs="Times New Roman"/>
    </w:rPr>
  </w:style>
  <w:style w:type="character" w:customStyle="1" w:styleId="WW-WW8Num14ztrue12">
    <w:name w:val="WW-WW8Num14ztrue12"/>
    <w:uiPriority w:val="99"/>
    <w:rsid w:val="0036244A"/>
    <w:rPr>
      <w:rFonts w:cs="Times New Roman"/>
    </w:rPr>
  </w:style>
  <w:style w:type="character" w:customStyle="1" w:styleId="WW-WW8Num14ztrue123">
    <w:name w:val="WW-WW8Num14ztrue123"/>
    <w:uiPriority w:val="99"/>
    <w:rsid w:val="0036244A"/>
    <w:rPr>
      <w:rFonts w:cs="Times New Roman"/>
    </w:rPr>
  </w:style>
  <w:style w:type="character" w:customStyle="1" w:styleId="WW-WW8Num14ztrue1234">
    <w:name w:val="WW-WW8Num14ztrue1234"/>
    <w:uiPriority w:val="99"/>
    <w:rsid w:val="0036244A"/>
    <w:rPr>
      <w:rFonts w:cs="Times New Roman"/>
    </w:rPr>
  </w:style>
  <w:style w:type="character" w:customStyle="1" w:styleId="WW-WW8Num14ztrue12345">
    <w:name w:val="WW-WW8Num14ztrue12345"/>
    <w:uiPriority w:val="99"/>
    <w:rsid w:val="0036244A"/>
    <w:rPr>
      <w:rFonts w:cs="Times New Roman"/>
    </w:rPr>
  </w:style>
  <w:style w:type="character" w:customStyle="1" w:styleId="WW-WW8Num14ztrue123456">
    <w:name w:val="WW-WW8Num14ztrue123456"/>
    <w:uiPriority w:val="99"/>
    <w:rsid w:val="0036244A"/>
    <w:rPr>
      <w:rFonts w:cs="Times New Roman"/>
    </w:rPr>
  </w:style>
  <w:style w:type="character" w:customStyle="1" w:styleId="WW-WW8Num1ztrue12345671111111">
    <w:name w:val="WW-WW8Num1ztrue12345671111111"/>
    <w:uiPriority w:val="99"/>
    <w:rsid w:val="0036244A"/>
    <w:rPr>
      <w:rFonts w:cs="Times New Roman"/>
    </w:rPr>
  </w:style>
  <w:style w:type="character" w:customStyle="1" w:styleId="WW-WW8Num1ztrue111111111">
    <w:name w:val="WW-WW8Num1ztrue111111111"/>
    <w:uiPriority w:val="99"/>
    <w:rsid w:val="0036244A"/>
    <w:rPr>
      <w:rFonts w:cs="Times New Roman"/>
    </w:rPr>
  </w:style>
  <w:style w:type="character" w:customStyle="1" w:styleId="WW-WW8Num1ztrue1211111111">
    <w:name w:val="WW-WW8Num1ztrue1211111111"/>
    <w:uiPriority w:val="99"/>
    <w:rsid w:val="0036244A"/>
    <w:rPr>
      <w:rFonts w:cs="Times New Roman"/>
    </w:rPr>
  </w:style>
  <w:style w:type="character" w:customStyle="1" w:styleId="WW-WW8Num1ztrue12311111111">
    <w:name w:val="WW-WW8Num1ztrue12311111111"/>
    <w:uiPriority w:val="99"/>
    <w:rsid w:val="0036244A"/>
    <w:rPr>
      <w:rFonts w:cs="Times New Roman"/>
    </w:rPr>
  </w:style>
  <w:style w:type="character" w:customStyle="1" w:styleId="WW-WW8Num1ztrue123411111111">
    <w:name w:val="WW-WW8Num1ztrue123411111111"/>
    <w:uiPriority w:val="99"/>
    <w:rsid w:val="0036244A"/>
    <w:rPr>
      <w:rFonts w:cs="Times New Roman"/>
    </w:rPr>
  </w:style>
  <w:style w:type="character" w:customStyle="1" w:styleId="WW-WW8Num1ztrue1234511111111">
    <w:name w:val="WW-WW8Num1ztrue1234511111111"/>
    <w:uiPriority w:val="99"/>
    <w:rsid w:val="0036244A"/>
    <w:rPr>
      <w:rFonts w:cs="Times New Roman"/>
    </w:rPr>
  </w:style>
  <w:style w:type="character" w:customStyle="1" w:styleId="WW-WW8Num1ztrue12345611111111">
    <w:name w:val="WW-WW8Num1ztrue12345611111111"/>
    <w:uiPriority w:val="99"/>
    <w:rsid w:val="0036244A"/>
    <w:rPr>
      <w:rFonts w:cs="Times New Roman"/>
    </w:rPr>
  </w:style>
  <w:style w:type="character" w:customStyle="1" w:styleId="WW-WW8Num7ztrue123456">
    <w:name w:val="WW-WW8Num7ztrue123456"/>
    <w:uiPriority w:val="99"/>
    <w:rsid w:val="0036244A"/>
    <w:rPr>
      <w:rFonts w:cs="Times New Roman"/>
    </w:rPr>
  </w:style>
  <w:style w:type="character" w:customStyle="1" w:styleId="WW-WW8Num7ztrue11">
    <w:name w:val="WW-WW8Num7ztrue11"/>
    <w:uiPriority w:val="99"/>
    <w:rsid w:val="0036244A"/>
    <w:rPr>
      <w:rFonts w:cs="Times New Roman"/>
    </w:rPr>
  </w:style>
  <w:style w:type="character" w:customStyle="1" w:styleId="WW-WW8Num7ztrue121">
    <w:name w:val="WW-WW8Num7ztrue121"/>
    <w:uiPriority w:val="99"/>
    <w:rsid w:val="0036244A"/>
    <w:rPr>
      <w:rFonts w:cs="Times New Roman"/>
    </w:rPr>
  </w:style>
  <w:style w:type="character" w:customStyle="1" w:styleId="WW-WW8Num7ztrue1231">
    <w:name w:val="WW-WW8Num7ztrue1231"/>
    <w:uiPriority w:val="99"/>
    <w:rsid w:val="0036244A"/>
    <w:rPr>
      <w:rFonts w:cs="Times New Roman"/>
    </w:rPr>
  </w:style>
  <w:style w:type="character" w:customStyle="1" w:styleId="WW-WW8Num7ztrue12341">
    <w:name w:val="WW-WW8Num7ztrue12341"/>
    <w:uiPriority w:val="99"/>
    <w:rsid w:val="0036244A"/>
    <w:rPr>
      <w:rFonts w:cs="Times New Roman"/>
    </w:rPr>
  </w:style>
  <w:style w:type="character" w:customStyle="1" w:styleId="WW-WW8Num7ztrue123451">
    <w:name w:val="WW-WW8Num7ztrue123451"/>
    <w:uiPriority w:val="99"/>
    <w:rsid w:val="0036244A"/>
    <w:rPr>
      <w:rFonts w:cs="Times New Roman"/>
    </w:rPr>
  </w:style>
  <w:style w:type="character" w:customStyle="1" w:styleId="WW-WW8Num14ztrue1234567">
    <w:name w:val="WW-WW8Num14ztrue1234567"/>
    <w:uiPriority w:val="99"/>
    <w:rsid w:val="0036244A"/>
    <w:rPr>
      <w:rFonts w:cs="Times New Roman"/>
    </w:rPr>
  </w:style>
  <w:style w:type="character" w:customStyle="1" w:styleId="WW-WW8Num14ztrue11">
    <w:name w:val="WW-WW8Num14ztrue11"/>
    <w:uiPriority w:val="99"/>
    <w:rsid w:val="0036244A"/>
    <w:rPr>
      <w:rFonts w:cs="Times New Roman"/>
    </w:rPr>
  </w:style>
  <w:style w:type="character" w:customStyle="1" w:styleId="WW-WW8Num14ztrue121">
    <w:name w:val="WW-WW8Num14ztrue121"/>
    <w:uiPriority w:val="99"/>
    <w:rsid w:val="0036244A"/>
    <w:rPr>
      <w:rFonts w:cs="Times New Roman"/>
    </w:rPr>
  </w:style>
  <w:style w:type="character" w:customStyle="1" w:styleId="WW-WW8Num14ztrue1231">
    <w:name w:val="WW-WW8Num14ztrue1231"/>
    <w:uiPriority w:val="99"/>
    <w:rsid w:val="0036244A"/>
    <w:rPr>
      <w:rFonts w:cs="Times New Roman"/>
    </w:rPr>
  </w:style>
  <w:style w:type="character" w:customStyle="1" w:styleId="WW-WW8Num14ztrue12341">
    <w:name w:val="WW-WW8Num14ztrue12341"/>
    <w:uiPriority w:val="99"/>
    <w:rsid w:val="0036244A"/>
    <w:rPr>
      <w:rFonts w:cs="Times New Roman"/>
    </w:rPr>
  </w:style>
  <w:style w:type="character" w:customStyle="1" w:styleId="WW-WW8Num14ztrue123451">
    <w:name w:val="WW-WW8Num14ztrue123451"/>
    <w:uiPriority w:val="99"/>
    <w:rsid w:val="0036244A"/>
    <w:rPr>
      <w:rFonts w:cs="Times New Roman"/>
    </w:rPr>
  </w:style>
  <w:style w:type="character" w:customStyle="1" w:styleId="WW-WW8Num14ztrue1234561">
    <w:name w:val="WW-WW8Num14ztrue1234561"/>
    <w:uiPriority w:val="99"/>
    <w:rsid w:val="0036244A"/>
    <w:rPr>
      <w:rFonts w:cs="Times New Roman"/>
    </w:rPr>
  </w:style>
  <w:style w:type="character" w:customStyle="1" w:styleId="WW8Num2z3">
    <w:name w:val="WW8Num2z3"/>
    <w:uiPriority w:val="99"/>
    <w:rsid w:val="0036244A"/>
    <w:rPr>
      <w:rFonts w:ascii="Symbol" w:hAnsi="Symbol" w:cs="Symbol"/>
    </w:rPr>
  </w:style>
  <w:style w:type="character" w:customStyle="1" w:styleId="WW-WW8Num3ztrue1234561">
    <w:name w:val="WW-WW8Num3ztrue1234561"/>
    <w:uiPriority w:val="99"/>
    <w:rsid w:val="0036244A"/>
    <w:rPr>
      <w:rFonts w:cs="Times New Roman"/>
    </w:rPr>
  </w:style>
  <w:style w:type="character" w:customStyle="1" w:styleId="WW-WW8Num3ztrue111">
    <w:name w:val="WW-WW8Num3ztrue111"/>
    <w:uiPriority w:val="99"/>
    <w:rsid w:val="0036244A"/>
    <w:rPr>
      <w:rFonts w:cs="Times New Roman"/>
    </w:rPr>
  </w:style>
  <w:style w:type="character" w:customStyle="1" w:styleId="WW-WW8Num3ztrue1211">
    <w:name w:val="WW-WW8Num3ztrue1211"/>
    <w:uiPriority w:val="99"/>
    <w:rsid w:val="0036244A"/>
    <w:rPr>
      <w:rFonts w:cs="Times New Roman"/>
    </w:rPr>
  </w:style>
  <w:style w:type="character" w:customStyle="1" w:styleId="WW-WW8Num3ztrue12311">
    <w:name w:val="WW-WW8Num3ztrue12311"/>
    <w:uiPriority w:val="99"/>
    <w:rsid w:val="0036244A"/>
    <w:rPr>
      <w:rFonts w:cs="Times New Roman"/>
    </w:rPr>
  </w:style>
  <w:style w:type="character" w:customStyle="1" w:styleId="WW-WW8Num3ztrue123411">
    <w:name w:val="WW-WW8Num3ztrue123411"/>
    <w:uiPriority w:val="99"/>
    <w:rsid w:val="0036244A"/>
    <w:rPr>
      <w:rFonts w:cs="Times New Roman"/>
    </w:rPr>
  </w:style>
  <w:style w:type="character" w:customStyle="1" w:styleId="WW-WW8Num3ztrue1234511">
    <w:name w:val="WW-WW8Num3ztrue1234511"/>
    <w:uiPriority w:val="99"/>
    <w:rsid w:val="0036244A"/>
    <w:rPr>
      <w:rFonts w:cs="Times New Roman"/>
    </w:rPr>
  </w:style>
  <w:style w:type="character" w:customStyle="1" w:styleId="WW-WW8Num3ztrue12345611">
    <w:name w:val="WW-WW8Num3ztrue12345611"/>
    <w:uiPriority w:val="99"/>
    <w:rsid w:val="0036244A"/>
    <w:rPr>
      <w:rFonts w:cs="Times New Roman"/>
    </w:rPr>
  </w:style>
  <w:style w:type="character" w:customStyle="1" w:styleId="WW8Num4ztrue">
    <w:name w:val="WW8Num4ztrue"/>
    <w:uiPriority w:val="99"/>
    <w:rsid w:val="0036244A"/>
    <w:rPr>
      <w:rFonts w:cs="Times New Roman"/>
    </w:rPr>
  </w:style>
  <w:style w:type="character" w:customStyle="1" w:styleId="WW-WW8Num4ztrue">
    <w:name w:val="WW-WW8Num4ztrue"/>
    <w:uiPriority w:val="99"/>
    <w:rsid w:val="0036244A"/>
    <w:rPr>
      <w:rFonts w:cs="Times New Roman"/>
    </w:rPr>
  </w:style>
  <w:style w:type="character" w:customStyle="1" w:styleId="WW8Num4z4">
    <w:name w:val="WW8Num4z4"/>
    <w:uiPriority w:val="99"/>
    <w:rsid w:val="0036244A"/>
    <w:rPr>
      <w:rFonts w:ascii="Courier New" w:hAnsi="Courier New" w:cs="Courier New"/>
    </w:rPr>
  </w:style>
  <w:style w:type="character" w:customStyle="1" w:styleId="WW8Num4z5">
    <w:name w:val="WW8Num4z5"/>
    <w:uiPriority w:val="99"/>
    <w:rsid w:val="0036244A"/>
    <w:rPr>
      <w:rFonts w:ascii="Wingdings" w:hAnsi="Wingdings" w:cs="Wingdings"/>
    </w:rPr>
  </w:style>
  <w:style w:type="character" w:customStyle="1" w:styleId="WW8Num5zfalse">
    <w:name w:val="WW8Num5zfalse"/>
    <w:uiPriority w:val="99"/>
    <w:rsid w:val="0036244A"/>
    <w:rPr>
      <w:rFonts w:cs="Times New Roman"/>
    </w:rPr>
  </w:style>
  <w:style w:type="character" w:customStyle="1" w:styleId="WW8Num5ztrue">
    <w:name w:val="WW8Num5ztrue"/>
    <w:uiPriority w:val="99"/>
    <w:rsid w:val="0036244A"/>
    <w:rPr>
      <w:rFonts w:cs="Times New Roman"/>
    </w:rPr>
  </w:style>
  <w:style w:type="character" w:customStyle="1" w:styleId="WW-WW8Num5ztrue">
    <w:name w:val="WW-WW8Num5ztrue"/>
    <w:uiPriority w:val="99"/>
    <w:rsid w:val="0036244A"/>
    <w:rPr>
      <w:rFonts w:cs="Times New Roman"/>
    </w:rPr>
  </w:style>
  <w:style w:type="character" w:customStyle="1" w:styleId="WW-WW8Num5ztrue1">
    <w:name w:val="WW-WW8Num5ztrue1"/>
    <w:uiPriority w:val="99"/>
    <w:rsid w:val="0036244A"/>
    <w:rPr>
      <w:rFonts w:cs="Times New Roman"/>
    </w:rPr>
  </w:style>
  <w:style w:type="character" w:customStyle="1" w:styleId="WW-WW8Num5ztrue12">
    <w:name w:val="WW-WW8Num5ztrue12"/>
    <w:uiPriority w:val="99"/>
    <w:rsid w:val="0036244A"/>
    <w:rPr>
      <w:rFonts w:cs="Times New Roman"/>
    </w:rPr>
  </w:style>
  <w:style w:type="character" w:customStyle="1" w:styleId="WW-WW8Num5ztrue123">
    <w:name w:val="WW-WW8Num5ztrue123"/>
    <w:uiPriority w:val="99"/>
    <w:rsid w:val="0036244A"/>
    <w:rPr>
      <w:rFonts w:cs="Times New Roman"/>
    </w:rPr>
  </w:style>
  <w:style w:type="character" w:customStyle="1" w:styleId="WW-WW8Num5ztrue1234">
    <w:name w:val="WW-WW8Num5ztrue1234"/>
    <w:uiPriority w:val="99"/>
    <w:rsid w:val="0036244A"/>
    <w:rPr>
      <w:rFonts w:cs="Times New Roman"/>
    </w:rPr>
  </w:style>
  <w:style w:type="character" w:customStyle="1" w:styleId="WW-WW8Num5ztrue12345">
    <w:name w:val="WW-WW8Num5ztrue12345"/>
    <w:uiPriority w:val="99"/>
    <w:rsid w:val="0036244A"/>
    <w:rPr>
      <w:rFonts w:cs="Times New Roman"/>
    </w:rPr>
  </w:style>
  <w:style w:type="character" w:customStyle="1" w:styleId="WW-WW8Num5ztrue123456">
    <w:name w:val="WW-WW8Num5ztrue123456"/>
    <w:uiPriority w:val="99"/>
    <w:rsid w:val="0036244A"/>
    <w:rPr>
      <w:rFonts w:cs="Times New Roman"/>
    </w:rPr>
  </w:style>
  <w:style w:type="character" w:customStyle="1" w:styleId="WW8Num6z1">
    <w:name w:val="WW8Num6z1"/>
    <w:uiPriority w:val="99"/>
    <w:rsid w:val="0036244A"/>
    <w:rPr>
      <w:rFonts w:ascii="Courier New" w:hAnsi="Courier New" w:cs="Courier New"/>
    </w:rPr>
  </w:style>
  <w:style w:type="character" w:customStyle="1" w:styleId="WW8Num6z2">
    <w:name w:val="WW8Num6z2"/>
    <w:uiPriority w:val="99"/>
    <w:rsid w:val="0036244A"/>
    <w:rPr>
      <w:rFonts w:ascii="Wingdings" w:hAnsi="Wingdings" w:cs="Wingdings"/>
    </w:rPr>
  </w:style>
  <w:style w:type="character" w:customStyle="1" w:styleId="WW8Num7zfalse">
    <w:name w:val="WW8Num7zfalse"/>
    <w:uiPriority w:val="99"/>
    <w:rsid w:val="0036244A"/>
    <w:rPr>
      <w:rFonts w:cs="Times New Roman"/>
    </w:rPr>
  </w:style>
  <w:style w:type="character" w:customStyle="1" w:styleId="WW-WW8Num7ztrue1234561">
    <w:name w:val="WW-WW8Num7ztrue1234561"/>
    <w:uiPriority w:val="99"/>
    <w:rsid w:val="0036244A"/>
    <w:rPr>
      <w:rFonts w:cs="Times New Roman"/>
    </w:rPr>
  </w:style>
  <w:style w:type="character" w:customStyle="1" w:styleId="WW-WW8Num7ztrue111">
    <w:name w:val="WW-WW8Num7ztrue111"/>
    <w:uiPriority w:val="99"/>
    <w:rsid w:val="0036244A"/>
    <w:rPr>
      <w:rFonts w:cs="Times New Roman"/>
    </w:rPr>
  </w:style>
  <w:style w:type="character" w:customStyle="1" w:styleId="WW-WW8Num7ztrue1211">
    <w:name w:val="WW-WW8Num7ztrue1211"/>
    <w:uiPriority w:val="99"/>
    <w:rsid w:val="0036244A"/>
    <w:rPr>
      <w:rFonts w:cs="Times New Roman"/>
    </w:rPr>
  </w:style>
  <w:style w:type="character" w:customStyle="1" w:styleId="WW-WW8Num7ztrue12311">
    <w:name w:val="WW-WW8Num7ztrue12311"/>
    <w:uiPriority w:val="99"/>
    <w:rsid w:val="0036244A"/>
    <w:rPr>
      <w:rFonts w:cs="Times New Roman"/>
    </w:rPr>
  </w:style>
  <w:style w:type="character" w:customStyle="1" w:styleId="WW-WW8Num7ztrue123411">
    <w:name w:val="WW-WW8Num7ztrue123411"/>
    <w:uiPriority w:val="99"/>
    <w:rsid w:val="0036244A"/>
    <w:rPr>
      <w:rFonts w:cs="Times New Roman"/>
    </w:rPr>
  </w:style>
  <w:style w:type="character" w:customStyle="1" w:styleId="WW-WW8Num7ztrue1234511">
    <w:name w:val="WW-WW8Num7ztrue1234511"/>
    <w:uiPriority w:val="99"/>
    <w:rsid w:val="0036244A"/>
    <w:rPr>
      <w:rFonts w:cs="Times New Roman"/>
    </w:rPr>
  </w:style>
  <w:style w:type="character" w:customStyle="1" w:styleId="WW-WW8Num7ztrue12345611">
    <w:name w:val="WW-WW8Num7ztrue12345611"/>
    <w:uiPriority w:val="99"/>
    <w:rsid w:val="0036244A"/>
    <w:rPr>
      <w:rFonts w:cs="Times New Roman"/>
    </w:rPr>
  </w:style>
  <w:style w:type="character" w:customStyle="1" w:styleId="WW8Num8zfalse">
    <w:name w:val="WW8Num8zfalse"/>
    <w:uiPriority w:val="99"/>
    <w:rsid w:val="0036244A"/>
    <w:rPr>
      <w:rFonts w:ascii="Arial" w:hAnsi="Arial" w:cs="Arial"/>
      <w:color w:val="000000"/>
      <w:sz w:val="24"/>
      <w:szCs w:val="24"/>
    </w:rPr>
  </w:style>
  <w:style w:type="character" w:customStyle="1" w:styleId="WW8Num8z1">
    <w:name w:val="WW8Num8z1"/>
    <w:uiPriority w:val="99"/>
    <w:rsid w:val="0036244A"/>
    <w:rPr>
      <w:rFonts w:ascii="Symbol" w:hAnsi="Symbol" w:cs="Symbol"/>
      <w:color w:val="000000"/>
      <w:sz w:val="24"/>
      <w:szCs w:val="24"/>
    </w:rPr>
  </w:style>
  <w:style w:type="character" w:customStyle="1" w:styleId="WW8Num8ztrue">
    <w:name w:val="WW8Num8ztrue"/>
    <w:uiPriority w:val="99"/>
    <w:rsid w:val="0036244A"/>
    <w:rPr>
      <w:rFonts w:cs="Times New Roman"/>
    </w:rPr>
  </w:style>
  <w:style w:type="character" w:customStyle="1" w:styleId="WW-WW8Num8ztrue">
    <w:name w:val="WW-WW8Num8ztrue"/>
    <w:uiPriority w:val="99"/>
    <w:rsid w:val="0036244A"/>
    <w:rPr>
      <w:rFonts w:cs="Times New Roman"/>
    </w:rPr>
  </w:style>
  <w:style w:type="character" w:customStyle="1" w:styleId="WW-WW8Num8ztrue1">
    <w:name w:val="WW-WW8Num8ztrue1"/>
    <w:uiPriority w:val="99"/>
    <w:rsid w:val="0036244A"/>
    <w:rPr>
      <w:rFonts w:cs="Times New Roman"/>
    </w:rPr>
  </w:style>
  <w:style w:type="character" w:customStyle="1" w:styleId="WW-WW8Num8ztrue12">
    <w:name w:val="WW-WW8Num8ztrue12"/>
    <w:uiPriority w:val="99"/>
    <w:rsid w:val="0036244A"/>
    <w:rPr>
      <w:rFonts w:cs="Times New Roman"/>
    </w:rPr>
  </w:style>
  <w:style w:type="character" w:customStyle="1" w:styleId="WW-WW8Num8ztrue123">
    <w:name w:val="WW-WW8Num8ztrue123"/>
    <w:uiPriority w:val="99"/>
    <w:rsid w:val="0036244A"/>
    <w:rPr>
      <w:rFonts w:cs="Times New Roman"/>
    </w:rPr>
  </w:style>
  <w:style w:type="character" w:customStyle="1" w:styleId="WW-WW8Num8ztrue1234">
    <w:name w:val="WW-WW8Num8ztrue1234"/>
    <w:uiPriority w:val="99"/>
    <w:rsid w:val="0036244A"/>
    <w:rPr>
      <w:rFonts w:cs="Times New Roman"/>
    </w:rPr>
  </w:style>
  <w:style w:type="character" w:customStyle="1" w:styleId="WW-WW8Num8ztrue12345">
    <w:name w:val="WW-WW8Num8ztrue12345"/>
    <w:uiPriority w:val="99"/>
    <w:rsid w:val="0036244A"/>
    <w:rPr>
      <w:rFonts w:cs="Times New Roman"/>
    </w:rPr>
  </w:style>
  <w:style w:type="character" w:customStyle="1" w:styleId="WW8Num9ztrue">
    <w:name w:val="WW8Num9ztrue"/>
    <w:uiPriority w:val="99"/>
    <w:rsid w:val="0036244A"/>
    <w:rPr>
      <w:rFonts w:cs="Times New Roman"/>
    </w:rPr>
  </w:style>
  <w:style w:type="character" w:customStyle="1" w:styleId="WW-WW8Num9ztrue">
    <w:name w:val="WW-WW8Num9ztrue"/>
    <w:uiPriority w:val="99"/>
    <w:rsid w:val="0036244A"/>
    <w:rPr>
      <w:rFonts w:cs="Times New Roman"/>
    </w:rPr>
  </w:style>
  <w:style w:type="character" w:customStyle="1" w:styleId="WW-WW8Num9ztrue1">
    <w:name w:val="WW-WW8Num9ztrue1"/>
    <w:uiPriority w:val="99"/>
    <w:rsid w:val="0036244A"/>
    <w:rPr>
      <w:rFonts w:cs="Times New Roman"/>
    </w:rPr>
  </w:style>
  <w:style w:type="character" w:customStyle="1" w:styleId="WW-WW8Num9ztrue12">
    <w:name w:val="WW-WW8Num9ztrue12"/>
    <w:uiPriority w:val="99"/>
    <w:rsid w:val="0036244A"/>
    <w:rPr>
      <w:rFonts w:cs="Times New Roman"/>
    </w:rPr>
  </w:style>
  <w:style w:type="character" w:customStyle="1" w:styleId="WW-WW8Num9ztrue123">
    <w:name w:val="WW-WW8Num9ztrue123"/>
    <w:uiPriority w:val="99"/>
    <w:rsid w:val="0036244A"/>
    <w:rPr>
      <w:rFonts w:cs="Times New Roman"/>
    </w:rPr>
  </w:style>
  <w:style w:type="character" w:customStyle="1" w:styleId="WW-WW8Num9ztrue1234">
    <w:name w:val="WW-WW8Num9ztrue1234"/>
    <w:uiPriority w:val="99"/>
    <w:rsid w:val="0036244A"/>
    <w:rPr>
      <w:rFonts w:cs="Times New Roman"/>
    </w:rPr>
  </w:style>
  <w:style w:type="character" w:customStyle="1" w:styleId="WW-WW8Num9ztrue12345">
    <w:name w:val="WW-WW8Num9ztrue12345"/>
    <w:uiPriority w:val="99"/>
    <w:rsid w:val="0036244A"/>
    <w:rPr>
      <w:rFonts w:cs="Times New Roman"/>
    </w:rPr>
  </w:style>
  <w:style w:type="character" w:customStyle="1" w:styleId="WW-WW8Num9ztrue123456">
    <w:name w:val="WW-WW8Num9ztrue123456"/>
    <w:uiPriority w:val="99"/>
    <w:rsid w:val="0036244A"/>
    <w:rPr>
      <w:rFonts w:cs="Times New Roman"/>
    </w:rPr>
  </w:style>
  <w:style w:type="character" w:customStyle="1" w:styleId="WW8Num10ztrue">
    <w:name w:val="WW8Num10ztrue"/>
    <w:uiPriority w:val="99"/>
    <w:rsid w:val="0036244A"/>
    <w:rPr>
      <w:rFonts w:cs="Times New Roman"/>
    </w:rPr>
  </w:style>
  <w:style w:type="character" w:customStyle="1" w:styleId="WW8Num10z2">
    <w:name w:val="WW8Num10z2"/>
    <w:uiPriority w:val="99"/>
    <w:rsid w:val="0036244A"/>
    <w:rPr>
      <w:rFonts w:ascii="Wingdings" w:hAnsi="Wingdings" w:cs="Wingdings"/>
    </w:rPr>
  </w:style>
  <w:style w:type="character" w:customStyle="1" w:styleId="WW8Num10z4">
    <w:name w:val="WW8Num10z4"/>
    <w:uiPriority w:val="99"/>
    <w:rsid w:val="0036244A"/>
    <w:rPr>
      <w:rFonts w:ascii="Courier New" w:hAnsi="Courier New" w:cs="Courier New"/>
    </w:rPr>
  </w:style>
  <w:style w:type="character" w:customStyle="1" w:styleId="WW8Num11zfalse">
    <w:name w:val="WW8Num11zfalse"/>
    <w:uiPriority w:val="99"/>
    <w:rsid w:val="0036244A"/>
    <w:rPr>
      <w:rFonts w:cs="Times New Roman"/>
    </w:rPr>
  </w:style>
  <w:style w:type="character" w:customStyle="1" w:styleId="WW8Num11ztrue">
    <w:name w:val="WW8Num11ztrue"/>
    <w:uiPriority w:val="99"/>
    <w:rsid w:val="0036244A"/>
    <w:rPr>
      <w:rFonts w:cs="Times New Roman"/>
    </w:rPr>
  </w:style>
  <w:style w:type="character" w:customStyle="1" w:styleId="WW-WW8Num11ztrue">
    <w:name w:val="WW-WW8Num11ztrue"/>
    <w:uiPriority w:val="99"/>
    <w:rsid w:val="0036244A"/>
    <w:rPr>
      <w:rFonts w:cs="Times New Roman"/>
    </w:rPr>
  </w:style>
  <w:style w:type="character" w:customStyle="1" w:styleId="WW-WW8Num11ztrue1">
    <w:name w:val="WW-WW8Num11ztrue1"/>
    <w:uiPriority w:val="99"/>
    <w:rsid w:val="0036244A"/>
    <w:rPr>
      <w:rFonts w:cs="Times New Roman"/>
    </w:rPr>
  </w:style>
  <w:style w:type="character" w:customStyle="1" w:styleId="WW-WW8Num11ztrue12">
    <w:name w:val="WW-WW8Num11ztrue12"/>
    <w:uiPriority w:val="99"/>
    <w:rsid w:val="0036244A"/>
    <w:rPr>
      <w:rFonts w:cs="Times New Roman"/>
    </w:rPr>
  </w:style>
  <w:style w:type="character" w:customStyle="1" w:styleId="WW-WW8Num11ztrue123">
    <w:name w:val="WW-WW8Num11ztrue123"/>
    <w:uiPriority w:val="99"/>
    <w:rsid w:val="0036244A"/>
    <w:rPr>
      <w:rFonts w:cs="Times New Roman"/>
    </w:rPr>
  </w:style>
  <w:style w:type="character" w:customStyle="1" w:styleId="WW-WW8Num11ztrue1234">
    <w:name w:val="WW-WW8Num11ztrue1234"/>
    <w:uiPriority w:val="99"/>
    <w:rsid w:val="0036244A"/>
    <w:rPr>
      <w:rFonts w:cs="Times New Roman"/>
    </w:rPr>
  </w:style>
  <w:style w:type="character" w:customStyle="1" w:styleId="WW-WW8Num11ztrue12345">
    <w:name w:val="WW-WW8Num11ztrue12345"/>
    <w:uiPriority w:val="99"/>
    <w:rsid w:val="0036244A"/>
    <w:rPr>
      <w:rFonts w:cs="Times New Roman"/>
    </w:rPr>
  </w:style>
  <w:style w:type="character" w:customStyle="1" w:styleId="WW8Num12ztrue">
    <w:name w:val="WW8Num12ztrue"/>
    <w:uiPriority w:val="99"/>
    <w:rsid w:val="0036244A"/>
    <w:rPr>
      <w:rFonts w:cs="Times New Roman"/>
    </w:rPr>
  </w:style>
  <w:style w:type="character" w:customStyle="1" w:styleId="WW8Num12z3">
    <w:name w:val="WW8Num12z3"/>
    <w:uiPriority w:val="99"/>
    <w:rsid w:val="0036244A"/>
    <w:rPr>
      <w:rFonts w:ascii="Symbol" w:hAnsi="Symbol" w:cs="Symbol"/>
    </w:rPr>
  </w:style>
  <w:style w:type="character" w:customStyle="1" w:styleId="WW8Num12z4">
    <w:name w:val="WW8Num12z4"/>
    <w:uiPriority w:val="99"/>
    <w:rsid w:val="0036244A"/>
    <w:rPr>
      <w:rFonts w:ascii="Courier New" w:hAnsi="Courier New" w:cs="Courier New"/>
    </w:rPr>
  </w:style>
  <w:style w:type="character" w:customStyle="1" w:styleId="WW8Num13ztrue">
    <w:name w:val="WW8Num13ztrue"/>
    <w:uiPriority w:val="99"/>
    <w:rsid w:val="0036244A"/>
    <w:rPr>
      <w:rFonts w:cs="Times New Roman"/>
    </w:rPr>
  </w:style>
  <w:style w:type="character" w:customStyle="1" w:styleId="WW-WW8Num13ztrue">
    <w:name w:val="WW-WW8Num13ztrue"/>
    <w:uiPriority w:val="99"/>
    <w:rsid w:val="0036244A"/>
    <w:rPr>
      <w:rFonts w:cs="Times New Roman"/>
    </w:rPr>
  </w:style>
  <w:style w:type="character" w:customStyle="1" w:styleId="WW-WW8Num13ztrue1">
    <w:name w:val="WW-WW8Num13ztrue1"/>
    <w:uiPriority w:val="99"/>
    <w:rsid w:val="0036244A"/>
    <w:rPr>
      <w:rFonts w:cs="Times New Roman"/>
    </w:rPr>
  </w:style>
  <w:style w:type="character" w:customStyle="1" w:styleId="WW-WW8Num13ztrue12">
    <w:name w:val="WW-WW8Num13ztrue12"/>
    <w:uiPriority w:val="99"/>
    <w:rsid w:val="0036244A"/>
    <w:rPr>
      <w:rFonts w:cs="Times New Roman"/>
    </w:rPr>
  </w:style>
  <w:style w:type="character" w:customStyle="1" w:styleId="WW-WW8Num13ztrue123">
    <w:name w:val="WW-WW8Num13ztrue123"/>
    <w:uiPriority w:val="99"/>
    <w:rsid w:val="0036244A"/>
    <w:rPr>
      <w:rFonts w:cs="Times New Roman"/>
    </w:rPr>
  </w:style>
  <w:style w:type="character" w:customStyle="1" w:styleId="WW-WW8Num13ztrue1234">
    <w:name w:val="WW-WW8Num13ztrue1234"/>
    <w:uiPriority w:val="99"/>
    <w:rsid w:val="0036244A"/>
    <w:rPr>
      <w:rFonts w:cs="Times New Roman"/>
    </w:rPr>
  </w:style>
  <w:style w:type="character" w:customStyle="1" w:styleId="WW-WW8Num13ztrue12345">
    <w:name w:val="WW-WW8Num13ztrue12345"/>
    <w:uiPriority w:val="99"/>
    <w:rsid w:val="0036244A"/>
    <w:rPr>
      <w:rFonts w:cs="Times New Roman"/>
    </w:rPr>
  </w:style>
  <w:style w:type="character" w:customStyle="1" w:styleId="WW-WW8Num13ztrue123456">
    <w:name w:val="WW-WW8Num13ztrue123456"/>
    <w:uiPriority w:val="99"/>
    <w:rsid w:val="0036244A"/>
    <w:rPr>
      <w:rFonts w:cs="Times New Roman"/>
    </w:rPr>
  </w:style>
  <w:style w:type="character" w:customStyle="1" w:styleId="WW8Num15zfalse">
    <w:name w:val="WW8Num15zfalse"/>
    <w:uiPriority w:val="99"/>
    <w:rsid w:val="0036244A"/>
    <w:rPr>
      <w:rFonts w:cs="Times New Roman"/>
    </w:rPr>
  </w:style>
  <w:style w:type="character" w:customStyle="1" w:styleId="WW8Num15ztrue">
    <w:name w:val="WW8Num15ztrue"/>
    <w:uiPriority w:val="99"/>
    <w:rsid w:val="0036244A"/>
    <w:rPr>
      <w:rFonts w:cs="Times New Roman"/>
    </w:rPr>
  </w:style>
  <w:style w:type="character" w:customStyle="1" w:styleId="WW-WW8Num15ztrue">
    <w:name w:val="WW-WW8Num15ztrue"/>
    <w:uiPriority w:val="99"/>
    <w:rsid w:val="0036244A"/>
    <w:rPr>
      <w:rFonts w:cs="Times New Roman"/>
    </w:rPr>
  </w:style>
  <w:style w:type="character" w:customStyle="1" w:styleId="WW-WW8Num15ztrue1">
    <w:name w:val="WW-WW8Num15ztrue1"/>
    <w:uiPriority w:val="99"/>
    <w:rsid w:val="0036244A"/>
    <w:rPr>
      <w:rFonts w:cs="Times New Roman"/>
    </w:rPr>
  </w:style>
  <w:style w:type="character" w:customStyle="1" w:styleId="WW-WW8Num15ztrue12">
    <w:name w:val="WW-WW8Num15ztrue12"/>
    <w:uiPriority w:val="99"/>
    <w:rsid w:val="0036244A"/>
    <w:rPr>
      <w:rFonts w:cs="Times New Roman"/>
    </w:rPr>
  </w:style>
  <w:style w:type="character" w:customStyle="1" w:styleId="WW-WW8Num15ztrue123">
    <w:name w:val="WW-WW8Num15ztrue123"/>
    <w:uiPriority w:val="99"/>
    <w:rsid w:val="0036244A"/>
    <w:rPr>
      <w:rFonts w:cs="Times New Roman"/>
    </w:rPr>
  </w:style>
  <w:style w:type="character" w:customStyle="1" w:styleId="WW-WW8Num15ztrue1234">
    <w:name w:val="WW-WW8Num15ztrue1234"/>
    <w:uiPriority w:val="99"/>
    <w:rsid w:val="0036244A"/>
    <w:rPr>
      <w:rFonts w:cs="Times New Roman"/>
    </w:rPr>
  </w:style>
  <w:style w:type="character" w:customStyle="1" w:styleId="WW-WW8Num15ztrue12345">
    <w:name w:val="WW-WW8Num15ztrue12345"/>
    <w:uiPriority w:val="99"/>
    <w:rsid w:val="0036244A"/>
    <w:rPr>
      <w:rFonts w:cs="Times New Roman"/>
    </w:rPr>
  </w:style>
  <w:style w:type="character" w:customStyle="1" w:styleId="WW-WW8Num15ztrue123456">
    <w:name w:val="WW-WW8Num15ztrue123456"/>
    <w:uiPriority w:val="99"/>
    <w:rsid w:val="0036244A"/>
    <w:rPr>
      <w:rFonts w:cs="Times New Roman"/>
    </w:rPr>
  </w:style>
  <w:style w:type="character" w:customStyle="1" w:styleId="WW8Num16zfalse">
    <w:name w:val="WW8Num16zfalse"/>
    <w:uiPriority w:val="99"/>
    <w:rsid w:val="0036244A"/>
    <w:rPr>
      <w:rFonts w:cs="Times New Roman"/>
    </w:rPr>
  </w:style>
  <w:style w:type="character" w:customStyle="1" w:styleId="WW8Num16ztrue">
    <w:name w:val="WW8Num16ztrue"/>
    <w:uiPriority w:val="99"/>
    <w:rsid w:val="0036244A"/>
    <w:rPr>
      <w:rFonts w:cs="Times New Roman"/>
    </w:rPr>
  </w:style>
  <w:style w:type="character" w:customStyle="1" w:styleId="WW-WW8Num16ztrue">
    <w:name w:val="WW-WW8Num16ztrue"/>
    <w:uiPriority w:val="99"/>
    <w:rsid w:val="0036244A"/>
    <w:rPr>
      <w:rFonts w:cs="Times New Roman"/>
    </w:rPr>
  </w:style>
  <w:style w:type="character" w:customStyle="1" w:styleId="WW-WW8Num16ztrue1">
    <w:name w:val="WW-WW8Num16ztrue1"/>
    <w:uiPriority w:val="99"/>
    <w:rsid w:val="0036244A"/>
    <w:rPr>
      <w:rFonts w:cs="Times New Roman"/>
    </w:rPr>
  </w:style>
  <w:style w:type="character" w:customStyle="1" w:styleId="WW-WW8Num16ztrue12">
    <w:name w:val="WW-WW8Num16ztrue12"/>
    <w:uiPriority w:val="99"/>
    <w:rsid w:val="0036244A"/>
    <w:rPr>
      <w:rFonts w:cs="Times New Roman"/>
    </w:rPr>
  </w:style>
  <w:style w:type="character" w:customStyle="1" w:styleId="WW-WW8Num16ztrue123">
    <w:name w:val="WW-WW8Num16ztrue123"/>
    <w:uiPriority w:val="99"/>
    <w:rsid w:val="0036244A"/>
    <w:rPr>
      <w:rFonts w:cs="Times New Roman"/>
    </w:rPr>
  </w:style>
  <w:style w:type="character" w:customStyle="1" w:styleId="WW-WW8Num16ztrue1234">
    <w:name w:val="WW-WW8Num16ztrue1234"/>
    <w:uiPriority w:val="99"/>
    <w:rsid w:val="0036244A"/>
    <w:rPr>
      <w:rFonts w:cs="Times New Roman"/>
    </w:rPr>
  </w:style>
  <w:style w:type="character" w:customStyle="1" w:styleId="WW-WW8Num16ztrue12345">
    <w:name w:val="WW-WW8Num16ztrue12345"/>
    <w:uiPriority w:val="99"/>
    <w:rsid w:val="0036244A"/>
    <w:rPr>
      <w:rFonts w:cs="Times New Roman"/>
    </w:rPr>
  </w:style>
  <w:style w:type="character" w:customStyle="1" w:styleId="WW-WW8Num16ztrue123456">
    <w:name w:val="WW-WW8Num16ztrue123456"/>
    <w:uiPriority w:val="99"/>
    <w:rsid w:val="0036244A"/>
    <w:rPr>
      <w:rFonts w:cs="Times New Roman"/>
    </w:rPr>
  </w:style>
  <w:style w:type="character" w:customStyle="1" w:styleId="WW8Num17ztrue">
    <w:name w:val="WW8Num17ztrue"/>
    <w:uiPriority w:val="99"/>
    <w:rsid w:val="0036244A"/>
    <w:rPr>
      <w:rFonts w:cs="Times New Roman"/>
    </w:rPr>
  </w:style>
  <w:style w:type="character" w:customStyle="1" w:styleId="WW-WW8Num17ztrue">
    <w:name w:val="WW-WW8Num17ztrue"/>
    <w:uiPriority w:val="99"/>
    <w:rsid w:val="0036244A"/>
    <w:rPr>
      <w:rFonts w:cs="Times New Roman"/>
    </w:rPr>
  </w:style>
  <w:style w:type="character" w:customStyle="1" w:styleId="WW-WW8Num17ztrue1">
    <w:name w:val="WW-WW8Num17ztrue1"/>
    <w:uiPriority w:val="99"/>
    <w:rsid w:val="0036244A"/>
    <w:rPr>
      <w:rFonts w:cs="Times New Roman"/>
    </w:rPr>
  </w:style>
  <w:style w:type="character" w:customStyle="1" w:styleId="WW-WW8Num17ztrue12">
    <w:name w:val="WW-WW8Num17ztrue12"/>
    <w:uiPriority w:val="99"/>
    <w:rsid w:val="0036244A"/>
    <w:rPr>
      <w:rFonts w:cs="Times New Roman"/>
    </w:rPr>
  </w:style>
  <w:style w:type="character" w:customStyle="1" w:styleId="WW-WW8Num17ztrue123">
    <w:name w:val="WW-WW8Num17ztrue123"/>
    <w:uiPriority w:val="99"/>
    <w:rsid w:val="0036244A"/>
    <w:rPr>
      <w:rFonts w:cs="Times New Roman"/>
    </w:rPr>
  </w:style>
  <w:style w:type="character" w:customStyle="1" w:styleId="WW-WW8Num17ztrue1234">
    <w:name w:val="WW-WW8Num17ztrue1234"/>
    <w:uiPriority w:val="99"/>
    <w:rsid w:val="0036244A"/>
    <w:rPr>
      <w:rFonts w:cs="Times New Roman"/>
    </w:rPr>
  </w:style>
  <w:style w:type="character" w:customStyle="1" w:styleId="WW-WW8Num17ztrue12345">
    <w:name w:val="WW-WW8Num17ztrue12345"/>
    <w:uiPriority w:val="99"/>
    <w:rsid w:val="0036244A"/>
    <w:rPr>
      <w:rFonts w:cs="Times New Roman"/>
    </w:rPr>
  </w:style>
  <w:style w:type="character" w:customStyle="1" w:styleId="WW-WW8Num17ztrue123456">
    <w:name w:val="WW-WW8Num17ztrue123456"/>
    <w:uiPriority w:val="99"/>
    <w:rsid w:val="0036244A"/>
    <w:rPr>
      <w:rFonts w:cs="Times New Roman"/>
    </w:rPr>
  </w:style>
  <w:style w:type="character" w:customStyle="1" w:styleId="WW8Num18z1">
    <w:name w:val="WW8Num18z1"/>
    <w:uiPriority w:val="99"/>
    <w:rsid w:val="0036244A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36244A"/>
    <w:rPr>
      <w:rFonts w:ascii="Wingdings" w:hAnsi="Wingdings" w:cs="Wingdings"/>
    </w:rPr>
  </w:style>
  <w:style w:type="character" w:customStyle="1" w:styleId="1">
    <w:name w:val="Προεπιλεγμένη γραμματοσειρά1"/>
    <w:uiPriority w:val="99"/>
    <w:rsid w:val="0036244A"/>
    <w:rPr>
      <w:rFonts w:cs="Times New Roman"/>
    </w:rPr>
  </w:style>
  <w:style w:type="character" w:customStyle="1" w:styleId="-HTMLChar">
    <w:name w:val="Προ-διαμορφωμένο HTML Char"/>
    <w:uiPriority w:val="99"/>
    <w:rsid w:val="0036244A"/>
    <w:rPr>
      <w:rFonts w:ascii="Verdana" w:hAnsi="Verdana" w:cs="Verdana"/>
      <w:color w:val="000000"/>
      <w:sz w:val="14"/>
      <w:szCs w:val="14"/>
    </w:rPr>
  </w:style>
  <w:style w:type="character" w:customStyle="1" w:styleId="Char">
    <w:name w:val="Κείμενο υποσημείωσης Char"/>
    <w:uiPriority w:val="99"/>
    <w:rsid w:val="0036244A"/>
    <w:rPr>
      <w:rFonts w:ascii="Arial Black" w:hAnsi="Arial Black" w:cs="Arial Black"/>
    </w:rPr>
  </w:style>
  <w:style w:type="character" w:customStyle="1" w:styleId="a1">
    <w:name w:val="Χαρακτήρες υποσημείωσης"/>
    <w:uiPriority w:val="99"/>
    <w:rsid w:val="0036244A"/>
    <w:rPr>
      <w:rFonts w:cs="Times New Roman"/>
      <w:vertAlign w:val="superscript"/>
    </w:rPr>
  </w:style>
  <w:style w:type="character" w:customStyle="1" w:styleId="Char0">
    <w:name w:val="Υποσέλιδο Char"/>
    <w:uiPriority w:val="99"/>
    <w:rsid w:val="0036244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36244A"/>
    <w:rPr>
      <w:rFonts w:cs="Times New Roman"/>
      <w:color w:val="0000FF"/>
      <w:u w:val="single"/>
    </w:rPr>
  </w:style>
  <w:style w:type="character" w:customStyle="1" w:styleId="Char1">
    <w:name w:val="Τίτλος Char"/>
    <w:uiPriority w:val="99"/>
    <w:rsid w:val="0036244A"/>
    <w:rPr>
      <w:rFonts w:ascii="Times New Roman" w:hAnsi="Times New Roman" w:cs="Times New Roman"/>
      <w:b/>
      <w:bCs/>
      <w:sz w:val="24"/>
      <w:szCs w:val="24"/>
    </w:rPr>
  </w:style>
  <w:style w:type="character" w:customStyle="1" w:styleId="Char2">
    <w:name w:val="Κείμενο πλαισίου Char"/>
    <w:uiPriority w:val="99"/>
    <w:rsid w:val="0036244A"/>
    <w:rPr>
      <w:rFonts w:ascii="Tahoma" w:hAnsi="Tahoma" w:cs="Tahoma"/>
      <w:sz w:val="16"/>
      <w:szCs w:val="16"/>
    </w:rPr>
  </w:style>
  <w:style w:type="character" w:customStyle="1" w:styleId="FontStyle89">
    <w:name w:val="Font Style89"/>
    <w:uiPriority w:val="99"/>
    <w:rsid w:val="0036244A"/>
    <w:rPr>
      <w:rFonts w:ascii="Arial Narrow" w:hAnsi="Arial Narrow" w:cs="Arial Narrow"/>
      <w:sz w:val="22"/>
      <w:szCs w:val="22"/>
    </w:rPr>
  </w:style>
  <w:style w:type="paragraph" w:customStyle="1" w:styleId="a2">
    <w:name w:val="Επικεφαλίδα"/>
    <w:basedOn w:val="Normal"/>
    <w:next w:val="BodyText"/>
    <w:uiPriority w:val="99"/>
    <w:rsid w:val="0036244A"/>
    <w:pPr>
      <w:keepNext/>
      <w:widowControl w:val="0"/>
      <w:suppressAutoHyphens/>
      <w:spacing w:before="240" w:after="120"/>
    </w:pPr>
    <w:rPr>
      <w:rFonts w:eastAsia="Microsoft YaHei"/>
      <w:kern w:val="1"/>
      <w:sz w:val="28"/>
      <w:szCs w:val="28"/>
      <w:lang w:eastAsia="zh-CN"/>
    </w:rPr>
  </w:style>
  <w:style w:type="character" w:customStyle="1" w:styleId="Char10">
    <w:name w:val="Σώμα κειμένου Char1"/>
    <w:aliases w:val="Σώμα κείμενου Char1"/>
    <w:uiPriority w:val="99"/>
    <w:semiHidden/>
    <w:rsid w:val="0036244A"/>
    <w:rPr>
      <w:rFonts w:eastAsia="SimSun" w:cs="Times New Roman"/>
      <w:kern w:val="1"/>
      <w:sz w:val="24"/>
      <w:szCs w:val="24"/>
      <w:lang w:val="el-GR" w:eastAsia="zh-CN"/>
    </w:rPr>
  </w:style>
  <w:style w:type="paragraph" w:styleId="List">
    <w:name w:val="List"/>
    <w:basedOn w:val="BodyText"/>
    <w:uiPriority w:val="99"/>
    <w:rsid w:val="0036244A"/>
    <w:pPr>
      <w:widowControl w:val="0"/>
      <w:suppressAutoHyphens/>
      <w:spacing w:after="120"/>
      <w:jc w:val="left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Caption">
    <w:name w:val="caption"/>
    <w:basedOn w:val="Normal"/>
    <w:uiPriority w:val="99"/>
    <w:qFormat/>
    <w:rsid w:val="0036244A"/>
    <w:pPr>
      <w:widowControl w:val="0"/>
      <w:suppressLineNumbers/>
      <w:suppressAutoHyphens/>
      <w:spacing w:before="120" w:after="120"/>
    </w:pPr>
    <w:rPr>
      <w:rFonts w:ascii="Times New Roman" w:eastAsia="SimSun" w:hAnsi="Times New Roman" w:cs="Times New Roman"/>
      <w:i/>
      <w:iCs/>
      <w:kern w:val="1"/>
      <w:lang w:eastAsia="zh-CN"/>
    </w:rPr>
  </w:style>
  <w:style w:type="paragraph" w:customStyle="1" w:styleId="a3">
    <w:name w:val="Ευρετήριο"/>
    <w:basedOn w:val="Normal"/>
    <w:uiPriority w:val="99"/>
    <w:rsid w:val="0036244A"/>
    <w:pPr>
      <w:widowControl w:val="0"/>
      <w:suppressLineNumbers/>
      <w:suppressAutoHyphens/>
    </w:pPr>
    <w:rPr>
      <w:rFonts w:ascii="Times New Roman" w:eastAsia="SimSun" w:hAnsi="Times New Roman" w:cs="Times New Roman"/>
      <w:kern w:val="1"/>
      <w:lang w:eastAsia="zh-CN"/>
    </w:rPr>
  </w:style>
  <w:style w:type="paragraph" w:customStyle="1" w:styleId="10">
    <w:name w:val="Λεζάντα1"/>
    <w:basedOn w:val="Normal"/>
    <w:uiPriority w:val="99"/>
    <w:rsid w:val="0036244A"/>
    <w:pPr>
      <w:widowControl w:val="0"/>
      <w:suppressLineNumbers/>
      <w:suppressAutoHyphens/>
      <w:spacing w:before="120" w:after="120"/>
    </w:pPr>
    <w:rPr>
      <w:rFonts w:ascii="Times New Roman" w:eastAsia="SimSun" w:hAnsi="Times New Roman" w:cs="Times New Roman"/>
      <w:i/>
      <w:iCs/>
      <w:kern w:val="1"/>
      <w:lang w:eastAsia="zh-CN"/>
    </w:rPr>
  </w:style>
  <w:style w:type="paragraph" w:customStyle="1" w:styleId="31">
    <w:name w:val="Σώμα κείμενου με εσοχή 31"/>
    <w:basedOn w:val="Normal"/>
    <w:uiPriority w:val="99"/>
    <w:rsid w:val="0036244A"/>
    <w:pPr>
      <w:widowControl w:val="0"/>
      <w:suppressAutoHyphens/>
      <w:ind w:left="284"/>
      <w:jc w:val="both"/>
    </w:pPr>
    <w:rPr>
      <w:rFonts w:eastAsia="SimSun"/>
      <w:kern w:val="1"/>
      <w:u w:val="single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36244A"/>
    <w:pPr>
      <w:widowControl w:val="0"/>
      <w:suppressAutoHyphens/>
    </w:pPr>
    <w:rPr>
      <w:rFonts w:ascii="Arial Black" w:hAnsi="Arial Black" w:cs="Arial Black"/>
      <w:kern w:val="1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244A"/>
    <w:rPr>
      <w:rFonts w:ascii="Arial Black" w:hAnsi="Arial Black" w:cs="Arial Black"/>
      <w:kern w:val="1"/>
      <w:sz w:val="24"/>
      <w:szCs w:val="24"/>
      <w:lang w:eastAsia="zh-CN"/>
    </w:rPr>
  </w:style>
  <w:style w:type="paragraph" w:customStyle="1" w:styleId="11">
    <w:name w:val="Απλό κείμενο1"/>
    <w:basedOn w:val="Normal"/>
    <w:uiPriority w:val="99"/>
    <w:rsid w:val="0036244A"/>
    <w:pPr>
      <w:widowControl w:val="0"/>
      <w:suppressAutoHyphens/>
    </w:pPr>
    <w:rPr>
      <w:rFonts w:ascii="Courier New" w:eastAsia="SimSun" w:hAnsi="Courier New" w:cs="Courier New"/>
      <w:kern w:val="1"/>
      <w:lang w:eastAsia="zh-CN"/>
    </w:rPr>
  </w:style>
  <w:style w:type="paragraph" w:customStyle="1" w:styleId="a4">
    <w:name w:val="Περιεχόμενα πίνακα"/>
    <w:basedOn w:val="Normal"/>
    <w:uiPriority w:val="99"/>
    <w:rsid w:val="0036244A"/>
    <w:pPr>
      <w:widowControl w:val="0"/>
      <w:suppressLineNumbers/>
      <w:suppressAutoHyphens/>
    </w:pPr>
    <w:rPr>
      <w:rFonts w:ascii="Times New Roman" w:eastAsia="SimSun" w:hAnsi="Times New Roman" w:cs="Times New Roman"/>
      <w:kern w:val="1"/>
      <w:lang w:eastAsia="zh-CN"/>
    </w:rPr>
  </w:style>
  <w:style w:type="paragraph" w:customStyle="1" w:styleId="a5">
    <w:name w:val="Επικεφαλίδα πίνακα"/>
    <w:basedOn w:val="a4"/>
    <w:uiPriority w:val="99"/>
    <w:rsid w:val="0036244A"/>
    <w:pPr>
      <w:jc w:val="center"/>
    </w:pPr>
    <w:rPr>
      <w:b/>
      <w:bCs/>
    </w:rPr>
  </w:style>
  <w:style w:type="paragraph" w:customStyle="1" w:styleId="13">
    <w:name w:val="Κεφαλίδα1"/>
    <w:basedOn w:val="Normal"/>
    <w:next w:val="BodyText"/>
    <w:uiPriority w:val="99"/>
    <w:rsid w:val="0036244A"/>
    <w:pPr>
      <w:suppressAutoHyphens/>
      <w:spacing w:line="480" w:lineRule="atLeast"/>
      <w:ind w:left="851" w:right="1133" w:hanging="851"/>
      <w:jc w:val="center"/>
    </w:pPr>
    <w:rPr>
      <w:b/>
      <w:bCs/>
      <w:kern w:val="1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36244A"/>
    <w:pPr>
      <w:suppressAutoHyphens/>
    </w:pPr>
    <w:rPr>
      <w:rFonts w:ascii="Verdana" w:hAnsi="Verdana" w:cs="Verdana"/>
      <w:color w:val="000000"/>
      <w:kern w:val="1"/>
      <w:sz w:val="14"/>
      <w:szCs w:val="1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244A"/>
    <w:rPr>
      <w:rFonts w:ascii="Verdana" w:hAnsi="Verdana" w:cs="Verdana"/>
      <w:color w:val="000000"/>
      <w:kern w:val="1"/>
      <w:sz w:val="14"/>
      <w:szCs w:val="14"/>
      <w:lang w:eastAsia="zh-CN"/>
    </w:rPr>
  </w:style>
  <w:style w:type="paragraph" w:customStyle="1" w:styleId="21">
    <w:name w:val="Σώμα κείμενου 21"/>
    <w:basedOn w:val="Normal"/>
    <w:uiPriority w:val="99"/>
    <w:rsid w:val="0036244A"/>
    <w:pPr>
      <w:suppressAutoHyphens/>
      <w:spacing w:before="60" w:after="60"/>
      <w:jc w:val="both"/>
    </w:pPr>
    <w:rPr>
      <w:color w:val="0000FF"/>
      <w:kern w:val="1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36244A"/>
    <w:pPr>
      <w:suppressAutoHyphens/>
      <w:ind w:left="720"/>
    </w:pPr>
    <w:rPr>
      <w:kern w:val="1"/>
      <w:sz w:val="20"/>
      <w:szCs w:val="20"/>
      <w:lang w:eastAsia="zh-CN"/>
    </w:rPr>
  </w:style>
  <w:style w:type="paragraph" w:customStyle="1" w:styleId="CharChar2CharCharCharCharCharCharCharChar">
    <w:name w:val="Char Char2 Char Char Char Char Char Char Char Char"/>
    <w:basedOn w:val="Normal"/>
    <w:uiPriority w:val="99"/>
    <w:rsid w:val="0036244A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zh-CN"/>
    </w:rPr>
  </w:style>
  <w:style w:type="paragraph" w:customStyle="1" w:styleId="310">
    <w:name w:val="Σώμα κείμενου 31"/>
    <w:basedOn w:val="Normal"/>
    <w:uiPriority w:val="99"/>
    <w:rsid w:val="0036244A"/>
    <w:pPr>
      <w:suppressAutoHyphens/>
      <w:spacing w:after="120"/>
    </w:pPr>
    <w:rPr>
      <w:kern w:val="1"/>
      <w:sz w:val="16"/>
      <w:szCs w:val="16"/>
      <w:lang w:eastAsia="zh-CN"/>
    </w:rPr>
  </w:style>
  <w:style w:type="paragraph" w:customStyle="1" w:styleId="14">
    <w:name w:val="Τμήμα κειμένου1"/>
    <w:basedOn w:val="Normal"/>
    <w:uiPriority w:val="99"/>
    <w:rsid w:val="0036244A"/>
    <w:pPr>
      <w:suppressAutoHyphens/>
      <w:spacing w:line="360" w:lineRule="auto"/>
      <w:ind w:left="360" w:right="32"/>
      <w:jc w:val="both"/>
    </w:pPr>
    <w:rPr>
      <w:kern w:val="1"/>
      <w:lang w:eastAsia="zh-CN"/>
    </w:rPr>
  </w:style>
  <w:style w:type="paragraph" w:customStyle="1" w:styleId="CharChar2CharCharCharCharCharCharCharChar1">
    <w:name w:val="Char Char2 Char Char Char Char Char Char Char Char1"/>
    <w:basedOn w:val="Normal"/>
    <w:uiPriority w:val="99"/>
    <w:rsid w:val="0036244A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zh-CN"/>
    </w:rPr>
  </w:style>
  <w:style w:type="paragraph" w:customStyle="1" w:styleId="Style27">
    <w:name w:val="Style27"/>
    <w:basedOn w:val="Normal"/>
    <w:uiPriority w:val="99"/>
    <w:rsid w:val="0036244A"/>
    <w:pPr>
      <w:widowControl w:val="0"/>
      <w:suppressAutoHyphens/>
      <w:autoSpaceDE w:val="0"/>
      <w:spacing w:line="274" w:lineRule="exact"/>
    </w:pPr>
    <w:rPr>
      <w:rFonts w:ascii="Arial Narrow" w:hAnsi="Arial Narrow" w:cs="Arial Narrow"/>
      <w:kern w:val="1"/>
      <w:lang w:eastAsia="zh-CN"/>
    </w:rPr>
  </w:style>
  <w:style w:type="paragraph" w:customStyle="1" w:styleId="Style24">
    <w:name w:val="Style24"/>
    <w:basedOn w:val="Normal"/>
    <w:uiPriority w:val="99"/>
    <w:rsid w:val="0036244A"/>
    <w:pPr>
      <w:widowControl w:val="0"/>
      <w:suppressAutoHyphens/>
      <w:autoSpaceDE w:val="0"/>
      <w:spacing w:line="274" w:lineRule="exact"/>
      <w:ind w:hanging="350"/>
      <w:jc w:val="both"/>
    </w:pPr>
    <w:rPr>
      <w:rFonts w:ascii="Arial Narrow" w:hAnsi="Arial Narrow" w:cs="Arial Narrow"/>
      <w:kern w:val="1"/>
      <w:lang w:eastAsia="zh-CN"/>
    </w:rPr>
  </w:style>
  <w:style w:type="paragraph" w:customStyle="1" w:styleId="a6">
    <w:name w:val="Κεφαλίδα πίνακα"/>
    <w:basedOn w:val="a4"/>
    <w:uiPriority w:val="99"/>
    <w:rsid w:val="0036244A"/>
    <w:pPr>
      <w:widowControl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7">
    <w:name w:val="Περιεχόμενα πλαισίου"/>
    <w:basedOn w:val="BodyText"/>
    <w:uiPriority w:val="99"/>
    <w:rsid w:val="0036244A"/>
    <w:pPr>
      <w:suppressAutoHyphens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Default">
    <w:name w:val="Default"/>
    <w:uiPriority w:val="99"/>
    <w:rsid w:val="0036244A"/>
    <w:pPr>
      <w:suppressAutoHyphens/>
      <w:autoSpaceDE w:val="0"/>
    </w:pPr>
    <w:rPr>
      <w:rFonts w:ascii="Arial Narrow" w:hAnsi="Arial Narrow" w:cs="Arial Narrow"/>
      <w:color w:val="000000"/>
      <w:sz w:val="24"/>
      <w:szCs w:val="24"/>
      <w:lang w:eastAsia="zh-CN"/>
    </w:rPr>
  </w:style>
  <w:style w:type="paragraph" w:customStyle="1" w:styleId="Default1">
    <w:name w:val="Default1"/>
    <w:basedOn w:val="Default"/>
    <w:next w:val="Default"/>
    <w:uiPriority w:val="99"/>
    <w:rsid w:val="0036244A"/>
    <w:pPr>
      <w:widowControl w:val="0"/>
    </w:pPr>
    <w:rPr>
      <w:rFonts w:ascii="Arial" w:hAnsi="Arial" w:cs="Arial"/>
      <w:color w:val="auto"/>
    </w:rPr>
  </w:style>
  <w:style w:type="paragraph" w:customStyle="1" w:styleId="as">
    <w:name w:val=".as..."/>
    <w:basedOn w:val="Default"/>
    <w:next w:val="Default"/>
    <w:uiPriority w:val="99"/>
    <w:rsid w:val="0036244A"/>
    <w:pPr>
      <w:widowControl w:val="0"/>
    </w:pPr>
    <w:rPr>
      <w:rFonts w:ascii="Arial" w:hAnsi="Arial" w:cs="Arial"/>
      <w:color w:val="auto"/>
    </w:rPr>
  </w:style>
  <w:style w:type="character" w:styleId="PageNumber">
    <w:name w:val="page number"/>
    <w:basedOn w:val="DefaultParagraphFont"/>
    <w:uiPriority w:val="99"/>
    <w:rsid w:val="0036244A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36244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6244A"/>
    <w:rPr>
      <w:rFonts w:ascii="Courier New" w:hAnsi="Courier New" w:cs="Courier New"/>
    </w:rPr>
  </w:style>
  <w:style w:type="character" w:customStyle="1" w:styleId="Char3">
    <w:name w:val="Απλό κείμενο Char"/>
    <w:basedOn w:val="DefaultParagraphFont"/>
    <w:link w:val="PlainText"/>
    <w:uiPriority w:val="99"/>
    <w:rsid w:val="0036244A"/>
    <w:rPr>
      <w:rFonts w:ascii="Consolas" w:hAnsi="Consolas" w:cs="Consolas"/>
      <w:sz w:val="21"/>
      <w:szCs w:val="21"/>
    </w:rPr>
  </w:style>
  <w:style w:type="paragraph" w:customStyle="1" w:styleId="Stylelevel1BoldItalicBlackRight-11cm">
    <w:name w:val="Style level1 + Bold Italic Black Right:  -11 cm"/>
    <w:basedOn w:val="Normal"/>
    <w:uiPriority w:val="99"/>
    <w:rsid w:val="0036244A"/>
    <w:pPr>
      <w:spacing w:before="240"/>
      <w:ind w:left="426" w:right="-625"/>
      <w:jc w:val="both"/>
    </w:pPr>
    <w:rPr>
      <w:rFonts w:ascii="Verdana" w:hAnsi="Verdana" w:cs="Verdana"/>
      <w:b/>
      <w:bCs/>
      <w:i/>
      <w:iCs/>
      <w:color w:val="000000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36244A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44A"/>
    <w:rPr>
      <w:rFonts w:cs="Times New Roman"/>
      <w:lang w:val="en-GB" w:eastAsia="en-US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uiPriority w:val="99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al"/>
    <w:uiPriority w:val="99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al"/>
    <w:uiPriority w:val="99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Στυλ1"/>
    <w:basedOn w:val="Normal"/>
    <w:uiPriority w:val="99"/>
    <w:rsid w:val="0036244A"/>
    <w:rPr>
      <w:sz w:val="20"/>
      <w:szCs w:val="20"/>
    </w:rPr>
  </w:style>
  <w:style w:type="paragraph" w:customStyle="1" w:styleId="TextLev2">
    <w:name w:val="Text Lev 2"/>
    <w:basedOn w:val="BodyText"/>
    <w:uiPriority w:val="99"/>
    <w:rsid w:val="0036244A"/>
    <w:pPr>
      <w:spacing w:after="120"/>
      <w:ind w:left="1134"/>
      <w:jc w:val="both"/>
    </w:pPr>
    <w:rPr>
      <w:sz w:val="24"/>
      <w:szCs w:val="24"/>
      <w:lang w:eastAsia="en-US"/>
    </w:rPr>
  </w:style>
  <w:style w:type="paragraph" w:customStyle="1" w:styleId="CharChar1CharCharCharChar2CharCharCharCharCharCharCharCharCharCharChar">
    <w:name w:val="Char Char1 Char Char Char Char2 Char Char Char Char Char Char Char Char Char Char Char"/>
    <w:basedOn w:val="Normal"/>
    <w:uiPriority w:val="99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Char Char Char1"/>
    <w:basedOn w:val="Normal"/>
    <w:uiPriority w:val="99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244A"/>
    <w:rPr>
      <w:b/>
      <w:bCs/>
      <w:lang w:val="el-GR" w:eastAsia="el-GR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6244A"/>
    <w:rPr>
      <w:b/>
      <w:bCs/>
    </w:rPr>
  </w:style>
  <w:style w:type="paragraph" w:customStyle="1" w:styleId="LTGliederung1">
    <w:name w:val="??????????~LT~Gliederung 1"/>
    <w:uiPriority w:val="99"/>
    <w:rsid w:val="0036244A"/>
    <w:pPr>
      <w:widowControl w:val="0"/>
      <w:tabs>
        <w:tab w:val="left" w:pos="707"/>
        <w:tab w:val="left" w:pos="1414"/>
        <w:tab w:val="left" w:pos="2122"/>
        <w:tab w:val="left" w:pos="2829"/>
        <w:tab w:val="left" w:pos="3536"/>
        <w:tab w:val="left" w:pos="4244"/>
        <w:tab w:val="left" w:pos="4952"/>
        <w:tab w:val="left" w:pos="5659"/>
        <w:tab w:val="left" w:pos="6367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suppressAutoHyphens/>
      <w:autoSpaceDE w:val="0"/>
      <w:spacing w:before="160" w:line="127" w:lineRule="auto"/>
      <w:ind w:left="517"/>
    </w:pPr>
    <w:rPr>
      <w:rFonts w:ascii="Arial" w:hAnsi="Arial" w:cs="Arial"/>
      <w:shadow/>
      <w:color w:val="000000"/>
      <w:sz w:val="64"/>
      <w:szCs w:val="64"/>
    </w:rPr>
  </w:style>
  <w:style w:type="paragraph" w:customStyle="1" w:styleId="Char4">
    <w:name w:val="Char"/>
    <w:basedOn w:val="Normal"/>
    <w:uiPriority w:val="99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Παράγραφος λίστας1"/>
    <w:basedOn w:val="Normal"/>
    <w:uiPriority w:val="99"/>
    <w:rsid w:val="0036244A"/>
    <w:pPr>
      <w:ind w:left="720"/>
    </w:pPr>
    <w:rPr>
      <w:sz w:val="28"/>
      <w:szCs w:val="28"/>
    </w:rPr>
  </w:style>
  <w:style w:type="character" w:customStyle="1" w:styleId="17">
    <w:name w:val="Παραπομπή σχολίου1"/>
    <w:uiPriority w:val="99"/>
    <w:rsid w:val="0036244A"/>
    <w:rPr>
      <w:rFonts w:cs="Times New Roman"/>
      <w:sz w:val="16"/>
      <w:szCs w:val="16"/>
    </w:rPr>
  </w:style>
  <w:style w:type="paragraph" w:customStyle="1" w:styleId="Style">
    <w:name w:val="Style"/>
    <w:uiPriority w:val="99"/>
    <w:rsid w:val="0036244A"/>
    <w:pPr>
      <w:widowControl w:val="0"/>
      <w:suppressAutoHyphens/>
      <w:autoSpaceDE w:val="0"/>
    </w:pPr>
    <w:rPr>
      <w:rFonts w:ascii="Arial" w:hAnsi="Arial" w:cs="Arial"/>
      <w:sz w:val="24"/>
      <w:szCs w:val="24"/>
      <w:lang w:val="en-US" w:eastAsia="ar-SA"/>
    </w:rPr>
  </w:style>
  <w:style w:type="paragraph" w:styleId="BlockText">
    <w:name w:val="Block Text"/>
    <w:basedOn w:val="Normal"/>
    <w:uiPriority w:val="99"/>
    <w:rsid w:val="0036244A"/>
    <w:pPr>
      <w:ind w:left="-142" w:right="71" w:firstLine="426"/>
      <w:jc w:val="both"/>
    </w:pPr>
  </w:style>
  <w:style w:type="paragraph" w:customStyle="1" w:styleId="Style3">
    <w:name w:val="Style3"/>
    <w:basedOn w:val="Normal"/>
    <w:uiPriority w:val="99"/>
    <w:rsid w:val="0036244A"/>
    <w:pPr>
      <w:widowControl w:val="0"/>
      <w:autoSpaceDE w:val="0"/>
      <w:autoSpaceDN w:val="0"/>
      <w:adjustRightInd w:val="0"/>
      <w:spacing w:line="396" w:lineRule="exact"/>
      <w:ind w:hanging="360"/>
    </w:pPr>
  </w:style>
  <w:style w:type="character" w:customStyle="1" w:styleId="FontStyle22">
    <w:name w:val="Font Style22"/>
    <w:uiPriority w:val="99"/>
    <w:rsid w:val="0036244A"/>
    <w:rPr>
      <w:rFonts w:ascii="Arial" w:hAnsi="Arial" w:cs="Arial"/>
      <w:spacing w:val="-10"/>
      <w:sz w:val="24"/>
      <w:szCs w:val="24"/>
    </w:rPr>
  </w:style>
  <w:style w:type="character" w:customStyle="1" w:styleId="CharChar14">
    <w:name w:val="Char Char14"/>
    <w:uiPriority w:val="99"/>
    <w:rsid w:val="0036244A"/>
    <w:rPr>
      <w:rFonts w:ascii="Arial" w:hAnsi="Arial" w:cs="Arial"/>
      <w:b/>
      <w:bCs/>
      <w:kern w:val="32"/>
      <w:sz w:val="32"/>
      <w:szCs w:val="32"/>
      <w:lang w:val="el-GR" w:eastAsia="el-GR"/>
    </w:rPr>
  </w:style>
  <w:style w:type="character" w:customStyle="1" w:styleId="h2CharChar">
    <w:name w:val="h2 Char Char"/>
    <w:uiPriority w:val="99"/>
    <w:rsid w:val="0036244A"/>
    <w:rPr>
      <w:rFonts w:ascii="Cambria" w:hAnsi="Cambria" w:cs="Cambria"/>
      <w:b/>
      <w:bCs/>
      <w:i/>
      <w:iCs/>
      <w:sz w:val="28"/>
      <w:szCs w:val="28"/>
      <w:lang w:val="el-GR" w:eastAsia="el-GR"/>
    </w:rPr>
  </w:style>
  <w:style w:type="character" w:customStyle="1" w:styleId="CharChar13">
    <w:name w:val="Char Char13"/>
    <w:uiPriority w:val="99"/>
    <w:rsid w:val="0036244A"/>
    <w:rPr>
      <w:rFonts w:ascii="Calibri" w:hAnsi="Calibri" w:cs="Calibri"/>
      <w:b/>
      <w:bCs/>
      <w:i/>
      <w:iCs/>
      <w:sz w:val="26"/>
      <w:szCs w:val="26"/>
      <w:lang w:val="el-GR" w:eastAsia="el-GR"/>
    </w:rPr>
  </w:style>
  <w:style w:type="character" w:customStyle="1" w:styleId="CharChar12">
    <w:name w:val="Char Char12"/>
    <w:uiPriority w:val="99"/>
    <w:rsid w:val="0036244A"/>
    <w:rPr>
      <w:rFonts w:ascii="Calibri" w:hAnsi="Calibri" w:cs="Calibri"/>
      <w:b/>
      <w:bCs/>
      <w:sz w:val="22"/>
      <w:szCs w:val="22"/>
      <w:lang w:val="el-GR" w:eastAsia="el-GR"/>
    </w:rPr>
  </w:style>
  <w:style w:type="character" w:customStyle="1" w:styleId="CharChar11">
    <w:name w:val="Char Char11"/>
    <w:uiPriority w:val="99"/>
    <w:rsid w:val="0036244A"/>
    <w:rPr>
      <w:rFonts w:ascii="Calibri" w:hAnsi="Calibri" w:cs="Calibri"/>
      <w:sz w:val="24"/>
      <w:szCs w:val="24"/>
      <w:lang w:val="el-GR" w:eastAsia="el-GR"/>
    </w:rPr>
  </w:style>
  <w:style w:type="character" w:customStyle="1" w:styleId="CharChar10">
    <w:name w:val="Char Char10"/>
    <w:uiPriority w:val="99"/>
    <w:rsid w:val="0036244A"/>
    <w:rPr>
      <w:rFonts w:ascii="Calibri" w:hAnsi="Calibri" w:cs="Calibri"/>
      <w:i/>
      <w:iCs/>
      <w:sz w:val="24"/>
      <w:szCs w:val="24"/>
      <w:lang w:val="el-GR" w:eastAsia="el-GR"/>
    </w:rPr>
  </w:style>
  <w:style w:type="character" w:customStyle="1" w:styleId="CharChar9">
    <w:name w:val="Char Char9"/>
    <w:uiPriority w:val="99"/>
    <w:rsid w:val="0036244A"/>
    <w:rPr>
      <w:rFonts w:ascii="Cambria" w:hAnsi="Cambria" w:cs="Cambria"/>
      <w:sz w:val="22"/>
      <w:szCs w:val="22"/>
      <w:lang w:val="el-GR" w:eastAsia="el-GR"/>
    </w:rPr>
  </w:style>
  <w:style w:type="character" w:customStyle="1" w:styleId="CharChar6">
    <w:name w:val="Char Char6"/>
    <w:uiPriority w:val="99"/>
    <w:rsid w:val="0036244A"/>
    <w:rPr>
      <w:rFonts w:ascii="Courier New" w:hAnsi="Courier New" w:cs="Courier New"/>
      <w:sz w:val="24"/>
      <w:szCs w:val="24"/>
      <w:lang w:val="el-GR" w:eastAsia="el-GR"/>
    </w:rPr>
  </w:style>
  <w:style w:type="character" w:customStyle="1" w:styleId="CharChar4">
    <w:name w:val="Char Char4"/>
    <w:uiPriority w:val="99"/>
    <w:rsid w:val="0036244A"/>
    <w:rPr>
      <w:rFonts w:cs="Times New Roman"/>
      <w:sz w:val="28"/>
      <w:szCs w:val="28"/>
      <w:lang w:val="el-GR" w:eastAsia="el-GR"/>
    </w:rPr>
  </w:style>
  <w:style w:type="character" w:customStyle="1" w:styleId="CharChar3">
    <w:name w:val="Char Char3"/>
    <w:uiPriority w:val="99"/>
    <w:rsid w:val="0036244A"/>
    <w:rPr>
      <w:rFonts w:cs="Times New Roman"/>
      <w:color w:val="000000"/>
      <w:sz w:val="22"/>
      <w:szCs w:val="22"/>
      <w:lang w:val="el-GR" w:eastAsia="en-US"/>
    </w:rPr>
  </w:style>
  <w:style w:type="character" w:customStyle="1" w:styleId="CharChar2">
    <w:name w:val="Char Char2"/>
    <w:uiPriority w:val="99"/>
    <w:rsid w:val="0036244A"/>
    <w:rPr>
      <w:rFonts w:cs="Times New Roman"/>
      <w:color w:val="0000FF"/>
      <w:lang w:val="el-GR" w:eastAsia="en-US"/>
    </w:rPr>
  </w:style>
  <w:style w:type="character" w:customStyle="1" w:styleId="CharChar15">
    <w:name w:val="Char Char15"/>
    <w:uiPriority w:val="99"/>
    <w:rsid w:val="0036244A"/>
    <w:rPr>
      <w:rFonts w:cs="Times New Roman"/>
      <w:color w:val="000000"/>
      <w:lang w:val="el-GR" w:eastAsia="en-US"/>
    </w:rPr>
  </w:style>
  <w:style w:type="character" w:styleId="FollowedHyperlink">
    <w:name w:val="FollowedHyperlink"/>
    <w:basedOn w:val="DefaultParagraphFont"/>
    <w:uiPriority w:val="99"/>
    <w:rsid w:val="0036244A"/>
    <w:rPr>
      <w:rFonts w:cs="Times New Roman"/>
      <w:color w:val="800080"/>
      <w:u w:val="single"/>
    </w:rPr>
  </w:style>
  <w:style w:type="paragraph" w:styleId="List2">
    <w:name w:val="List 2"/>
    <w:basedOn w:val="Normal"/>
    <w:uiPriority w:val="99"/>
    <w:rsid w:val="0036244A"/>
    <w:pPr>
      <w:ind w:left="566" w:hanging="283"/>
    </w:pPr>
    <w:rPr>
      <w:sz w:val="28"/>
      <w:szCs w:val="28"/>
    </w:rPr>
  </w:style>
  <w:style w:type="paragraph" w:styleId="List3">
    <w:name w:val="List 3"/>
    <w:basedOn w:val="Normal"/>
    <w:uiPriority w:val="99"/>
    <w:rsid w:val="0036244A"/>
    <w:pPr>
      <w:ind w:left="849" w:hanging="283"/>
    </w:pPr>
    <w:rPr>
      <w:sz w:val="28"/>
      <w:szCs w:val="28"/>
    </w:rPr>
  </w:style>
  <w:style w:type="paragraph" w:styleId="List4">
    <w:name w:val="List 4"/>
    <w:basedOn w:val="Normal"/>
    <w:uiPriority w:val="99"/>
    <w:rsid w:val="0036244A"/>
    <w:pPr>
      <w:ind w:left="1132" w:hanging="283"/>
    </w:pPr>
    <w:rPr>
      <w:sz w:val="28"/>
      <w:szCs w:val="28"/>
    </w:rPr>
  </w:style>
  <w:style w:type="paragraph" w:styleId="ListBullet2">
    <w:name w:val="List Bullet 2"/>
    <w:basedOn w:val="Normal"/>
    <w:uiPriority w:val="99"/>
    <w:rsid w:val="0036244A"/>
    <w:pPr>
      <w:tabs>
        <w:tab w:val="num" w:pos="360"/>
        <w:tab w:val="num" w:pos="643"/>
      </w:tabs>
      <w:ind w:left="643" w:hanging="360"/>
    </w:pPr>
    <w:rPr>
      <w:sz w:val="28"/>
      <w:szCs w:val="28"/>
    </w:rPr>
  </w:style>
  <w:style w:type="paragraph" w:styleId="ListBullet3">
    <w:name w:val="List Bullet 3"/>
    <w:basedOn w:val="Normal"/>
    <w:uiPriority w:val="99"/>
    <w:rsid w:val="0036244A"/>
    <w:pPr>
      <w:tabs>
        <w:tab w:val="num" w:pos="360"/>
        <w:tab w:val="num" w:pos="926"/>
      </w:tabs>
      <w:ind w:left="926" w:hanging="360"/>
    </w:pPr>
    <w:rPr>
      <w:sz w:val="28"/>
      <w:szCs w:val="28"/>
    </w:rPr>
  </w:style>
  <w:style w:type="paragraph" w:styleId="ListContinue2">
    <w:name w:val="List Continue 2"/>
    <w:basedOn w:val="Normal"/>
    <w:uiPriority w:val="99"/>
    <w:rsid w:val="0036244A"/>
    <w:pPr>
      <w:spacing w:after="120"/>
      <w:ind w:left="566"/>
    </w:pPr>
    <w:rPr>
      <w:sz w:val="28"/>
      <w:szCs w:val="28"/>
    </w:rPr>
  </w:style>
  <w:style w:type="paragraph" w:styleId="BodyTextFirstIndent">
    <w:name w:val="Body Text First Indent"/>
    <w:basedOn w:val="BodyText"/>
    <w:link w:val="BodyTextFirstIndentChar"/>
    <w:uiPriority w:val="99"/>
    <w:rsid w:val="0036244A"/>
    <w:pPr>
      <w:spacing w:after="120"/>
      <w:ind w:firstLine="210"/>
      <w:jc w:val="left"/>
    </w:pPr>
    <w:rPr>
      <w:sz w:val="28"/>
      <w:szCs w:val="28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6244A"/>
  </w:style>
  <w:style w:type="paragraph" w:styleId="BodyTextFirstIndent2">
    <w:name w:val="Body Text First Indent 2"/>
    <w:basedOn w:val="BodyTextIndent"/>
    <w:link w:val="BodyTextFirstIndent2Char"/>
    <w:uiPriority w:val="99"/>
    <w:rsid w:val="0036244A"/>
    <w:pPr>
      <w:ind w:firstLine="210"/>
    </w:pPr>
    <w:rPr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36244A"/>
  </w:style>
  <w:style w:type="paragraph" w:customStyle="1" w:styleId="western">
    <w:name w:val="western"/>
    <w:basedOn w:val="Normal"/>
    <w:uiPriority w:val="99"/>
    <w:rsid w:val="0036244A"/>
    <w:pPr>
      <w:spacing w:before="100" w:beforeAutospacing="1" w:after="100" w:afterAutospacing="1"/>
    </w:pPr>
  </w:style>
  <w:style w:type="paragraph" w:customStyle="1" w:styleId="100">
    <w:name w:val="10"/>
    <w:aliases w:val="5"/>
    <w:basedOn w:val="Normal"/>
    <w:uiPriority w:val="99"/>
    <w:rsid w:val="0036244A"/>
    <w:pPr>
      <w:framePr w:hSpace="180" w:wrap="auto" w:vAnchor="text" w:hAnchor="margin" w:xAlign="center" w:y="241"/>
      <w:ind w:left="142"/>
      <w:jc w:val="both"/>
    </w:pPr>
    <w:rPr>
      <w:sz w:val="22"/>
      <w:szCs w:val="22"/>
    </w:rPr>
  </w:style>
  <w:style w:type="paragraph" w:customStyle="1" w:styleId="CharCharCharCharCharChar">
    <w:name w:val="Char Char Char Char Char Char"/>
    <w:basedOn w:val="Normal"/>
    <w:uiPriority w:val="99"/>
    <w:rsid w:val="00FA2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1">
    <w:name w:val="Char1"/>
    <w:basedOn w:val="Normal"/>
    <w:uiPriority w:val="99"/>
    <w:rsid w:val="00013E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1">
    <w:name w:val="Char Char Char Char Char Char1"/>
    <w:basedOn w:val="Normal"/>
    <w:uiPriority w:val="99"/>
    <w:rsid w:val="008773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2010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606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4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4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54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244</Words>
  <Characters>1320</Characters>
  <Application>Microsoft Office Outlook</Application>
  <DocSecurity>0</DocSecurity>
  <Lines>0</Lines>
  <Paragraphs>0</Paragraphs>
  <ScaleCrop>false</ScaleCrop>
  <Company>Δ.Π.Θ.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subject/>
  <dc:creator>user</dc:creator>
  <cp:keywords/>
  <dc:description/>
  <cp:lastModifiedBy>user</cp:lastModifiedBy>
  <cp:revision>3</cp:revision>
  <cp:lastPrinted>2017-12-18T08:44:00Z</cp:lastPrinted>
  <dcterms:created xsi:type="dcterms:W3CDTF">2017-12-18T09:50:00Z</dcterms:created>
  <dcterms:modified xsi:type="dcterms:W3CDTF">2017-12-18T09:51:00Z</dcterms:modified>
</cp:coreProperties>
</file>