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bookmarkStart w:id="0" w:name="_Toc485625543"/>
    <w:bookmarkStart w:id="1" w:name="_Toc485626255"/>
    <w:bookmarkStart w:id="2" w:name="_Toc495047798"/>
    <w:bookmarkStart w:id="3" w:name="_Toc500142462"/>
    <w:bookmarkStart w:id="4" w:name="ΠΑΡΑΡΤΗΜΑ_IV_eggyitikes"/>
    <w:bookmarkStart w:id="5" w:name="ΠΑΡΑΡΤΗΜΑ1"/>
    <w:bookmarkStart w:id="6" w:name="OLE_LINK6"/>
    <w:bookmarkStart w:id="7" w:name="OLE_LINK7"/>
    <w:bookmarkStart w:id="8" w:name="OLE_LINK8"/>
    <w:p w:rsidR="00DF21AD" w:rsidRDefault="00DF21AD" w:rsidP="00DF21AD">
      <w:pPr>
        <w:pStyle w:val="af0"/>
        <w:spacing w:line="44" w:lineRule="exact"/>
        <w:ind w:left="182"/>
        <w:rPr>
          <w:sz w:val="4"/>
        </w:rPr>
      </w:pPr>
      <w:r>
        <w:rPr>
          <w:noProof/>
        </w:rPr>
      </w:r>
      <w:r>
        <w:pict>
          <v:group id="Group 46" o:spid="_x0000_s1119" style="width:484.9pt;height:2.2pt;mso-position-horizontal-relative:char;mso-position-vertical-relative:line" coordsize="969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">
            <v:line id="Line 47" o:spid="_x0000_s1120" style="position:absolute;visibility:visible" from="0,22" to="969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d8IsQAAADbAAAADwAAAGRycy9kb3ducmV2LnhtbESP0WrCQBRE3wX/YbkFX6RuDKTV1FVE&#10;EPrQFJr0Ay7ZaxLM3g3ZNYl/3y0IPg4zc4bZHSbTioF611hWsF5FIIhLqxuuFPwW59cNCOeRNbaW&#10;ScGdHBz289kOU21H/qEh95UIEHYpKqi971IpXVmTQbeyHXHwLrY36IPsK6l7HAPctDKOojdpsOGw&#10;UGNHp5rKa34zCqrsO5FrapJldtwWxfvVme5ro9TiZTp+gPA0+Wf40f7UCpIY/r+EHyD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13wixAAAANsAAAAPAAAAAAAAAAAA&#10;AAAAAKECAABkcnMvZG93bnJldi54bWxQSwUGAAAAAAQABAD5AAAAkgMAAAAA&#10;" strokecolor="navy" strokeweight="2.16pt"/>
            <w10:anchorlock/>
          </v:group>
        </w:pict>
      </w:r>
    </w:p>
    <w:p w:rsidR="00943BC9" w:rsidRDefault="00943BC9" w:rsidP="00735C4C">
      <w:pPr>
        <w:pStyle w:val="4"/>
        <w:spacing w:before="56" w:after="23"/>
        <w:ind w:firstLine="182"/>
      </w:pPr>
      <w:r>
        <w:rPr>
          <w:color w:val="001F5F"/>
        </w:rPr>
        <w:t>ΤΕΥΔ</w:t>
      </w:r>
    </w:p>
    <w:p w:rsidR="00943BC9" w:rsidRDefault="00943BC9" w:rsidP="00943BC9">
      <w:pPr>
        <w:pStyle w:val="af0"/>
        <w:spacing w:line="30" w:lineRule="exact"/>
        <w:ind w:left="189"/>
        <w:rPr>
          <w:sz w:val="3"/>
        </w:rPr>
      </w:pPr>
      <w:r>
        <w:rPr>
          <w:noProof/>
        </w:rPr>
      </w:r>
      <w:r>
        <w:pict>
          <v:group id="Group 42" o:spid="_x0000_s1125" style="width:484.9pt;height:1.45pt;mso-position-horizontal-relative:char;mso-position-vertical-relative:line" coordsize="969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">
            <v:line id="Line 43" o:spid="_x0000_s1126" style="position:absolute;visibility:visible" from="0,14" to="969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2WisIAAADbAAAADwAAAGRycy9kb3ducmV2LnhtbERPS27CMBDdI/UO1iB1g8ChVIDSOKit&#10;VKmLLiBwgGk8TVLicbBNCD09XlRi+fT+2WYwrejJ+caygvksAUFcWt1wpeCw/5iuQfiArLG1TAqu&#10;5GGTP4wyTLW98I76IlQihrBPUUEdQpdK6cuaDPqZ7Ygj92OdwRChq6R2eInhppVPSbKUBhuODTV2&#10;9F5TeSzORoGlX+k8Ditz/u5Pf2+Tr+1islbqcTy8voAINIS7+N/9qRU8x7HxS/wBMr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2WisIAAADbAAAADwAAAAAAAAAAAAAA&#10;AAChAgAAZHJzL2Rvd25yZXYueG1sUEsFBgAAAAAEAAQA+QAAAJADAAAAAA==&#10;" strokecolor="navy" strokeweight="1.44pt"/>
            <w10:anchorlock/>
          </v:group>
        </w:pict>
      </w:r>
    </w:p>
    <w:p w:rsidR="00943BC9" w:rsidRDefault="00943BC9" w:rsidP="00943BC9">
      <w:pPr>
        <w:pStyle w:val="af0"/>
        <w:spacing w:before="10"/>
        <w:rPr>
          <w:b/>
          <w:sz w:val="17"/>
        </w:rPr>
      </w:pPr>
    </w:p>
    <w:p w:rsidR="00943BC9" w:rsidRPr="00DF21AD" w:rsidRDefault="00943BC9" w:rsidP="00943BC9">
      <w:pPr>
        <w:ind w:right="179"/>
        <w:jc w:val="center"/>
        <w:rPr>
          <w:b/>
          <w:lang w:val="el-GR"/>
        </w:rPr>
      </w:pPr>
      <w:r w:rsidRPr="00DF21AD">
        <w:rPr>
          <w:b/>
          <w:lang w:val="el-GR"/>
        </w:rPr>
        <w:t>ΤΥΠΟΠΟΙΗΜΕΝΟ ΕΝΤΥΠΟ ΥΠΕΥΘΥΝΗΣ ΔΗΛΩΣΗΣ (</w:t>
      </w:r>
      <w:r>
        <w:rPr>
          <w:b/>
        </w:rPr>
        <w:t>TE</w:t>
      </w:r>
      <w:r w:rsidRPr="00DF21AD">
        <w:rPr>
          <w:b/>
          <w:lang w:val="el-GR"/>
        </w:rPr>
        <w:t>ΥΔ)</w:t>
      </w:r>
    </w:p>
    <w:p w:rsidR="00943BC9" w:rsidRPr="00DF21AD" w:rsidRDefault="00943BC9" w:rsidP="00943BC9">
      <w:pPr>
        <w:spacing w:before="121"/>
        <w:ind w:right="181"/>
        <w:jc w:val="center"/>
        <w:rPr>
          <w:b/>
          <w:lang w:val="el-GR"/>
        </w:rPr>
      </w:pPr>
      <w:r w:rsidRPr="00DF21AD">
        <w:rPr>
          <w:b/>
          <w:lang w:val="el-GR"/>
        </w:rPr>
        <w:t>[άρθρου 79 παρ. 4 ν. 4412/2016 (Α 147)]</w:t>
      </w:r>
    </w:p>
    <w:p w:rsidR="00943BC9" w:rsidRPr="00DF21AD" w:rsidRDefault="00943BC9" w:rsidP="00943BC9">
      <w:pPr>
        <w:spacing w:before="120"/>
        <w:ind w:right="178"/>
        <w:jc w:val="center"/>
        <w:rPr>
          <w:b/>
          <w:lang w:val="el-GR"/>
        </w:rPr>
      </w:pPr>
      <w:r w:rsidRPr="00DF21AD">
        <w:rPr>
          <w:rFonts w:ascii="Times New Roman" w:hAnsi="Times New Roman"/>
          <w:color w:val="000009"/>
          <w:spacing w:val="-56"/>
          <w:u w:val="single" w:color="000009"/>
          <w:lang w:val="el-GR"/>
        </w:rPr>
        <w:t xml:space="preserve"> </w:t>
      </w:r>
      <w:r w:rsidRPr="00DF21AD">
        <w:rPr>
          <w:b/>
          <w:color w:val="000009"/>
          <w:u w:val="single" w:color="000009"/>
          <w:lang w:val="el-GR"/>
        </w:rPr>
        <w:t>για διαδικασίες σύναψης δημόσιας σύμβασης κάτω των ορίων των οδηγιών</w:t>
      </w:r>
    </w:p>
    <w:p w:rsidR="00943BC9" w:rsidRPr="00DF21AD" w:rsidRDefault="00943BC9" w:rsidP="00943BC9">
      <w:pPr>
        <w:tabs>
          <w:tab w:val="left" w:pos="7869"/>
        </w:tabs>
        <w:spacing w:before="120"/>
        <w:ind w:right="175"/>
        <w:jc w:val="center"/>
        <w:rPr>
          <w:b/>
          <w:lang w:val="el-GR"/>
        </w:rPr>
      </w:pPr>
      <w:r>
        <w:rPr>
          <w:noProof/>
        </w:rPr>
        <w:pict>
          <v:line id="Line 41" o:spid="_x0000_s1160" style="position:absolute;left:0;text-align:left;z-index:251660288;visibility:visible;mso-position-horizontal-relative:page" from="56.65pt,18.05pt" to="538.6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" strokeweight=".72pt">
            <w10:wrap anchorx="page"/>
          </v:line>
        </w:pict>
      </w:r>
      <w:r w:rsidRPr="00DF21AD">
        <w:rPr>
          <w:b/>
          <w:lang w:val="el-GR"/>
        </w:rPr>
        <w:t xml:space="preserve">Μέρος  Ι:   Πληροφορίες  σχετικά  με   την  αναθέτουσα </w:t>
      </w:r>
      <w:r w:rsidRPr="00DF21AD">
        <w:rPr>
          <w:b/>
          <w:spacing w:val="1"/>
          <w:lang w:val="el-GR"/>
        </w:rPr>
        <w:t xml:space="preserve"> </w:t>
      </w:r>
      <w:r w:rsidRPr="00DF21AD">
        <w:rPr>
          <w:b/>
          <w:lang w:val="el-GR"/>
        </w:rPr>
        <w:t xml:space="preserve">αρχή/αναθέτοντα </w:t>
      </w:r>
      <w:r w:rsidRPr="00DF21AD">
        <w:rPr>
          <w:b/>
          <w:spacing w:val="14"/>
          <w:lang w:val="el-GR"/>
        </w:rPr>
        <w:t xml:space="preserve"> </w:t>
      </w:r>
      <w:r w:rsidRPr="00DF21AD">
        <w:rPr>
          <w:b/>
          <w:lang w:val="el-GR"/>
        </w:rPr>
        <w:t>φορέα</w:t>
      </w:r>
      <w:r>
        <w:rPr>
          <w:b/>
          <w:vertAlign w:val="superscript"/>
        </w:rPr>
        <w:t>i</w:t>
      </w:r>
      <w:r w:rsidRPr="00DF21AD">
        <w:rPr>
          <w:b/>
          <w:lang w:val="el-GR"/>
        </w:rPr>
        <w:tab/>
        <w:t>και τη</w:t>
      </w:r>
      <w:r w:rsidRPr="00DF21AD">
        <w:rPr>
          <w:b/>
          <w:spacing w:val="30"/>
          <w:lang w:val="el-GR"/>
        </w:rPr>
        <w:t xml:space="preserve"> </w:t>
      </w:r>
      <w:r w:rsidRPr="00DF21AD">
        <w:rPr>
          <w:b/>
          <w:lang w:val="el-GR"/>
        </w:rPr>
        <w:t>διαδικασία</w:t>
      </w:r>
    </w:p>
    <w:p w:rsidR="00943BC9" w:rsidRDefault="00943BC9" w:rsidP="00943BC9">
      <w:pPr>
        <w:ind w:left="232"/>
        <w:rPr>
          <w:b/>
        </w:rPr>
      </w:pPr>
      <w:r>
        <w:rPr>
          <w:noProof/>
        </w:rPr>
        <w:pict>
          <v:shapetype id="_x0000_t202" coordsize="21600,21600" o:spt="202" path="m,l,21600r21600,l21600,xe">
            <v:stroke joinstyle="miter"/>
            <v:path gradientshapeok="t" o:connecttype="rect"/>
          </v:shapetype>
          <v:shape id="Text Box 40" o:spid="_x0000_s1163" type="#_x0000_t202" style="position:absolute;left:0;text-align:left;margin-left:54.2pt;margin-top:19.65pt;width:486.95pt;height:28.95pt;z-index:-25165312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" fillcolor="#ccc" strokeweight=".12pt">
            <v:textbox style="mso-next-textbox:#Text Box 40" inset="0,0,0,0">
              <w:txbxContent>
                <w:p w:rsidR="00A479E0" w:rsidRPr="00DF21AD" w:rsidRDefault="00A479E0" w:rsidP="00943BC9">
                  <w:pPr>
                    <w:spacing w:before="18"/>
                    <w:ind w:left="48"/>
                    <w:rPr>
                      <w:b/>
                      <w:lang w:val="el-GR"/>
                    </w:rPr>
                  </w:pPr>
                  <w:r w:rsidRPr="00DF21AD">
                    <w:rPr>
                      <w:b/>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xbxContent>
            </v:textbox>
            <w10:wrap type="topAndBottom" anchorx="page"/>
          </v:shape>
        </w:pict>
      </w:r>
      <w:r w:rsidRPr="00DF21AD">
        <w:rPr>
          <w:rFonts w:ascii="Times New Roman" w:hAnsi="Times New Roman"/>
          <w:spacing w:val="-56"/>
          <w:u w:val="single"/>
          <w:lang w:val="el-GR"/>
        </w:rPr>
        <w:t xml:space="preserve"> </w:t>
      </w:r>
      <w:r>
        <w:rPr>
          <w:b/>
          <w:u w:val="single"/>
        </w:rPr>
        <w:t>ανάθεσης</w:t>
      </w:r>
    </w:p>
    <w:p w:rsidR="00943BC9" w:rsidRDefault="00943BC9" w:rsidP="00943BC9">
      <w:pPr>
        <w:pStyle w:val="af0"/>
        <w:spacing w:before="4"/>
        <w:rPr>
          <w:b/>
          <w:sz w:val="7"/>
        </w:rPr>
      </w:pPr>
    </w:p>
    <w:tbl>
      <w:tblPr>
        <w:tblW w:w="0" w:type="auto"/>
        <w:tblInd w:w="240" w:type="dxa"/>
        <w:tblLayout w:type="fixed"/>
        <w:tblCellMar>
          <w:left w:w="0" w:type="dxa"/>
          <w:right w:w="0" w:type="dxa"/>
        </w:tblCellMar>
        <w:tblLook w:val="01E0"/>
      </w:tblPr>
      <w:tblGrid>
        <w:gridCol w:w="8966"/>
      </w:tblGrid>
      <w:tr w:rsidR="00943BC9" w:rsidRPr="00286385">
        <w:trPr>
          <w:trHeight w:val="2544"/>
        </w:trPr>
        <w:tc>
          <w:tcPr>
            <w:tcW w:w="8966" w:type="dxa"/>
            <w:shd w:val="clear" w:color="auto" w:fill="B1B1B1"/>
          </w:tcPr>
          <w:p w:rsidR="00943BC9" w:rsidRPr="00286385" w:rsidRDefault="00943BC9" w:rsidP="001129DD">
            <w:pPr>
              <w:pStyle w:val="TableParagraph"/>
              <w:spacing w:before="52"/>
              <w:ind w:left="55"/>
              <w:rPr>
                <w:b/>
                <w:lang w:val="el-GR"/>
              </w:rPr>
            </w:pPr>
            <w:r w:rsidRPr="00286385">
              <w:rPr>
                <w:b/>
                <w:lang w:val="el-GR"/>
              </w:rPr>
              <w:t>Α: Ονομασία, διεύθυνση και στοιχεία επικοινωνίας της αναθέτουσας αρχής (αα)/ αναθέτοντα φορέα (αφ)</w:t>
            </w:r>
          </w:p>
          <w:p w:rsidR="00943BC9" w:rsidRPr="00286385" w:rsidRDefault="00943BC9" w:rsidP="00640A2A">
            <w:pPr>
              <w:pStyle w:val="TableParagraph"/>
              <w:numPr>
                <w:ilvl w:val="0"/>
                <w:numId w:val="28"/>
              </w:numPr>
              <w:tabs>
                <w:tab w:val="left" w:pos="174"/>
              </w:tabs>
              <w:autoSpaceDE w:val="0"/>
              <w:autoSpaceDN w:val="0"/>
              <w:ind w:hanging="118"/>
              <w:rPr>
                <w:b/>
              </w:rPr>
            </w:pPr>
            <w:r w:rsidRPr="00286385">
              <w:t xml:space="preserve">Ονομασία: </w:t>
            </w:r>
            <w:r w:rsidRPr="00286385">
              <w:rPr>
                <w:b/>
                <w:lang w:val="el-GR"/>
              </w:rPr>
              <w:t>ΙΟΝΙΟ</w:t>
            </w:r>
            <w:r w:rsidRPr="00286385">
              <w:rPr>
                <w:b/>
                <w:spacing w:val="-7"/>
              </w:rPr>
              <w:t xml:space="preserve"> </w:t>
            </w:r>
            <w:r w:rsidRPr="00286385">
              <w:rPr>
                <w:b/>
              </w:rPr>
              <w:t>ΠΑΝΕΠΙΣΤΗΜΙΟ</w:t>
            </w:r>
          </w:p>
          <w:p w:rsidR="00943BC9" w:rsidRPr="00286385" w:rsidRDefault="00943BC9" w:rsidP="00640A2A">
            <w:pPr>
              <w:pStyle w:val="TableParagraph"/>
              <w:numPr>
                <w:ilvl w:val="0"/>
                <w:numId w:val="28"/>
              </w:numPr>
              <w:tabs>
                <w:tab w:val="left" w:pos="174"/>
              </w:tabs>
              <w:autoSpaceDE w:val="0"/>
              <w:autoSpaceDN w:val="0"/>
              <w:spacing w:before="1"/>
              <w:ind w:hanging="118"/>
              <w:rPr>
                <w:lang w:val="el-GR"/>
              </w:rPr>
            </w:pPr>
            <w:r w:rsidRPr="00286385">
              <w:rPr>
                <w:lang w:val="el-GR"/>
              </w:rPr>
              <w:t>Κωδικός Αναθέτουσας Αρχής / Αναθέτοντα Φορέα ΚΗΜΔΗΣ :</w:t>
            </w:r>
            <w:r w:rsidRPr="00286385">
              <w:rPr>
                <w:spacing w:val="-12"/>
                <w:lang w:val="el-GR"/>
              </w:rPr>
              <w:t xml:space="preserve"> </w:t>
            </w:r>
            <w:r w:rsidRPr="00286385">
              <w:rPr>
                <w:lang w:val="el-GR"/>
              </w:rPr>
              <w:t>99202011</w:t>
            </w:r>
          </w:p>
          <w:p w:rsidR="00943BC9" w:rsidRPr="00286385" w:rsidRDefault="00943BC9" w:rsidP="00640A2A">
            <w:pPr>
              <w:pStyle w:val="TableParagraph"/>
              <w:numPr>
                <w:ilvl w:val="0"/>
                <w:numId w:val="28"/>
              </w:numPr>
              <w:tabs>
                <w:tab w:val="left" w:pos="174"/>
              </w:tabs>
              <w:autoSpaceDE w:val="0"/>
              <w:autoSpaceDN w:val="0"/>
              <w:spacing w:line="267" w:lineRule="exact"/>
              <w:ind w:hanging="118"/>
              <w:rPr>
                <w:lang w:val="el-GR"/>
              </w:rPr>
            </w:pPr>
            <w:r w:rsidRPr="00286385">
              <w:rPr>
                <w:lang w:val="el-GR"/>
              </w:rPr>
              <w:t>Ταχυδρομική διεύθυνση / Πόλη / Ταχ. Κωδικός: Ι.ΘΕΟΤΟΚΗ 72, ΚΕΡΚΥΡΑ, 49132</w:t>
            </w:r>
          </w:p>
          <w:p w:rsidR="00943BC9" w:rsidRPr="00286385" w:rsidRDefault="00943BC9" w:rsidP="00640A2A">
            <w:pPr>
              <w:pStyle w:val="TableParagraph"/>
              <w:numPr>
                <w:ilvl w:val="0"/>
                <w:numId w:val="28"/>
              </w:numPr>
              <w:tabs>
                <w:tab w:val="left" w:pos="174"/>
              </w:tabs>
              <w:autoSpaceDE w:val="0"/>
              <w:autoSpaceDN w:val="0"/>
              <w:spacing w:line="267" w:lineRule="exact"/>
              <w:ind w:hanging="118"/>
              <w:rPr>
                <w:lang w:val="el-GR"/>
              </w:rPr>
            </w:pPr>
            <w:r w:rsidRPr="00286385">
              <w:rPr>
                <w:lang w:val="el-GR"/>
              </w:rPr>
              <w:t>Αρμόδιος για πληροφορίες: Γ. Τοψή</w:t>
            </w:r>
          </w:p>
          <w:p w:rsidR="00943BC9" w:rsidRPr="00EA371A" w:rsidRDefault="00943BC9" w:rsidP="001129DD">
            <w:pPr>
              <w:pStyle w:val="TableParagraph"/>
              <w:spacing w:before="1"/>
              <w:ind w:left="55"/>
            </w:pPr>
            <w:r w:rsidRPr="00286385">
              <w:rPr>
                <w:lang w:val="el-GR"/>
              </w:rPr>
              <w:t>- Τηλέφωνο: 2661087659</w:t>
            </w:r>
            <w:r w:rsidR="00EA371A">
              <w:rPr>
                <w:lang w:val="el-GR"/>
              </w:rPr>
              <w:t>,26610-87652</w:t>
            </w:r>
          </w:p>
          <w:p w:rsidR="00943BC9" w:rsidRPr="00286385" w:rsidRDefault="00943BC9" w:rsidP="00640A2A">
            <w:pPr>
              <w:pStyle w:val="TableParagraph"/>
              <w:numPr>
                <w:ilvl w:val="0"/>
                <w:numId w:val="28"/>
              </w:numPr>
              <w:tabs>
                <w:tab w:val="left" w:pos="174"/>
              </w:tabs>
              <w:autoSpaceDE w:val="0"/>
              <w:autoSpaceDN w:val="0"/>
              <w:ind w:hanging="118"/>
              <w:rPr>
                <w:lang w:val="el-GR"/>
              </w:rPr>
            </w:pPr>
            <w:r w:rsidRPr="00286385">
              <w:rPr>
                <w:lang w:val="el-GR"/>
              </w:rPr>
              <w:t>Ηλ. ταχυδρομείο:</w:t>
            </w:r>
            <w:r w:rsidRPr="00286385">
              <w:rPr>
                <w:color w:val="0000FF"/>
                <w:spacing w:val="-3"/>
                <w:lang w:val="el-GR"/>
              </w:rPr>
              <w:t xml:space="preserve"> </w:t>
            </w:r>
            <w:hyperlink r:id="rId8" w:history="1">
              <w:r w:rsidRPr="00286385">
                <w:rPr>
                  <w:rStyle w:val="-"/>
                  <w:u w:color="0000FF"/>
                </w:rPr>
                <w:t>gtopsi</w:t>
              </w:r>
              <w:r w:rsidRPr="00286385">
                <w:rPr>
                  <w:rStyle w:val="-"/>
                  <w:u w:color="0000FF"/>
                  <w:lang w:val="el-GR"/>
                </w:rPr>
                <w:t>@</w:t>
              </w:r>
              <w:r w:rsidRPr="00286385">
                <w:rPr>
                  <w:rStyle w:val="-"/>
                  <w:u w:color="0000FF"/>
                </w:rPr>
                <w:t>ionio</w:t>
              </w:r>
              <w:r w:rsidRPr="00286385">
                <w:rPr>
                  <w:rStyle w:val="-"/>
                  <w:u w:color="0000FF"/>
                  <w:lang w:val="el-GR"/>
                </w:rPr>
                <w:t>.</w:t>
              </w:r>
              <w:r w:rsidRPr="00286385">
                <w:rPr>
                  <w:rStyle w:val="-"/>
                  <w:u w:color="0000FF"/>
                </w:rPr>
                <w:t>gr</w:t>
              </w:r>
            </w:hyperlink>
          </w:p>
          <w:p w:rsidR="00943BC9" w:rsidRPr="00286385" w:rsidRDefault="00943BC9" w:rsidP="00640A2A">
            <w:pPr>
              <w:pStyle w:val="TableParagraph"/>
              <w:numPr>
                <w:ilvl w:val="0"/>
                <w:numId w:val="28"/>
              </w:numPr>
              <w:tabs>
                <w:tab w:val="left" w:pos="174"/>
              </w:tabs>
              <w:autoSpaceDE w:val="0"/>
              <w:autoSpaceDN w:val="0"/>
              <w:ind w:hanging="118"/>
              <w:rPr>
                <w:lang w:val="el-GR"/>
              </w:rPr>
            </w:pPr>
            <w:r w:rsidRPr="00286385">
              <w:rPr>
                <w:lang w:val="el-GR"/>
              </w:rPr>
              <w:t>Διεύθυνση στο Διαδίκτυο (διεύθυνση δικτυακού τόπου) (</w:t>
            </w:r>
            <w:r w:rsidRPr="00286385">
              <w:rPr>
                <w:i/>
                <w:lang w:val="el-GR"/>
              </w:rPr>
              <w:t>εάν υπάρχει</w:t>
            </w:r>
            <w:r w:rsidRPr="00286385">
              <w:rPr>
                <w:lang w:val="el-GR"/>
              </w:rPr>
              <w:t>):</w:t>
            </w:r>
            <w:r w:rsidRPr="00286385">
              <w:rPr>
                <w:color w:val="0000FF"/>
                <w:spacing w:val="-19"/>
                <w:lang w:val="el-GR"/>
              </w:rPr>
              <w:t xml:space="preserve"> </w:t>
            </w:r>
            <w:hyperlink r:id="rId9" w:history="1">
              <w:r w:rsidRPr="00286385">
                <w:rPr>
                  <w:rStyle w:val="-"/>
                  <w:u w:color="0000FF"/>
                </w:rPr>
                <w:t>www</w:t>
              </w:r>
              <w:r w:rsidRPr="00286385">
                <w:rPr>
                  <w:rStyle w:val="-"/>
                  <w:u w:color="0000FF"/>
                  <w:lang w:val="el-GR"/>
                </w:rPr>
                <w:t>.</w:t>
              </w:r>
              <w:r w:rsidRPr="00286385">
                <w:rPr>
                  <w:rStyle w:val="-"/>
                  <w:u w:color="0000FF"/>
                </w:rPr>
                <w:t>ionio</w:t>
              </w:r>
              <w:r w:rsidRPr="00286385">
                <w:rPr>
                  <w:rStyle w:val="-"/>
                  <w:u w:color="0000FF"/>
                  <w:lang w:val="el-GR"/>
                </w:rPr>
                <w:t>.</w:t>
              </w:r>
              <w:r w:rsidRPr="00286385">
                <w:rPr>
                  <w:rStyle w:val="-"/>
                  <w:u w:color="0000FF"/>
                </w:rPr>
                <w:t>gr</w:t>
              </w:r>
            </w:hyperlink>
          </w:p>
        </w:tc>
      </w:tr>
      <w:tr w:rsidR="00943BC9" w:rsidRPr="004F06E0">
        <w:trPr>
          <w:trHeight w:val="1703"/>
        </w:trPr>
        <w:tc>
          <w:tcPr>
            <w:tcW w:w="8966" w:type="dxa"/>
            <w:shd w:val="clear" w:color="auto" w:fill="B1B1B1"/>
          </w:tcPr>
          <w:p w:rsidR="00943BC9" w:rsidRPr="00286385" w:rsidRDefault="00943BC9" w:rsidP="001129DD">
            <w:pPr>
              <w:pStyle w:val="TableParagraph"/>
              <w:spacing w:before="35"/>
              <w:ind w:left="55"/>
              <w:rPr>
                <w:b/>
                <w:lang w:val="el-GR"/>
              </w:rPr>
            </w:pPr>
            <w:r w:rsidRPr="00286385">
              <w:rPr>
                <w:b/>
                <w:lang w:val="el-GR"/>
              </w:rPr>
              <w:t>Β: Πληροφορίες σχετικά με τη διαδικασία σύναψης σύμβασης</w:t>
            </w:r>
          </w:p>
          <w:p w:rsidR="00943BC9" w:rsidRPr="00286385" w:rsidRDefault="00943BC9" w:rsidP="00640A2A">
            <w:pPr>
              <w:pStyle w:val="TableParagraph"/>
              <w:numPr>
                <w:ilvl w:val="0"/>
                <w:numId w:val="27"/>
              </w:numPr>
              <w:tabs>
                <w:tab w:val="left" w:pos="222"/>
              </w:tabs>
              <w:autoSpaceDE w:val="0"/>
              <w:autoSpaceDN w:val="0"/>
              <w:ind w:right="57" w:firstLine="0"/>
              <w:jc w:val="both"/>
              <w:rPr>
                <w:b/>
                <w:lang w:val="el-GR"/>
              </w:rPr>
            </w:pPr>
            <w:r w:rsidRPr="00286385">
              <w:rPr>
                <w:lang w:val="el-GR"/>
              </w:rPr>
              <w:t xml:space="preserve">Τίτλος ή σύντομη περιγραφή της δημόσιας σύμβασης (συμπεριλαμβανομένου του σχετικού </w:t>
            </w:r>
            <w:r w:rsidRPr="00286385">
              <w:t>CPV</w:t>
            </w:r>
            <w:r w:rsidRPr="00286385">
              <w:rPr>
                <w:lang w:val="el-GR"/>
              </w:rPr>
              <w:t xml:space="preserve">): </w:t>
            </w:r>
            <w:r w:rsidRPr="00286385">
              <w:rPr>
                <w:b/>
                <w:lang w:val="el-GR"/>
              </w:rPr>
              <w:t>ΠΑΡΟΧΗ ΥΠΗΡΕΣΙΩΝ ΚΑΘΑΡΙΣΜΟΥ ΤΩΝ ΚΤΙΡΙΑΚΩΝ ΕΓΚΑΤΑΣΤΑΣΕΩΝ ΤΟΥ ΙΟΝΙΟΥ ΠΑΝΕΠΙΣΤΗΜΙΟΥ (</w:t>
            </w:r>
            <w:r w:rsidRPr="00286385">
              <w:rPr>
                <w:b/>
              </w:rPr>
              <w:t>CPV</w:t>
            </w:r>
            <w:r w:rsidRPr="00286385">
              <w:rPr>
                <w:b/>
                <w:lang w:val="el-GR"/>
              </w:rPr>
              <w:t>:</w:t>
            </w:r>
            <w:r w:rsidRPr="00286385">
              <w:rPr>
                <w:b/>
                <w:spacing w:val="-21"/>
                <w:lang w:val="el-GR"/>
              </w:rPr>
              <w:t xml:space="preserve"> </w:t>
            </w:r>
            <w:r w:rsidRPr="00286385">
              <w:rPr>
                <w:b/>
                <w:lang w:val="el-GR"/>
              </w:rPr>
              <w:t>90910000-9)</w:t>
            </w:r>
          </w:p>
          <w:p w:rsidR="00943BC9" w:rsidRPr="00286385" w:rsidRDefault="00943BC9" w:rsidP="00640A2A">
            <w:pPr>
              <w:pStyle w:val="TableParagraph"/>
              <w:numPr>
                <w:ilvl w:val="0"/>
                <w:numId w:val="27"/>
              </w:numPr>
              <w:tabs>
                <w:tab w:val="left" w:pos="174"/>
              </w:tabs>
              <w:autoSpaceDE w:val="0"/>
              <w:autoSpaceDN w:val="0"/>
              <w:spacing w:line="267" w:lineRule="exact"/>
              <w:ind w:left="173" w:hanging="118"/>
              <w:jc w:val="both"/>
              <w:rPr>
                <w:b/>
                <w:lang w:val="el-GR"/>
              </w:rPr>
            </w:pPr>
            <w:r w:rsidRPr="00286385">
              <w:rPr>
                <w:lang w:val="el-GR"/>
              </w:rPr>
              <w:t xml:space="preserve">Η σύμβαση αναφέρεται σε έργα, προμήθειες, ή υπηρεσίες : </w:t>
            </w:r>
            <w:r w:rsidRPr="00286385">
              <w:rPr>
                <w:b/>
                <w:lang w:val="el-GR"/>
              </w:rPr>
              <w:t>Παροχή</w:t>
            </w:r>
            <w:r w:rsidRPr="00286385">
              <w:rPr>
                <w:b/>
                <w:spacing w:val="-12"/>
                <w:lang w:val="el-GR"/>
              </w:rPr>
              <w:t xml:space="preserve"> </w:t>
            </w:r>
            <w:r w:rsidRPr="00286385">
              <w:rPr>
                <w:b/>
                <w:lang w:val="el-GR"/>
              </w:rPr>
              <w:t>Υπηρεσιών</w:t>
            </w:r>
          </w:p>
          <w:p w:rsidR="00943BC9" w:rsidRPr="00286385" w:rsidRDefault="00943BC9" w:rsidP="00640A2A">
            <w:pPr>
              <w:pStyle w:val="TableParagraph"/>
              <w:numPr>
                <w:ilvl w:val="0"/>
                <w:numId w:val="27"/>
              </w:numPr>
              <w:tabs>
                <w:tab w:val="left" w:pos="174"/>
              </w:tabs>
              <w:autoSpaceDE w:val="0"/>
              <w:autoSpaceDN w:val="0"/>
              <w:spacing w:before="1"/>
              <w:ind w:left="173" w:hanging="118"/>
              <w:jc w:val="both"/>
              <w:rPr>
                <w:lang w:val="el-GR"/>
              </w:rPr>
            </w:pPr>
            <w:r w:rsidRPr="00286385">
              <w:rPr>
                <w:lang w:val="el-GR"/>
              </w:rPr>
              <w:t>Αριθμός αναφοράς που αποδίδεται στον φάκελο από την αναθέτουσα αρχή (</w:t>
            </w:r>
            <w:r w:rsidRPr="00286385">
              <w:rPr>
                <w:i/>
                <w:lang w:val="el-GR"/>
              </w:rPr>
              <w:t>εάν υπάρχει</w:t>
            </w:r>
            <w:r w:rsidRPr="00286385">
              <w:rPr>
                <w:lang w:val="el-GR"/>
              </w:rPr>
              <w:t>):</w:t>
            </w:r>
            <w:r w:rsidRPr="00286385">
              <w:rPr>
                <w:spacing w:val="-27"/>
                <w:lang w:val="el-GR"/>
              </w:rPr>
              <w:t xml:space="preserve"> </w:t>
            </w:r>
            <w:r w:rsidRPr="00286385">
              <w:rPr>
                <w:lang w:val="el-GR"/>
              </w:rPr>
              <w:t>[….]</w:t>
            </w:r>
          </w:p>
        </w:tc>
      </w:tr>
    </w:tbl>
    <w:p w:rsidR="00943BC9" w:rsidRPr="00DF21AD" w:rsidRDefault="00943BC9" w:rsidP="00943BC9">
      <w:pPr>
        <w:pStyle w:val="af0"/>
        <w:spacing w:before="10"/>
        <w:rPr>
          <w:b/>
          <w:sz w:val="29"/>
          <w:lang w:val="el-GR"/>
        </w:rPr>
      </w:pPr>
      <w:r>
        <w:rPr>
          <w:noProof/>
        </w:rPr>
        <w:pict>
          <v:shape id="Text Box 39" o:spid="_x0000_s1129" type="#_x0000_t202" style="position:absolute;left:0;text-align:left;margin-left:55.2pt;margin-top:19.45pt;width:484.9pt;height:26.9pt;z-index:251649024;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" fillcolor="#b1b1b1" stroked="f">
            <v:textbox style="mso-next-textbox:#Text Box 39" inset="0,0,0,0">
              <w:txbxContent>
                <w:p w:rsidR="00A479E0" w:rsidRPr="00DF21AD" w:rsidRDefault="00A479E0" w:rsidP="00943BC9">
                  <w:pPr>
                    <w:pStyle w:val="af0"/>
                    <w:ind w:left="28"/>
                    <w:rPr>
                      <w:lang w:val="el-GR"/>
                    </w:rPr>
                  </w:pPr>
                  <w:r w:rsidRPr="00DF21AD">
                    <w:rPr>
                      <w:lang w:val="el-GR"/>
                    </w:rPr>
                    <w:t>ΟΛΕΣ ΟΙ ΥΠΟΛΟΙΠΕΣ ΠΛΗΡΟΦΟΡΙΕΣ ΣΕ ΚΑΘΕ ΕΝΟΤΗΤΑ ΤΟΥ ΤΕΥΔ ΘΑ ΠΡΕΠΕΙ ΝΑ ΣΥΜΠΛΗΡΩΘΟΥΝ ΑΠΟ ΤΟΝ ΟΙΚΟΝΟΜΙΚΟ ΦΟΡΕΑ</w:t>
                  </w:r>
                </w:p>
              </w:txbxContent>
            </v:textbox>
            <w10:wrap type="topAndBottom" anchorx="page"/>
          </v:shape>
        </w:pict>
      </w:r>
    </w:p>
    <w:p w:rsidR="00943BC9" w:rsidRPr="00DF21AD" w:rsidRDefault="00943BC9" w:rsidP="00943BC9">
      <w:pPr>
        <w:rPr>
          <w:sz w:val="29"/>
          <w:lang w:val="el-GR"/>
        </w:rPr>
        <w:sectPr w:rsidR="00943BC9" w:rsidRPr="00DF21AD" w:rsidSect="00836C03">
          <w:footerReference w:type="default" r:id="rId10"/>
          <w:pgSz w:w="11910" w:h="16840"/>
          <w:pgMar w:top="720" w:right="720" w:bottom="900" w:left="900" w:header="322" w:footer="711" w:gutter="0"/>
          <w:cols w:space="720"/>
        </w:sectPr>
      </w:pPr>
    </w:p>
    <w:p w:rsidR="00943BC9" w:rsidRPr="00DF21AD" w:rsidRDefault="00943BC9" w:rsidP="00943BC9">
      <w:pPr>
        <w:pStyle w:val="af0"/>
        <w:spacing w:before="7"/>
        <w:rPr>
          <w:b/>
          <w:sz w:val="28"/>
          <w:lang w:val="el-GR"/>
        </w:rPr>
      </w:pPr>
    </w:p>
    <w:p w:rsidR="00943BC9" w:rsidRPr="00DF21AD" w:rsidRDefault="00943BC9" w:rsidP="00943BC9">
      <w:pPr>
        <w:spacing w:before="57" w:after="2" w:line="348" w:lineRule="auto"/>
        <w:ind w:left="232" w:right="4757"/>
        <w:rPr>
          <w:b/>
          <w:lang w:val="el-GR"/>
        </w:rPr>
      </w:pPr>
      <w:r w:rsidRPr="00DF21AD">
        <w:rPr>
          <w:rFonts w:ascii="Times New Roman" w:hAnsi="Times New Roman"/>
          <w:spacing w:val="-56"/>
          <w:u w:val="single"/>
          <w:lang w:val="el-GR"/>
        </w:rPr>
        <w:t xml:space="preserve"> </w:t>
      </w:r>
      <w:r w:rsidRPr="00DF21AD">
        <w:rPr>
          <w:b/>
          <w:u w:val="single"/>
          <w:lang w:val="el-GR"/>
        </w:rPr>
        <w:t xml:space="preserve">Μέρος </w:t>
      </w:r>
      <w:r>
        <w:rPr>
          <w:b/>
          <w:u w:val="single"/>
        </w:rPr>
        <w:t>II</w:t>
      </w:r>
      <w:r w:rsidRPr="00DF21AD">
        <w:rPr>
          <w:b/>
          <w:u w:val="single"/>
          <w:lang w:val="el-GR"/>
        </w:rPr>
        <w:t>: Πληροφορίες σχετικά με τον οικονομικό φορέα</w:t>
      </w:r>
      <w:r w:rsidRPr="00DF21AD">
        <w:rPr>
          <w:b/>
          <w:lang w:val="el-GR"/>
        </w:rPr>
        <w:t xml:space="preserve"> Α: Πληροφορίες σχετικά με τον οικονομικό φορέα</w:t>
      </w: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79"/>
        <w:gridCol w:w="4510"/>
      </w:tblGrid>
      <w:tr w:rsidR="00943BC9">
        <w:trPr>
          <w:trHeight w:val="388"/>
        </w:trPr>
        <w:tc>
          <w:tcPr>
            <w:tcW w:w="4479" w:type="dxa"/>
            <w:shd w:val="clear" w:color="auto" w:fill="auto"/>
          </w:tcPr>
          <w:p w:rsidR="00943BC9" w:rsidRPr="004F06E0" w:rsidRDefault="00943BC9" w:rsidP="001129DD">
            <w:pPr>
              <w:pStyle w:val="TableParagraph"/>
              <w:spacing w:before="116" w:line="252" w:lineRule="exact"/>
              <w:ind w:left="107"/>
              <w:rPr>
                <w:b/>
                <w:i/>
              </w:rPr>
            </w:pPr>
            <w:r w:rsidRPr="004F06E0">
              <w:rPr>
                <w:b/>
                <w:i/>
              </w:rPr>
              <w:t>Στοιχεία αναγνώρισης:</w:t>
            </w:r>
          </w:p>
        </w:tc>
        <w:tc>
          <w:tcPr>
            <w:tcW w:w="4510" w:type="dxa"/>
            <w:shd w:val="clear" w:color="auto" w:fill="auto"/>
          </w:tcPr>
          <w:p w:rsidR="00943BC9" w:rsidRPr="004F06E0" w:rsidRDefault="00943BC9" w:rsidP="001129DD">
            <w:pPr>
              <w:pStyle w:val="TableParagraph"/>
              <w:spacing w:line="265" w:lineRule="exact"/>
              <w:ind w:left="110"/>
              <w:rPr>
                <w:b/>
                <w:i/>
              </w:rPr>
            </w:pPr>
            <w:r w:rsidRPr="004F06E0">
              <w:rPr>
                <w:b/>
                <w:i/>
              </w:rPr>
              <w:t>Απάντηση:</w:t>
            </w:r>
          </w:p>
        </w:tc>
      </w:tr>
      <w:tr w:rsidR="00943BC9">
        <w:trPr>
          <w:trHeight w:val="268"/>
        </w:trPr>
        <w:tc>
          <w:tcPr>
            <w:tcW w:w="4479" w:type="dxa"/>
            <w:shd w:val="clear" w:color="auto" w:fill="auto"/>
          </w:tcPr>
          <w:p w:rsidR="00943BC9" w:rsidRDefault="00943BC9" w:rsidP="001129DD">
            <w:pPr>
              <w:pStyle w:val="TableParagraph"/>
              <w:spacing w:line="248" w:lineRule="exact"/>
              <w:ind w:left="107"/>
            </w:pPr>
            <w:r>
              <w:t>Πλήρης Επωνυμία:</w:t>
            </w:r>
          </w:p>
        </w:tc>
        <w:tc>
          <w:tcPr>
            <w:tcW w:w="4510" w:type="dxa"/>
            <w:shd w:val="clear" w:color="auto" w:fill="auto"/>
          </w:tcPr>
          <w:p w:rsidR="00943BC9" w:rsidRDefault="00943BC9" w:rsidP="001129DD">
            <w:pPr>
              <w:pStyle w:val="TableParagraph"/>
              <w:spacing w:line="248" w:lineRule="exact"/>
              <w:ind w:left="110"/>
            </w:pPr>
            <w:r>
              <w:t>[ ]</w:t>
            </w:r>
          </w:p>
        </w:tc>
      </w:tr>
      <w:tr w:rsidR="00943BC9">
        <w:trPr>
          <w:trHeight w:val="1343"/>
        </w:trPr>
        <w:tc>
          <w:tcPr>
            <w:tcW w:w="4479" w:type="dxa"/>
            <w:shd w:val="clear" w:color="auto" w:fill="auto"/>
          </w:tcPr>
          <w:p w:rsidR="00943BC9" w:rsidRPr="004F06E0" w:rsidRDefault="00943BC9" w:rsidP="001129DD">
            <w:pPr>
              <w:pStyle w:val="TableParagraph"/>
              <w:spacing w:line="267" w:lineRule="exact"/>
              <w:ind w:left="107"/>
              <w:rPr>
                <w:lang w:val="el-GR"/>
              </w:rPr>
            </w:pPr>
            <w:r w:rsidRPr="004F06E0">
              <w:rPr>
                <w:lang w:val="el-GR"/>
              </w:rPr>
              <w:t>Αριθμός φορολογικού μητρώου (ΑΦΜ):</w:t>
            </w:r>
          </w:p>
          <w:p w:rsidR="00943BC9" w:rsidRPr="004F06E0" w:rsidRDefault="00943BC9" w:rsidP="001129DD">
            <w:pPr>
              <w:pStyle w:val="TableParagraph"/>
              <w:ind w:left="107" w:right="94"/>
              <w:jc w:val="both"/>
              <w:rPr>
                <w:lang w:val="el-GR"/>
              </w:rPr>
            </w:pPr>
            <w:r w:rsidRPr="004F06E0">
              <w:rPr>
                <w:lang w:val="el-GR"/>
              </w:rPr>
              <w:t>Εάν δεν υπάρχει ΑΦΜ στη χώρα εγκατάστασης του οικονομικού φορέα, αναφέρετε άλλον εθνικό αριθμό ταυτοποίησης, εφόσον</w:t>
            </w:r>
          </w:p>
          <w:p w:rsidR="00943BC9" w:rsidRDefault="00943BC9" w:rsidP="001129DD">
            <w:pPr>
              <w:pStyle w:val="TableParagraph"/>
              <w:spacing w:line="252" w:lineRule="exact"/>
              <w:ind w:left="107"/>
              <w:jc w:val="both"/>
            </w:pPr>
            <w:r>
              <w:t>απαιτείται και υπάρχει</w:t>
            </w:r>
          </w:p>
        </w:tc>
        <w:tc>
          <w:tcPr>
            <w:tcW w:w="4510" w:type="dxa"/>
            <w:shd w:val="clear" w:color="auto" w:fill="auto"/>
          </w:tcPr>
          <w:p w:rsidR="00943BC9" w:rsidRDefault="00943BC9" w:rsidP="001129DD">
            <w:pPr>
              <w:pStyle w:val="TableParagraph"/>
              <w:spacing w:line="268" w:lineRule="exact"/>
              <w:ind w:left="110"/>
            </w:pPr>
            <w:r>
              <w:t>[ ]</w:t>
            </w:r>
          </w:p>
        </w:tc>
      </w:tr>
      <w:tr w:rsidR="00943BC9">
        <w:trPr>
          <w:trHeight w:val="268"/>
        </w:trPr>
        <w:tc>
          <w:tcPr>
            <w:tcW w:w="4479" w:type="dxa"/>
            <w:shd w:val="clear" w:color="auto" w:fill="auto"/>
          </w:tcPr>
          <w:p w:rsidR="00943BC9" w:rsidRDefault="00943BC9" w:rsidP="001129DD">
            <w:pPr>
              <w:pStyle w:val="TableParagraph"/>
              <w:spacing w:line="248" w:lineRule="exact"/>
              <w:ind w:left="107"/>
            </w:pPr>
            <w:r>
              <w:t>Ταχυδρομική διεύθυνση:</w:t>
            </w:r>
          </w:p>
        </w:tc>
        <w:tc>
          <w:tcPr>
            <w:tcW w:w="4510" w:type="dxa"/>
            <w:shd w:val="clear" w:color="auto" w:fill="auto"/>
          </w:tcPr>
          <w:p w:rsidR="00943BC9" w:rsidRDefault="00943BC9" w:rsidP="001129DD">
            <w:pPr>
              <w:pStyle w:val="TableParagraph"/>
              <w:spacing w:line="248" w:lineRule="exact"/>
              <w:ind w:left="110"/>
            </w:pPr>
            <w:r>
              <w:t>[……]</w:t>
            </w:r>
          </w:p>
        </w:tc>
      </w:tr>
      <w:tr w:rsidR="00943BC9">
        <w:trPr>
          <w:trHeight w:val="285"/>
        </w:trPr>
        <w:tc>
          <w:tcPr>
            <w:tcW w:w="4479" w:type="dxa"/>
            <w:tcBorders>
              <w:bottom w:val="nil"/>
            </w:tcBorders>
            <w:shd w:val="clear" w:color="auto" w:fill="auto"/>
          </w:tcPr>
          <w:p w:rsidR="00943BC9" w:rsidRDefault="00943BC9" w:rsidP="001129DD">
            <w:pPr>
              <w:pStyle w:val="TableParagraph"/>
              <w:spacing w:line="265" w:lineRule="exact"/>
              <w:ind w:left="107"/>
            </w:pPr>
            <w:r>
              <w:t>Αρμόδιος ή αρμόδιοι</w:t>
            </w:r>
            <w:r w:rsidRPr="004F06E0">
              <w:rPr>
                <w:vertAlign w:val="superscript"/>
              </w:rPr>
              <w:t>ii</w:t>
            </w:r>
            <w:r>
              <w:t xml:space="preserve"> :</w:t>
            </w:r>
          </w:p>
        </w:tc>
        <w:tc>
          <w:tcPr>
            <w:tcW w:w="4510" w:type="dxa"/>
            <w:tcBorders>
              <w:bottom w:val="nil"/>
            </w:tcBorders>
            <w:shd w:val="clear" w:color="auto" w:fill="auto"/>
          </w:tcPr>
          <w:p w:rsidR="00943BC9" w:rsidRDefault="00943BC9" w:rsidP="001129DD">
            <w:pPr>
              <w:pStyle w:val="TableParagraph"/>
              <w:spacing w:line="265" w:lineRule="exact"/>
              <w:ind w:left="110"/>
            </w:pPr>
            <w:r>
              <w:t>[……]</w:t>
            </w:r>
          </w:p>
        </w:tc>
      </w:tr>
      <w:tr w:rsidR="00943BC9">
        <w:trPr>
          <w:trHeight w:val="268"/>
        </w:trPr>
        <w:tc>
          <w:tcPr>
            <w:tcW w:w="4479" w:type="dxa"/>
            <w:tcBorders>
              <w:top w:val="nil"/>
              <w:bottom w:val="nil"/>
            </w:tcBorders>
            <w:shd w:val="clear" w:color="auto" w:fill="auto"/>
          </w:tcPr>
          <w:p w:rsidR="00943BC9" w:rsidRDefault="00943BC9" w:rsidP="001129DD">
            <w:pPr>
              <w:pStyle w:val="TableParagraph"/>
              <w:spacing w:line="249" w:lineRule="exact"/>
              <w:ind w:left="107"/>
            </w:pPr>
            <w:r>
              <w:t>Τηλέφωνο:</w:t>
            </w:r>
          </w:p>
        </w:tc>
        <w:tc>
          <w:tcPr>
            <w:tcW w:w="4510" w:type="dxa"/>
            <w:tcBorders>
              <w:top w:val="nil"/>
              <w:bottom w:val="nil"/>
            </w:tcBorders>
            <w:shd w:val="clear" w:color="auto" w:fill="auto"/>
          </w:tcPr>
          <w:p w:rsidR="00943BC9" w:rsidRDefault="00943BC9" w:rsidP="001129DD">
            <w:pPr>
              <w:pStyle w:val="TableParagraph"/>
              <w:spacing w:line="249" w:lineRule="exact"/>
              <w:ind w:left="110"/>
            </w:pPr>
            <w:r>
              <w:t>[……]</w:t>
            </w:r>
          </w:p>
        </w:tc>
      </w:tr>
      <w:tr w:rsidR="00943BC9">
        <w:trPr>
          <w:trHeight w:val="268"/>
        </w:trPr>
        <w:tc>
          <w:tcPr>
            <w:tcW w:w="4479" w:type="dxa"/>
            <w:tcBorders>
              <w:top w:val="nil"/>
              <w:bottom w:val="nil"/>
            </w:tcBorders>
            <w:shd w:val="clear" w:color="auto" w:fill="auto"/>
          </w:tcPr>
          <w:p w:rsidR="00943BC9" w:rsidRDefault="00943BC9" w:rsidP="001129DD">
            <w:pPr>
              <w:pStyle w:val="TableParagraph"/>
              <w:spacing w:line="249" w:lineRule="exact"/>
              <w:ind w:left="107"/>
            </w:pPr>
            <w:r>
              <w:t>Ηλ. ταχυδρομείο:</w:t>
            </w:r>
          </w:p>
        </w:tc>
        <w:tc>
          <w:tcPr>
            <w:tcW w:w="4510" w:type="dxa"/>
            <w:tcBorders>
              <w:top w:val="nil"/>
              <w:bottom w:val="nil"/>
            </w:tcBorders>
            <w:shd w:val="clear" w:color="auto" w:fill="auto"/>
          </w:tcPr>
          <w:p w:rsidR="00943BC9" w:rsidRDefault="00943BC9" w:rsidP="001129DD">
            <w:pPr>
              <w:pStyle w:val="TableParagraph"/>
              <w:spacing w:line="249" w:lineRule="exact"/>
              <w:ind w:left="110"/>
            </w:pPr>
            <w:r>
              <w:t>[……]</w:t>
            </w:r>
          </w:p>
        </w:tc>
      </w:tr>
      <w:tr w:rsidR="00943BC9">
        <w:trPr>
          <w:trHeight w:val="268"/>
        </w:trPr>
        <w:tc>
          <w:tcPr>
            <w:tcW w:w="4479" w:type="dxa"/>
            <w:tcBorders>
              <w:top w:val="nil"/>
              <w:bottom w:val="nil"/>
            </w:tcBorders>
            <w:shd w:val="clear" w:color="auto" w:fill="auto"/>
          </w:tcPr>
          <w:p w:rsidR="00943BC9" w:rsidRDefault="00943BC9" w:rsidP="001129DD">
            <w:pPr>
              <w:pStyle w:val="TableParagraph"/>
              <w:tabs>
                <w:tab w:val="left" w:pos="1426"/>
                <w:tab w:val="left" w:pos="2088"/>
                <w:tab w:val="left" w:pos="3340"/>
              </w:tabs>
              <w:spacing w:line="249" w:lineRule="exact"/>
              <w:ind w:left="107"/>
            </w:pPr>
            <w:r>
              <w:t>Διεύθυνση</w:t>
            </w:r>
            <w:r>
              <w:tab/>
              <w:t>στο</w:t>
            </w:r>
            <w:r>
              <w:tab/>
              <w:t>Διαδίκτυο</w:t>
            </w:r>
            <w:r>
              <w:tab/>
              <w:t>(διεύθυνση</w:t>
            </w:r>
          </w:p>
        </w:tc>
        <w:tc>
          <w:tcPr>
            <w:tcW w:w="4510" w:type="dxa"/>
            <w:tcBorders>
              <w:top w:val="nil"/>
              <w:bottom w:val="nil"/>
            </w:tcBorders>
            <w:shd w:val="clear" w:color="auto" w:fill="auto"/>
          </w:tcPr>
          <w:p w:rsidR="00943BC9" w:rsidRDefault="00943BC9" w:rsidP="001129DD">
            <w:pPr>
              <w:pStyle w:val="TableParagraph"/>
              <w:spacing w:line="249" w:lineRule="exact"/>
              <w:ind w:left="110"/>
            </w:pPr>
            <w:r>
              <w:t>[……]</w:t>
            </w:r>
          </w:p>
        </w:tc>
      </w:tr>
      <w:tr w:rsidR="00943BC9">
        <w:trPr>
          <w:trHeight w:val="441"/>
        </w:trPr>
        <w:tc>
          <w:tcPr>
            <w:tcW w:w="4479" w:type="dxa"/>
            <w:tcBorders>
              <w:top w:val="nil"/>
            </w:tcBorders>
            <w:shd w:val="clear" w:color="auto" w:fill="auto"/>
          </w:tcPr>
          <w:p w:rsidR="00943BC9" w:rsidRDefault="00943BC9" w:rsidP="001129DD">
            <w:pPr>
              <w:pStyle w:val="TableParagraph"/>
              <w:spacing w:line="249" w:lineRule="exact"/>
              <w:ind w:left="107"/>
            </w:pPr>
            <w:r>
              <w:t>δικτυακού τόπου) (</w:t>
            </w:r>
            <w:r w:rsidRPr="004F06E0">
              <w:rPr>
                <w:i/>
              </w:rPr>
              <w:t>εάν υπάρχει</w:t>
            </w:r>
            <w:r>
              <w:t>):</w:t>
            </w:r>
          </w:p>
        </w:tc>
        <w:tc>
          <w:tcPr>
            <w:tcW w:w="4510" w:type="dxa"/>
            <w:tcBorders>
              <w:top w:val="nil"/>
            </w:tcBorders>
            <w:shd w:val="clear" w:color="auto" w:fill="auto"/>
          </w:tcPr>
          <w:p w:rsidR="00943BC9" w:rsidRPr="004F06E0" w:rsidRDefault="00943BC9" w:rsidP="001129DD">
            <w:pPr>
              <w:pStyle w:val="TableParagraph"/>
              <w:rPr>
                <w:rFonts w:ascii="Times New Roman"/>
              </w:rPr>
            </w:pPr>
          </w:p>
        </w:tc>
      </w:tr>
      <w:tr w:rsidR="00943BC9">
        <w:trPr>
          <w:trHeight w:val="268"/>
        </w:trPr>
        <w:tc>
          <w:tcPr>
            <w:tcW w:w="4479" w:type="dxa"/>
            <w:shd w:val="clear" w:color="auto" w:fill="auto"/>
          </w:tcPr>
          <w:p w:rsidR="00943BC9" w:rsidRPr="004F06E0" w:rsidRDefault="00943BC9" w:rsidP="001129DD">
            <w:pPr>
              <w:pStyle w:val="TableParagraph"/>
              <w:spacing w:line="248" w:lineRule="exact"/>
              <w:ind w:left="107"/>
              <w:rPr>
                <w:b/>
                <w:i/>
              </w:rPr>
            </w:pPr>
            <w:r w:rsidRPr="004F06E0">
              <w:rPr>
                <w:b/>
                <w:i/>
              </w:rPr>
              <w:t>Γενικές πληροφορίες:</w:t>
            </w:r>
          </w:p>
        </w:tc>
        <w:tc>
          <w:tcPr>
            <w:tcW w:w="4510" w:type="dxa"/>
            <w:shd w:val="clear" w:color="auto" w:fill="auto"/>
          </w:tcPr>
          <w:p w:rsidR="00943BC9" w:rsidRPr="004F06E0" w:rsidRDefault="00943BC9" w:rsidP="001129DD">
            <w:pPr>
              <w:pStyle w:val="TableParagraph"/>
              <w:spacing w:line="248" w:lineRule="exact"/>
              <w:ind w:left="110"/>
              <w:rPr>
                <w:b/>
                <w:i/>
              </w:rPr>
            </w:pPr>
            <w:r w:rsidRPr="004F06E0">
              <w:rPr>
                <w:b/>
                <w:i/>
              </w:rPr>
              <w:t>Απάντηση:</w:t>
            </w:r>
          </w:p>
        </w:tc>
      </w:tr>
      <w:tr w:rsidR="00943BC9">
        <w:trPr>
          <w:trHeight w:val="537"/>
        </w:trPr>
        <w:tc>
          <w:tcPr>
            <w:tcW w:w="4479" w:type="dxa"/>
            <w:shd w:val="clear" w:color="auto" w:fill="auto"/>
          </w:tcPr>
          <w:p w:rsidR="00943BC9" w:rsidRPr="004F06E0" w:rsidRDefault="00943BC9" w:rsidP="001129DD">
            <w:pPr>
              <w:pStyle w:val="TableParagraph"/>
              <w:spacing w:line="265" w:lineRule="exact"/>
              <w:ind w:left="107"/>
              <w:rPr>
                <w:lang w:val="el-GR"/>
              </w:rPr>
            </w:pPr>
            <w:r w:rsidRPr="004F06E0">
              <w:rPr>
                <w:lang w:val="el-GR"/>
              </w:rPr>
              <w:t>Ο οικονομικός φορέας είναι πολύ μικρή, μικρή</w:t>
            </w:r>
          </w:p>
          <w:p w:rsidR="00943BC9" w:rsidRDefault="00943BC9" w:rsidP="001129DD">
            <w:pPr>
              <w:pStyle w:val="TableParagraph"/>
              <w:spacing w:line="252" w:lineRule="exact"/>
              <w:ind w:left="107"/>
            </w:pPr>
            <w:r>
              <w:t>ή μεσαία επιχείρηση</w:t>
            </w:r>
            <w:r w:rsidRPr="004F06E0">
              <w:rPr>
                <w:vertAlign w:val="superscript"/>
              </w:rPr>
              <w:t>iii</w:t>
            </w:r>
            <w:r>
              <w:t>;</w:t>
            </w:r>
          </w:p>
        </w:tc>
        <w:tc>
          <w:tcPr>
            <w:tcW w:w="4510" w:type="dxa"/>
            <w:shd w:val="clear" w:color="auto" w:fill="auto"/>
          </w:tcPr>
          <w:p w:rsidR="00943BC9" w:rsidRPr="004F06E0" w:rsidRDefault="00943BC9" w:rsidP="001129DD">
            <w:pPr>
              <w:pStyle w:val="TableParagraph"/>
              <w:rPr>
                <w:rFonts w:ascii="Times New Roman"/>
              </w:rPr>
            </w:pPr>
          </w:p>
        </w:tc>
      </w:tr>
      <w:tr w:rsidR="00943BC9">
        <w:trPr>
          <w:trHeight w:val="269"/>
        </w:trPr>
        <w:tc>
          <w:tcPr>
            <w:tcW w:w="4479" w:type="dxa"/>
            <w:tcBorders>
              <w:bottom w:val="nil"/>
            </w:tcBorders>
            <w:shd w:val="clear" w:color="auto" w:fill="auto"/>
          </w:tcPr>
          <w:p w:rsidR="00943BC9" w:rsidRPr="004F06E0" w:rsidRDefault="00943BC9" w:rsidP="001129DD">
            <w:pPr>
              <w:pStyle w:val="TableParagraph"/>
              <w:tabs>
                <w:tab w:val="left" w:pos="890"/>
                <w:tab w:val="left" w:pos="1362"/>
                <w:tab w:val="left" w:pos="2636"/>
                <w:tab w:val="left" w:pos="3996"/>
              </w:tabs>
              <w:spacing w:line="250" w:lineRule="exact"/>
              <w:ind w:left="107"/>
              <w:rPr>
                <w:b/>
                <w:lang w:val="el-GR"/>
              </w:rPr>
            </w:pPr>
            <w:r w:rsidRPr="004F06E0">
              <w:rPr>
                <w:rFonts w:ascii="Times New Roman" w:hAnsi="Times New Roman"/>
                <w:spacing w:val="-56"/>
                <w:u w:val="single"/>
                <w:lang w:val="el-GR"/>
              </w:rPr>
              <w:t xml:space="preserve"> </w:t>
            </w:r>
            <w:r w:rsidRPr="004F06E0">
              <w:rPr>
                <w:b/>
                <w:u w:val="single"/>
                <w:lang w:val="el-GR"/>
              </w:rPr>
              <w:t>Μόνο</w:t>
            </w:r>
            <w:r w:rsidRPr="004F06E0">
              <w:rPr>
                <w:b/>
                <w:u w:val="single"/>
                <w:lang w:val="el-GR"/>
              </w:rPr>
              <w:tab/>
              <w:t>σε</w:t>
            </w:r>
            <w:r w:rsidRPr="004F06E0">
              <w:rPr>
                <w:b/>
                <w:u w:val="single"/>
                <w:lang w:val="el-GR"/>
              </w:rPr>
              <w:tab/>
              <w:t>περίπτωση</w:t>
            </w:r>
            <w:r w:rsidRPr="004F06E0">
              <w:rPr>
                <w:b/>
                <w:u w:val="single"/>
                <w:lang w:val="el-GR"/>
              </w:rPr>
              <w:tab/>
              <w:t>προμήθειας</w:t>
            </w:r>
            <w:r w:rsidRPr="004F06E0">
              <w:rPr>
                <w:b/>
                <w:u w:val="single"/>
                <w:lang w:val="el-GR"/>
              </w:rPr>
              <w:tab/>
              <w:t>κατ᾽</w:t>
            </w:r>
          </w:p>
        </w:tc>
        <w:tc>
          <w:tcPr>
            <w:tcW w:w="4510" w:type="dxa"/>
            <w:tcBorders>
              <w:bottom w:val="nil"/>
            </w:tcBorders>
            <w:shd w:val="clear" w:color="auto" w:fill="auto"/>
          </w:tcPr>
          <w:p w:rsidR="00943BC9" w:rsidRDefault="00943BC9" w:rsidP="001129DD">
            <w:pPr>
              <w:pStyle w:val="TableParagraph"/>
              <w:spacing w:line="250" w:lineRule="exact"/>
              <w:ind w:left="110"/>
            </w:pPr>
            <w:r>
              <w:t>Δεν απαιτείται</w:t>
            </w:r>
          </w:p>
        </w:tc>
      </w:tr>
      <w:tr w:rsidR="00943BC9">
        <w:trPr>
          <w:trHeight w:val="284"/>
        </w:trPr>
        <w:tc>
          <w:tcPr>
            <w:tcW w:w="4479" w:type="dxa"/>
            <w:tcBorders>
              <w:top w:val="nil"/>
              <w:bottom w:val="nil"/>
            </w:tcBorders>
            <w:shd w:val="clear" w:color="auto" w:fill="auto"/>
          </w:tcPr>
          <w:p w:rsidR="00943BC9" w:rsidRDefault="00943BC9" w:rsidP="001129DD">
            <w:pPr>
              <w:pStyle w:val="TableParagraph"/>
              <w:tabs>
                <w:tab w:val="left" w:pos="2104"/>
                <w:tab w:val="left" w:pos="2703"/>
                <w:tab w:val="left" w:pos="3699"/>
                <w:tab w:val="left" w:pos="4258"/>
              </w:tabs>
              <w:spacing w:line="264" w:lineRule="exact"/>
              <w:ind w:left="107"/>
            </w:pPr>
            <w:r w:rsidRPr="004F06E0">
              <w:rPr>
                <w:rFonts w:ascii="Times New Roman" w:hAnsi="Times New Roman"/>
                <w:spacing w:val="-56"/>
                <w:u w:val="single"/>
              </w:rPr>
              <w:t xml:space="preserve"> </w:t>
            </w:r>
            <w:r w:rsidRPr="004F06E0">
              <w:rPr>
                <w:b/>
                <w:u w:val="single"/>
              </w:rPr>
              <w:t>αποκλειστικότητα,</w:t>
            </w:r>
            <w:r w:rsidRPr="004F06E0">
              <w:rPr>
                <w:b/>
                <w:u w:val="single"/>
              </w:rPr>
              <w:tab/>
              <w:t>του</w:t>
            </w:r>
            <w:r w:rsidRPr="004F06E0">
              <w:rPr>
                <w:b/>
                <w:u w:val="single"/>
              </w:rPr>
              <w:tab/>
              <w:t>άρθρου</w:t>
            </w:r>
            <w:r w:rsidRPr="004F06E0">
              <w:rPr>
                <w:b/>
                <w:u w:val="single"/>
              </w:rPr>
              <w:tab/>
              <w:t>20:</w:t>
            </w:r>
            <w:r w:rsidRPr="004F06E0">
              <w:rPr>
                <w:b/>
              </w:rPr>
              <w:tab/>
            </w:r>
            <w:r>
              <w:t>ο</w:t>
            </w:r>
          </w:p>
        </w:tc>
        <w:tc>
          <w:tcPr>
            <w:tcW w:w="4510" w:type="dxa"/>
            <w:tcBorders>
              <w:top w:val="nil"/>
              <w:bottom w:val="nil"/>
            </w:tcBorders>
            <w:shd w:val="clear" w:color="auto" w:fill="auto"/>
          </w:tcPr>
          <w:p w:rsidR="00943BC9" w:rsidRDefault="00943BC9" w:rsidP="001129DD">
            <w:pPr>
              <w:pStyle w:val="TableParagraph"/>
              <w:spacing w:line="264" w:lineRule="exact"/>
              <w:ind w:left="110"/>
            </w:pPr>
            <w:r>
              <w:t>[ ] Ναι [] Όχι</w:t>
            </w:r>
          </w:p>
        </w:tc>
      </w:tr>
      <w:tr w:rsidR="00943BC9">
        <w:trPr>
          <w:trHeight w:val="259"/>
        </w:trPr>
        <w:tc>
          <w:tcPr>
            <w:tcW w:w="4479" w:type="dxa"/>
            <w:tcBorders>
              <w:top w:val="nil"/>
              <w:bottom w:val="nil"/>
            </w:tcBorders>
            <w:shd w:val="clear" w:color="auto" w:fill="auto"/>
          </w:tcPr>
          <w:p w:rsidR="00943BC9" w:rsidRDefault="00943BC9" w:rsidP="001129DD">
            <w:pPr>
              <w:pStyle w:val="TableParagraph"/>
              <w:spacing w:line="240" w:lineRule="exact"/>
              <w:ind w:left="107"/>
            </w:pPr>
            <w:r>
              <w:t>οικονομικός φορέας είναι προστατευόμενο</w:t>
            </w:r>
          </w:p>
        </w:tc>
        <w:tc>
          <w:tcPr>
            <w:tcW w:w="4510" w:type="dxa"/>
            <w:tcBorders>
              <w:top w:val="nil"/>
              <w:bottom w:val="nil"/>
            </w:tcBorders>
            <w:shd w:val="clear" w:color="auto" w:fill="auto"/>
          </w:tcPr>
          <w:p w:rsidR="00943BC9" w:rsidRPr="004F06E0" w:rsidRDefault="00943BC9" w:rsidP="001129DD">
            <w:pPr>
              <w:pStyle w:val="TableParagraph"/>
              <w:rPr>
                <w:rFonts w:ascii="Times New Roman"/>
                <w:sz w:val="18"/>
              </w:rPr>
            </w:pPr>
          </w:p>
        </w:tc>
      </w:tr>
      <w:tr w:rsidR="00943BC9" w:rsidRPr="004F06E0">
        <w:trPr>
          <w:trHeight w:val="277"/>
        </w:trPr>
        <w:tc>
          <w:tcPr>
            <w:tcW w:w="4479" w:type="dxa"/>
            <w:tcBorders>
              <w:top w:val="nil"/>
              <w:bottom w:val="nil"/>
            </w:tcBorders>
            <w:shd w:val="clear" w:color="auto" w:fill="auto"/>
          </w:tcPr>
          <w:p w:rsidR="00943BC9" w:rsidRPr="004F06E0" w:rsidRDefault="00943BC9" w:rsidP="001129DD">
            <w:pPr>
              <w:pStyle w:val="TableParagraph"/>
              <w:tabs>
                <w:tab w:val="left" w:pos="1480"/>
                <w:tab w:val="left" w:pos="2770"/>
                <w:tab w:val="left" w:pos="4253"/>
              </w:tabs>
              <w:spacing w:line="258" w:lineRule="exact"/>
              <w:ind w:left="107"/>
              <w:rPr>
                <w:lang w:val="el-GR"/>
              </w:rPr>
            </w:pPr>
            <w:r w:rsidRPr="004F06E0">
              <w:rPr>
                <w:lang w:val="el-GR"/>
              </w:rPr>
              <w:t>εργαστήριο,</w:t>
            </w:r>
            <w:r w:rsidRPr="004F06E0">
              <w:rPr>
                <w:lang w:val="el-GR"/>
              </w:rPr>
              <w:tab/>
              <w:t>«κοινωνική</w:t>
            </w:r>
            <w:r w:rsidRPr="004F06E0">
              <w:rPr>
                <w:lang w:val="el-GR"/>
              </w:rPr>
              <w:tab/>
              <w:t>επιχείρηση»</w:t>
            </w:r>
            <w:r w:rsidRPr="004F06E0">
              <w:rPr>
                <w:vertAlign w:val="superscript"/>
              </w:rPr>
              <w:t>iv</w:t>
            </w:r>
            <w:r w:rsidRPr="004F06E0">
              <w:rPr>
                <w:lang w:val="el-GR"/>
              </w:rPr>
              <w:tab/>
              <w:t>ή</w:t>
            </w:r>
          </w:p>
        </w:tc>
        <w:tc>
          <w:tcPr>
            <w:tcW w:w="4510" w:type="dxa"/>
            <w:tcBorders>
              <w:top w:val="nil"/>
              <w:bottom w:val="nil"/>
            </w:tcBorders>
            <w:shd w:val="clear" w:color="auto" w:fill="auto"/>
          </w:tcPr>
          <w:p w:rsidR="00943BC9" w:rsidRPr="004F06E0" w:rsidRDefault="00943BC9" w:rsidP="001129DD">
            <w:pPr>
              <w:pStyle w:val="TableParagraph"/>
              <w:rPr>
                <w:rFonts w:ascii="Times New Roman"/>
                <w:sz w:val="20"/>
                <w:lang w:val="el-GR"/>
              </w:rPr>
            </w:pPr>
          </w:p>
        </w:tc>
      </w:tr>
      <w:tr w:rsidR="00943BC9" w:rsidRPr="004F06E0">
        <w:trPr>
          <w:trHeight w:val="268"/>
        </w:trPr>
        <w:tc>
          <w:tcPr>
            <w:tcW w:w="4479" w:type="dxa"/>
            <w:tcBorders>
              <w:top w:val="nil"/>
              <w:bottom w:val="nil"/>
            </w:tcBorders>
            <w:shd w:val="clear" w:color="auto" w:fill="auto"/>
          </w:tcPr>
          <w:p w:rsidR="00943BC9" w:rsidRPr="004F06E0" w:rsidRDefault="00943BC9" w:rsidP="001129DD">
            <w:pPr>
              <w:pStyle w:val="TableParagraph"/>
              <w:tabs>
                <w:tab w:val="left" w:pos="1763"/>
                <w:tab w:val="left" w:pos="2785"/>
              </w:tabs>
              <w:spacing w:line="249" w:lineRule="exact"/>
              <w:ind w:left="107"/>
              <w:rPr>
                <w:lang w:val="el-GR"/>
              </w:rPr>
            </w:pPr>
            <w:r w:rsidRPr="004F06E0">
              <w:rPr>
                <w:lang w:val="el-GR"/>
              </w:rPr>
              <w:t xml:space="preserve">προβλέπει  </w:t>
            </w:r>
            <w:r w:rsidRPr="004F06E0">
              <w:rPr>
                <w:spacing w:val="48"/>
                <w:lang w:val="el-GR"/>
              </w:rPr>
              <w:t xml:space="preserve"> </w:t>
            </w:r>
            <w:r w:rsidRPr="004F06E0">
              <w:rPr>
                <w:lang w:val="el-GR"/>
              </w:rPr>
              <w:t>την</w:t>
            </w:r>
            <w:r w:rsidRPr="004F06E0">
              <w:rPr>
                <w:lang w:val="el-GR"/>
              </w:rPr>
              <w:tab/>
              <w:t>εκτέλεση</w:t>
            </w:r>
            <w:r w:rsidRPr="004F06E0">
              <w:rPr>
                <w:lang w:val="el-GR"/>
              </w:rPr>
              <w:tab/>
              <w:t>συμβάσεων</w:t>
            </w:r>
            <w:r w:rsidRPr="004F06E0">
              <w:rPr>
                <w:spacing w:val="47"/>
                <w:lang w:val="el-GR"/>
              </w:rPr>
              <w:t xml:space="preserve"> </w:t>
            </w:r>
            <w:r w:rsidRPr="004F06E0">
              <w:rPr>
                <w:lang w:val="el-GR"/>
              </w:rPr>
              <w:t>στο</w:t>
            </w:r>
          </w:p>
        </w:tc>
        <w:tc>
          <w:tcPr>
            <w:tcW w:w="4510" w:type="dxa"/>
            <w:tcBorders>
              <w:top w:val="nil"/>
              <w:bottom w:val="nil"/>
            </w:tcBorders>
            <w:shd w:val="clear" w:color="auto" w:fill="auto"/>
          </w:tcPr>
          <w:p w:rsidR="00943BC9" w:rsidRPr="004F06E0" w:rsidRDefault="00943BC9" w:rsidP="001129DD">
            <w:pPr>
              <w:pStyle w:val="TableParagraph"/>
              <w:rPr>
                <w:rFonts w:ascii="Times New Roman"/>
                <w:sz w:val="18"/>
                <w:lang w:val="el-GR"/>
              </w:rPr>
            </w:pPr>
          </w:p>
        </w:tc>
      </w:tr>
      <w:tr w:rsidR="00943BC9">
        <w:trPr>
          <w:trHeight w:val="268"/>
        </w:trPr>
        <w:tc>
          <w:tcPr>
            <w:tcW w:w="4479" w:type="dxa"/>
            <w:tcBorders>
              <w:top w:val="nil"/>
              <w:bottom w:val="nil"/>
            </w:tcBorders>
            <w:shd w:val="clear" w:color="auto" w:fill="auto"/>
          </w:tcPr>
          <w:p w:rsidR="00943BC9" w:rsidRDefault="00943BC9" w:rsidP="001129DD">
            <w:pPr>
              <w:pStyle w:val="TableParagraph"/>
              <w:tabs>
                <w:tab w:val="left" w:pos="1084"/>
                <w:tab w:val="left" w:pos="2743"/>
              </w:tabs>
              <w:spacing w:line="249" w:lineRule="exact"/>
              <w:ind w:left="107"/>
            </w:pPr>
            <w:r>
              <w:t>πλαίσιο</w:t>
            </w:r>
            <w:r>
              <w:tab/>
              <w:t>προγραμμάτων</w:t>
            </w:r>
            <w:r>
              <w:tab/>
              <w:t>προστατευόμενης</w:t>
            </w:r>
          </w:p>
        </w:tc>
        <w:tc>
          <w:tcPr>
            <w:tcW w:w="4510" w:type="dxa"/>
            <w:tcBorders>
              <w:top w:val="nil"/>
              <w:bottom w:val="nil"/>
            </w:tcBorders>
            <w:shd w:val="clear" w:color="auto" w:fill="auto"/>
          </w:tcPr>
          <w:p w:rsidR="00943BC9" w:rsidRPr="004F06E0" w:rsidRDefault="00943BC9" w:rsidP="001129DD">
            <w:pPr>
              <w:pStyle w:val="TableParagraph"/>
              <w:rPr>
                <w:rFonts w:ascii="Times New Roman"/>
                <w:sz w:val="18"/>
              </w:rPr>
            </w:pPr>
          </w:p>
        </w:tc>
      </w:tr>
      <w:tr w:rsidR="00943BC9">
        <w:trPr>
          <w:trHeight w:val="268"/>
        </w:trPr>
        <w:tc>
          <w:tcPr>
            <w:tcW w:w="4479" w:type="dxa"/>
            <w:tcBorders>
              <w:top w:val="nil"/>
              <w:bottom w:val="nil"/>
            </w:tcBorders>
            <w:shd w:val="clear" w:color="auto" w:fill="auto"/>
          </w:tcPr>
          <w:p w:rsidR="00943BC9" w:rsidRDefault="00943BC9" w:rsidP="001129DD">
            <w:pPr>
              <w:pStyle w:val="TableParagraph"/>
              <w:spacing w:line="249" w:lineRule="exact"/>
              <w:ind w:left="107"/>
            </w:pPr>
            <w:r>
              <w:t>απασχόλησης;</w:t>
            </w:r>
          </w:p>
        </w:tc>
        <w:tc>
          <w:tcPr>
            <w:tcW w:w="4510" w:type="dxa"/>
            <w:tcBorders>
              <w:top w:val="nil"/>
              <w:bottom w:val="nil"/>
            </w:tcBorders>
            <w:shd w:val="clear" w:color="auto" w:fill="auto"/>
          </w:tcPr>
          <w:p w:rsidR="00943BC9" w:rsidRPr="004F06E0" w:rsidRDefault="00943BC9" w:rsidP="001129DD">
            <w:pPr>
              <w:pStyle w:val="TableParagraph"/>
              <w:rPr>
                <w:rFonts w:ascii="Times New Roman"/>
                <w:sz w:val="18"/>
              </w:rPr>
            </w:pPr>
          </w:p>
        </w:tc>
      </w:tr>
      <w:tr w:rsidR="00943BC9">
        <w:trPr>
          <w:trHeight w:val="267"/>
        </w:trPr>
        <w:tc>
          <w:tcPr>
            <w:tcW w:w="4479" w:type="dxa"/>
            <w:tcBorders>
              <w:top w:val="nil"/>
              <w:bottom w:val="nil"/>
            </w:tcBorders>
            <w:shd w:val="clear" w:color="auto" w:fill="auto"/>
          </w:tcPr>
          <w:p w:rsidR="00943BC9" w:rsidRPr="004F06E0" w:rsidRDefault="00943BC9" w:rsidP="001129DD">
            <w:pPr>
              <w:pStyle w:val="TableParagraph"/>
              <w:spacing w:line="248" w:lineRule="exact"/>
              <w:ind w:left="107"/>
              <w:rPr>
                <w:lang w:val="el-GR"/>
              </w:rPr>
            </w:pPr>
            <w:r w:rsidRPr="004F06E0">
              <w:rPr>
                <w:b/>
                <w:lang w:val="el-GR"/>
              </w:rPr>
              <w:t xml:space="preserve">Εάν ναι, </w:t>
            </w:r>
            <w:r w:rsidRPr="004F06E0">
              <w:rPr>
                <w:lang w:val="el-GR"/>
              </w:rPr>
              <w:t>ποιο είναι το αντίστοιχο ποσοστό των</w:t>
            </w:r>
          </w:p>
        </w:tc>
        <w:tc>
          <w:tcPr>
            <w:tcW w:w="4510" w:type="dxa"/>
            <w:tcBorders>
              <w:top w:val="nil"/>
              <w:bottom w:val="nil"/>
            </w:tcBorders>
            <w:shd w:val="clear" w:color="auto" w:fill="auto"/>
          </w:tcPr>
          <w:p w:rsidR="00943BC9" w:rsidRDefault="00943BC9" w:rsidP="001129DD">
            <w:pPr>
              <w:pStyle w:val="TableParagraph"/>
              <w:spacing w:line="248" w:lineRule="exact"/>
              <w:ind w:left="110"/>
            </w:pPr>
            <w:r>
              <w:t>[...............]</w:t>
            </w:r>
          </w:p>
        </w:tc>
      </w:tr>
      <w:tr w:rsidR="00943BC9" w:rsidRPr="004F06E0">
        <w:trPr>
          <w:trHeight w:val="267"/>
        </w:trPr>
        <w:tc>
          <w:tcPr>
            <w:tcW w:w="4479" w:type="dxa"/>
            <w:tcBorders>
              <w:top w:val="nil"/>
              <w:bottom w:val="nil"/>
            </w:tcBorders>
            <w:shd w:val="clear" w:color="auto" w:fill="auto"/>
          </w:tcPr>
          <w:p w:rsidR="00943BC9" w:rsidRPr="004F06E0" w:rsidRDefault="00943BC9" w:rsidP="001129DD">
            <w:pPr>
              <w:pStyle w:val="TableParagraph"/>
              <w:spacing w:line="247" w:lineRule="exact"/>
              <w:ind w:left="107"/>
              <w:rPr>
                <w:lang w:val="el-GR"/>
              </w:rPr>
            </w:pPr>
            <w:r w:rsidRPr="004F06E0">
              <w:rPr>
                <w:lang w:val="el-GR"/>
              </w:rPr>
              <w:t>εργαζομένων με αναπηρία ή μειονεκτούντων</w:t>
            </w:r>
          </w:p>
        </w:tc>
        <w:tc>
          <w:tcPr>
            <w:tcW w:w="4510" w:type="dxa"/>
            <w:tcBorders>
              <w:top w:val="nil"/>
              <w:bottom w:val="nil"/>
            </w:tcBorders>
            <w:shd w:val="clear" w:color="auto" w:fill="auto"/>
          </w:tcPr>
          <w:p w:rsidR="00943BC9" w:rsidRPr="004F06E0" w:rsidRDefault="00943BC9" w:rsidP="001129DD">
            <w:pPr>
              <w:pStyle w:val="TableParagraph"/>
              <w:rPr>
                <w:rFonts w:ascii="Times New Roman"/>
                <w:sz w:val="18"/>
                <w:lang w:val="el-GR"/>
              </w:rPr>
            </w:pPr>
          </w:p>
        </w:tc>
      </w:tr>
      <w:tr w:rsidR="00943BC9">
        <w:trPr>
          <w:trHeight w:val="268"/>
        </w:trPr>
        <w:tc>
          <w:tcPr>
            <w:tcW w:w="4479" w:type="dxa"/>
            <w:tcBorders>
              <w:top w:val="nil"/>
              <w:bottom w:val="nil"/>
            </w:tcBorders>
            <w:shd w:val="clear" w:color="auto" w:fill="auto"/>
          </w:tcPr>
          <w:p w:rsidR="00943BC9" w:rsidRDefault="00943BC9" w:rsidP="001129DD">
            <w:pPr>
              <w:pStyle w:val="TableParagraph"/>
              <w:spacing w:line="249" w:lineRule="exact"/>
              <w:ind w:left="107"/>
            </w:pPr>
            <w:r>
              <w:t>εργαζομένων;</w:t>
            </w:r>
          </w:p>
        </w:tc>
        <w:tc>
          <w:tcPr>
            <w:tcW w:w="4510" w:type="dxa"/>
            <w:tcBorders>
              <w:top w:val="nil"/>
              <w:bottom w:val="nil"/>
            </w:tcBorders>
            <w:shd w:val="clear" w:color="auto" w:fill="auto"/>
          </w:tcPr>
          <w:p w:rsidR="00943BC9" w:rsidRPr="004F06E0" w:rsidRDefault="00943BC9" w:rsidP="001129DD">
            <w:pPr>
              <w:pStyle w:val="TableParagraph"/>
              <w:rPr>
                <w:rFonts w:ascii="Times New Roman"/>
                <w:sz w:val="18"/>
              </w:rPr>
            </w:pPr>
          </w:p>
        </w:tc>
      </w:tr>
      <w:tr w:rsidR="00943BC9">
        <w:trPr>
          <w:trHeight w:val="269"/>
        </w:trPr>
        <w:tc>
          <w:tcPr>
            <w:tcW w:w="4479" w:type="dxa"/>
            <w:tcBorders>
              <w:top w:val="nil"/>
              <w:bottom w:val="nil"/>
            </w:tcBorders>
            <w:shd w:val="clear" w:color="auto" w:fill="auto"/>
          </w:tcPr>
          <w:p w:rsidR="00943BC9" w:rsidRPr="004F06E0" w:rsidRDefault="00943BC9" w:rsidP="001129DD">
            <w:pPr>
              <w:pStyle w:val="TableParagraph"/>
              <w:spacing w:line="249" w:lineRule="exact"/>
              <w:ind w:left="107"/>
              <w:rPr>
                <w:lang w:val="el-GR"/>
              </w:rPr>
            </w:pPr>
            <w:r w:rsidRPr="004F06E0">
              <w:rPr>
                <w:lang w:val="el-GR"/>
              </w:rPr>
              <w:t>Εφόσον απαιτείται, προσδιορίστε σε ποια</w:t>
            </w:r>
          </w:p>
        </w:tc>
        <w:tc>
          <w:tcPr>
            <w:tcW w:w="4510" w:type="dxa"/>
            <w:tcBorders>
              <w:top w:val="nil"/>
              <w:bottom w:val="nil"/>
            </w:tcBorders>
            <w:shd w:val="clear" w:color="auto" w:fill="auto"/>
          </w:tcPr>
          <w:p w:rsidR="00943BC9" w:rsidRDefault="00943BC9" w:rsidP="001129DD">
            <w:pPr>
              <w:pStyle w:val="TableParagraph"/>
              <w:spacing w:line="249" w:lineRule="exact"/>
              <w:ind w:left="110"/>
            </w:pPr>
            <w:r>
              <w:t>[…...............]</w:t>
            </w:r>
          </w:p>
        </w:tc>
      </w:tr>
      <w:tr w:rsidR="00943BC9">
        <w:trPr>
          <w:trHeight w:val="268"/>
        </w:trPr>
        <w:tc>
          <w:tcPr>
            <w:tcW w:w="4479" w:type="dxa"/>
            <w:tcBorders>
              <w:top w:val="nil"/>
              <w:bottom w:val="nil"/>
            </w:tcBorders>
            <w:shd w:val="clear" w:color="auto" w:fill="auto"/>
          </w:tcPr>
          <w:p w:rsidR="00943BC9" w:rsidRPr="004F06E0" w:rsidRDefault="00943BC9" w:rsidP="001129DD">
            <w:pPr>
              <w:pStyle w:val="TableParagraph"/>
              <w:spacing w:line="249" w:lineRule="exact"/>
              <w:ind w:left="107"/>
              <w:rPr>
                <w:lang w:val="el-GR"/>
              </w:rPr>
            </w:pPr>
            <w:r w:rsidRPr="004F06E0">
              <w:rPr>
                <w:lang w:val="el-GR"/>
              </w:rPr>
              <w:t>κατηγορία ή κατηγορίες εργαζομένων με</w:t>
            </w:r>
          </w:p>
        </w:tc>
        <w:tc>
          <w:tcPr>
            <w:tcW w:w="4510" w:type="dxa"/>
            <w:tcBorders>
              <w:top w:val="nil"/>
              <w:bottom w:val="nil"/>
            </w:tcBorders>
            <w:shd w:val="clear" w:color="auto" w:fill="auto"/>
          </w:tcPr>
          <w:p w:rsidR="00943BC9" w:rsidRDefault="00943BC9" w:rsidP="001129DD">
            <w:pPr>
              <w:pStyle w:val="TableParagraph"/>
              <w:spacing w:line="249" w:lineRule="exact"/>
              <w:ind w:left="110"/>
            </w:pPr>
            <w:r>
              <w:t>[….]</w:t>
            </w:r>
          </w:p>
        </w:tc>
      </w:tr>
      <w:tr w:rsidR="00943BC9">
        <w:trPr>
          <w:trHeight w:val="268"/>
        </w:trPr>
        <w:tc>
          <w:tcPr>
            <w:tcW w:w="4479" w:type="dxa"/>
            <w:tcBorders>
              <w:top w:val="nil"/>
              <w:bottom w:val="nil"/>
            </w:tcBorders>
            <w:shd w:val="clear" w:color="auto" w:fill="auto"/>
          </w:tcPr>
          <w:p w:rsidR="00943BC9" w:rsidRDefault="00943BC9" w:rsidP="001129DD">
            <w:pPr>
              <w:pStyle w:val="TableParagraph"/>
              <w:tabs>
                <w:tab w:val="left" w:pos="1197"/>
                <w:tab w:val="left" w:pos="1516"/>
                <w:tab w:val="left" w:pos="3173"/>
              </w:tabs>
              <w:spacing w:line="249" w:lineRule="exact"/>
              <w:ind w:left="107"/>
            </w:pPr>
            <w:r>
              <w:t>αναπηρία</w:t>
            </w:r>
            <w:r>
              <w:tab/>
              <w:t>ή</w:t>
            </w:r>
            <w:r>
              <w:tab/>
              <w:t>μειονεκτούντων</w:t>
            </w:r>
            <w:r>
              <w:tab/>
              <w:t>εργαζομένων</w:t>
            </w:r>
          </w:p>
        </w:tc>
        <w:tc>
          <w:tcPr>
            <w:tcW w:w="4510" w:type="dxa"/>
            <w:tcBorders>
              <w:top w:val="nil"/>
              <w:bottom w:val="nil"/>
            </w:tcBorders>
            <w:shd w:val="clear" w:color="auto" w:fill="auto"/>
          </w:tcPr>
          <w:p w:rsidR="00943BC9" w:rsidRPr="004F06E0" w:rsidRDefault="00943BC9" w:rsidP="001129DD">
            <w:pPr>
              <w:pStyle w:val="TableParagraph"/>
              <w:rPr>
                <w:rFonts w:ascii="Times New Roman"/>
                <w:sz w:val="18"/>
              </w:rPr>
            </w:pPr>
          </w:p>
        </w:tc>
      </w:tr>
      <w:tr w:rsidR="00943BC9">
        <w:trPr>
          <w:trHeight w:val="251"/>
        </w:trPr>
        <w:tc>
          <w:tcPr>
            <w:tcW w:w="4479" w:type="dxa"/>
            <w:tcBorders>
              <w:top w:val="nil"/>
            </w:tcBorders>
            <w:shd w:val="clear" w:color="auto" w:fill="auto"/>
          </w:tcPr>
          <w:p w:rsidR="00943BC9" w:rsidRDefault="00943BC9" w:rsidP="001129DD">
            <w:pPr>
              <w:pStyle w:val="TableParagraph"/>
              <w:spacing w:line="232" w:lineRule="exact"/>
              <w:ind w:left="107"/>
            </w:pPr>
            <w:r>
              <w:t>ανήκουν οι απασχολούμενοι.</w:t>
            </w:r>
          </w:p>
        </w:tc>
        <w:tc>
          <w:tcPr>
            <w:tcW w:w="4510" w:type="dxa"/>
            <w:tcBorders>
              <w:top w:val="nil"/>
            </w:tcBorders>
            <w:shd w:val="clear" w:color="auto" w:fill="auto"/>
          </w:tcPr>
          <w:p w:rsidR="00943BC9" w:rsidRPr="004F06E0" w:rsidRDefault="00943BC9" w:rsidP="001129DD">
            <w:pPr>
              <w:pStyle w:val="TableParagraph"/>
              <w:rPr>
                <w:rFonts w:ascii="Times New Roman"/>
                <w:sz w:val="18"/>
              </w:rPr>
            </w:pPr>
          </w:p>
        </w:tc>
      </w:tr>
      <w:tr w:rsidR="00943BC9">
        <w:trPr>
          <w:trHeight w:val="1341"/>
        </w:trPr>
        <w:tc>
          <w:tcPr>
            <w:tcW w:w="4479" w:type="dxa"/>
            <w:shd w:val="clear" w:color="auto" w:fill="auto"/>
          </w:tcPr>
          <w:p w:rsidR="00943BC9" w:rsidRPr="004F06E0" w:rsidRDefault="00943BC9" w:rsidP="001129DD">
            <w:pPr>
              <w:pStyle w:val="TableParagraph"/>
              <w:ind w:left="107" w:right="92"/>
              <w:jc w:val="both"/>
              <w:rPr>
                <w:lang w:val="el-GR"/>
              </w:rPr>
            </w:pPr>
            <w:r w:rsidRPr="004F06E0">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w:t>
            </w:r>
          </w:p>
          <w:p w:rsidR="00943BC9" w:rsidRDefault="00943BC9" w:rsidP="001129DD">
            <w:pPr>
              <w:pStyle w:val="TableParagraph"/>
              <w:spacing w:line="249" w:lineRule="exact"/>
              <w:ind w:left="107"/>
              <w:jc w:val="both"/>
            </w:pPr>
            <w:r>
              <w:t>συστήματος (προ)επιλογής);</w:t>
            </w:r>
          </w:p>
        </w:tc>
        <w:tc>
          <w:tcPr>
            <w:tcW w:w="4510" w:type="dxa"/>
            <w:shd w:val="clear" w:color="auto" w:fill="auto"/>
          </w:tcPr>
          <w:p w:rsidR="00943BC9" w:rsidRDefault="00943BC9" w:rsidP="001129DD">
            <w:pPr>
              <w:pStyle w:val="TableParagraph"/>
              <w:spacing w:line="265" w:lineRule="exact"/>
              <w:ind w:left="110"/>
            </w:pPr>
            <w:r>
              <w:t>[] Ναι [] Όχι [] Άνευ αντικειμένου</w:t>
            </w:r>
          </w:p>
        </w:tc>
      </w:tr>
      <w:tr w:rsidR="00943BC9">
        <w:trPr>
          <w:trHeight w:val="3760"/>
        </w:trPr>
        <w:tc>
          <w:tcPr>
            <w:tcW w:w="4479" w:type="dxa"/>
            <w:shd w:val="clear" w:color="auto" w:fill="auto"/>
          </w:tcPr>
          <w:p w:rsidR="00943BC9" w:rsidRPr="004F06E0" w:rsidRDefault="00943BC9" w:rsidP="001129DD">
            <w:pPr>
              <w:pStyle w:val="TableParagraph"/>
              <w:spacing w:line="268" w:lineRule="exact"/>
              <w:ind w:left="107"/>
              <w:rPr>
                <w:lang w:val="el-GR"/>
              </w:rPr>
            </w:pPr>
            <w:r w:rsidRPr="004F06E0">
              <w:rPr>
                <w:b/>
                <w:lang w:val="el-GR"/>
              </w:rPr>
              <w:t>Εάν ναι</w:t>
            </w:r>
            <w:r w:rsidRPr="004F06E0">
              <w:rPr>
                <w:lang w:val="el-GR"/>
              </w:rPr>
              <w:t>:</w:t>
            </w:r>
          </w:p>
          <w:p w:rsidR="00943BC9" w:rsidRPr="004F06E0" w:rsidRDefault="00943BC9" w:rsidP="001129DD">
            <w:pPr>
              <w:pStyle w:val="TableParagraph"/>
              <w:ind w:left="107" w:right="90"/>
              <w:jc w:val="both"/>
              <w:rPr>
                <w:lang w:val="el-GR"/>
              </w:rPr>
            </w:pPr>
            <w:r w:rsidRPr="004F06E0">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4F06E0">
              <w:rPr>
                <w:lang w:val="el-GR"/>
              </w:rPr>
              <w:t xml:space="preserve"> κατά περίπτωση, και σε κάθε περίπτωση συμπληρώστε και υπογράψτε το μέρος </w:t>
            </w:r>
            <w:r>
              <w:t>VI</w:t>
            </w:r>
            <w:r w:rsidRPr="004F06E0">
              <w:rPr>
                <w:lang w:val="el-GR"/>
              </w:rPr>
              <w:t>.</w:t>
            </w:r>
          </w:p>
          <w:p w:rsidR="00943BC9" w:rsidRPr="004F06E0" w:rsidRDefault="00943BC9" w:rsidP="001129DD">
            <w:pPr>
              <w:pStyle w:val="TableParagraph"/>
              <w:ind w:left="107" w:right="95"/>
              <w:jc w:val="both"/>
              <w:rPr>
                <w:lang w:val="el-GR"/>
              </w:rPr>
            </w:pPr>
            <w:r w:rsidRPr="004F06E0">
              <w:rPr>
                <w:lang w:val="el-GR"/>
              </w:rPr>
              <w:t>α) Αναφέρετε την ονομασία του καταλόγου ή του πιστοποιητικού και τον σχετικό αριθμό εγγραφής ή πιστοποίησης, κατά περίπτωση:</w:t>
            </w:r>
          </w:p>
          <w:p w:rsidR="00943BC9" w:rsidRPr="004F06E0" w:rsidRDefault="00943BC9" w:rsidP="001129DD">
            <w:pPr>
              <w:pStyle w:val="TableParagraph"/>
              <w:ind w:left="107" w:right="94"/>
              <w:jc w:val="both"/>
              <w:rPr>
                <w:lang w:val="el-GR"/>
              </w:rPr>
            </w:pPr>
            <w:r w:rsidRPr="004F06E0">
              <w:rPr>
                <w:lang w:val="el-GR"/>
              </w:rPr>
              <w:t>β) Εάν το πιστοποιητικό εγγραφής ή η πιστοποίηση διατίθεται ηλεκτρονικά, αναφέρετε:</w:t>
            </w:r>
          </w:p>
          <w:p w:rsidR="00943BC9" w:rsidRPr="004F06E0" w:rsidRDefault="00943BC9" w:rsidP="001129DD">
            <w:pPr>
              <w:pStyle w:val="TableParagraph"/>
              <w:spacing w:line="250" w:lineRule="exact"/>
              <w:ind w:left="107"/>
              <w:jc w:val="both"/>
              <w:rPr>
                <w:lang w:val="el-GR"/>
              </w:rPr>
            </w:pPr>
            <w:r w:rsidRPr="004F06E0">
              <w:rPr>
                <w:lang w:val="el-GR"/>
              </w:rPr>
              <w:t>γ) Αναφέρετε τα δικαιολογητικά στα οποία</w:t>
            </w:r>
          </w:p>
        </w:tc>
        <w:tc>
          <w:tcPr>
            <w:tcW w:w="4510" w:type="dxa"/>
            <w:shd w:val="clear" w:color="auto" w:fill="auto"/>
          </w:tcPr>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spacing w:before="11"/>
              <w:rPr>
                <w:b/>
                <w:sz w:val="21"/>
                <w:lang w:val="el-GR"/>
              </w:rPr>
            </w:pPr>
          </w:p>
          <w:p w:rsidR="00943BC9" w:rsidRPr="004F06E0" w:rsidRDefault="00943BC9" w:rsidP="001129DD">
            <w:pPr>
              <w:pStyle w:val="TableParagraph"/>
              <w:ind w:left="110"/>
              <w:rPr>
                <w:lang w:val="el-GR"/>
              </w:rPr>
            </w:pPr>
            <w:r w:rsidRPr="004F06E0">
              <w:rPr>
                <w:lang w:val="el-GR"/>
              </w:rPr>
              <w:t>α) [……]</w:t>
            </w: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spacing w:before="1"/>
              <w:ind w:left="110" w:right="90"/>
              <w:jc w:val="both"/>
              <w:rPr>
                <w:i/>
                <w:lang w:val="el-GR"/>
              </w:rPr>
            </w:pPr>
            <w:r w:rsidRPr="004F06E0">
              <w:rPr>
                <w:i/>
                <w:lang w:val="el-GR"/>
              </w:rPr>
              <w:t>β) (διαδικτυακή διεύθυνση, αρχή ή φορέας έκδοσης, επακριβή στοιχεία αναφοράς των εγγράφων):[……][……][……][……]</w:t>
            </w:r>
          </w:p>
          <w:p w:rsidR="00943BC9" w:rsidRDefault="00943BC9" w:rsidP="001129DD">
            <w:pPr>
              <w:pStyle w:val="TableParagraph"/>
              <w:spacing w:line="250" w:lineRule="exact"/>
              <w:ind w:left="110"/>
              <w:jc w:val="both"/>
            </w:pPr>
            <w:r>
              <w:t>γ) [……]</w:t>
            </w:r>
          </w:p>
        </w:tc>
      </w:tr>
    </w:tbl>
    <w:p w:rsidR="00943BC9" w:rsidRDefault="00943BC9" w:rsidP="00943BC9">
      <w:pPr>
        <w:spacing w:line="250" w:lineRule="exact"/>
        <w:sectPr w:rsidR="00943BC9" w:rsidSect="00836C03">
          <w:pgSz w:w="11910" w:h="16840"/>
          <w:pgMar w:top="720" w:right="720" w:bottom="900" w:left="900" w:header="322" w:footer="711" w:gutter="0"/>
          <w:cols w:space="720"/>
        </w:sectPr>
      </w:pPr>
    </w:p>
    <w:p w:rsidR="00943BC9" w:rsidRDefault="00943BC9" w:rsidP="00943BC9">
      <w:pPr>
        <w:pStyle w:val="af0"/>
        <w:rPr>
          <w:rFonts w:ascii="Times New Roman"/>
          <w:sz w:val="20"/>
        </w:rPr>
      </w:pPr>
    </w:p>
    <w:p w:rsidR="00943BC9" w:rsidRDefault="00943BC9" w:rsidP="00943BC9">
      <w:pPr>
        <w:pStyle w:val="af0"/>
        <w:spacing w:before="6"/>
        <w:rPr>
          <w:rFonts w:ascii="Times New Roman"/>
          <w:sz w:val="15"/>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79"/>
        <w:gridCol w:w="4510"/>
      </w:tblGrid>
      <w:tr w:rsidR="00943BC9" w:rsidRPr="004F06E0">
        <w:trPr>
          <w:trHeight w:val="287"/>
        </w:trPr>
        <w:tc>
          <w:tcPr>
            <w:tcW w:w="4479" w:type="dxa"/>
            <w:tcBorders>
              <w:bottom w:val="nil"/>
            </w:tcBorders>
            <w:shd w:val="clear" w:color="auto" w:fill="auto"/>
          </w:tcPr>
          <w:p w:rsidR="00943BC9" w:rsidRPr="004F06E0" w:rsidRDefault="00943BC9" w:rsidP="001129DD">
            <w:pPr>
              <w:pStyle w:val="TableParagraph"/>
              <w:spacing w:line="268" w:lineRule="exact"/>
              <w:ind w:left="107"/>
              <w:rPr>
                <w:lang w:val="el-GR"/>
              </w:rPr>
            </w:pPr>
            <w:r w:rsidRPr="004F06E0">
              <w:rPr>
                <w:lang w:val="el-GR"/>
              </w:rPr>
              <w:t>βασίζεται η εγγραφή ή η πιστοποίηση και,</w:t>
            </w:r>
          </w:p>
        </w:tc>
        <w:tc>
          <w:tcPr>
            <w:tcW w:w="4510" w:type="dxa"/>
            <w:tcBorders>
              <w:bottom w:val="nil"/>
            </w:tcBorders>
            <w:shd w:val="clear" w:color="auto" w:fill="auto"/>
          </w:tcPr>
          <w:p w:rsidR="00943BC9" w:rsidRPr="004F06E0" w:rsidRDefault="00943BC9" w:rsidP="001129DD">
            <w:pPr>
              <w:pStyle w:val="TableParagraph"/>
              <w:rPr>
                <w:rFonts w:ascii="Times New Roman"/>
                <w:sz w:val="20"/>
                <w:lang w:val="el-GR"/>
              </w:rPr>
            </w:pPr>
          </w:p>
        </w:tc>
      </w:tr>
      <w:tr w:rsidR="00943BC9" w:rsidRPr="004F06E0">
        <w:trPr>
          <w:trHeight w:val="258"/>
        </w:trPr>
        <w:tc>
          <w:tcPr>
            <w:tcW w:w="4479" w:type="dxa"/>
            <w:tcBorders>
              <w:top w:val="nil"/>
              <w:bottom w:val="nil"/>
            </w:tcBorders>
            <w:shd w:val="clear" w:color="auto" w:fill="auto"/>
          </w:tcPr>
          <w:p w:rsidR="00943BC9" w:rsidRPr="004F06E0" w:rsidRDefault="00943BC9" w:rsidP="001129DD">
            <w:pPr>
              <w:pStyle w:val="TableParagraph"/>
              <w:spacing w:line="239" w:lineRule="exact"/>
              <w:ind w:left="107"/>
              <w:rPr>
                <w:lang w:val="el-GR"/>
              </w:rPr>
            </w:pPr>
            <w:r w:rsidRPr="004F06E0">
              <w:rPr>
                <w:lang w:val="el-GR"/>
              </w:rPr>
              <w:t>κατά περίπτωση, την κατάταξη στον επίσημο</w:t>
            </w:r>
          </w:p>
        </w:tc>
        <w:tc>
          <w:tcPr>
            <w:tcW w:w="4510" w:type="dxa"/>
            <w:tcBorders>
              <w:top w:val="nil"/>
              <w:bottom w:val="nil"/>
            </w:tcBorders>
            <w:shd w:val="clear" w:color="auto" w:fill="auto"/>
          </w:tcPr>
          <w:p w:rsidR="00943BC9" w:rsidRPr="004F06E0" w:rsidRDefault="00943BC9" w:rsidP="001129DD">
            <w:pPr>
              <w:pStyle w:val="TableParagraph"/>
              <w:rPr>
                <w:rFonts w:ascii="Times New Roman"/>
                <w:sz w:val="18"/>
                <w:lang w:val="el-GR"/>
              </w:rPr>
            </w:pPr>
          </w:p>
        </w:tc>
      </w:tr>
      <w:tr w:rsidR="00943BC9">
        <w:trPr>
          <w:trHeight w:val="277"/>
        </w:trPr>
        <w:tc>
          <w:tcPr>
            <w:tcW w:w="4479" w:type="dxa"/>
            <w:tcBorders>
              <w:top w:val="nil"/>
              <w:bottom w:val="nil"/>
            </w:tcBorders>
            <w:shd w:val="clear" w:color="auto" w:fill="auto"/>
          </w:tcPr>
          <w:p w:rsidR="00943BC9" w:rsidRDefault="00943BC9" w:rsidP="001129DD">
            <w:pPr>
              <w:pStyle w:val="TableParagraph"/>
              <w:spacing w:line="257" w:lineRule="exact"/>
              <w:ind w:left="107"/>
            </w:pPr>
            <w:r>
              <w:t>κατάλογο</w:t>
            </w:r>
            <w:r w:rsidRPr="004F06E0">
              <w:rPr>
                <w:vertAlign w:val="superscript"/>
              </w:rPr>
              <w:t>v</w:t>
            </w:r>
            <w:r>
              <w:t>:</w:t>
            </w:r>
          </w:p>
        </w:tc>
        <w:tc>
          <w:tcPr>
            <w:tcW w:w="4510" w:type="dxa"/>
            <w:tcBorders>
              <w:top w:val="nil"/>
              <w:bottom w:val="nil"/>
            </w:tcBorders>
            <w:shd w:val="clear" w:color="auto" w:fill="auto"/>
          </w:tcPr>
          <w:p w:rsidR="00943BC9" w:rsidRPr="004F06E0" w:rsidRDefault="00943BC9" w:rsidP="001129DD">
            <w:pPr>
              <w:pStyle w:val="TableParagraph"/>
              <w:rPr>
                <w:rFonts w:ascii="Times New Roman"/>
                <w:sz w:val="20"/>
              </w:rPr>
            </w:pPr>
          </w:p>
        </w:tc>
      </w:tr>
      <w:tr w:rsidR="00943BC9">
        <w:trPr>
          <w:trHeight w:val="268"/>
        </w:trPr>
        <w:tc>
          <w:tcPr>
            <w:tcW w:w="4479" w:type="dxa"/>
            <w:tcBorders>
              <w:top w:val="nil"/>
              <w:bottom w:val="nil"/>
            </w:tcBorders>
            <w:shd w:val="clear" w:color="auto" w:fill="auto"/>
          </w:tcPr>
          <w:p w:rsidR="00943BC9" w:rsidRPr="004F06E0" w:rsidRDefault="00943BC9" w:rsidP="001129DD">
            <w:pPr>
              <w:pStyle w:val="TableParagraph"/>
              <w:spacing w:line="249" w:lineRule="exact"/>
              <w:ind w:left="107"/>
              <w:rPr>
                <w:lang w:val="el-GR"/>
              </w:rPr>
            </w:pPr>
            <w:r w:rsidRPr="004F06E0">
              <w:rPr>
                <w:lang w:val="el-GR"/>
              </w:rPr>
              <w:t>δ) Η εγγραφή ή η πιστοποίηση καλύπτει όλα</w:t>
            </w:r>
          </w:p>
        </w:tc>
        <w:tc>
          <w:tcPr>
            <w:tcW w:w="4510" w:type="dxa"/>
            <w:tcBorders>
              <w:top w:val="nil"/>
              <w:bottom w:val="nil"/>
            </w:tcBorders>
            <w:shd w:val="clear" w:color="auto" w:fill="auto"/>
          </w:tcPr>
          <w:p w:rsidR="00943BC9" w:rsidRDefault="00943BC9" w:rsidP="001129DD">
            <w:pPr>
              <w:pStyle w:val="TableParagraph"/>
              <w:spacing w:line="249" w:lineRule="exact"/>
              <w:ind w:left="110"/>
            </w:pPr>
            <w:r>
              <w:t>δ) [] Ναι [] Όχι</w:t>
            </w:r>
          </w:p>
        </w:tc>
      </w:tr>
      <w:tr w:rsidR="00943BC9">
        <w:trPr>
          <w:trHeight w:val="268"/>
        </w:trPr>
        <w:tc>
          <w:tcPr>
            <w:tcW w:w="4479" w:type="dxa"/>
            <w:tcBorders>
              <w:top w:val="nil"/>
              <w:bottom w:val="nil"/>
            </w:tcBorders>
            <w:shd w:val="clear" w:color="auto" w:fill="auto"/>
          </w:tcPr>
          <w:p w:rsidR="00943BC9" w:rsidRDefault="00943BC9" w:rsidP="001129DD">
            <w:pPr>
              <w:pStyle w:val="TableParagraph"/>
              <w:spacing w:line="249" w:lineRule="exact"/>
              <w:ind w:left="107"/>
            </w:pPr>
            <w:r>
              <w:t>τα απαιτούμενα κριτήρια επιλογής;</w:t>
            </w:r>
          </w:p>
        </w:tc>
        <w:tc>
          <w:tcPr>
            <w:tcW w:w="4510" w:type="dxa"/>
            <w:tcBorders>
              <w:top w:val="nil"/>
              <w:bottom w:val="nil"/>
            </w:tcBorders>
            <w:shd w:val="clear" w:color="auto" w:fill="auto"/>
          </w:tcPr>
          <w:p w:rsidR="00943BC9" w:rsidRPr="004F06E0" w:rsidRDefault="00943BC9" w:rsidP="001129DD">
            <w:pPr>
              <w:pStyle w:val="TableParagraph"/>
              <w:rPr>
                <w:rFonts w:ascii="Times New Roman"/>
                <w:sz w:val="18"/>
              </w:rPr>
            </w:pPr>
          </w:p>
        </w:tc>
      </w:tr>
      <w:tr w:rsidR="00943BC9" w:rsidRPr="004F06E0">
        <w:trPr>
          <w:trHeight w:val="1075"/>
        </w:trPr>
        <w:tc>
          <w:tcPr>
            <w:tcW w:w="4479" w:type="dxa"/>
            <w:tcBorders>
              <w:top w:val="nil"/>
              <w:bottom w:val="nil"/>
            </w:tcBorders>
            <w:shd w:val="clear" w:color="auto" w:fill="auto"/>
          </w:tcPr>
          <w:p w:rsidR="00943BC9" w:rsidRPr="004F06E0" w:rsidRDefault="00943BC9" w:rsidP="001129DD">
            <w:pPr>
              <w:pStyle w:val="TableParagraph"/>
              <w:spacing w:line="249" w:lineRule="exact"/>
              <w:ind w:left="107"/>
              <w:rPr>
                <w:b/>
                <w:lang w:val="el-GR"/>
              </w:rPr>
            </w:pPr>
            <w:r w:rsidRPr="004F06E0">
              <w:rPr>
                <w:b/>
                <w:lang w:val="el-GR"/>
              </w:rPr>
              <w:t>Εάν όχι:</w:t>
            </w:r>
          </w:p>
          <w:p w:rsidR="00943BC9" w:rsidRPr="004F06E0" w:rsidRDefault="00943BC9" w:rsidP="001129DD">
            <w:pPr>
              <w:pStyle w:val="TableParagraph"/>
              <w:tabs>
                <w:tab w:val="left" w:pos="2166"/>
                <w:tab w:val="left" w:pos="4133"/>
              </w:tabs>
              <w:ind w:left="107"/>
              <w:rPr>
                <w:b/>
                <w:lang w:val="el-GR"/>
              </w:rPr>
            </w:pPr>
            <w:r w:rsidRPr="004F06E0">
              <w:rPr>
                <w:rFonts w:ascii="Times New Roman" w:hAnsi="Times New Roman"/>
                <w:spacing w:val="-56"/>
                <w:u w:val="single"/>
                <w:lang w:val="el-GR"/>
              </w:rPr>
              <w:t xml:space="preserve"> </w:t>
            </w:r>
            <w:r w:rsidRPr="004F06E0">
              <w:rPr>
                <w:b/>
                <w:u w:val="single"/>
                <w:lang w:val="el-GR"/>
              </w:rPr>
              <w:t>Επιπροσθέτως,</w:t>
            </w:r>
            <w:r w:rsidRPr="004F06E0">
              <w:rPr>
                <w:b/>
                <w:u w:val="single"/>
                <w:lang w:val="el-GR"/>
              </w:rPr>
              <w:tab/>
              <w:t>συμπληρώστε</w:t>
            </w:r>
            <w:r w:rsidRPr="004F06E0">
              <w:rPr>
                <w:b/>
                <w:u w:val="single"/>
                <w:lang w:val="el-GR"/>
              </w:rPr>
              <w:tab/>
              <w:t>τις</w:t>
            </w:r>
          </w:p>
          <w:p w:rsidR="00943BC9" w:rsidRPr="004F06E0" w:rsidRDefault="00943BC9" w:rsidP="001129DD">
            <w:pPr>
              <w:pStyle w:val="TableParagraph"/>
              <w:ind w:left="107"/>
              <w:rPr>
                <w:b/>
                <w:lang w:val="el-GR"/>
              </w:rPr>
            </w:pPr>
            <w:r w:rsidRPr="004F06E0">
              <w:rPr>
                <w:rFonts w:ascii="Times New Roman" w:hAnsi="Times New Roman"/>
                <w:spacing w:val="-56"/>
                <w:u w:val="single"/>
                <w:lang w:val="el-GR"/>
              </w:rPr>
              <w:t xml:space="preserve"> </w:t>
            </w:r>
            <w:r w:rsidRPr="004F06E0">
              <w:rPr>
                <w:b/>
                <w:u w:val="single"/>
                <w:lang w:val="el-GR"/>
              </w:rPr>
              <w:t xml:space="preserve">πληροφορίες   που   λείπουν   στο   μέρος  </w:t>
            </w:r>
            <w:r w:rsidRPr="004F06E0">
              <w:rPr>
                <w:b/>
                <w:spacing w:val="39"/>
                <w:u w:val="single"/>
                <w:lang w:val="el-GR"/>
              </w:rPr>
              <w:t xml:space="preserve"> </w:t>
            </w:r>
            <w:r w:rsidRPr="004F06E0">
              <w:rPr>
                <w:b/>
                <w:u w:val="single"/>
              </w:rPr>
              <w:t>IV</w:t>
            </w:r>
            <w:r w:rsidRPr="004F06E0">
              <w:rPr>
                <w:b/>
                <w:u w:val="single"/>
                <w:lang w:val="el-GR"/>
              </w:rPr>
              <w:t>,</w:t>
            </w:r>
          </w:p>
          <w:p w:rsidR="00943BC9" w:rsidRPr="004F06E0" w:rsidRDefault="00943BC9" w:rsidP="001129DD">
            <w:pPr>
              <w:pStyle w:val="TableParagraph"/>
              <w:ind w:left="107"/>
              <w:rPr>
                <w:b/>
                <w:i/>
                <w:lang w:val="el-GR"/>
              </w:rPr>
            </w:pPr>
            <w:r w:rsidRPr="004F06E0">
              <w:rPr>
                <w:rFonts w:ascii="Times New Roman" w:hAnsi="Times New Roman"/>
                <w:spacing w:val="-56"/>
                <w:u w:val="single"/>
                <w:lang w:val="el-GR"/>
              </w:rPr>
              <w:t xml:space="preserve"> </w:t>
            </w:r>
            <w:r w:rsidRPr="004F06E0">
              <w:rPr>
                <w:b/>
                <w:u w:val="single"/>
                <w:lang w:val="el-GR"/>
              </w:rPr>
              <w:t>ενότητες</w:t>
            </w:r>
            <w:r w:rsidRPr="004F06E0">
              <w:rPr>
                <w:b/>
                <w:spacing w:val="22"/>
                <w:u w:val="single"/>
                <w:lang w:val="el-GR"/>
              </w:rPr>
              <w:t xml:space="preserve"> </w:t>
            </w:r>
            <w:r w:rsidRPr="004F06E0">
              <w:rPr>
                <w:b/>
                <w:u w:val="single"/>
                <w:lang w:val="el-GR"/>
              </w:rPr>
              <w:t>Α,</w:t>
            </w:r>
            <w:r w:rsidRPr="004F06E0">
              <w:rPr>
                <w:b/>
                <w:spacing w:val="24"/>
                <w:u w:val="single"/>
                <w:lang w:val="el-GR"/>
              </w:rPr>
              <w:t xml:space="preserve"> </w:t>
            </w:r>
            <w:r w:rsidRPr="004F06E0">
              <w:rPr>
                <w:b/>
                <w:u w:val="single"/>
                <w:lang w:val="el-GR"/>
              </w:rPr>
              <w:t>Β,</w:t>
            </w:r>
            <w:r w:rsidRPr="004F06E0">
              <w:rPr>
                <w:b/>
                <w:spacing w:val="23"/>
                <w:u w:val="single"/>
                <w:lang w:val="el-GR"/>
              </w:rPr>
              <w:t xml:space="preserve"> </w:t>
            </w:r>
            <w:r w:rsidRPr="004F06E0">
              <w:rPr>
                <w:b/>
                <w:u w:val="single"/>
                <w:lang w:val="el-GR"/>
              </w:rPr>
              <w:t>Γ,</w:t>
            </w:r>
            <w:r w:rsidRPr="004F06E0">
              <w:rPr>
                <w:b/>
                <w:spacing w:val="22"/>
                <w:u w:val="single"/>
                <w:lang w:val="el-GR"/>
              </w:rPr>
              <w:t xml:space="preserve"> </w:t>
            </w:r>
            <w:r w:rsidRPr="004F06E0">
              <w:rPr>
                <w:b/>
                <w:u w:val="single"/>
                <w:lang w:val="el-GR"/>
              </w:rPr>
              <w:t>ή</w:t>
            </w:r>
            <w:r w:rsidRPr="004F06E0">
              <w:rPr>
                <w:b/>
                <w:spacing w:val="23"/>
                <w:u w:val="single"/>
                <w:lang w:val="el-GR"/>
              </w:rPr>
              <w:t xml:space="preserve"> </w:t>
            </w:r>
            <w:r w:rsidRPr="004F06E0">
              <w:rPr>
                <w:b/>
                <w:u w:val="single"/>
                <w:lang w:val="el-GR"/>
              </w:rPr>
              <w:t>Δ</w:t>
            </w:r>
            <w:r w:rsidRPr="004F06E0">
              <w:rPr>
                <w:b/>
                <w:spacing w:val="23"/>
                <w:u w:val="single"/>
                <w:lang w:val="el-GR"/>
              </w:rPr>
              <w:t xml:space="preserve"> </w:t>
            </w:r>
            <w:r w:rsidRPr="004F06E0">
              <w:rPr>
                <w:b/>
                <w:u w:val="single"/>
                <w:lang w:val="el-GR"/>
              </w:rPr>
              <w:t>κατά</w:t>
            </w:r>
            <w:r w:rsidRPr="004F06E0">
              <w:rPr>
                <w:b/>
                <w:spacing w:val="22"/>
                <w:u w:val="single"/>
                <w:lang w:val="el-GR"/>
              </w:rPr>
              <w:t xml:space="preserve"> </w:t>
            </w:r>
            <w:r w:rsidRPr="004F06E0">
              <w:rPr>
                <w:b/>
                <w:u w:val="single"/>
                <w:lang w:val="el-GR"/>
              </w:rPr>
              <w:t>περίπτωση</w:t>
            </w:r>
            <w:r w:rsidRPr="004F06E0">
              <w:rPr>
                <w:b/>
                <w:spacing w:val="23"/>
                <w:lang w:val="el-GR"/>
              </w:rPr>
              <w:t xml:space="preserve"> </w:t>
            </w:r>
            <w:r w:rsidRPr="004F06E0">
              <w:rPr>
                <w:b/>
                <w:i/>
                <w:lang w:val="el-GR"/>
              </w:rPr>
              <w:t>ΜΟΝΟ</w:t>
            </w:r>
          </w:p>
        </w:tc>
        <w:tc>
          <w:tcPr>
            <w:tcW w:w="4510" w:type="dxa"/>
            <w:tcBorders>
              <w:top w:val="nil"/>
              <w:bottom w:val="nil"/>
            </w:tcBorders>
            <w:shd w:val="clear" w:color="auto" w:fill="auto"/>
          </w:tcPr>
          <w:p w:rsidR="00943BC9" w:rsidRPr="004F06E0" w:rsidRDefault="00943BC9" w:rsidP="001129DD">
            <w:pPr>
              <w:pStyle w:val="TableParagraph"/>
              <w:rPr>
                <w:rFonts w:ascii="Times New Roman"/>
                <w:lang w:val="el-GR"/>
              </w:rPr>
            </w:pPr>
          </w:p>
        </w:tc>
      </w:tr>
      <w:tr w:rsidR="00943BC9" w:rsidRPr="004F06E0">
        <w:trPr>
          <w:trHeight w:val="268"/>
        </w:trPr>
        <w:tc>
          <w:tcPr>
            <w:tcW w:w="4479" w:type="dxa"/>
            <w:tcBorders>
              <w:top w:val="nil"/>
              <w:bottom w:val="nil"/>
            </w:tcBorders>
            <w:shd w:val="clear" w:color="auto" w:fill="auto"/>
          </w:tcPr>
          <w:p w:rsidR="00943BC9" w:rsidRPr="004F06E0" w:rsidRDefault="00943BC9" w:rsidP="001129DD">
            <w:pPr>
              <w:pStyle w:val="TableParagraph"/>
              <w:tabs>
                <w:tab w:val="left" w:pos="1096"/>
                <w:tab w:val="left" w:pos="1825"/>
                <w:tab w:val="left" w:pos="3078"/>
                <w:tab w:val="left" w:pos="3680"/>
              </w:tabs>
              <w:spacing w:line="249" w:lineRule="exact"/>
              <w:ind w:left="107"/>
              <w:rPr>
                <w:b/>
                <w:i/>
                <w:lang w:val="el-GR"/>
              </w:rPr>
            </w:pPr>
            <w:r w:rsidRPr="004F06E0">
              <w:rPr>
                <w:b/>
                <w:i/>
                <w:lang w:val="el-GR"/>
              </w:rPr>
              <w:t>εφόσον</w:t>
            </w:r>
            <w:r w:rsidRPr="004F06E0">
              <w:rPr>
                <w:b/>
                <w:i/>
                <w:lang w:val="el-GR"/>
              </w:rPr>
              <w:tab/>
              <w:t>αυτό</w:t>
            </w:r>
            <w:r w:rsidRPr="004F06E0">
              <w:rPr>
                <w:b/>
                <w:i/>
                <w:lang w:val="el-GR"/>
              </w:rPr>
              <w:tab/>
              <w:t>απαιτείται</w:t>
            </w:r>
            <w:r w:rsidRPr="004F06E0">
              <w:rPr>
                <w:b/>
                <w:i/>
                <w:lang w:val="el-GR"/>
              </w:rPr>
              <w:tab/>
              <w:t>στη</w:t>
            </w:r>
            <w:r w:rsidRPr="004F06E0">
              <w:rPr>
                <w:b/>
                <w:i/>
                <w:lang w:val="el-GR"/>
              </w:rPr>
              <w:tab/>
              <w:t>σχετική</w:t>
            </w:r>
          </w:p>
        </w:tc>
        <w:tc>
          <w:tcPr>
            <w:tcW w:w="4510" w:type="dxa"/>
            <w:tcBorders>
              <w:top w:val="nil"/>
              <w:bottom w:val="nil"/>
            </w:tcBorders>
            <w:shd w:val="clear" w:color="auto" w:fill="auto"/>
          </w:tcPr>
          <w:p w:rsidR="00943BC9" w:rsidRPr="004F06E0" w:rsidRDefault="00943BC9" w:rsidP="001129DD">
            <w:pPr>
              <w:pStyle w:val="TableParagraph"/>
              <w:rPr>
                <w:rFonts w:ascii="Times New Roman"/>
                <w:sz w:val="18"/>
                <w:lang w:val="el-GR"/>
              </w:rPr>
            </w:pPr>
          </w:p>
        </w:tc>
      </w:tr>
      <w:tr w:rsidR="00943BC9" w:rsidRPr="004F06E0">
        <w:trPr>
          <w:trHeight w:val="268"/>
        </w:trPr>
        <w:tc>
          <w:tcPr>
            <w:tcW w:w="4479" w:type="dxa"/>
            <w:tcBorders>
              <w:top w:val="nil"/>
              <w:bottom w:val="nil"/>
            </w:tcBorders>
            <w:shd w:val="clear" w:color="auto" w:fill="auto"/>
          </w:tcPr>
          <w:p w:rsidR="00943BC9" w:rsidRPr="004F06E0" w:rsidRDefault="00943BC9" w:rsidP="001129DD">
            <w:pPr>
              <w:pStyle w:val="TableParagraph"/>
              <w:spacing w:line="249" w:lineRule="exact"/>
              <w:ind w:left="107"/>
              <w:rPr>
                <w:b/>
                <w:i/>
                <w:lang w:val="el-GR"/>
              </w:rPr>
            </w:pPr>
            <w:r w:rsidRPr="004F06E0">
              <w:rPr>
                <w:b/>
                <w:i/>
                <w:lang w:val="el-GR"/>
              </w:rPr>
              <w:t>διακήρυξη ή στα έγγραφα της σύμβασης:</w:t>
            </w:r>
          </w:p>
        </w:tc>
        <w:tc>
          <w:tcPr>
            <w:tcW w:w="4510" w:type="dxa"/>
            <w:tcBorders>
              <w:top w:val="nil"/>
              <w:bottom w:val="nil"/>
            </w:tcBorders>
            <w:shd w:val="clear" w:color="auto" w:fill="auto"/>
          </w:tcPr>
          <w:p w:rsidR="00943BC9" w:rsidRPr="004F06E0" w:rsidRDefault="00943BC9" w:rsidP="001129DD">
            <w:pPr>
              <w:pStyle w:val="TableParagraph"/>
              <w:rPr>
                <w:rFonts w:ascii="Times New Roman"/>
                <w:sz w:val="18"/>
                <w:lang w:val="el-GR"/>
              </w:rPr>
            </w:pPr>
          </w:p>
        </w:tc>
      </w:tr>
      <w:tr w:rsidR="00943BC9">
        <w:trPr>
          <w:trHeight w:val="267"/>
        </w:trPr>
        <w:tc>
          <w:tcPr>
            <w:tcW w:w="4479" w:type="dxa"/>
            <w:tcBorders>
              <w:top w:val="nil"/>
              <w:bottom w:val="nil"/>
            </w:tcBorders>
            <w:shd w:val="clear" w:color="auto" w:fill="auto"/>
          </w:tcPr>
          <w:p w:rsidR="00943BC9" w:rsidRPr="004F06E0" w:rsidRDefault="00943BC9" w:rsidP="001129DD">
            <w:pPr>
              <w:pStyle w:val="TableParagraph"/>
              <w:spacing w:line="248" w:lineRule="exact"/>
              <w:ind w:left="107"/>
              <w:rPr>
                <w:lang w:val="el-GR"/>
              </w:rPr>
            </w:pPr>
            <w:r w:rsidRPr="004F06E0">
              <w:rPr>
                <w:lang w:val="el-GR"/>
              </w:rPr>
              <w:t>ε) Ο οικονομικός φορέας θα είναι σε θέση να</w:t>
            </w:r>
          </w:p>
        </w:tc>
        <w:tc>
          <w:tcPr>
            <w:tcW w:w="4510" w:type="dxa"/>
            <w:tcBorders>
              <w:top w:val="nil"/>
              <w:bottom w:val="nil"/>
            </w:tcBorders>
            <w:shd w:val="clear" w:color="auto" w:fill="auto"/>
          </w:tcPr>
          <w:p w:rsidR="00943BC9" w:rsidRDefault="00943BC9" w:rsidP="001129DD">
            <w:pPr>
              <w:pStyle w:val="TableParagraph"/>
              <w:spacing w:line="248" w:lineRule="exact"/>
              <w:ind w:left="110"/>
            </w:pPr>
            <w:r>
              <w:t>ε) [] Ναι [] Όχι</w:t>
            </w:r>
          </w:p>
        </w:tc>
      </w:tr>
      <w:tr w:rsidR="00943BC9">
        <w:trPr>
          <w:trHeight w:val="267"/>
        </w:trPr>
        <w:tc>
          <w:tcPr>
            <w:tcW w:w="4479" w:type="dxa"/>
            <w:tcBorders>
              <w:top w:val="nil"/>
              <w:bottom w:val="nil"/>
            </w:tcBorders>
            <w:shd w:val="clear" w:color="auto" w:fill="auto"/>
          </w:tcPr>
          <w:p w:rsidR="00943BC9" w:rsidRDefault="00943BC9" w:rsidP="001129DD">
            <w:pPr>
              <w:pStyle w:val="TableParagraph"/>
              <w:spacing w:line="247" w:lineRule="exact"/>
              <w:ind w:left="107"/>
            </w:pPr>
            <w:r>
              <w:t xml:space="preserve">προσκομίσει </w:t>
            </w:r>
            <w:r w:rsidRPr="004F06E0">
              <w:rPr>
                <w:b/>
              </w:rPr>
              <w:t xml:space="preserve">βεβαίωση </w:t>
            </w:r>
            <w:r>
              <w:t>πληρωμής εισφορών</w:t>
            </w:r>
          </w:p>
        </w:tc>
        <w:tc>
          <w:tcPr>
            <w:tcW w:w="4510" w:type="dxa"/>
            <w:tcBorders>
              <w:top w:val="nil"/>
              <w:bottom w:val="nil"/>
            </w:tcBorders>
            <w:shd w:val="clear" w:color="auto" w:fill="auto"/>
          </w:tcPr>
          <w:p w:rsidR="00943BC9" w:rsidRPr="004F06E0" w:rsidRDefault="00943BC9" w:rsidP="001129DD">
            <w:pPr>
              <w:pStyle w:val="TableParagraph"/>
              <w:rPr>
                <w:rFonts w:ascii="Times New Roman"/>
                <w:sz w:val="18"/>
              </w:rPr>
            </w:pPr>
          </w:p>
        </w:tc>
      </w:tr>
      <w:tr w:rsidR="00943BC9" w:rsidRPr="004F06E0">
        <w:trPr>
          <w:trHeight w:val="268"/>
        </w:trPr>
        <w:tc>
          <w:tcPr>
            <w:tcW w:w="4479" w:type="dxa"/>
            <w:tcBorders>
              <w:top w:val="nil"/>
              <w:bottom w:val="nil"/>
            </w:tcBorders>
            <w:shd w:val="clear" w:color="auto" w:fill="auto"/>
          </w:tcPr>
          <w:p w:rsidR="00943BC9" w:rsidRPr="004F06E0" w:rsidRDefault="00943BC9" w:rsidP="001129DD">
            <w:pPr>
              <w:pStyle w:val="TableParagraph"/>
              <w:tabs>
                <w:tab w:val="left" w:pos="1309"/>
                <w:tab w:val="left" w:pos="2508"/>
                <w:tab w:val="left" w:pos="2998"/>
                <w:tab w:val="left" w:pos="3826"/>
                <w:tab w:val="left" w:pos="4147"/>
              </w:tabs>
              <w:spacing w:line="249" w:lineRule="exact"/>
              <w:ind w:left="107"/>
              <w:rPr>
                <w:lang w:val="el-GR"/>
              </w:rPr>
            </w:pPr>
            <w:r w:rsidRPr="004F06E0">
              <w:rPr>
                <w:lang w:val="el-GR"/>
              </w:rPr>
              <w:t>κοινωνικής</w:t>
            </w:r>
            <w:r w:rsidRPr="004F06E0">
              <w:rPr>
                <w:lang w:val="el-GR"/>
              </w:rPr>
              <w:tab/>
              <w:t>ασφάλισης</w:t>
            </w:r>
            <w:r w:rsidRPr="004F06E0">
              <w:rPr>
                <w:lang w:val="el-GR"/>
              </w:rPr>
              <w:tab/>
              <w:t>και</w:t>
            </w:r>
            <w:r w:rsidRPr="004F06E0">
              <w:rPr>
                <w:lang w:val="el-GR"/>
              </w:rPr>
              <w:tab/>
              <w:t>φόρων</w:t>
            </w:r>
            <w:r w:rsidRPr="004F06E0">
              <w:rPr>
                <w:lang w:val="el-GR"/>
              </w:rPr>
              <w:tab/>
              <w:t>ή</w:t>
            </w:r>
            <w:r w:rsidRPr="004F06E0">
              <w:rPr>
                <w:lang w:val="el-GR"/>
              </w:rPr>
              <w:tab/>
              <w:t>να</w:t>
            </w:r>
          </w:p>
        </w:tc>
        <w:tc>
          <w:tcPr>
            <w:tcW w:w="4510" w:type="dxa"/>
            <w:tcBorders>
              <w:top w:val="nil"/>
              <w:bottom w:val="nil"/>
            </w:tcBorders>
            <w:shd w:val="clear" w:color="auto" w:fill="auto"/>
          </w:tcPr>
          <w:p w:rsidR="00943BC9" w:rsidRPr="004F06E0" w:rsidRDefault="00943BC9" w:rsidP="001129DD">
            <w:pPr>
              <w:pStyle w:val="TableParagraph"/>
              <w:rPr>
                <w:rFonts w:ascii="Times New Roman"/>
                <w:sz w:val="18"/>
                <w:lang w:val="el-GR"/>
              </w:rPr>
            </w:pPr>
          </w:p>
        </w:tc>
      </w:tr>
      <w:tr w:rsidR="00943BC9" w:rsidRPr="004F06E0">
        <w:trPr>
          <w:trHeight w:val="268"/>
        </w:trPr>
        <w:tc>
          <w:tcPr>
            <w:tcW w:w="4479" w:type="dxa"/>
            <w:tcBorders>
              <w:top w:val="nil"/>
              <w:bottom w:val="nil"/>
            </w:tcBorders>
            <w:shd w:val="clear" w:color="auto" w:fill="auto"/>
          </w:tcPr>
          <w:p w:rsidR="00943BC9" w:rsidRPr="004F06E0" w:rsidRDefault="00943BC9" w:rsidP="001129DD">
            <w:pPr>
              <w:pStyle w:val="TableParagraph"/>
              <w:spacing w:line="249" w:lineRule="exact"/>
              <w:ind w:left="107"/>
              <w:rPr>
                <w:lang w:val="el-GR"/>
              </w:rPr>
            </w:pPr>
            <w:r w:rsidRPr="004F06E0">
              <w:rPr>
                <w:lang w:val="el-GR"/>
              </w:rPr>
              <w:t>παράσχει πληροφορίες που θα δίνουν τη</w:t>
            </w:r>
          </w:p>
        </w:tc>
        <w:tc>
          <w:tcPr>
            <w:tcW w:w="4510" w:type="dxa"/>
            <w:tcBorders>
              <w:top w:val="nil"/>
              <w:bottom w:val="nil"/>
            </w:tcBorders>
            <w:shd w:val="clear" w:color="auto" w:fill="auto"/>
          </w:tcPr>
          <w:p w:rsidR="00943BC9" w:rsidRPr="004F06E0" w:rsidRDefault="00943BC9" w:rsidP="001129DD">
            <w:pPr>
              <w:pStyle w:val="TableParagraph"/>
              <w:rPr>
                <w:rFonts w:ascii="Times New Roman"/>
                <w:sz w:val="18"/>
                <w:lang w:val="el-GR"/>
              </w:rPr>
            </w:pPr>
          </w:p>
        </w:tc>
      </w:tr>
      <w:tr w:rsidR="00943BC9" w:rsidRPr="004F06E0">
        <w:trPr>
          <w:trHeight w:val="268"/>
        </w:trPr>
        <w:tc>
          <w:tcPr>
            <w:tcW w:w="4479" w:type="dxa"/>
            <w:tcBorders>
              <w:top w:val="nil"/>
              <w:bottom w:val="nil"/>
            </w:tcBorders>
            <w:shd w:val="clear" w:color="auto" w:fill="auto"/>
          </w:tcPr>
          <w:p w:rsidR="00943BC9" w:rsidRPr="004F06E0" w:rsidRDefault="00943BC9" w:rsidP="001129DD">
            <w:pPr>
              <w:pStyle w:val="TableParagraph"/>
              <w:spacing w:line="249" w:lineRule="exact"/>
              <w:ind w:left="107"/>
              <w:rPr>
                <w:lang w:val="el-GR"/>
              </w:rPr>
            </w:pPr>
            <w:r w:rsidRPr="004F06E0">
              <w:rPr>
                <w:lang w:val="el-GR"/>
              </w:rPr>
              <w:t>δυνατότητα στην αναθέτουσα αρχή ή στον</w:t>
            </w:r>
          </w:p>
        </w:tc>
        <w:tc>
          <w:tcPr>
            <w:tcW w:w="4510" w:type="dxa"/>
            <w:tcBorders>
              <w:top w:val="nil"/>
              <w:bottom w:val="nil"/>
            </w:tcBorders>
            <w:shd w:val="clear" w:color="auto" w:fill="auto"/>
          </w:tcPr>
          <w:p w:rsidR="00943BC9" w:rsidRPr="004F06E0" w:rsidRDefault="00943BC9" w:rsidP="001129DD">
            <w:pPr>
              <w:pStyle w:val="TableParagraph"/>
              <w:rPr>
                <w:rFonts w:ascii="Times New Roman"/>
                <w:sz w:val="18"/>
                <w:lang w:val="el-GR"/>
              </w:rPr>
            </w:pPr>
          </w:p>
        </w:tc>
      </w:tr>
      <w:tr w:rsidR="00943BC9" w:rsidRPr="004F06E0">
        <w:trPr>
          <w:trHeight w:val="269"/>
        </w:trPr>
        <w:tc>
          <w:tcPr>
            <w:tcW w:w="4479" w:type="dxa"/>
            <w:tcBorders>
              <w:top w:val="nil"/>
              <w:bottom w:val="nil"/>
            </w:tcBorders>
            <w:shd w:val="clear" w:color="auto" w:fill="auto"/>
          </w:tcPr>
          <w:p w:rsidR="00943BC9" w:rsidRPr="004F06E0" w:rsidRDefault="00943BC9" w:rsidP="001129DD">
            <w:pPr>
              <w:pStyle w:val="TableParagraph"/>
              <w:spacing w:line="249" w:lineRule="exact"/>
              <w:ind w:left="107"/>
              <w:rPr>
                <w:lang w:val="el-GR"/>
              </w:rPr>
            </w:pPr>
            <w:r w:rsidRPr="004F06E0">
              <w:rPr>
                <w:lang w:val="el-GR"/>
              </w:rPr>
              <w:t>αναθέτοντα φορέα να τη λάβει απευθείας</w:t>
            </w:r>
          </w:p>
        </w:tc>
        <w:tc>
          <w:tcPr>
            <w:tcW w:w="4510" w:type="dxa"/>
            <w:tcBorders>
              <w:top w:val="nil"/>
              <w:bottom w:val="nil"/>
            </w:tcBorders>
            <w:shd w:val="clear" w:color="auto" w:fill="auto"/>
          </w:tcPr>
          <w:p w:rsidR="00943BC9" w:rsidRPr="004F06E0" w:rsidRDefault="00943BC9" w:rsidP="001129DD">
            <w:pPr>
              <w:pStyle w:val="TableParagraph"/>
              <w:rPr>
                <w:rFonts w:ascii="Times New Roman"/>
                <w:sz w:val="18"/>
                <w:lang w:val="el-GR"/>
              </w:rPr>
            </w:pPr>
          </w:p>
        </w:tc>
      </w:tr>
      <w:tr w:rsidR="00943BC9" w:rsidRPr="004F06E0">
        <w:trPr>
          <w:trHeight w:val="269"/>
        </w:trPr>
        <w:tc>
          <w:tcPr>
            <w:tcW w:w="4479" w:type="dxa"/>
            <w:tcBorders>
              <w:top w:val="nil"/>
              <w:bottom w:val="nil"/>
            </w:tcBorders>
            <w:shd w:val="clear" w:color="auto" w:fill="auto"/>
          </w:tcPr>
          <w:p w:rsidR="00943BC9" w:rsidRPr="004F06E0" w:rsidRDefault="00943BC9" w:rsidP="001129DD">
            <w:pPr>
              <w:pStyle w:val="TableParagraph"/>
              <w:spacing w:line="249" w:lineRule="exact"/>
              <w:ind w:left="107"/>
              <w:rPr>
                <w:lang w:val="el-GR"/>
              </w:rPr>
            </w:pPr>
            <w:r w:rsidRPr="004F06E0">
              <w:rPr>
                <w:lang w:val="el-GR"/>
              </w:rPr>
              <w:t>μέσω πρόσβασης σε εθνική βάση δεδομένων</w:t>
            </w:r>
          </w:p>
        </w:tc>
        <w:tc>
          <w:tcPr>
            <w:tcW w:w="4510" w:type="dxa"/>
            <w:tcBorders>
              <w:top w:val="nil"/>
              <w:bottom w:val="nil"/>
            </w:tcBorders>
            <w:shd w:val="clear" w:color="auto" w:fill="auto"/>
          </w:tcPr>
          <w:p w:rsidR="00943BC9" w:rsidRPr="004F06E0" w:rsidRDefault="00943BC9" w:rsidP="001129DD">
            <w:pPr>
              <w:pStyle w:val="TableParagraph"/>
              <w:rPr>
                <w:rFonts w:ascii="Times New Roman"/>
                <w:sz w:val="18"/>
                <w:lang w:val="el-GR"/>
              </w:rPr>
            </w:pPr>
          </w:p>
        </w:tc>
      </w:tr>
      <w:tr w:rsidR="00943BC9" w:rsidRPr="004F06E0">
        <w:trPr>
          <w:trHeight w:val="268"/>
        </w:trPr>
        <w:tc>
          <w:tcPr>
            <w:tcW w:w="4479" w:type="dxa"/>
            <w:tcBorders>
              <w:top w:val="nil"/>
              <w:bottom w:val="nil"/>
            </w:tcBorders>
            <w:shd w:val="clear" w:color="auto" w:fill="auto"/>
          </w:tcPr>
          <w:p w:rsidR="00943BC9" w:rsidRPr="004F06E0" w:rsidRDefault="00943BC9" w:rsidP="001129DD">
            <w:pPr>
              <w:pStyle w:val="TableParagraph"/>
              <w:spacing w:line="249" w:lineRule="exact"/>
              <w:ind w:left="107"/>
              <w:rPr>
                <w:lang w:val="el-GR"/>
              </w:rPr>
            </w:pPr>
            <w:r w:rsidRPr="004F06E0">
              <w:rPr>
                <w:lang w:val="el-GR"/>
              </w:rPr>
              <w:t>σε οποιοδήποτε κράτος μέλος αυτή διατίθεται</w:t>
            </w:r>
          </w:p>
        </w:tc>
        <w:tc>
          <w:tcPr>
            <w:tcW w:w="4510" w:type="dxa"/>
            <w:tcBorders>
              <w:top w:val="nil"/>
              <w:bottom w:val="nil"/>
            </w:tcBorders>
            <w:shd w:val="clear" w:color="auto" w:fill="auto"/>
          </w:tcPr>
          <w:p w:rsidR="00943BC9" w:rsidRPr="004F06E0" w:rsidRDefault="00943BC9" w:rsidP="001129DD">
            <w:pPr>
              <w:pStyle w:val="TableParagraph"/>
              <w:rPr>
                <w:rFonts w:ascii="Times New Roman"/>
                <w:sz w:val="18"/>
                <w:lang w:val="el-GR"/>
              </w:rPr>
            </w:pPr>
          </w:p>
        </w:tc>
      </w:tr>
      <w:tr w:rsidR="00943BC9">
        <w:trPr>
          <w:trHeight w:val="268"/>
        </w:trPr>
        <w:tc>
          <w:tcPr>
            <w:tcW w:w="4479" w:type="dxa"/>
            <w:tcBorders>
              <w:top w:val="nil"/>
              <w:bottom w:val="nil"/>
            </w:tcBorders>
            <w:shd w:val="clear" w:color="auto" w:fill="auto"/>
          </w:tcPr>
          <w:p w:rsidR="00943BC9" w:rsidRDefault="00943BC9" w:rsidP="001129DD">
            <w:pPr>
              <w:pStyle w:val="TableParagraph"/>
              <w:spacing w:line="249" w:lineRule="exact"/>
              <w:ind w:left="107"/>
            </w:pPr>
            <w:r>
              <w:t>δωρεάν;</w:t>
            </w:r>
          </w:p>
        </w:tc>
        <w:tc>
          <w:tcPr>
            <w:tcW w:w="4510" w:type="dxa"/>
            <w:tcBorders>
              <w:top w:val="nil"/>
              <w:bottom w:val="nil"/>
            </w:tcBorders>
            <w:shd w:val="clear" w:color="auto" w:fill="auto"/>
          </w:tcPr>
          <w:p w:rsidR="00943BC9" w:rsidRPr="004F06E0" w:rsidRDefault="00943BC9" w:rsidP="001129DD">
            <w:pPr>
              <w:pStyle w:val="TableParagraph"/>
              <w:rPr>
                <w:rFonts w:ascii="Times New Roman"/>
                <w:sz w:val="18"/>
              </w:rPr>
            </w:pPr>
          </w:p>
        </w:tc>
      </w:tr>
      <w:tr w:rsidR="00943BC9" w:rsidRPr="004F06E0">
        <w:trPr>
          <w:trHeight w:val="268"/>
        </w:trPr>
        <w:tc>
          <w:tcPr>
            <w:tcW w:w="4479" w:type="dxa"/>
            <w:tcBorders>
              <w:top w:val="nil"/>
              <w:bottom w:val="nil"/>
            </w:tcBorders>
            <w:shd w:val="clear" w:color="auto" w:fill="auto"/>
          </w:tcPr>
          <w:p w:rsidR="00943BC9" w:rsidRPr="004F06E0" w:rsidRDefault="00943BC9" w:rsidP="001129DD">
            <w:pPr>
              <w:pStyle w:val="TableParagraph"/>
              <w:tabs>
                <w:tab w:val="left" w:pos="719"/>
                <w:tab w:val="left" w:pos="1117"/>
                <w:tab w:val="left" w:pos="2072"/>
                <w:tab w:val="left" w:pos="3438"/>
              </w:tabs>
              <w:spacing w:line="249" w:lineRule="exact"/>
              <w:ind w:left="107"/>
              <w:rPr>
                <w:lang w:val="el-GR"/>
              </w:rPr>
            </w:pPr>
            <w:r w:rsidRPr="004F06E0">
              <w:rPr>
                <w:lang w:val="el-GR"/>
              </w:rPr>
              <w:t>Εάν</w:t>
            </w:r>
            <w:r w:rsidRPr="004F06E0">
              <w:rPr>
                <w:lang w:val="el-GR"/>
              </w:rPr>
              <w:tab/>
              <w:t>η</w:t>
            </w:r>
            <w:r w:rsidRPr="004F06E0">
              <w:rPr>
                <w:lang w:val="el-GR"/>
              </w:rPr>
              <w:tab/>
              <w:t>σχετική</w:t>
            </w:r>
            <w:r w:rsidRPr="004F06E0">
              <w:rPr>
                <w:lang w:val="el-GR"/>
              </w:rPr>
              <w:tab/>
              <w:t>τεκμηρίωση</w:t>
            </w:r>
            <w:r w:rsidRPr="004F06E0">
              <w:rPr>
                <w:lang w:val="el-GR"/>
              </w:rPr>
              <w:tab/>
              <w:t>διατίθεται</w:t>
            </w:r>
          </w:p>
        </w:tc>
        <w:tc>
          <w:tcPr>
            <w:tcW w:w="4510" w:type="dxa"/>
            <w:tcBorders>
              <w:top w:val="nil"/>
              <w:bottom w:val="nil"/>
            </w:tcBorders>
            <w:shd w:val="clear" w:color="auto" w:fill="auto"/>
          </w:tcPr>
          <w:p w:rsidR="00943BC9" w:rsidRPr="004F06E0" w:rsidRDefault="00943BC9" w:rsidP="001129DD">
            <w:pPr>
              <w:pStyle w:val="TableParagraph"/>
              <w:tabs>
                <w:tab w:val="left" w:pos="1509"/>
                <w:tab w:val="left" w:pos="2740"/>
                <w:tab w:val="left" w:pos="3398"/>
                <w:tab w:val="left" w:pos="3722"/>
              </w:tabs>
              <w:spacing w:line="249" w:lineRule="exact"/>
              <w:ind w:left="110"/>
              <w:rPr>
                <w:i/>
                <w:lang w:val="el-GR"/>
              </w:rPr>
            </w:pPr>
            <w:r w:rsidRPr="004F06E0">
              <w:rPr>
                <w:i/>
                <w:lang w:val="el-GR"/>
              </w:rPr>
              <w:t>(διαδικτυακή</w:t>
            </w:r>
            <w:r w:rsidRPr="004F06E0">
              <w:rPr>
                <w:i/>
                <w:lang w:val="el-GR"/>
              </w:rPr>
              <w:tab/>
              <w:t>διεύθυνση,</w:t>
            </w:r>
            <w:r w:rsidRPr="004F06E0">
              <w:rPr>
                <w:i/>
                <w:lang w:val="el-GR"/>
              </w:rPr>
              <w:tab/>
              <w:t>αρχή</w:t>
            </w:r>
            <w:r w:rsidRPr="004F06E0">
              <w:rPr>
                <w:i/>
                <w:lang w:val="el-GR"/>
              </w:rPr>
              <w:tab/>
              <w:t>ή</w:t>
            </w:r>
            <w:r w:rsidRPr="004F06E0">
              <w:rPr>
                <w:i/>
                <w:lang w:val="el-GR"/>
              </w:rPr>
              <w:tab/>
              <w:t>φορέας</w:t>
            </w:r>
          </w:p>
        </w:tc>
      </w:tr>
      <w:tr w:rsidR="00943BC9" w:rsidRPr="004F06E0">
        <w:trPr>
          <w:trHeight w:val="267"/>
        </w:trPr>
        <w:tc>
          <w:tcPr>
            <w:tcW w:w="4479" w:type="dxa"/>
            <w:tcBorders>
              <w:top w:val="nil"/>
              <w:bottom w:val="nil"/>
            </w:tcBorders>
            <w:shd w:val="clear" w:color="auto" w:fill="auto"/>
          </w:tcPr>
          <w:p w:rsidR="00943BC9" w:rsidRDefault="00943BC9" w:rsidP="001129DD">
            <w:pPr>
              <w:pStyle w:val="TableParagraph"/>
              <w:spacing w:line="248" w:lineRule="exact"/>
              <w:ind w:left="107"/>
            </w:pPr>
            <w:r>
              <w:t>ηλεκτρονικά, αναφέρετε:</w:t>
            </w:r>
          </w:p>
        </w:tc>
        <w:tc>
          <w:tcPr>
            <w:tcW w:w="4510" w:type="dxa"/>
            <w:tcBorders>
              <w:top w:val="nil"/>
              <w:bottom w:val="nil"/>
            </w:tcBorders>
            <w:shd w:val="clear" w:color="auto" w:fill="auto"/>
          </w:tcPr>
          <w:p w:rsidR="00943BC9" w:rsidRPr="004F06E0" w:rsidRDefault="00943BC9" w:rsidP="001129DD">
            <w:pPr>
              <w:pStyle w:val="TableParagraph"/>
              <w:spacing w:line="248" w:lineRule="exact"/>
              <w:ind w:left="110"/>
              <w:rPr>
                <w:i/>
                <w:lang w:val="el-GR"/>
              </w:rPr>
            </w:pPr>
            <w:r w:rsidRPr="004F06E0">
              <w:rPr>
                <w:i/>
                <w:lang w:val="el-GR"/>
              </w:rPr>
              <w:t>έκδοσης, επακριβή στοιχεία αναφοράς των</w:t>
            </w:r>
          </w:p>
        </w:tc>
      </w:tr>
      <w:tr w:rsidR="00943BC9">
        <w:trPr>
          <w:trHeight w:val="267"/>
        </w:trPr>
        <w:tc>
          <w:tcPr>
            <w:tcW w:w="4479" w:type="dxa"/>
            <w:tcBorders>
              <w:top w:val="nil"/>
              <w:bottom w:val="nil"/>
            </w:tcBorders>
            <w:shd w:val="clear" w:color="auto" w:fill="auto"/>
          </w:tcPr>
          <w:p w:rsidR="00943BC9" w:rsidRPr="004F06E0" w:rsidRDefault="00943BC9" w:rsidP="001129DD">
            <w:pPr>
              <w:pStyle w:val="TableParagraph"/>
              <w:rPr>
                <w:rFonts w:ascii="Times New Roman"/>
                <w:sz w:val="18"/>
                <w:lang w:val="el-GR"/>
              </w:rPr>
            </w:pPr>
          </w:p>
        </w:tc>
        <w:tc>
          <w:tcPr>
            <w:tcW w:w="4510" w:type="dxa"/>
            <w:tcBorders>
              <w:top w:val="nil"/>
              <w:bottom w:val="nil"/>
            </w:tcBorders>
            <w:shd w:val="clear" w:color="auto" w:fill="auto"/>
          </w:tcPr>
          <w:p w:rsidR="00943BC9" w:rsidRPr="004F06E0" w:rsidRDefault="00943BC9" w:rsidP="001129DD">
            <w:pPr>
              <w:pStyle w:val="TableParagraph"/>
              <w:spacing w:line="247" w:lineRule="exact"/>
              <w:ind w:left="110"/>
              <w:rPr>
                <w:i/>
              </w:rPr>
            </w:pPr>
            <w:r w:rsidRPr="004F06E0">
              <w:rPr>
                <w:i/>
              </w:rPr>
              <w:t>εγγράφων):</w:t>
            </w:r>
          </w:p>
        </w:tc>
      </w:tr>
      <w:tr w:rsidR="00943BC9">
        <w:trPr>
          <w:trHeight w:val="251"/>
        </w:trPr>
        <w:tc>
          <w:tcPr>
            <w:tcW w:w="4479" w:type="dxa"/>
            <w:tcBorders>
              <w:top w:val="nil"/>
            </w:tcBorders>
            <w:shd w:val="clear" w:color="auto" w:fill="auto"/>
          </w:tcPr>
          <w:p w:rsidR="00943BC9" w:rsidRPr="004F06E0" w:rsidRDefault="00943BC9" w:rsidP="001129DD">
            <w:pPr>
              <w:pStyle w:val="TableParagraph"/>
              <w:rPr>
                <w:rFonts w:ascii="Times New Roman"/>
                <w:sz w:val="18"/>
              </w:rPr>
            </w:pPr>
          </w:p>
        </w:tc>
        <w:tc>
          <w:tcPr>
            <w:tcW w:w="4510" w:type="dxa"/>
            <w:tcBorders>
              <w:top w:val="nil"/>
            </w:tcBorders>
            <w:shd w:val="clear" w:color="auto" w:fill="auto"/>
          </w:tcPr>
          <w:p w:rsidR="00943BC9" w:rsidRPr="004F06E0" w:rsidRDefault="00943BC9" w:rsidP="001129DD">
            <w:pPr>
              <w:pStyle w:val="TableParagraph"/>
              <w:spacing w:line="232" w:lineRule="exact"/>
              <w:ind w:left="110"/>
              <w:rPr>
                <w:i/>
              </w:rPr>
            </w:pPr>
            <w:r w:rsidRPr="004F06E0">
              <w:rPr>
                <w:i/>
              </w:rPr>
              <w:t>[……][……][……][……]</w:t>
            </w:r>
          </w:p>
        </w:tc>
      </w:tr>
      <w:tr w:rsidR="00943BC9">
        <w:trPr>
          <w:trHeight w:val="388"/>
        </w:trPr>
        <w:tc>
          <w:tcPr>
            <w:tcW w:w="4479" w:type="dxa"/>
            <w:shd w:val="clear" w:color="auto" w:fill="auto"/>
          </w:tcPr>
          <w:p w:rsidR="00943BC9" w:rsidRPr="004F06E0" w:rsidRDefault="00943BC9" w:rsidP="001129DD">
            <w:pPr>
              <w:pStyle w:val="TableParagraph"/>
              <w:spacing w:before="116" w:line="252" w:lineRule="exact"/>
              <w:ind w:left="107"/>
              <w:rPr>
                <w:b/>
                <w:i/>
              </w:rPr>
            </w:pPr>
            <w:r w:rsidRPr="004F06E0">
              <w:rPr>
                <w:b/>
                <w:i/>
              </w:rPr>
              <w:t>Τρόπος συμμετοχής:</w:t>
            </w:r>
          </w:p>
        </w:tc>
        <w:tc>
          <w:tcPr>
            <w:tcW w:w="4510" w:type="dxa"/>
            <w:shd w:val="clear" w:color="auto" w:fill="auto"/>
          </w:tcPr>
          <w:p w:rsidR="00943BC9" w:rsidRPr="004F06E0" w:rsidRDefault="00943BC9" w:rsidP="001129DD">
            <w:pPr>
              <w:pStyle w:val="TableParagraph"/>
              <w:spacing w:line="265" w:lineRule="exact"/>
              <w:ind w:left="110"/>
              <w:rPr>
                <w:b/>
                <w:i/>
              </w:rPr>
            </w:pPr>
            <w:r w:rsidRPr="004F06E0">
              <w:rPr>
                <w:b/>
                <w:i/>
              </w:rPr>
              <w:t>Απάντηση:</w:t>
            </w:r>
          </w:p>
        </w:tc>
      </w:tr>
      <w:tr w:rsidR="00943BC9">
        <w:trPr>
          <w:trHeight w:val="805"/>
        </w:trPr>
        <w:tc>
          <w:tcPr>
            <w:tcW w:w="4479" w:type="dxa"/>
            <w:shd w:val="clear" w:color="auto" w:fill="auto"/>
          </w:tcPr>
          <w:p w:rsidR="00943BC9" w:rsidRPr="004F06E0" w:rsidRDefault="00943BC9" w:rsidP="001129DD">
            <w:pPr>
              <w:pStyle w:val="TableParagraph"/>
              <w:tabs>
                <w:tab w:val="left" w:pos="503"/>
                <w:tab w:val="left" w:pos="1846"/>
                <w:tab w:val="left" w:pos="2781"/>
                <w:tab w:val="left" w:pos="4051"/>
              </w:tabs>
              <w:ind w:left="107" w:right="95"/>
              <w:rPr>
                <w:lang w:val="el-GR"/>
              </w:rPr>
            </w:pPr>
            <w:r w:rsidRPr="004F06E0">
              <w:rPr>
                <w:lang w:val="el-GR"/>
              </w:rPr>
              <w:t>Ο</w:t>
            </w:r>
            <w:r w:rsidRPr="004F06E0">
              <w:rPr>
                <w:lang w:val="el-GR"/>
              </w:rPr>
              <w:tab/>
              <w:t>οικονομικός</w:t>
            </w:r>
            <w:r w:rsidRPr="004F06E0">
              <w:rPr>
                <w:lang w:val="el-GR"/>
              </w:rPr>
              <w:tab/>
              <w:t>φορέας</w:t>
            </w:r>
            <w:r w:rsidRPr="004F06E0">
              <w:rPr>
                <w:lang w:val="el-GR"/>
              </w:rPr>
              <w:tab/>
              <w:t>συμμετέχει</w:t>
            </w:r>
            <w:r w:rsidRPr="004F06E0">
              <w:rPr>
                <w:lang w:val="el-GR"/>
              </w:rPr>
              <w:tab/>
            </w:r>
            <w:r w:rsidRPr="004F06E0">
              <w:rPr>
                <w:spacing w:val="-7"/>
                <w:lang w:val="el-GR"/>
              </w:rPr>
              <w:t xml:space="preserve">στη </w:t>
            </w:r>
            <w:r w:rsidRPr="004F06E0">
              <w:rPr>
                <w:lang w:val="el-GR"/>
              </w:rPr>
              <w:t>διαδικασία σύναψης δημόσιας σύμβασης</w:t>
            </w:r>
            <w:r w:rsidRPr="004F06E0">
              <w:rPr>
                <w:spacing w:val="20"/>
                <w:lang w:val="el-GR"/>
              </w:rPr>
              <w:t xml:space="preserve"> </w:t>
            </w:r>
            <w:r w:rsidRPr="004F06E0">
              <w:rPr>
                <w:lang w:val="el-GR"/>
              </w:rPr>
              <w:t>από</w:t>
            </w:r>
          </w:p>
          <w:p w:rsidR="00943BC9" w:rsidRDefault="00943BC9" w:rsidP="001129DD">
            <w:pPr>
              <w:pStyle w:val="TableParagraph"/>
              <w:spacing w:line="252" w:lineRule="exact"/>
              <w:ind w:left="107"/>
            </w:pPr>
            <w:r>
              <w:t>κοινού με άλλους</w:t>
            </w:r>
            <w:r w:rsidRPr="004F06E0">
              <w:rPr>
                <w:vertAlign w:val="superscript"/>
              </w:rPr>
              <w:t>vi</w:t>
            </w:r>
            <w:r>
              <w:t>;</w:t>
            </w:r>
          </w:p>
        </w:tc>
        <w:tc>
          <w:tcPr>
            <w:tcW w:w="4510" w:type="dxa"/>
            <w:shd w:val="clear" w:color="auto" w:fill="auto"/>
          </w:tcPr>
          <w:p w:rsidR="00943BC9" w:rsidRDefault="00943BC9" w:rsidP="001129DD">
            <w:pPr>
              <w:pStyle w:val="TableParagraph"/>
              <w:spacing w:line="265" w:lineRule="exact"/>
              <w:ind w:left="110"/>
            </w:pPr>
            <w:r>
              <w:t>[] Ναι [] Όχι</w:t>
            </w:r>
          </w:p>
        </w:tc>
      </w:tr>
      <w:tr w:rsidR="00943BC9">
        <w:trPr>
          <w:trHeight w:val="537"/>
        </w:trPr>
        <w:tc>
          <w:tcPr>
            <w:tcW w:w="8989" w:type="dxa"/>
            <w:gridSpan w:val="2"/>
            <w:shd w:val="clear" w:color="auto" w:fill="BEBEBE"/>
          </w:tcPr>
          <w:p w:rsidR="00943BC9" w:rsidRPr="004F06E0" w:rsidRDefault="00943BC9" w:rsidP="001129DD">
            <w:pPr>
              <w:pStyle w:val="TableParagraph"/>
              <w:spacing w:line="265" w:lineRule="exact"/>
              <w:ind w:left="107"/>
              <w:rPr>
                <w:i/>
                <w:lang w:val="el-GR"/>
              </w:rPr>
            </w:pPr>
            <w:r w:rsidRPr="004F06E0">
              <w:rPr>
                <w:b/>
                <w:i/>
                <w:lang w:val="el-GR"/>
              </w:rPr>
              <w:t>Εάν ναι</w:t>
            </w:r>
            <w:r w:rsidRPr="004F06E0">
              <w:rPr>
                <w:i/>
                <w:lang w:val="el-GR"/>
              </w:rPr>
              <w:t>, μεριμνήστε για την υποβολή χωριστού εντύπου ΤΕΥΔ από τους άλλους εμπλεκόμενους</w:t>
            </w:r>
          </w:p>
          <w:p w:rsidR="00943BC9" w:rsidRPr="004F06E0" w:rsidRDefault="00943BC9" w:rsidP="001129DD">
            <w:pPr>
              <w:pStyle w:val="TableParagraph"/>
              <w:spacing w:line="252" w:lineRule="exact"/>
              <w:ind w:left="107"/>
              <w:rPr>
                <w:i/>
              </w:rPr>
            </w:pPr>
            <w:r w:rsidRPr="004F06E0">
              <w:rPr>
                <w:i/>
              </w:rPr>
              <w:t>οικονομικούς φορείς.</w:t>
            </w:r>
          </w:p>
        </w:tc>
      </w:tr>
      <w:tr w:rsidR="00943BC9">
        <w:trPr>
          <w:trHeight w:val="285"/>
        </w:trPr>
        <w:tc>
          <w:tcPr>
            <w:tcW w:w="4479" w:type="dxa"/>
            <w:tcBorders>
              <w:bottom w:val="nil"/>
            </w:tcBorders>
            <w:shd w:val="clear" w:color="auto" w:fill="auto"/>
          </w:tcPr>
          <w:p w:rsidR="00943BC9" w:rsidRDefault="00943BC9" w:rsidP="001129DD">
            <w:pPr>
              <w:pStyle w:val="TableParagraph"/>
              <w:spacing w:line="266" w:lineRule="exact"/>
              <w:ind w:left="107"/>
            </w:pPr>
            <w:r w:rsidRPr="004F06E0">
              <w:rPr>
                <w:b/>
              </w:rPr>
              <w:t>Εάν ναι</w:t>
            </w:r>
            <w:r>
              <w:t>:</w:t>
            </w:r>
          </w:p>
        </w:tc>
        <w:tc>
          <w:tcPr>
            <w:tcW w:w="4510" w:type="dxa"/>
            <w:tcBorders>
              <w:bottom w:val="nil"/>
            </w:tcBorders>
            <w:shd w:val="clear" w:color="auto" w:fill="auto"/>
          </w:tcPr>
          <w:p w:rsidR="00943BC9" w:rsidRPr="004F06E0" w:rsidRDefault="00943BC9" w:rsidP="001129DD">
            <w:pPr>
              <w:pStyle w:val="TableParagraph"/>
              <w:rPr>
                <w:rFonts w:ascii="Times New Roman"/>
                <w:sz w:val="20"/>
              </w:rPr>
            </w:pPr>
          </w:p>
        </w:tc>
      </w:tr>
      <w:tr w:rsidR="00943BC9">
        <w:trPr>
          <w:trHeight w:val="268"/>
        </w:trPr>
        <w:tc>
          <w:tcPr>
            <w:tcW w:w="4479" w:type="dxa"/>
            <w:tcBorders>
              <w:top w:val="nil"/>
              <w:bottom w:val="nil"/>
            </w:tcBorders>
            <w:shd w:val="clear" w:color="auto" w:fill="auto"/>
          </w:tcPr>
          <w:p w:rsidR="00943BC9" w:rsidRPr="004F06E0" w:rsidRDefault="00943BC9" w:rsidP="001129DD">
            <w:pPr>
              <w:pStyle w:val="TableParagraph"/>
              <w:spacing w:line="249" w:lineRule="exact"/>
              <w:ind w:left="107"/>
              <w:rPr>
                <w:lang w:val="el-GR"/>
              </w:rPr>
            </w:pPr>
            <w:r w:rsidRPr="004F06E0">
              <w:rPr>
                <w:lang w:val="el-GR"/>
              </w:rPr>
              <w:t>α) Αναφέρετε τον ρόλο του οικονομικού</w:t>
            </w:r>
          </w:p>
        </w:tc>
        <w:tc>
          <w:tcPr>
            <w:tcW w:w="4510" w:type="dxa"/>
            <w:tcBorders>
              <w:top w:val="nil"/>
              <w:bottom w:val="nil"/>
            </w:tcBorders>
            <w:shd w:val="clear" w:color="auto" w:fill="auto"/>
          </w:tcPr>
          <w:p w:rsidR="00943BC9" w:rsidRDefault="00943BC9" w:rsidP="001129DD">
            <w:pPr>
              <w:pStyle w:val="TableParagraph"/>
              <w:spacing w:line="249" w:lineRule="exact"/>
              <w:ind w:left="110"/>
            </w:pPr>
            <w:r>
              <w:t>α) [……]</w:t>
            </w:r>
          </w:p>
        </w:tc>
      </w:tr>
      <w:tr w:rsidR="00943BC9" w:rsidRPr="004F06E0">
        <w:trPr>
          <w:trHeight w:val="268"/>
        </w:trPr>
        <w:tc>
          <w:tcPr>
            <w:tcW w:w="4479" w:type="dxa"/>
            <w:tcBorders>
              <w:top w:val="nil"/>
              <w:bottom w:val="nil"/>
            </w:tcBorders>
            <w:shd w:val="clear" w:color="auto" w:fill="auto"/>
          </w:tcPr>
          <w:p w:rsidR="00943BC9" w:rsidRPr="004F06E0" w:rsidRDefault="00943BC9" w:rsidP="001129DD">
            <w:pPr>
              <w:pStyle w:val="TableParagraph"/>
              <w:tabs>
                <w:tab w:val="left" w:pos="1062"/>
                <w:tab w:val="left" w:pos="1837"/>
                <w:tab w:val="left" w:pos="2781"/>
                <w:tab w:val="left" w:pos="3256"/>
              </w:tabs>
              <w:spacing w:line="249" w:lineRule="exact"/>
              <w:ind w:left="107"/>
              <w:rPr>
                <w:lang w:val="el-GR"/>
              </w:rPr>
            </w:pPr>
            <w:r w:rsidRPr="004F06E0">
              <w:rPr>
                <w:lang w:val="el-GR"/>
              </w:rPr>
              <w:t>φορέα</w:t>
            </w:r>
            <w:r w:rsidRPr="004F06E0">
              <w:rPr>
                <w:lang w:val="el-GR"/>
              </w:rPr>
              <w:tab/>
              <w:t>στην</w:t>
            </w:r>
            <w:r w:rsidRPr="004F06E0">
              <w:rPr>
                <w:lang w:val="el-GR"/>
              </w:rPr>
              <w:tab/>
              <w:t>ένωση</w:t>
            </w:r>
            <w:r w:rsidRPr="004F06E0">
              <w:rPr>
                <w:lang w:val="el-GR"/>
              </w:rPr>
              <w:tab/>
              <w:t>ή</w:t>
            </w:r>
            <w:r w:rsidRPr="004F06E0">
              <w:rPr>
                <w:lang w:val="el-GR"/>
              </w:rPr>
              <w:tab/>
              <w:t>κοινοπραξία</w:t>
            </w:r>
          </w:p>
        </w:tc>
        <w:tc>
          <w:tcPr>
            <w:tcW w:w="4510" w:type="dxa"/>
            <w:tcBorders>
              <w:top w:val="nil"/>
              <w:bottom w:val="nil"/>
            </w:tcBorders>
            <w:shd w:val="clear" w:color="auto" w:fill="auto"/>
          </w:tcPr>
          <w:p w:rsidR="00943BC9" w:rsidRPr="004F06E0" w:rsidRDefault="00943BC9" w:rsidP="001129DD">
            <w:pPr>
              <w:pStyle w:val="TableParagraph"/>
              <w:rPr>
                <w:rFonts w:ascii="Times New Roman"/>
                <w:sz w:val="18"/>
                <w:lang w:val="el-GR"/>
              </w:rPr>
            </w:pPr>
          </w:p>
        </w:tc>
      </w:tr>
      <w:tr w:rsidR="00943BC9">
        <w:trPr>
          <w:trHeight w:val="268"/>
        </w:trPr>
        <w:tc>
          <w:tcPr>
            <w:tcW w:w="4479" w:type="dxa"/>
            <w:tcBorders>
              <w:top w:val="nil"/>
              <w:bottom w:val="nil"/>
            </w:tcBorders>
            <w:shd w:val="clear" w:color="auto" w:fill="auto"/>
          </w:tcPr>
          <w:p w:rsidR="00943BC9" w:rsidRDefault="00943BC9" w:rsidP="001129DD">
            <w:pPr>
              <w:pStyle w:val="TableParagraph"/>
              <w:spacing w:line="249" w:lineRule="exact"/>
              <w:ind w:left="107"/>
            </w:pPr>
            <w:r>
              <w:t>(επικεφαλής, υπεύθυνος για συγκεκριμένα</w:t>
            </w:r>
          </w:p>
        </w:tc>
        <w:tc>
          <w:tcPr>
            <w:tcW w:w="4510" w:type="dxa"/>
            <w:tcBorders>
              <w:top w:val="nil"/>
              <w:bottom w:val="nil"/>
            </w:tcBorders>
            <w:shd w:val="clear" w:color="auto" w:fill="auto"/>
          </w:tcPr>
          <w:p w:rsidR="00943BC9" w:rsidRPr="004F06E0" w:rsidRDefault="00943BC9" w:rsidP="001129DD">
            <w:pPr>
              <w:pStyle w:val="TableParagraph"/>
              <w:rPr>
                <w:rFonts w:ascii="Times New Roman"/>
                <w:sz w:val="18"/>
              </w:rPr>
            </w:pPr>
          </w:p>
        </w:tc>
      </w:tr>
      <w:tr w:rsidR="00943BC9">
        <w:trPr>
          <w:trHeight w:val="268"/>
        </w:trPr>
        <w:tc>
          <w:tcPr>
            <w:tcW w:w="4479" w:type="dxa"/>
            <w:tcBorders>
              <w:top w:val="nil"/>
              <w:bottom w:val="nil"/>
            </w:tcBorders>
            <w:shd w:val="clear" w:color="auto" w:fill="auto"/>
          </w:tcPr>
          <w:p w:rsidR="00943BC9" w:rsidRDefault="00943BC9" w:rsidP="001129DD">
            <w:pPr>
              <w:pStyle w:val="TableParagraph"/>
              <w:spacing w:line="249" w:lineRule="exact"/>
              <w:ind w:left="107"/>
            </w:pPr>
            <w:r>
              <w:t>καθήκοντα …):</w:t>
            </w:r>
          </w:p>
        </w:tc>
        <w:tc>
          <w:tcPr>
            <w:tcW w:w="4510" w:type="dxa"/>
            <w:tcBorders>
              <w:top w:val="nil"/>
              <w:bottom w:val="nil"/>
            </w:tcBorders>
            <w:shd w:val="clear" w:color="auto" w:fill="auto"/>
          </w:tcPr>
          <w:p w:rsidR="00943BC9" w:rsidRPr="004F06E0" w:rsidRDefault="00943BC9" w:rsidP="001129DD">
            <w:pPr>
              <w:pStyle w:val="TableParagraph"/>
              <w:rPr>
                <w:rFonts w:ascii="Times New Roman"/>
                <w:sz w:val="18"/>
              </w:rPr>
            </w:pPr>
          </w:p>
        </w:tc>
      </w:tr>
      <w:tr w:rsidR="00943BC9">
        <w:trPr>
          <w:trHeight w:val="268"/>
        </w:trPr>
        <w:tc>
          <w:tcPr>
            <w:tcW w:w="4479" w:type="dxa"/>
            <w:tcBorders>
              <w:top w:val="nil"/>
              <w:bottom w:val="nil"/>
            </w:tcBorders>
            <w:shd w:val="clear" w:color="auto" w:fill="auto"/>
          </w:tcPr>
          <w:p w:rsidR="00943BC9" w:rsidRPr="004F06E0" w:rsidRDefault="00943BC9" w:rsidP="001129DD">
            <w:pPr>
              <w:pStyle w:val="TableParagraph"/>
              <w:spacing w:line="249" w:lineRule="exact"/>
              <w:ind w:left="107"/>
              <w:rPr>
                <w:lang w:val="el-GR"/>
              </w:rPr>
            </w:pPr>
            <w:r w:rsidRPr="004F06E0">
              <w:rPr>
                <w:lang w:val="el-GR"/>
              </w:rPr>
              <w:t>β) Προσδιορίστε τους άλλους οικονομικούς</w:t>
            </w:r>
          </w:p>
        </w:tc>
        <w:tc>
          <w:tcPr>
            <w:tcW w:w="4510" w:type="dxa"/>
            <w:tcBorders>
              <w:top w:val="nil"/>
              <w:bottom w:val="nil"/>
            </w:tcBorders>
            <w:shd w:val="clear" w:color="auto" w:fill="auto"/>
          </w:tcPr>
          <w:p w:rsidR="00943BC9" w:rsidRDefault="00943BC9" w:rsidP="001129DD">
            <w:pPr>
              <w:pStyle w:val="TableParagraph"/>
              <w:spacing w:line="249" w:lineRule="exact"/>
              <w:ind w:left="110"/>
            </w:pPr>
            <w:r>
              <w:t>β) [……]</w:t>
            </w:r>
          </w:p>
        </w:tc>
      </w:tr>
      <w:tr w:rsidR="00943BC9" w:rsidRPr="004F06E0">
        <w:trPr>
          <w:trHeight w:val="268"/>
        </w:trPr>
        <w:tc>
          <w:tcPr>
            <w:tcW w:w="4479" w:type="dxa"/>
            <w:tcBorders>
              <w:top w:val="nil"/>
              <w:bottom w:val="nil"/>
            </w:tcBorders>
            <w:shd w:val="clear" w:color="auto" w:fill="auto"/>
          </w:tcPr>
          <w:p w:rsidR="00943BC9" w:rsidRPr="004F06E0" w:rsidRDefault="00943BC9" w:rsidP="001129DD">
            <w:pPr>
              <w:pStyle w:val="TableParagraph"/>
              <w:spacing w:line="249" w:lineRule="exact"/>
              <w:ind w:left="107"/>
              <w:rPr>
                <w:lang w:val="el-GR"/>
              </w:rPr>
            </w:pPr>
            <w:r w:rsidRPr="004F06E0">
              <w:rPr>
                <w:lang w:val="el-GR"/>
              </w:rPr>
              <w:t>φορείς που συμμετέχουν από κοινού στη</w:t>
            </w:r>
          </w:p>
        </w:tc>
        <w:tc>
          <w:tcPr>
            <w:tcW w:w="4510" w:type="dxa"/>
            <w:tcBorders>
              <w:top w:val="nil"/>
              <w:bottom w:val="nil"/>
            </w:tcBorders>
            <w:shd w:val="clear" w:color="auto" w:fill="auto"/>
          </w:tcPr>
          <w:p w:rsidR="00943BC9" w:rsidRPr="004F06E0" w:rsidRDefault="00943BC9" w:rsidP="001129DD">
            <w:pPr>
              <w:pStyle w:val="TableParagraph"/>
              <w:rPr>
                <w:rFonts w:ascii="Times New Roman"/>
                <w:sz w:val="18"/>
                <w:lang w:val="el-GR"/>
              </w:rPr>
            </w:pPr>
          </w:p>
        </w:tc>
      </w:tr>
      <w:tr w:rsidR="00943BC9">
        <w:trPr>
          <w:trHeight w:val="267"/>
        </w:trPr>
        <w:tc>
          <w:tcPr>
            <w:tcW w:w="4479" w:type="dxa"/>
            <w:tcBorders>
              <w:top w:val="nil"/>
              <w:bottom w:val="nil"/>
            </w:tcBorders>
            <w:shd w:val="clear" w:color="auto" w:fill="auto"/>
          </w:tcPr>
          <w:p w:rsidR="00943BC9" w:rsidRDefault="00943BC9" w:rsidP="001129DD">
            <w:pPr>
              <w:pStyle w:val="TableParagraph"/>
              <w:spacing w:line="248" w:lineRule="exact"/>
              <w:ind w:left="107"/>
            </w:pPr>
            <w:r>
              <w:t>διαδικασία σύναψης δημόσιας σύμβασης:</w:t>
            </w:r>
          </w:p>
        </w:tc>
        <w:tc>
          <w:tcPr>
            <w:tcW w:w="4510" w:type="dxa"/>
            <w:tcBorders>
              <w:top w:val="nil"/>
              <w:bottom w:val="nil"/>
            </w:tcBorders>
            <w:shd w:val="clear" w:color="auto" w:fill="auto"/>
          </w:tcPr>
          <w:p w:rsidR="00943BC9" w:rsidRPr="004F06E0" w:rsidRDefault="00943BC9" w:rsidP="001129DD">
            <w:pPr>
              <w:pStyle w:val="TableParagraph"/>
              <w:rPr>
                <w:rFonts w:ascii="Times New Roman"/>
                <w:sz w:val="18"/>
              </w:rPr>
            </w:pPr>
          </w:p>
        </w:tc>
      </w:tr>
      <w:tr w:rsidR="00943BC9">
        <w:trPr>
          <w:trHeight w:val="267"/>
        </w:trPr>
        <w:tc>
          <w:tcPr>
            <w:tcW w:w="4479" w:type="dxa"/>
            <w:tcBorders>
              <w:top w:val="nil"/>
              <w:bottom w:val="nil"/>
            </w:tcBorders>
            <w:shd w:val="clear" w:color="auto" w:fill="auto"/>
          </w:tcPr>
          <w:p w:rsidR="00943BC9" w:rsidRPr="004F06E0" w:rsidRDefault="00943BC9" w:rsidP="001129DD">
            <w:pPr>
              <w:pStyle w:val="TableParagraph"/>
              <w:tabs>
                <w:tab w:val="left" w:pos="625"/>
                <w:tab w:val="left" w:pos="1429"/>
                <w:tab w:val="left" w:pos="2823"/>
                <w:tab w:val="left" w:pos="4076"/>
              </w:tabs>
              <w:spacing w:line="247" w:lineRule="exact"/>
              <w:ind w:left="107"/>
              <w:rPr>
                <w:lang w:val="el-GR"/>
              </w:rPr>
            </w:pPr>
            <w:r w:rsidRPr="004F06E0">
              <w:rPr>
                <w:lang w:val="el-GR"/>
              </w:rPr>
              <w:t>γ)</w:t>
            </w:r>
            <w:r w:rsidRPr="004F06E0">
              <w:rPr>
                <w:lang w:val="el-GR"/>
              </w:rPr>
              <w:tab/>
              <w:t>Κατά</w:t>
            </w:r>
            <w:r w:rsidRPr="004F06E0">
              <w:rPr>
                <w:lang w:val="el-GR"/>
              </w:rPr>
              <w:tab/>
              <w:t>περίπτωση,</w:t>
            </w:r>
            <w:r w:rsidRPr="004F06E0">
              <w:rPr>
                <w:lang w:val="el-GR"/>
              </w:rPr>
              <w:tab/>
              <w:t>επωνυμία</w:t>
            </w:r>
            <w:r w:rsidRPr="004F06E0">
              <w:rPr>
                <w:lang w:val="el-GR"/>
              </w:rPr>
              <w:tab/>
              <w:t>της</w:t>
            </w:r>
          </w:p>
        </w:tc>
        <w:tc>
          <w:tcPr>
            <w:tcW w:w="4510" w:type="dxa"/>
            <w:tcBorders>
              <w:top w:val="nil"/>
              <w:bottom w:val="nil"/>
            </w:tcBorders>
            <w:shd w:val="clear" w:color="auto" w:fill="auto"/>
          </w:tcPr>
          <w:p w:rsidR="00943BC9" w:rsidRDefault="00943BC9" w:rsidP="001129DD">
            <w:pPr>
              <w:pStyle w:val="TableParagraph"/>
              <w:spacing w:line="247" w:lineRule="exact"/>
              <w:ind w:left="110"/>
            </w:pPr>
            <w:r>
              <w:t>γ) [……]</w:t>
            </w:r>
          </w:p>
        </w:tc>
      </w:tr>
      <w:tr w:rsidR="00943BC9">
        <w:trPr>
          <w:trHeight w:val="251"/>
        </w:trPr>
        <w:tc>
          <w:tcPr>
            <w:tcW w:w="4479" w:type="dxa"/>
            <w:tcBorders>
              <w:top w:val="nil"/>
            </w:tcBorders>
            <w:shd w:val="clear" w:color="auto" w:fill="auto"/>
          </w:tcPr>
          <w:p w:rsidR="00943BC9" w:rsidRDefault="00943BC9" w:rsidP="001129DD">
            <w:pPr>
              <w:pStyle w:val="TableParagraph"/>
              <w:spacing w:line="232" w:lineRule="exact"/>
              <w:ind w:left="107"/>
            </w:pPr>
            <w:r>
              <w:t>συμμετέχουσας ένωσης ή κοινοπραξίας.</w:t>
            </w:r>
          </w:p>
        </w:tc>
        <w:tc>
          <w:tcPr>
            <w:tcW w:w="4510" w:type="dxa"/>
            <w:tcBorders>
              <w:top w:val="nil"/>
            </w:tcBorders>
            <w:shd w:val="clear" w:color="auto" w:fill="auto"/>
          </w:tcPr>
          <w:p w:rsidR="00943BC9" w:rsidRPr="004F06E0" w:rsidRDefault="00943BC9" w:rsidP="001129DD">
            <w:pPr>
              <w:pStyle w:val="TableParagraph"/>
              <w:rPr>
                <w:rFonts w:ascii="Times New Roman"/>
                <w:sz w:val="18"/>
              </w:rPr>
            </w:pPr>
          </w:p>
        </w:tc>
      </w:tr>
      <w:tr w:rsidR="00943BC9">
        <w:trPr>
          <w:trHeight w:val="268"/>
        </w:trPr>
        <w:tc>
          <w:tcPr>
            <w:tcW w:w="4479" w:type="dxa"/>
            <w:shd w:val="clear" w:color="auto" w:fill="auto"/>
          </w:tcPr>
          <w:p w:rsidR="00943BC9" w:rsidRPr="004F06E0" w:rsidRDefault="00943BC9" w:rsidP="001129DD">
            <w:pPr>
              <w:pStyle w:val="TableParagraph"/>
              <w:spacing w:line="248" w:lineRule="exact"/>
              <w:ind w:left="107"/>
              <w:rPr>
                <w:b/>
                <w:i/>
              </w:rPr>
            </w:pPr>
            <w:r w:rsidRPr="004F06E0">
              <w:rPr>
                <w:b/>
                <w:i/>
              </w:rPr>
              <w:t>Τμήματα</w:t>
            </w:r>
          </w:p>
        </w:tc>
        <w:tc>
          <w:tcPr>
            <w:tcW w:w="4510" w:type="dxa"/>
            <w:shd w:val="clear" w:color="auto" w:fill="auto"/>
          </w:tcPr>
          <w:p w:rsidR="00943BC9" w:rsidRPr="004F06E0" w:rsidRDefault="00943BC9" w:rsidP="001129DD">
            <w:pPr>
              <w:pStyle w:val="TableParagraph"/>
              <w:spacing w:line="248" w:lineRule="exact"/>
              <w:ind w:left="110"/>
              <w:rPr>
                <w:b/>
                <w:i/>
              </w:rPr>
            </w:pPr>
            <w:r w:rsidRPr="004F06E0">
              <w:rPr>
                <w:b/>
                <w:i/>
              </w:rPr>
              <w:t>Απάντηση:</w:t>
            </w:r>
          </w:p>
        </w:tc>
      </w:tr>
      <w:tr w:rsidR="00943BC9">
        <w:trPr>
          <w:trHeight w:val="805"/>
        </w:trPr>
        <w:tc>
          <w:tcPr>
            <w:tcW w:w="4479" w:type="dxa"/>
            <w:shd w:val="clear" w:color="auto" w:fill="auto"/>
          </w:tcPr>
          <w:p w:rsidR="00943BC9" w:rsidRPr="004F06E0" w:rsidRDefault="00943BC9" w:rsidP="001129DD">
            <w:pPr>
              <w:pStyle w:val="TableParagraph"/>
              <w:tabs>
                <w:tab w:val="left" w:pos="4251"/>
              </w:tabs>
              <w:ind w:left="107" w:right="96"/>
              <w:rPr>
                <w:lang w:val="el-GR"/>
              </w:rPr>
            </w:pPr>
            <w:r w:rsidRPr="004F06E0">
              <w:rPr>
                <w:lang w:val="el-GR"/>
              </w:rPr>
              <w:t xml:space="preserve">Κατά  περίπτωση,  αναφορά </w:t>
            </w:r>
            <w:r w:rsidRPr="004F06E0">
              <w:rPr>
                <w:spacing w:val="5"/>
                <w:lang w:val="el-GR"/>
              </w:rPr>
              <w:t xml:space="preserve"> </w:t>
            </w:r>
            <w:r w:rsidRPr="004F06E0">
              <w:rPr>
                <w:lang w:val="el-GR"/>
              </w:rPr>
              <w:t xml:space="preserve">του </w:t>
            </w:r>
            <w:r w:rsidRPr="004F06E0">
              <w:rPr>
                <w:spacing w:val="2"/>
                <w:lang w:val="el-GR"/>
              </w:rPr>
              <w:t xml:space="preserve"> </w:t>
            </w:r>
            <w:r w:rsidRPr="004F06E0">
              <w:rPr>
                <w:lang w:val="el-GR"/>
              </w:rPr>
              <w:t>τμήματος</w:t>
            </w:r>
            <w:r w:rsidRPr="004F06E0">
              <w:rPr>
                <w:lang w:val="el-GR"/>
              </w:rPr>
              <w:tab/>
            </w:r>
            <w:r w:rsidRPr="004F06E0">
              <w:rPr>
                <w:spacing w:val="-17"/>
                <w:lang w:val="el-GR"/>
              </w:rPr>
              <w:t xml:space="preserve">ή </w:t>
            </w:r>
            <w:r w:rsidRPr="004F06E0">
              <w:rPr>
                <w:lang w:val="el-GR"/>
              </w:rPr>
              <w:t>των τμημάτων για τα οποία ο</w:t>
            </w:r>
            <w:r w:rsidRPr="004F06E0">
              <w:rPr>
                <w:spacing w:val="13"/>
                <w:lang w:val="el-GR"/>
              </w:rPr>
              <w:t xml:space="preserve"> </w:t>
            </w:r>
            <w:r w:rsidRPr="004F06E0">
              <w:rPr>
                <w:lang w:val="el-GR"/>
              </w:rPr>
              <w:t>οικονομικός</w:t>
            </w:r>
          </w:p>
          <w:p w:rsidR="00943BC9" w:rsidRPr="004F06E0" w:rsidRDefault="00943BC9" w:rsidP="001129DD">
            <w:pPr>
              <w:pStyle w:val="TableParagraph"/>
              <w:spacing w:line="252" w:lineRule="exact"/>
              <w:ind w:left="107"/>
              <w:rPr>
                <w:lang w:val="el-GR"/>
              </w:rPr>
            </w:pPr>
            <w:r w:rsidRPr="004F06E0">
              <w:rPr>
                <w:lang w:val="el-GR"/>
              </w:rPr>
              <w:t>φορέας επιθυμεί να υποβάλει προσφορά.</w:t>
            </w:r>
          </w:p>
        </w:tc>
        <w:tc>
          <w:tcPr>
            <w:tcW w:w="4510" w:type="dxa"/>
            <w:shd w:val="clear" w:color="auto" w:fill="auto"/>
          </w:tcPr>
          <w:p w:rsidR="00943BC9" w:rsidRDefault="00943BC9" w:rsidP="001129DD">
            <w:pPr>
              <w:pStyle w:val="TableParagraph"/>
              <w:spacing w:line="265" w:lineRule="exact"/>
              <w:ind w:left="110"/>
            </w:pPr>
            <w:r>
              <w:t>[ ]</w:t>
            </w:r>
          </w:p>
        </w:tc>
      </w:tr>
    </w:tbl>
    <w:p w:rsidR="00943BC9" w:rsidRDefault="00943BC9" w:rsidP="00943BC9">
      <w:pPr>
        <w:spacing w:line="265" w:lineRule="exact"/>
        <w:sectPr w:rsidR="00943BC9" w:rsidSect="00836C03">
          <w:pgSz w:w="11910" w:h="16840"/>
          <w:pgMar w:top="720" w:right="720" w:bottom="900" w:left="900" w:header="322" w:footer="711" w:gutter="0"/>
          <w:cols w:space="720"/>
        </w:sectPr>
      </w:pPr>
    </w:p>
    <w:p w:rsidR="00943BC9" w:rsidRDefault="00943BC9" w:rsidP="00943BC9">
      <w:pPr>
        <w:pStyle w:val="af0"/>
        <w:rPr>
          <w:rFonts w:ascii="Times New Roman"/>
          <w:sz w:val="20"/>
        </w:rPr>
      </w:pPr>
    </w:p>
    <w:p w:rsidR="00943BC9" w:rsidRPr="00DF21AD" w:rsidRDefault="00943BC9" w:rsidP="00943BC9">
      <w:pPr>
        <w:spacing w:before="176"/>
        <w:ind w:left="232"/>
        <w:rPr>
          <w:b/>
          <w:lang w:val="el-GR"/>
        </w:rPr>
      </w:pPr>
      <w:r>
        <w:rPr>
          <w:noProof/>
        </w:rPr>
        <w:pict>
          <v:shape id="Text Box 38" o:spid="_x0000_s1130" type="#_x0000_t202" style="position:absolute;left:0;text-align:left;margin-left:54.2pt;margin-top:28.45pt;width:486.95pt;height:42.4pt;z-index:25165004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" filled="f" strokeweight=".12pt">
            <v:textbox style="mso-next-textbox:#Text Box 38" inset="0,0,0,0">
              <w:txbxContent>
                <w:p w:rsidR="00A479E0" w:rsidRPr="00DF21AD" w:rsidRDefault="00A479E0" w:rsidP="00943BC9">
                  <w:pPr>
                    <w:spacing w:before="18"/>
                    <w:ind w:left="48" w:right="46"/>
                    <w:rPr>
                      <w:i/>
                      <w:lang w:val="el-GR"/>
                    </w:rPr>
                  </w:pPr>
                  <w:r w:rsidRPr="00DF21AD">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xbxContent>
            </v:textbox>
            <w10:wrap type="topAndBottom" anchorx="page"/>
          </v:shape>
        </w:pict>
      </w:r>
      <w:r w:rsidRPr="00DF21AD">
        <w:rPr>
          <w:b/>
          <w:lang w:val="el-GR"/>
        </w:rPr>
        <w:t>Β: Πληροφορίες σχετικά με τους νόμιμους εκπροσώπους του οικονομικού φορέα</w:t>
      </w:r>
    </w:p>
    <w:p w:rsidR="00943BC9" w:rsidRPr="00DF21AD" w:rsidRDefault="00943BC9" w:rsidP="00943BC9">
      <w:pPr>
        <w:pStyle w:val="af0"/>
        <w:spacing w:before="4"/>
        <w:rPr>
          <w:b/>
          <w:sz w:val="7"/>
          <w:lang w:val="el-GR"/>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79"/>
        <w:gridCol w:w="4510"/>
      </w:tblGrid>
      <w:tr w:rsidR="00943BC9">
        <w:trPr>
          <w:trHeight w:val="268"/>
        </w:trPr>
        <w:tc>
          <w:tcPr>
            <w:tcW w:w="4479" w:type="dxa"/>
            <w:shd w:val="clear" w:color="auto" w:fill="auto"/>
          </w:tcPr>
          <w:p w:rsidR="00943BC9" w:rsidRPr="004F06E0" w:rsidRDefault="00943BC9" w:rsidP="001129DD">
            <w:pPr>
              <w:pStyle w:val="TableParagraph"/>
              <w:spacing w:line="248" w:lineRule="exact"/>
              <w:ind w:left="107"/>
              <w:rPr>
                <w:b/>
                <w:i/>
              </w:rPr>
            </w:pPr>
            <w:r w:rsidRPr="004F06E0">
              <w:rPr>
                <w:b/>
                <w:i/>
              </w:rPr>
              <w:t>Εκπροσώπηση, εάν υπάρχει:</w:t>
            </w:r>
          </w:p>
        </w:tc>
        <w:tc>
          <w:tcPr>
            <w:tcW w:w="4510" w:type="dxa"/>
            <w:shd w:val="clear" w:color="auto" w:fill="auto"/>
          </w:tcPr>
          <w:p w:rsidR="00943BC9" w:rsidRPr="004F06E0" w:rsidRDefault="00943BC9" w:rsidP="001129DD">
            <w:pPr>
              <w:pStyle w:val="TableParagraph"/>
              <w:spacing w:line="248" w:lineRule="exact"/>
              <w:ind w:left="108"/>
              <w:rPr>
                <w:b/>
                <w:i/>
              </w:rPr>
            </w:pPr>
            <w:r w:rsidRPr="004F06E0">
              <w:rPr>
                <w:b/>
                <w:i/>
              </w:rPr>
              <w:t>Απάντηση:</w:t>
            </w:r>
          </w:p>
        </w:tc>
      </w:tr>
      <w:tr w:rsidR="00943BC9">
        <w:trPr>
          <w:trHeight w:val="806"/>
        </w:trPr>
        <w:tc>
          <w:tcPr>
            <w:tcW w:w="4479" w:type="dxa"/>
            <w:shd w:val="clear" w:color="auto" w:fill="auto"/>
          </w:tcPr>
          <w:p w:rsidR="00943BC9" w:rsidRPr="004F06E0" w:rsidRDefault="00943BC9" w:rsidP="001129DD">
            <w:pPr>
              <w:pStyle w:val="TableParagraph"/>
              <w:spacing w:line="268" w:lineRule="exact"/>
              <w:ind w:left="107"/>
              <w:rPr>
                <w:lang w:val="el-GR"/>
              </w:rPr>
            </w:pPr>
            <w:r w:rsidRPr="004F06E0">
              <w:rPr>
                <w:lang w:val="el-GR"/>
              </w:rPr>
              <w:t>Ονοματεπώνυμο</w:t>
            </w:r>
          </w:p>
          <w:p w:rsidR="00943BC9" w:rsidRPr="004F06E0" w:rsidRDefault="00943BC9" w:rsidP="001129DD">
            <w:pPr>
              <w:pStyle w:val="TableParagraph"/>
              <w:spacing w:line="267" w:lineRule="exact"/>
              <w:ind w:left="107"/>
              <w:rPr>
                <w:lang w:val="el-GR"/>
              </w:rPr>
            </w:pPr>
            <w:r w:rsidRPr="004F06E0">
              <w:rPr>
                <w:lang w:val="el-GR"/>
              </w:rPr>
              <w:t>συνοδευόμενο από την ημερομηνία και τον</w:t>
            </w:r>
          </w:p>
          <w:p w:rsidR="00943BC9" w:rsidRDefault="00943BC9" w:rsidP="001129DD">
            <w:pPr>
              <w:pStyle w:val="TableParagraph"/>
              <w:spacing w:line="251" w:lineRule="exact"/>
              <w:ind w:left="107"/>
            </w:pPr>
            <w:r>
              <w:t>τόπο γέννησης εφόσον απαιτείται:</w:t>
            </w:r>
          </w:p>
        </w:tc>
        <w:tc>
          <w:tcPr>
            <w:tcW w:w="4510" w:type="dxa"/>
            <w:shd w:val="clear" w:color="auto" w:fill="auto"/>
          </w:tcPr>
          <w:p w:rsidR="00943BC9" w:rsidRDefault="00943BC9" w:rsidP="001129DD">
            <w:pPr>
              <w:pStyle w:val="TableParagraph"/>
              <w:spacing w:line="268" w:lineRule="exact"/>
              <w:ind w:left="108"/>
            </w:pPr>
            <w:r>
              <w:t>[……]</w:t>
            </w:r>
          </w:p>
          <w:p w:rsidR="00943BC9" w:rsidRDefault="00943BC9" w:rsidP="001129DD">
            <w:pPr>
              <w:pStyle w:val="TableParagraph"/>
              <w:ind w:left="108"/>
            </w:pPr>
            <w:r>
              <w:t>[……]</w:t>
            </w:r>
          </w:p>
        </w:tc>
      </w:tr>
      <w:tr w:rsidR="00943BC9">
        <w:trPr>
          <w:trHeight w:val="268"/>
        </w:trPr>
        <w:tc>
          <w:tcPr>
            <w:tcW w:w="4479" w:type="dxa"/>
            <w:shd w:val="clear" w:color="auto" w:fill="auto"/>
          </w:tcPr>
          <w:p w:rsidR="00943BC9" w:rsidRPr="004F06E0" w:rsidRDefault="00943BC9" w:rsidP="001129DD">
            <w:pPr>
              <w:pStyle w:val="TableParagraph"/>
              <w:spacing w:line="248" w:lineRule="exact"/>
              <w:ind w:left="107"/>
              <w:rPr>
                <w:lang w:val="el-GR"/>
              </w:rPr>
            </w:pPr>
            <w:r w:rsidRPr="004F06E0">
              <w:rPr>
                <w:lang w:val="el-GR"/>
              </w:rPr>
              <w:t>Θέση/Ενεργών υπό την ιδιότητα</w:t>
            </w:r>
          </w:p>
        </w:tc>
        <w:tc>
          <w:tcPr>
            <w:tcW w:w="4510" w:type="dxa"/>
            <w:shd w:val="clear" w:color="auto" w:fill="auto"/>
          </w:tcPr>
          <w:p w:rsidR="00943BC9" w:rsidRDefault="00943BC9" w:rsidP="001129DD">
            <w:pPr>
              <w:pStyle w:val="TableParagraph"/>
              <w:spacing w:line="248" w:lineRule="exact"/>
              <w:ind w:left="108"/>
            </w:pPr>
            <w:r>
              <w:t>[……]</w:t>
            </w:r>
          </w:p>
        </w:tc>
      </w:tr>
      <w:tr w:rsidR="00943BC9">
        <w:trPr>
          <w:trHeight w:val="268"/>
        </w:trPr>
        <w:tc>
          <w:tcPr>
            <w:tcW w:w="4479" w:type="dxa"/>
            <w:shd w:val="clear" w:color="auto" w:fill="auto"/>
          </w:tcPr>
          <w:p w:rsidR="00943BC9" w:rsidRDefault="00943BC9" w:rsidP="001129DD">
            <w:pPr>
              <w:pStyle w:val="TableParagraph"/>
              <w:spacing w:line="248" w:lineRule="exact"/>
              <w:ind w:left="107"/>
            </w:pPr>
            <w:r>
              <w:t>Ταχυδρομική διεύθυνση:</w:t>
            </w:r>
          </w:p>
        </w:tc>
        <w:tc>
          <w:tcPr>
            <w:tcW w:w="4510" w:type="dxa"/>
            <w:shd w:val="clear" w:color="auto" w:fill="auto"/>
          </w:tcPr>
          <w:p w:rsidR="00943BC9" w:rsidRDefault="00943BC9" w:rsidP="001129DD">
            <w:pPr>
              <w:pStyle w:val="TableParagraph"/>
              <w:spacing w:line="248" w:lineRule="exact"/>
              <w:ind w:left="108"/>
            </w:pPr>
            <w:r>
              <w:t>[……]</w:t>
            </w:r>
          </w:p>
        </w:tc>
      </w:tr>
      <w:tr w:rsidR="00943BC9">
        <w:trPr>
          <w:trHeight w:val="270"/>
        </w:trPr>
        <w:tc>
          <w:tcPr>
            <w:tcW w:w="4479" w:type="dxa"/>
            <w:shd w:val="clear" w:color="auto" w:fill="auto"/>
          </w:tcPr>
          <w:p w:rsidR="00943BC9" w:rsidRDefault="00943BC9" w:rsidP="001129DD">
            <w:pPr>
              <w:pStyle w:val="TableParagraph"/>
              <w:spacing w:line="251" w:lineRule="exact"/>
              <w:ind w:left="107"/>
            </w:pPr>
            <w:r>
              <w:t>Τηλέφωνο:</w:t>
            </w:r>
          </w:p>
        </w:tc>
        <w:tc>
          <w:tcPr>
            <w:tcW w:w="4510" w:type="dxa"/>
            <w:shd w:val="clear" w:color="auto" w:fill="auto"/>
          </w:tcPr>
          <w:p w:rsidR="00943BC9" w:rsidRDefault="00943BC9" w:rsidP="001129DD">
            <w:pPr>
              <w:pStyle w:val="TableParagraph"/>
              <w:spacing w:line="251" w:lineRule="exact"/>
              <w:ind w:left="108"/>
            </w:pPr>
            <w:r>
              <w:t>[……]</w:t>
            </w:r>
          </w:p>
        </w:tc>
      </w:tr>
      <w:tr w:rsidR="00943BC9">
        <w:trPr>
          <w:trHeight w:val="268"/>
        </w:trPr>
        <w:tc>
          <w:tcPr>
            <w:tcW w:w="4479" w:type="dxa"/>
            <w:shd w:val="clear" w:color="auto" w:fill="auto"/>
          </w:tcPr>
          <w:p w:rsidR="00943BC9" w:rsidRDefault="00943BC9" w:rsidP="001129DD">
            <w:pPr>
              <w:pStyle w:val="TableParagraph"/>
              <w:spacing w:line="248" w:lineRule="exact"/>
              <w:ind w:left="107"/>
            </w:pPr>
            <w:r>
              <w:t>Ηλ. ταχυδρομείο:</w:t>
            </w:r>
          </w:p>
        </w:tc>
        <w:tc>
          <w:tcPr>
            <w:tcW w:w="4510" w:type="dxa"/>
            <w:shd w:val="clear" w:color="auto" w:fill="auto"/>
          </w:tcPr>
          <w:p w:rsidR="00943BC9" w:rsidRDefault="00943BC9" w:rsidP="001129DD">
            <w:pPr>
              <w:pStyle w:val="TableParagraph"/>
              <w:spacing w:line="248" w:lineRule="exact"/>
              <w:ind w:left="108"/>
            </w:pPr>
            <w:r>
              <w:t>[……]</w:t>
            </w:r>
          </w:p>
        </w:tc>
      </w:tr>
      <w:tr w:rsidR="00943BC9">
        <w:trPr>
          <w:trHeight w:val="805"/>
        </w:trPr>
        <w:tc>
          <w:tcPr>
            <w:tcW w:w="4479" w:type="dxa"/>
            <w:shd w:val="clear" w:color="auto" w:fill="auto"/>
          </w:tcPr>
          <w:p w:rsidR="00943BC9" w:rsidRPr="004F06E0" w:rsidRDefault="00943BC9" w:rsidP="001129DD">
            <w:pPr>
              <w:pStyle w:val="TableParagraph"/>
              <w:ind w:left="107"/>
              <w:rPr>
                <w:lang w:val="el-GR"/>
              </w:rPr>
            </w:pPr>
            <w:r w:rsidRPr="004F06E0">
              <w:rPr>
                <w:lang w:val="el-GR"/>
              </w:rPr>
              <w:t>Εάν χρειάζεται, δώστε λεπτομερή στοιχεία σχετικά με την εκπροσώπηση (τις μορφές της,</w:t>
            </w:r>
          </w:p>
          <w:p w:rsidR="00943BC9" w:rsidRDefault="00943BC9" w:rsidP="001129DD">
            <w:pPr>
              <w:pStyle w:val="TableParagraph"/>
              <w:spacing w:line="252" w:lineRule="exact"/>
              <w:ind w:left="107"/>
            </w:pPr>
            <w:r>
              <w:t>την έκταση, τον σκοπό …):</w:t>
            </w:r>
          </w:p>
        </w:tc>
        <w:tc>
          <w:tcPr>
            <w:tcW w:w="4510" w:type="dxa"/>
            <w:shd w:val="clear" w:color="auto" w:fill="auto"/>
          </w:tcPr>
          <w:p w:rsidR="00943BC9" w:rsidRDefault="00943BC9" w:rsidP="001129DD">
            <w:pPr>
              <w:pStyle w:val="TableParagraph"/>
              <w:spacing w:line="265" w:lineRule="exact"/>
              <w:ind w:left="108"/>
            </w:pPr>
            <w:r>
              <w:t>[……]</w:t>
            </w:r>
          </w:p>
        </w:tc>
      </w:tr>
    </w:tbl>
    <w:p w:rsidR="00943BC9" w:rsidRDefault="00943BC9" w:rsidP="00943BC9">
      <w:pPr>
        <w:spacing w:line="265" w:lineRule="exact"/>
        <w:sectPr w:rsidR="00943BC9" w:rsidSect="00836C03">
          <w:pgSz w:w="11910" w:h="16840"/>
          <w:pgMar w:top="720" w:right="720" w:bottom="900" w:left="900" w:header="322" w:footer="711" w:gutter="0"/>
          <w:cols w:space="720"/>
        </w:sectPr>
      </w:pPr>
    </w:p>
    <w:p w:rsidR="00943BC9" w:rsidRDefault="00943BC9" w:rsidP="00943BC9">
      <w:pPr>
        <w:pStyle w:val="af0"/>
        <w:spacing w:before="2"/>
        <w:rPr>
          <w:b/>
          <w:sz w:val="27"/>
        </w:rPr>
      </w:pPr>
    </w:p>
    <w:p w:rsidR="00943BC9" w:rsidRPr="00DF21AD" w:rsidRDefault="00943BC9" w:rsidP="00943BC9">
      <w:pPr>
        <w:spacing w:before="74"/>
        <w:ind w:left="1082"/>
        <w:rPr>
          <w:b/>
          <w:lang w:val="el-GR"/>
        </w:rPr>
      </w:pPr>
      <w:r w:rsidRPr="00DF21AD">
        <w:rPr>
          <w:b/>
          <w:lang w:val="el-GR"/>
        </w:rPr>
        <w:t>Γ: Πληροφορίες σχετικά με τη στήριξη στις ικανότητες άλλων ΦΟΡΕΩΝ</w:t>
      </w:r>
      <w:r>
        <w:rPr>
          <w:b/>
          <w:vertAlign w:val="superscript"/>
        </w:rPr>
        <w:t>vii</w:t>
      </w:r>
    </w:p>
    <w:p w:rsidR="00943BC9" w:rsidRPr="00DF21AD" w:rsidRDefault="00943BC9" w:rsidP="00943BC9">
      <w:pPr>
        <w:pStyle w:val="af0"/>
        <w:spacing w:before="1"/>
        <w:rPr>
          <w:b/>
          <w:sz w:val="10"/>
          <w:lang w:val="el-GR"/>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76"/>
        <w:gridCol w:w="4511"/>
        <w:gridCol w:w="884"/>
      </w:tblGrid>
      <w:tr w:rsidR="00943BC9">
        <w:trPr>
          <w:trHeight w:val="342"/>
        </w:trPr>
        <w:tc>
          <w:tcPr>
            <w:tcW w:w="4476" w:type="dxa"/>
            <w:shd w:val="clear" w:color="auto" w:fill="auto"/>
          </w:tcPr>
          <w:p w:rsidR="00943BC9" w:rsidRPr="004F06E0" w:rsidRDefault="00943BC9" w:rsidP="001129DD">
            <w:pPr>
              <w:pStyle w:val="TableParagraph"/>
              <w:spacing w:line="268" w:lineRule="exact"/>
              <w:ind w:left="104"/>
              <w:rPr>
                <w:b/>
                <w:i/>
              </w:rPr>
            </w:pPr>
            <w:r w:rsidRPr="004F06E0">
              <w:rPr>
                <w:b/>
                <w:i/>
              </w:rPr>
              <w:t>Στήριξη:</w:t>
            </w:r>
          </w:p>
        </w:tc>
        <w:tc>
          <w:tcPr>
            <w:tcW w:w="4511" w:type="dxa"/>
            <w:shd w:val="clear" w:color="auto" w:fill="auto"/>
          </w:tcPr>
          <w:p w:rsidR="00943BC9" w:rsidRPr="004F06E0" w:rsidRDefault="00943BC9" w:rsidP="001129DD">
            <w:pPr>
              <w:pStyle w:val="TableParagraph"/>
              <w:spacing w:line="268" w:lineRule="exact"/>
              <w:ind w:left="107"/>
              <w:rPr>
                <w:b/>
                <w:i/>
              </w:rPr>
            </w:pPr>
            <w:r w:rsidRPr="004F06E0">
              <w:rPr>
                <w:b/>
                <w:i/>
              </w:rPr>
              <w:t>Απάντηση:</w:t>
            </w:r>
          </w:p>
        </w:tc>
        <w:tc>
          <w:tcPr>
            <w:tcW w:w="884" w:type="dxa"/>
            <w:vMerge w:val="restart"/>
            <w:tcBorders>
              <w:top w:val="nil"/>
              <w:right w:val="nil"/>
            </w:tcBorders>
            <w:shd w:val="clear" w:color="auto" w:fill="auto"/>
          </w:tcPr>
          <w:p w:rsidR="00943BC9" w:rsidRPr="004F06E0" w:rsidRDefault="00943BC9" w:rsidP="001129DD">
            <w:pPr>
              <w:pStyle w:val="TableParagraph"/>
              <w:rPr>
                <w:rFonts w:ascii="Times New Roman"/>
              </w:rPr>
            </w:pPr>
          </w:p>
        </w:tc>
      </w:tr>
      <w:tr w:rsidR="00943BC9">
        <w:trPr>
          <w:trHeight w:val="1612"/>
        </w:trPr>
        <w:tc>
          <w:tcPr>
            <w:tcW w:w="4476" w:type="dxa"/>
            <w:tcBorders>
              <w:bottom w:val="single" w:sz="8" w:space="0" w:color="000000"/>
            </w:tcBorders>
            <w:shd w:val="clear" w:color="auto" w:fill="auto"/>
          </w:tcPr>
          <w:p w:rsidR="00943BC9" w:rsidRPr="004F06E0" w:rsidRDefault="00943BC9" w:rsidP="001129DD">
            <w:pPr>
              <w:pStyle w:val="TableParagraph"/>
              <w:ind w:left="104" w:right="93"/>
              <w:jc w:val="both"/>
              <w:rPr>
                <w:lang w:val="el-GR"/>
              </w:rPr>
            </w:pPr>
            <w:r w:rsidRPr="004F06E0">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4F06E0">
              <w:rPr>
                <w:lang w:val="el-GR"/>
              </w:rPr>
              <w:t xml:space="preserve"> και στα (τυχόν) κριτήρια και κανόνες που</w:t>
            </w:r>
          </w:p>
          <w:p w:rsidR="00943BC9" w:rsidRPr="004F06E0" w:rsidRDefault="00943BC9" w:rsidP="001129DD">
            <w:pPr>
              <w:pStyle w:val="TableParagraph"/>
              <w:spacing w:line="250" w:lineRule="exact"/>
              <w:ind w:left="104"/>
              <w:jc w:val="both"/>
              <w:rPr>
                <w:lang w:val="el-GR"/>
              </w:rPr>
            </w:pPr>
            <w:r w:rsidRPr="004F06E0">
              <w:rPr>
                <w:lang w:val="el-GR"/>
              </w:rPr>
              <w:t xml:space="preserve">καθορίζονται στο μέρος </w:t>
            </w:r>
            <w:r>
              <w:t>V</w:t>
            </w:r>
            <w:r w:rsidRPr="004F06E0">
              <w:rPr>
                <w:lang w:val="el-GR"/>
              </w:rPr>
              <w:t xml:space="preserve"> κατωτέρω;</w:t>
            </w:r>
          </w:p>
        </w:tc>
        <w:tc>
          <w:tcPr>
            <w:tcW w:w="4511" w:type="dxa"/>
            <w:tcBorders>
              <w:bottom w:val="single" w:sz="8" w:space="0" w:color="000000"/>
            </w:tcBorders>
            <w:shd w:val="clear" w:color="auto" w:fill="auto"/>
          </w:tcPr>
          <w:p w:rsidR="00943BC9" w:rsidRDefault="00943BC9" w:rsidP="001129DD">
            <w:pPr>
              <w:pStyle w:val="TableParagraph"/>
              <w:spacing w:line="268" w:lineRule="exact"/>
              <w:ind w:left="107"/>
            </w:pPr>
            <w:r>
              <w:t>[]Ναι []Όχι</w:t>
            </w:r>
          </w:p>
        </w:tc>
        <w:tc>
          <w:tcPr>
            <w:tcW w:w="884" w:type="dxa"/>
            <w:vMerge/>
            <w:tcBorders>
              <w:top w:val="nil"/>
              <w:right w:val="nil"/>
            </w:tcBorders>
            <w:shd w:val="clear" w:color="auto" w:fill="auto"/>
          </w:tcPr>
          <w:p w:rsidR="00943BC9" w:rsidRPr="004F06E0" w:rsidRDefault="00943BC9" w:rsidP="001129DD">
            <w:pPr>
              <w:widowControl w:val="0"/>
              <w:rPr>
                <w:rFonts w:eastAsia="Calibri"/>
                <w:sz w:val="2"/>
                <w:szCs w:val="2"/>
              </w:rPr>
            </w:pPr>
          </w:p>
        </w:tc>
      </w:tr>
      <w:tr w:rsidR="00943BC9" w:rsidRPr="004F06E0">
        <w:trPr>
          <w:trHeight w:val="2966"/>
        </w:trPr>
        <w:tc>
          <w:tcPr>
            <w:tcW w:w="9871" w:type="dxa"/>
            <w:gridSpan w:val="3"/>
            <w:tcBorders>
              <w:top w:val="single" w:sz="8" w:space="0" w:color="000000"/>
            </w:tcBorders>
            <w:shd w:val="clear" w:color="auto" w:fill="BEBEBE"/>
          </w:tcPr>
          <w:p w:rsidR="00943BC9" w:rsidRPr="004F06E0" w:rsidRDefault="00943BC9" w:rsidP="001129DD">
            <w:pPr>
              <w:pStyle w:val="TableParagraph"/>
              <w:spacing w:before="18"/>
              <w:ind w:left="116" w:right="100"/>
              <w:jc w:val="both"/>
              <w:rPr>
                <w:i/>
                <w:lang w:val="el-GR"/>
              </w:rPr>
            </w:pPr>
            <w:r w:rsidRPr="004F06E0">
              <w:rPr>
                <w:b/>
                <w:i/>
                <w:lang w:val="el-GR"/>
              </w:rPr>
              <w:t>Εάν ναι</w:t>
            </w:r>
            <w:r w:rsidRPr="004F06E0">
              <w:rPr>
                <w:i/>
                <w:lang w:val="el-GR"/>
              </w:rPr>
              <w:t xml:space="preserve">, επισυνάψτε χωριστό έντυπο ΤΕΥΔ με τις πληροφορίες που απαιτούνται σύμφωνα με τις </w:t>
            </w:r>
            <w:r w:rsidRPr="004F06E0">
              <w:rPr>
                <w:b/>
                <w:i/>
                <w:lang w:val="el-GR"/>
              </w:rPr>
              <w:t xml:space="preserve">ενότητες Α και Β του παρόντος μέρους και σύμφωνα με το μέρος ΙΙΙ, για κάθε ένα </w:t>
            </w:r>
            <w:r w:rsidRPr="004F06E0">
              <w:rPr>
                <w:i/>
                <w:lang w:val="el-GR"/>
              </w:rPr>
              <w:t>από τους σχετικούς φορείς, δεόντως συμπληρωμένο και υπογεγραμμένο από τους νομίμους εκπροσώπους αυτών.</w:t>
            </w:r>
          </w:p>
          <w:p w:rsidR="00943BC9" w:rsidRPr="004F06E0" w:rsidRDefault="00943BC9" w:rsidP="001129DD">
            <w:pPr>
              <w:pStyle w:val="TableParagraph"/>
              <w:spacing w:before="118"/>
              <w:ind w:left="116" w:right="103"/>
              <w:jc w:val="both"/>
              <w:rPr>
                <w:i/>
                <w:lang w:val="el-GR"/>
              </w:rPr>
            </w:pPr>
            <w:r w:rsidRPr="004F06E0">
              <w:rPr>
                <w:i/>
                <w:lang w:val="el-GR"/>
              </w:rPr>
              <w:t>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w:t>
            </w:r>
          </w:p>
          <w:p w:rsidR="00943BC9" w:rsidRPr="004F06E0" w:rsidRDefault="00943BC9" w:rsidP="001129DD">
            <w:pPr>
              <w:pStyle w:val="TableParagraph"/>
              <w:spacing w:before="122"/>
              <w:ind w:left="116" w:right="99"/>
              <w:jc w:val="both"/>
              <w:rPr>
                <w:i/>
                <w:lang w:val="el-GR"/>
              </w:rPr>
            </w:pPr>
            <w:r w:rsidRPr="004F06E0">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4F06E0">
              <w:rPr>
                <w:i/>
              </w:rPr>
              <w:t>IV</w:t>
            </w:r>
            <w:r w:rsidRPr="004F06E0">
              <w:rPr>
                <w:i/>
                <w:lang w:val="el-GR"/>
              </w:rPr>
              <w:t xml:space="preserve"> και </w:t>
            </w:r>
            <w:r w:rsidRPr="004F06E0">
              <w:rPr>
                <w:i/>
              </w:rPr>
              <w:t>V</w:t>
            </w:r>
            <w:r w:rsidRPr="004F06E0">
              <w:rPr>
                <w:i/>
                <w:lang w:val="el-GR"/>
              </w:rPr>
              <w:t xml:space="preserve"> για κάθε</w:t>
            </w:r>
          </w:p>
          <w:p w:rsidR="00943BC9" w:rsidRPr="004F06E0" w:rsidRDefault="00943BC9" w:rsidP="001129DD">
            <w:pPr>
              <w:pStyle w:val="TableParagraph"/>
              <w:spacing w:before="3"/>
              <w:ind w:left="116"/>
              <w:jc w:val="both"/>
              <w:rPr>
                <w:i/>
                <w:lang w:val="el-GR"/>
              </w:rPr>
            </w:pPr>
            <w:r w:rsidRPr="004F06E0">
              <w:rPr>
                <w:i/>
                <w:lang w:val="el-GR"/>
              </w:rPr>
              <w:t>ένα από τους οικονομικούς φορείς.</w:t>
            </w:r>
          </w:p>
        </w:tc>
      </w:tr>
    </w:tbl>
    <w:p w:rsidR="00943BC9" w:rsidRPr="00DF21AD" w:rsidRDefault="00943BC9" w:rsidP="00943BC9">
      <w:pPr>
        <w:rPr>
          <w:lang w:val="el-GR"/>
        </w:rPr>
        <w:sectPr w:rsidR="00943BC9" w:rsidRPr="00DF21AD" w:rsidSect="00836C03">
          <w:pgSz w:w="11910" w:h="16840"/>
          <w:pgMar w:top="720" w:right="720" w:bottom="900" w:left="900" w:header="322" w:footer="711" w:gutter="0"/>
          <w:cols w:space="720"/>
        </w:sectPr>
      </w:pPr>
    </w:p>
    <w:p w:rsidR="00943BC9" w:rsidRPr="00DF21AD" w:rsidRDefault="00943BC9" w:rsidP="00943BC9">
      <w:pPr>
        <w:pStyle w:val="af0"/>
        <w:spacing w:before="7"/>
        <w:rPr>
          <w:b/>
          <w:sz w:val="28"/>
          <w:lang w:val="el-GR"/>
        </w:rPr>
      </w:pPr>
    </w:p>
    <w:p w:rsidR="00943BC9" w:rsidRPr="00DF21AD" w:rsidRDefault="00943BC9" w:rsidP="00943BC9">
      <w:pPr>
        <w:spacing w:before="57"/>
        <w:ind w:left="232" w:right="420"/>
        <w:rPr>
          <w:b/>
          <w:lang w:val="el-GR"/>
        </w:rPr>
      </w:pPr>
      <w:r>
        <w:rPr>
          <w:noProof/>
        </w:rPr>
        <w:pict>
          <v:shape id="Text Box 37" o:spid="_x0000_s1131" type="#_x0000_t202" style="position:absolute;left:0;text-align:left;margin-left:54.2pt;margin-top:35.95pt;width:486.95pt;height:28.95pt;z-index:25165107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" fillcolor="#ccc" strokeweight=".12pt">
            <v:textbox style="mso-next-textbox:#Text Box 37" inset="0,0,0,0">
              <w:txbxContent>
                <w:p w:rsidR="00A479E0" w:rsidRPr="00DF21AD" w:rsidRDefault="00A479E0" w:rsidP="00943BC9">
                  <w:pPr>
                    <w:spacing w:before="19"/>
                    <w:ind w:left="48"/>
                    <w:rPr>
                      <w:b/>
                      <w:lang w:val="el-GR"/>
                    </w:rPr>
                  </w:pPr>
                  <w:r w:rsidRPr="00DF21AD">
                    <w:rPr>
                      <w:b/>
                      <w:lang w:val="el-GR"/>
                    </w:rPr>
                    <w:t>(Η παρούσα ενότητα συμπληρώνεται μόνον εφόσον οι σχετικές πληροφορίες απαιτούνται ρητώς από την αναθέτουσα αρχή ή τον αναθέτοντα φορέα)</w:t>
                  </w:r>
                </w:p>
              </w:txbxContent>
            </v:textbox>
            <w10:wrap type="topAndBottom" anchorx="page"/>
          </v:shape>
        </w:pict>
      </w:r>
      <w:r w:rsidRPr="00DF21AD">
        <w:rPr>
          <w:b/>
          <w:lang w:val="el-GR"/>
        </w:rPr>
        <w:t>Δ: Πληροφορίες σχετικά με υπεργολάβους στην ικανότητα των οποίων</w:t>
      </w:r>
      <w:r w:rsidRPr="00DF21AD">
        <w:rPr>
          <w:b/>
          <w:u w:val="single"/>
          <w:lang w:val="el-GR"/>
        </w:rPr>
        <w:t xml:space="preserve"> δεν στηρίζεται</w:t>
      </w:r>
      <w:r w:rsidRPr="00DF21AD">
        <w:rPr>
          <w:b/>
          <w:lang w:val="el-GR"/>
        </w:rPr>
        <w:t xml:space="preserve"> ο οικονομικός φορέας</w:t>
      </w:r>
    </w:p>
    <w:p w:rsidR="00943BC9" w:rsidRPr="00DF21AD" w:rsidRDefault="00943BC9" w:rsidP="00943BC9">
      <w:pPr>
        <w:pStyle w:val="af0"/>
        <w:spacing w:before="4"/>
        <w:rPr>
          <w:b/>
          <w:sz w:val="7"/>
          <w:lang w:val="el-GR"/>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79"/>
        <w:gridCol w:w="4510"/>
      </w:tblGrid>
      <w:tr w:rsidR="00943BC9">
        <w:trPr>
          <w:trHeight w:val="268"/>
        </w:trPr>
        <w:tc>
          <w:tcPr>
            <w:tcW w:w="4479" w:type="dxa"/>
            <w:shd w:val="clear" w:color="auto" w:fill="auto"/>
          </w:tcPr>
          <w:p w:rsidR="00943BC9" w:rsidRPr="004F06E0" w:rsidRDefault="00943BC9" w:rsidP="001129DD">
            <w:pPr>
              <w:pStyle w:val="TableParagraph"/>
              <w:spacing w:line="248" w:lineRule="exact"/>
              <w:ind w:left="107"/>
              <w:rPr>
                <w:b/>
                <w:i/>
              </w:rPr>
            </w:pPr>
            <w:r w:rsidRPr="004F06E0">
              <w:rPr>
                <w:b/>
                <w:i/>
              </w:rPr>
              <w:t>Υπεργολαβική ανάθεση :</w:t>
            </w:r>
          </w:p>
        </w:tc>
        <w:tc>
          <w:tcPr>
            <w:tcW w:w="4510" w:type="dxa"/>
            <w:shd w:val="clear" w:color="auto" w:fill="auto"/>
          </w:tcPr>
          <w:p w:rsidR="00943BC9" w:rsidRPr="004F06E0" w:rsidRDefault="00943BC9" w:rsidP="001129DD">
            <w:pPr>
              <w:pStyle w:val="TableParagraph"/>
              <w:spacing w:line="248" w:lineRule="exact"/>
              <w:ind w:left="108"/>
              <w:rPr>
                <w:b/>
                <w:i/>
              </w:rPr>
            </w:pPr>
            <w:r w:rsidRPr="004F06E0">
              <w:rPr>
                <w:b/>
                <w:i/>
              </w:rPr>
              <w:t>Απάντηση:</w:t>
            </w:r>
          </w:p>
        </w:tc>
      </w:tr>
      <w:tr w:rsidR="00943BC9">
        <w:trPr>
          <w:trHeight w:val="1612"/>
        </w:trPr>
        <w:tc>
          <w:tcPr>
            <w:tcW w:w="4479" w:type="dxa"/>
            <w:shd w:val="clear" w:color="auto" w:fill="auto"/>
          </w:tcPr>
          <w:p w:rsidR="00943BC9" w:rsidRPr="004F06E0" w:rsidRDefault="00943BC9" w:rsidP="001129DD">
            <w:pPr>
              <w:pStyle w:val="TableParagraph"/>
              <w:ind w:left="107" w:right="95"/>
              <w:jc w:val="both"/>
              <w:rPr>
                <w:lang w:val="el-GR"/>
              </w:rPr>
            </w:pPr>
            <w:r w:rsidRPr="004F06E0">
              <w:rPr>
                <w:lang w:val="el-GR"/>
              </w:rPr>
              <w:t>Ο οικονομικός φορέας προτίθεται να αναθέσει οποιοδήποτε μέρος της σύμβασης σε τρίτους υπό μορφή υπεργολαβίας;</w:t>
            </w:r>
          </w:p>
        </w:tc>
        <w:tc>
          <w:tcPr>
            <w:tcW w:w="4510" w:type="dxa"/>
            <w:shd w:val="clear" w:color="auto" w:fill="auto"/>
          </w:tcPr>
          <w:p w:rsidR="00943BC9" w:rsidRPr="004F06E0" w:rsidRDefault="00943BC9" w:rsidP="001129DD">
            <w:pPr>
              <w:pStyle w:val="TableParagraph"/>
              <w:spacing w:line="268" w:lineRule="exact"/>
              <w:ind w:left="108"/>
              <w:rPr>
                <w:lang w:val="el-GR"/>
              </w:rPr>
            </w:pPr>
            <w:r w:rsidRPr="004F06E0">
              <w:rPr>
                <w:lang w:val="el-GR"/>
              </w:rPr>
              <w:t>[]Ναι []Όχι</w:t>
            </w:r>
          </w:p>
          <w:p w:rsidR="00943BC9" w:rsidRPr="004F06E0" w:rsidRDefault="00943BC9" w:rsidP="001129DD">
            <w:pPr>
              <w:pStyle w:val="TableParagraph"/>
              <w:spacing w:before="10"/>
              <w:rPr>
                <w:b/>
                <w:sz w:val="21"/>
                <w:lang w:val="el-GR"/>
              </w:rPr>
            </w:pPr>
          </w:p>
          <w:p w:rsidR="00943BC9" w:rsidRPr="004F06E0" w:rsidRDefault="00943BC9" w:rsidP="001129DD">
            <w:pPr>
              <w:pStyle w:val="TableParagraph"/>
              <w:ind w:left="108" w:right="93"/>
              <w:jc w:val="both"/>
              <w:rPr>
                <w:lang w:val="el-GR"/>
              </w:rPr>
            </w:pPr>
            <w:r w:rsidRPr="004F06E0">
              <w:rPr>
                <w:lang w:val="el-GR"/>
              </w:rPr>
              <w:t xml:space="preserve">Εάν </w:t>
            </w:r>
            <w:r w:rsidRPr="004F06E0">
              <w:rPr>
                <w:b/>
                <w:lang w:val="el-GR"/>
              </w:rPr>
              <w:t xml:space="preserve">ναι </w:t>
            </w:r>
            <w:r w:rsidRPr="004F06E0">
              <w:rPr>
                <w:lang w:val="el-GR"/>
              </w:rPr>
              <w:t>παραθέστε κατάλογο των προτεινόμενων υπεργολάβων και το ποσοστό της σύμβασης που θα αναλάβουν:</w:t>
            </w:r>
          </w:p>
          <w:p w:rsidR="00943BC9" w:rsidRDefault="00943BC9" w:rsidP="001129DD">
            <w:pPr>
              <w:pStyle w:val="TableParagraph"/>
              <w:spacing w:before="1" w:line="252" w:lineRule="exact"/>
              <w:ind w:left="108"/>
              <w:jc w:val="both"/>
            </w:pPr>
            <w:r>
              <w:t>[…]</w:t>
            </w:r>
          </w:p>
        </w:tc>
      </w:tr>
    </w:tbl>
    <w:p w:rsidR="00943BC9" w:rsidRDefault="00943BC9" w:rsidP="00943BC9">
      <w:pPr>
        <w:pStyle w:val="af0"/>
        <w:spacing w:before="7"/>
        <w:rPr>
          <w:b/>
          <w:sz w:val="6"/>
        </w:rPr>
      </w:pPr>
      <w:r>
        <w:rPr>
          <w:noProof/>
        </w:rPr>
        <w:pict>
          <v:group id="Group 27" o:spid="_x0000_s1132" style="position:absolute;left:0;text-align:left;margin-left:50.75pt;margin-top:6pt;width:493.8pt;height:111.15pt;z-index:251652096;mso-wrap-distance-left:0;mso-wrap-distance-right:0;mso-position-horizontal-relative:page;mso-position-vertical-relative:text" coordorigin="1015,120" coordsize="9876,2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">
            <v:rect id="Rectangle 36" o:spid="_x0000_s1133" style="position:absolute;left:1024;top:129;width:9857;height:3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wm68UA&#10;AADbAAAADwAAAGRycy9kb3ducmV2LnhtbESPQWsCMRSE74X+h/AK3mpWBZHVKNIiVDxUbVGPj81z&#10;s7p52W6ibv31RhA8DjPzDTOaNLYUZ6p94VhBp52AIM6cLjhX8Pszex+A8AFZY+mYFPyTh8n49WWE&#10;qXYXXtF5HXIRIexTVGBCqFIpfWbIom+7ijh6e1dbDFHWudQ1XiLclrKbJH1pseC4YLCiD0PZcX2y&#10;ChYH43bV5jrfbzvfs8/+coPyr6tU662ZDkEEasIz/Gh/aQW9Hty/xB8gx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jCbrxQAAANsAAAAPAAAAAAAAAAAAAAAAAJgCAABkcnMv&#10;ZG93bnJldi54bWxQSwUGAAAAAAQABAD1AAAAigMAAAAA&#10;" fillcolor="#bebebe" stroked="f"/>
            <v:line id="Line 35" o:spid="_x0000_s1134" style="position:absolute;visibility:visible" from="1474,389" to="10773,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WkT8YAAADbAAAADwAAAGRycy9kb3ducmV2LnhtbESPS2vDMBCE74X8B7GB3Bo5zau4UUIo&#10;FEJPifNocttaG9vUWglLjd1/XwUKPQ4z8w2zWHWmFjdqfGVZwWiYgCDOra64UHDYvz0+g/ABWWNt&#10;mRT8kIfVsvewwFTblnd0y0IhIoR9igrKEFwqpc9LMuiH1hFH72obgyHKppC6wTbCTS2fkmQmDVYc&#10;F0p09FpS/pV9GwWfZ2qPu9N6+jGfZofjduxOl3en1KDfrV9ABOrCf/ivvdEKxhO4f4k/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VpE/GAAAA2wAAAA8AAAAAAAAA&#10;AAAAAAAAoQIAAGRycy9kb3ducmV2LnhtbFBLBQYAAAAABAAEAPkAAACUAwAAAAA=&#10;" strokeweight=".72pt"/>
            <v:rect id="Rectangle 34" o:spid="_x0000_s1135" style="position:absolute;left:1024;top:458;width:9857;height:3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bBMYA&#10;AADbAAAADwAAAGRycy9kb3ducmV2LnhtbESPQWsCMRSE70L/Q3hCb5rVUpHVKKIIFQ+1tqw9PjbP&#10;zbabl+0m6tZfbwoFj8PMfMNM562txJkaXzpWMOgnIIhzp0suFHy8r3tjED4ga6wck4Jf8jCfPXSm&#10;mGp34Tc670MhIoR9igpMCHUqpc8NWfR9VxNH7+gaiyHKppC6wUuE20oOk2QkLZYcFwzWtDSUf+9P&#10;VsH2y7jPOrtujofB63o12mUof4ZKPXbbxQREoDbcw//tF63g6Rn+vsQf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kbBMYAAADbAAAADwAAAAAAAAAAAAAAAACYAgAAZHJz&#10;L2Rvd25yZXYueG1sUEsFBgAAAAAEAAQA9QAAAIsDAAAAAA==&#10;" fillcolor="#bebebe" stroked="f"/>
            <v:rect id="Rectangle 33" o:spid="_x0000_s1136" style="position:absolute;left:1024;top:768;width:9857;height:3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uFc8UA&#10;AADbAAAADwAAAGRycy9kb3ducmV2LnhtbESPQWvCQBSE74L/YXlCb2ajhVBSV5EWocWDVYvt8ZF9&#10;ZmOzb9PsqrG/3hUKHoeZ+YaZzDpbixO1vnKsYJSkIIgLpysuFXxuF8MnED4ga6wdk4ILeZhN+70J&#10;5tqdeU2nTShFhLDPUYEJocml9IUhiz5xDXH09q61GKJsS6lbPEe4reU4TTNpseK4YLChF0PFz+Zo&#10;FSwPxn03u7/3/ddotXjNPnYof8dKPQy6+TOIQF24h//bb1rBYwa3L/EHyO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4VzxQAAANsAAAAPAAAAAAAAAAAAAAAAAJgCAABkcnMv&#10;ZG93bnJldi54bWxQSwUGAAAAAAQABAD1AAAAigMAAAAA&#10;" fillcolor="#bebebe" stroked="f"/>
            <v:rect id="Rectangle 32" o:spid="_x0000_s1137" style="position:absolute;left:1024;top:1077;width:9857;height:3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cg6MYA&#10;AADbAAAADwAAAGRycy9kb3ducmV2LnhtbESPT2sCMRTE74LfIbyCN82qYMtqlNIiWHpo/cPq8bF5&#10;blY3L+sm1W0/fVMQehxm5jfMbNHaSlyp8aVjBcNBAoI4d7rkQsFuu+w/gfABWWPlmBR8k4fFvNuZ&#10;Yardjdd03YRCRAj7FBWYEOpUSp8bsugHriaO3tE1FkOUTSF1g7cIt5UcJclEWiw5Lhis6cVQft58&#10;WQXvJ+MOdfbzdtwPP5avk88M5WWkVO+hfZ6CCNSG//C9vdIKxo/w9yX+AD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7cg6MYAAADbAAAADwAAAAAAAAAAAAAAAACYAgAAZHJz&#10;L2Rvd25yZXYueG1sUEsFBgAAAAAEAAQA9QAAAIsDAAAAAA==&#10;" fillcolor="#bebebe" stroked="f"/>
            <v:rect id="Rectangle 31" o:spid="_x0000_s1138" style="position:absolute;left:1024;top:1385;width:9857;height:3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i0msMA&#10;AADbAAAADwAAAGRycy9kb3ducmV2LnhtbERPz2vCMBS+C/4P4Q282VQFkc5UxkRQdth0w+34aF6b&#10;bs1LbaJ2++uXg+Dx4/u9XPW2ERfqfO1YwSRJQRAXTtdcKfh434wXIHxA1tg4JgW/5GGVDwdLzLS7&#10;8p4uh1CJGMI+QwUmhDaT0heGLPrEtcSRK11nMUTYVVJ3eI3htpHTNJ1LizXHBoMtPRsqfg5nq+Dl&#10;27iv9vi3Kz8nr5v1/O2I8jRVavTQPz2CCNSHu/jm3moFszg2fok/QO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i0msMAAADbAAAADwAAAAAAAAAAAAAAAACYAgAAZHJzL2Rv&#10;d25yZXYueG1sUEsFBgAAAAAEAAQA9QAAAIgDAAAAAA==&#10;" fillcolor="#bebebe" stroked="f"/>
            <v:rect id="Rectangle 30" o:spid="_x0000_s1139" style="position:absolute;left:1024;top:1695;width:9857;height:3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QRAcYA&#10;AADbAAAADwAAAGRycy9kb3ducmV2LnhtbESPT2sCMRTE74LfIbyCN82qIO1qlNIiWHpo/cPq8bF5&#10;blY3L+sm1W0/fVMQehxm5jfMbNHaSlyp8aVjBcNBAoI4d7rkQsFuu+w/gvABWWPlmBR8k4fFvNuZ&#10;Yardjdd03YRCRAj7FBWYEOpUSp8bsugHriaO3tE1FkOUTSF1g7cIt5UcJclEWiw5Lhis6cVQft58&#10;WQXvJ+MOdfbzdtwPP5avk88M5WWkVO+hfZ6CCNSG//C9vdIKxk/w9yX+AD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WQRAcYAAADbAAAADwAAAAAAAAAAAAAAAACYAgAAZHJz&#10;L2Rvd25yZXYueG1sUEsFBgAAAAAEAAQA9QAAAIsDAAAAAA==&#10;" fillcolor="#bebebe" stroked="f"/>
            <v:rect id="Rectangle 29" o:spid="_x0000_s1140" style="position:absolute;left:1024;top:2004;width:9857;height:3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jL4cMA&#10;AADbAAAADwAAAGRycy9kb3ducmV2LnhtbERPz2vCMBS+C/4P4Q282VQRkc5UxkRQdth0w+34aF6b&#10;bs1LbaJ2++uXg+Dx4/u9XPW2ERfqfO1YwSRJQRAXTtdcKfh434wXIHxA1tg4JgW/5GGVDwdLzLS7&#10;8p4uh1CJGMI+QwUmhDaT0heGLPrEtcSRK11nMUTYVVJ3eI3htpHTNJ1LizXHBoMtPRsqfg5nq+Dl&#10;27iv9vi3Kz8nr5v1/O2I8jRVavTQPz2CCNSHu/jm3moFs7g+fok/QO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jL4cMAAADbAAAADwAAAAAAAAAAAAAAAACYAgAAZHJzL2Rv&#10;d25yZXYueG1sUEsFBgAAAAAEAAQA9QAAAIgDAAAAAA==&#10;" fillcolor="#bebebe" stroked="f"/>
            <v:shape id="Text Box 28" o:spid="_x0000_s1141" type="#_x0000_t202" style="position:absolute;left:1020;top:124;width:9866;height:22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u/W8AA&#10;AADbAAAADwAAAGRycy9kb3ducmV2LnhtbESPwcrCMBCE74LvEFbwpqliRapRRBTkPwhVH2Bp1rba&#10;bEoTbX1784PgcZiZb5jVpjOVeFHjSssKJuMIBHFmdcm5guvlMFqAcB5ZY2WZFLzJwWbd760w0bbl&#10;lF5nn4sAYZeggsL7OpHSZQUZdGNbEwfvZhuDPsgml7rBNsBNJadRNJcGSw4LBda0Kyh7nJ9GAaX3&#10;0trDok1rn1//3D6O96dYqeGg2y5BeOr8L/xtH7WC2QT+v4QfIN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Ju/W8AAAADbAAAADwAAAAAAAAAAAAAAAACYAgAAZHJzL2Rvd25y&#10;ZXYueG1sUEsFBgAAAAAEAAQA9QAAAIUDAAAAAA==&#10;" filled="f" strokeweight=".48pt">
              <v:textbox style="mso-next-textbox:#Text Box 28" inset="0,0,0,0">
                <w:txbxContent>
                  <w:p w:rsidR="00A479E0" w:rsidRPr="00DF21AD" w:rsidRDefault="00A479E0" w:rsidP="00943BC9">
                    <w:pPr>
                      <w:spacing w:before="18"/>
                      <w:ind w:left="108"/>
                      <w:rPr>
                        <w:b/>
                        <w:i/>
                        <w:lang w:val="el-GR"/>
                      </w:rPr>
                    </w:pPr>
                    <w:r w:rsidRPr="00DF21AD">
                      <w:rPr>
                        <w:b/>
                        <w:i/>
                        <w:lang w:val="el-GR"/>
                      </w:rPr>
                      <w:t>Εάν η αναθέτουσα αρχή ή ο αναθέτων φορέας ζητούν ρητώς αυτές τις πληροφορίες (κατ' εφαρμογή</w:t>
                    </w:r>
                    <w:r w:rsidRPr="00DF21AD">
                      <w:rPr>
                        <w:b/>
                        <w:i/>
                        <w:spacing w:val="-8"/>
                        <w:lang w:val="el-GR"/>
                      </w:rPr>
                      <w:t xml:space="preserve"> </w:t>
                    </w:r>
                    <w:r w:rsidRPr="00DF21AD">
                      <w:rPr>
                        <w:b/>
                        <w:i/>
                        <w:lang w:val="el-GR"/>
                      </w:rPr>
                      <w:t>του</w:t>
                    </w:r>
                  </w:p>
                  <w:p w:rsidR="00A479E0" w:rsidRPr="00DF21AD" w:rsidRDefault="00A479E0" w:rsidP="00943BC9">
                    <w:pPr>
                      <w:spacing w:before="39"/>
                      <w:ind w:left="108"/>
                      <w:rPr>
                        <w:b/>
                        <w:i/>
                        <w:lang w:val="el-GR"/>
                      </w:rPr>
                    </w:pPr>
                    <w:r w:rsidRPr="00DF21AD">
                      <w:rPr>
                        <w:rFonts w:ascii="Times New Roman" w:hAnsi="Times New Roman"/>
                        <w:spacing w:val="-56"/>
                        <w:u w:val="single"/>
                        <w:lang w:val="el-GR"/>
                      </w:rPr>
                      <w:t xml:space="preserve"> </w:t>
                    </w:r>
                    <w:r w:rsidRPr="00DF21AD">
                      <w:rPr>
                        <w:b/>
                        <w:i/>
                        <w:u w:val="single"/>
                        <w:lang w:val="el-GR"/>
                      </w:rPr>
                      <w:t>άρθρου</w:t>
                    </w:r>
                    <w:r w:rsidRPr="00DF21AD">
                      <w:rPr>
                        <w:b/>
                        <w:i/>
                        <w:spacing w:val="5"/>
                        <w:u w:val="single"/>
                        <w:lang w:val="el-GR"/>
                      </w:rPr>
                      <w:t xml:space="preserve"> </w:t>
                    </w:r>
                    <w:r w:rsidRPr="00DF21AD">
                      <w:rPr>
                        <w:b/>
                        <w:i/>
                        <w:u w:val="single"/>
                        <w:lang w:val="el-GR"/>
                      </w:rPr>
                      <w:t>131</w:t>
                    </w:r>
                    <w:r w:rsidRPr="00DF21AD">
                      <w:rPr>
                        <w:b/>
                        <w:i/>
                        <w:spacing w:val="7"/>
                        <w:u w:val="single"/>
                        <w:lang w:val="el-GR"/>
                      </w:rPr>
                      <w:t xml:space="preserve"> </w:t>
                    </w:r>
                    <w:r w:rsidRPr="00DF21AD">
                      <w:rPr>
                        <w:b/>
                        <w:i/>
                        <w:u w:val="single"/>
                        <w:lang w:val="el-GR"/>
                      </w:rPr>
                      <w:t>παρ.</w:t>
                    </w:r>
                    <w:r w:rsidRPr="00DF21AD">
                      <w:rPr>
                        <w:b/>
                        <w:i/>
                        <w:spacing w:val="7"/>
                        <w:u w:val="single"/>
                        <w:lang w:val="el-GR"/>
                      </w:rPr>
                      <w:t xml:space="preserve"> </w:t>
                    </w:r>
                    <w:r w:rsidRPr="00DF21AD">
                      <w:rPr>
                        <w:b/>
                        <w:i/>
                        <w:u w:val="single"/>
                        <w:lang w:val="el-GR"/>
                      </w:rPr>
                      <w:t>5</w:t>
                    </w:r>
                    <w:r w:rsidRPr="00DF21AD">
                      <w:rPr>
                        <w:b/>
                        <w:i/>
                        <w:spacing w:val="7"/>
                        <w:u w:val="single"/>
                        <w:lang w:val="el-GR"/>
                      </w:rPr>
                      <w:t xml:space="preserve"> </w:t>
                    </w:r>
                    <w:r w:rsidRPr="00DF21AD">
                      <w:rPr>
                        <w:b/>
                        <w:i/>
                        <w:u w:val="single"/>
                        <w:lang w:val="el-GR"/>
                      </w:rPr>
                      <w:t>ή</w:t>
                    </w:r>
                    <w:r w:rsidRPr="00DF21AD">
                      <w:rPr>
                        <w:b/>
                        <w:i/>
                        <w:spacing w:val="6"/>
                        <w:u w:val="single"/>
                        <w:lang w:val="el-GR"/>
                      </w:rPr>
                      <w:t xml:space="preserve"> </w:t>
                    </w:r>
                    <w:r w:rsidRPr="00DF21AD">
                      <w:rPr>
                        <w:b/>
                        <w:i/>
                        <w:u w:val="single"/>
                        <w:lang w:val="el-GR"/>
                      </w:rPr>
                      <w:t>εφόσον</w:t>
                    </w:r>
                    <w:r w:rsidRPr="00DF21AD">
                      <w:rPr>
                        <w:b/>
                        <w:i/>
                        <w:spacing w:val="6"/>
                        <w:u w:val="single"/>
                        <w:lang w:val="el-GR"/>
                      </w:rPr>
                      <w:t xml:space="preserve"> </w:t>
                    </w:r>
                    <w:r w:rsidRPr="00DF21AD">
                      <w:rPr>
                        <w:b/>
                        <w:i/>
                        <w:u w:val="single"/>
                        <w:lang w:val="el-GR"/>
                      </w:rPr>
                      <w:t>ο</w:t>
                    </w:r>
                    <w:r w:rsidRPr="00DF21AD">
                      <w:rPr>
                        <w:b/>
                        <w:i/>
                        <w:spacing w:val="8"/>
                        <w:u w:val="single"/>
                        <w:lang w:val="el-GR"/>
                      </w:rPr>
                      <w:t xml:space="preserve"> </w:t>
                    </w:r>
                    <w:r w:rsidRPr="00DF21AD">
                      <w:rPr>
                        <w:b/>
                        <w:i/>
                        <w:u w:val="single"/>
                        <w:lang w:val="el-GR"/>
                      </w:rPr>
                      <w:t>προσφέρων</w:t>
                    </w:r>
                    <w:r w:rsidRPr="00DF21AD">
                      <w:rPr>
                        <w:b/>
                        <w:i/>
                        <w:spacing w:val="6"/>
                        <w:u w:val="single"/>
                        <w:lang w:val="el-GR"/>
                      </w:rPr>
                      <w:t xml:space="preserve"> </w:t>
                    </w:r>
                    <w:r w:rsidRPr="00DF21AD">
                      <w:rPr>
                        <w:b/>
                        <w:i/>
                        <w:u w:val="single"/>
                        <w:lang w:val="el-GR"/>
                      </w:rPr>
                      <w:t>/</w:t>
                    </w:r>
                    <w:r w:rsidRPr="00DF21AD">
                      <w:rPr>
                        <w:b/>
                        <w:i/>
                        <w:spacing w:val="7"/>
                        <w:u w:val="single"/>
                        <w:lang w:val="el-GR"/>
                      </w:rPr>
                      <w:t xml:space="preserve"> </w:t>
                    </w:r>
                    <w:r w:rsidRPr="00DF21AD">
                      <w:rPr>
                        <w:b/>
                        <w:i/>
                        <w:u w:val="single"/>
                        <w:lang w:val="el-GR"/>
                      </w:rPr>
                      <w:t>υποψήφιος</w:t>
                    </w:r>
                    <w:r w:rsidRPr="00DF21AD">
                      <w:rPr>
                        <w:b/>
                        <w:i/>
                        <w:spacing w:val="6"/>
                        <w:u w:val="single"/>
                        <w:lang w:val="el-GR"/>
                      </w:rPr>
                      <w:t xml:space="preserve"> </w:t>
                    </w:r>
                    <w:r w:rsidRPr="00DF21AD">
                      <w:rPr>
                        <w:b/>
                        <w:i/>
                        <w:u w:val="single"/>
                        <w:lang w:val="el-GR"/>
                      </w:rPr>
                      <w:t>οικονομικός</w:t>
                    </w:r>
                    <w:r w:rsidRPr="00DF21AD">
                      <w:rPr>
                        <w:b/>
                        <w:i/>
                        <w:spacing w:val="6"/>
                        <w:u w:val="single"/>
                        <w:lang w:val="el-GR"/>
                      </w:rPr>
                      <w:t xml:space="preserve"> </w:t>
                    </w:r>
                    <w:r w:rsidRPr="00DF21AD">
                      <w:rPr>
                        <w:b/>
                        <w:i/>
                        <w:u w:val="single"/>
                        <w:lang w:val="el-GR"/>
                      </w:rPr>
                      <w:t xml:space="preserve">φορέας </w:t>
                    </w:r>
                    <w:r w:rsidRPr="00DF21AD">
                      <w:rPr>
                        <w:b/>
                        <w:i/>
                        <w:spacing w:val="13"/>
                        <w:u w:val="single"/>
                        <w:lang w:val="el-GR"/>
                      </w:rPr>
                      <w:t xml:space="preserve"> </w:t>
                    </w:r>
                    <w:r w:rsidRPr="00DF21AD">
                      <w:rPr>
                        <w:b/>
                        <w:i/>
                        <w:u w:val="single"/>
                        <w:lang w:val="el-GR"/>
                      </w:rPr>
                      <w:t>προτίθεται</w:t>
                    </w:r>
                    <w:r w:rsidRPr="00DF21AD">
                      <w:rPr>
                        <w:b/>
                        <w:i/>
                        <w:spacing w:val="6"/>
                        <w:u w:val="single"/>
                        <w:lang w:val="el-GR"/>
                      </w:rPr>
                      <w:t xml:space="preserve"> </w:t>
                    </w:r>
                    <w:r w:rsidRPr="00DF21AD">
                      <w:rPr>
                        <w:b/>
                        <w:i/>
                        <w:u w:val="single"/>
                        <w:lang w:val="el-GR"/>
                      </w:rPr>
                      <w:t>να</w:t>
                    </w:r>
                    <w:r w:rsidRPr="00DF21AD">
                      <w:rPr>
                        <w:b/>
                        <w:i/>
                        <w:spacing w:val="7"/>
                        <w:u w:val="single"/>
                        <w:lang w:val="el-GR"/>
                      </w:rPr>
                      <w:t xml:space="preserve"> </w:t>
                    </w:r>
                    <w:r w:rsidRPr="00DF21AD">
                      <w:rPr>
                        <w:b/>
                        <w:i/>
                        <w:u w:val="single"/>
                        <w:lang w:val="el-GR"/>
                      </w:rPr>
                      <w:t>αναθέσει</w:t>
                    </w:r>
                  </w:p>
                  <w:p w:rsidR="00A479E0" w:rsidRPr="00DF21AD" w:rsidRDefault="00A479E0" w:rsidP="00943BC9">
                    <w:pPr>
                      <w:spacing w:before="41"/>
                      <w:ind w:left="108"/>
                      <w:rPr>
                        <w:b/>
                        <w:i/>
                        <w:lang w:val="el-GR"/>
                      </w:rPr>
                    </w:pPr>
                    <w:r w:rsidRPr="00DF21AD">
                      <w:rPr>
                        <w:rFonts w:ascii="Times New Roman" w:hAnsi="Times New Roman"/>
                        <w:spacing w:val="-56"/>
                        <w:u w:val="single"/>
                        <w:lang w:val="el-GR"/>
                      </w:rPr>
                      <w:t xml:space="preserve"> </w:t>
                    </w:r>
                    <w:r w:rsidRPr="00DF21AD">
                      <w:rPr>
                        <w:b/>
                        <w:i/>
                        <w:u w:val="single"/>
                        <w:lang w:val="el-GR"/>
                      </w:rPr>
                      <w:t>σε  τρίτους  υπό  μορφή  υπεργολαβίας  τμήμα  της σύμβασης  που  υπερβαίνει το  ποσοστό  του 30%</w:t>
                    </w:r>
                    <w:r w:rsidRPr="00DF21AD">
                      <w:rPr>
                        <w:b/>
                        <w:i/>
                        <w:spacing w:val="-24"/>
                        <w:u w:val="single"/>
                        <w:lang w:val="el-GR"/>
                      </w:rPr>
                      <w:t xml:space="preserve"> </w:t>
                    </w:r>
                    <w:r w:rsidRPr="00DF21AD">
                      <w:rPr>
                        <w:b/>
                        <w:i/>
                        <w:spacing w:val="2"/>
                        <w:u w:val="single"/>
                        <w:lang w:val="el-GR"/>
                      </w:rPr>
                      <w:t>της</w:t>
                    </w:r>
                  </w:p>
                  <w:p w:rsidR="00A479E0" w:rsidRPr="00DF21AD" w:rsidRDefault="00A479E0" w:rsidP="00943BC9">
                    <w:pPr>
                      <w:spacing w:before="42" w:line="273" w:lineRule="auto"/>
                      <w:ind w:left="108"/>
                      <w:rPr>
                        <w:b/>
                        <w:i/>
                        <w:lang w:val="el-GR"/>
                      </w:rPr>
                    </w:pPr>
                    <w:r w:rsidRPr="00DF21AD">
                      <w:rPr>
                        <w:rFonts w:ascii="Times New Roman" w:hAnsi="Times New Roman"/>
                        <w:spacing w:val="-56"/>
                        <w:u w:val="single"/>
                        <w:lang w:val="el-GR"/>
                      </w:rPr>
                      <w:t xml:space="preserve"> </w:t>
                    </w:r>
                    <w:r w:rsidRPr="00DF21AD">
                      <w:rPr>
                        <w:b/>
                        <w:i/>
                        <w:u w:val="single"/>
                        <w:lang w:val="el-GR"/>
                      </w:rPr>
                      <w:t xml:space="preserve">συνολικής αξίας της σύμβασης σύμφωνα με το άρθρο 131 παρ. 6 </w:t>
                    </w:r>
                    <w:r w:rsidRPr="00DF21AD">
                      <w:rPr>
                        <w:b/>
                        <w:i/>
                        <w:spacing w:val="-3"/>
                        <w:u w:val="single"/>
                        <w:lang w:val="el-GR"/>
                      </w:rPr>
                      <w:t xml:space="preserve">και </w:t>
                    </w:r>
                    <w:r w:rsidRPr="00DF21AD">
                      <w:rPr>
                        <w:b/>
                        <w:i/>
                        <w:u w:val="single"/>
                        <w:lang w:val="el-GR"/>
                      </w:rPr>
                      <w:t xml:space="preserve">7, </w:t>
                    </w:r>
                    <w:r w:rsidRPr="00DF21AD">
                      <w:rPr>
                        <w:i/>
                        <w:lang w:val="el-GR"/>
                      </w:rPr>
                      <w:t xml:space="preserve">επιπλέον των πληροφοριών </w:t>
                    </w:r>
                    <w:r w:rsidRPr="00DF21AD">
                      <w:rPr>
                        <w:b/>
                        <w:i/>
                        <w:lang w:val="el-GR"/>
                      </w:rPr>
                      <w:t>που προβλέπονται</w:t>
                    </w:r>
                    <w:r w:rsidRPr="00DF21AD">
                      <w:rPr>
                        <w:b/>
                        <w:i/>
                        <w:spacing w:val="11"/>
                        <w:lang w:val="el-GR"/>
                      </w:rPr>
                      <w:t xml:space="preserve"> </w:t>
                    </w:r>
                    <w:r w:rsidRPr="00DF21AD">
                      <w:rPr>
                        <w:b/>
                        <w:i/>
                        <w:lang w:val="el-GR"/>
                      </w:rPr>
                      <w:t>στην</w:t>
                    </w:r>
                    <w:r w:rsidRPr="00DF21AD">
                      <w:rPr>
                        <w:b/>
                        <w:i/>
                        <w:spacing w:val="12"/>
                        <w:lang w:val="el-GR"/>
                      </w:rPr>
                      <w:t xml:space="preserve"> </w:t>
                    </w:r>
                    <w:r w:rsidRPr="00DF21AD">
                      <w:rPr>
                        <w:b/>
                        <w:i/>
                        <w:lang w:val="el-GR"/>
                      </w:rPr>
                      <w:t>παρούσα</w:t>
                    </w:r>
                    <w:r w:rsidRPr="00DF21AD">
                      <w:rPr>
                        <w:b/>
                        <w:i/>
                        <w:spacing w:val="15"/>
                        <w:lang w:val="el-GR"/>
                      </w:rPr>
                      <w:t xml:space="preserve"> </w:t>
                    </w:r>
                    <w:r w:rsidRPr="00DF21AD">
                      <w:rPr>
                        <w:b/>
                        <w:i/>
                        <w:lang w:val="el-GR"/>
                      </w:rPr>
                      <w:t>ενότητα,</w:t>
                    </w:r>
                    <w:r w:rsidRPr="00DF21AD">
                      <w:rPr>
                        <w:b/>
                        <w:i/>
                        <w:spacing w:val="15"/>
                        <w:u w:val="single"/>
                        <w:lang w:val="el-GR"/>
                      </w:rPr>
                      <w:t xml:space="preserve"> </w:t>
                    </w:r>
                    <w:r w:rsidRPr="00DF21AD">
                      <w:rPr>
                        <w:b/>
                        <w:i/>
                        <w:u w:val="single"/>
                        <w:lang w:val="el-GR"/>
                      </w:rPr>
                      <w:t>παρακαλείσθε</w:t>
                    </w:r>
                    <w:r w:rsidRPr="00DF21AD">
                      <w:rPr>
                        <w:b/>
                        <w:i/>
                        <w:spacing w:val="14"/>
                        <w:u w:val="single"/>
                        <w:lang w:val="el-GR"/>
                      </w:rPr>
                      <w:t xml:space="preserve"> </w:t>
                    </w:r>
                    <w:r w:rsidRPr="00DF21AD">
                      <w:rPr>
                        <w:b/>
                        <w:i/>
                        <w:u w:val="single"/>
                        <w:lang w:val="el-GR"/>
                      </w:rPr>
                      <w:t>να</w:t>
                    </w:r>
                    <w:r w:rsidRPr="00DF21AD">
                      <w:rPr>
                        <w:b/>
                        <w:i/>
                        <w:spacing w:val="15"/>
                        <w:u w:val="single"/>
                        <w:lang w:val="el-GR"/>
                      </w:rPr>
                      <w:t xml:space="preserve"> </w:t>
                    </w:r>
                    <w:r w:rsidRPr="00DF21AD">
                      <w:rPr>
                        <w:b/>
                        <w:i/>
                        <w:u w:val="single"/>
                        <w:lang w:val="el-GR"/>
                      </w:rPr>
                      <w:t>παράσχετε</w:t>
                    </w:r>
                    <w:r w:rsidRPr="00DF21AD">
                      <w:rPr>
                        <w:b/>
                        <w:i/>
                        <w:spacing w:val="13"/>
                        <w:u w:val="single"/>
                        <w:lang w:val="el-GR"/>
                      </w:rPr>
                      <w:t xml:space="preserve"> </w:t>
                    </w:r>
                    <w:r w:rsidRPr="00DF21AD">
                      <w:rPr>
                        <w:b/>
                        <w:i/>
                        <w:u w:val="single"/>
                        <w:lang w:val="el-GR"/>
                      </w:rPr>
                      <w:t>τις</w:t>
                    </w:r>
                    <w:r w:rsidRPr="00DF21AD">
                      <w:rPr>
                        <w:b/>
                        <w:i/>
                        <w:spacing w:val="13"/>
                        <w:u w:val="single"/>
                        <w:lang w:val="el-GR"/>
                      </w:rPr>
                      <w:t xml:space="preserve"> </w:t>
                    </w:r>
                    <w:r w:rsidRPr="00DF21AD">
                      <w:rPr>
                        <w:b/>
                        <w:i/>
                        <w:u w:val="single"/>
                        <w:lang w:val="el-GR"/>
                      </w:rPr>
                      <w:t>πληροφορίες</w:t>
                    </w:r>
                    <w:r w:rsidRPr="00DF21AD">
                      <w:rPr>
                        <w:b/>
                        <w:i/>
                        <w:spacing w:val="12"/>
                        <w:u w:val="single"/>
                        <w:lang w:val="el-GR"/>
                      </w:rPr>
                      <w:t xml:space="preserve"> </w:t>
                    </w:r>
                    <w:r w:rsidRPr="00DF21AD">
                      <w:rPr>
                        <w:b/>
                        <w:i/>
                        <w:u w:val="single"/>
                        <w:lang w:val="el-GR"/>
                      </w:rPr>
                      <w:t>που</w:t>
                    </w:r>
                    <w:r w:rsidRPr="00DF21AD">
                      <w:rPr>
                        <w:b/>
                        <w:i/>
                        <w:spacing w:val="14"/>
                        <w:u w:val="single"/>
                        <w:lang w:val="el-GR"/>
                      </w:rPr>
                      <w:t xml:space="preserve"> </w:t>
                    </w:r>
                    <w:r w:rsidRPr="00DF21AD">
                      <w:rPr>
                        <w:b/>
                        <w:i/>
                        <w:u w:val="single"/>
                        <w:lang w:val="el-GR"/>
                      </w:rPr>
                      <w:t>απαιτούνται</w:t>
                    </w:r>
                  </w:p>
                  <w:p w:rsidR="00A479E0" w:rsidRPr="00DF21AD" w:rsidRDefault="00A479E0" w:rsidP="00943BC9">
                    <w:pPr>
                      <w:spacing w:before="4"/>
                      <w:ind w:left="108"/>
                      <w:rPr>
                        <w:b/>
                        <w:i/>
                        <w:lang w:val="el-GR"/>
                      </w:rPr>
                    </w:pPr>
                    <w:r w:rsidRPr="00DF21AD">
                      <w:rPr>
                        <w:rFonts w:ascii="Times New Roman" w:hAnsi="Times New Roman"/>
                        <w:spacing w:val="-56"/>
                        <w:u w:val="single"/>
                        <w:lang w:val="el-GR"/>
                      </w:rPr>
                      <w:t xml:space="preserve"> </w:t>
                    </w:r>
                    <w:r w:rsidRPr="00DF21AD">
                      <w:rPr>
                        <w:b/>
                        <w:i/>
                        <w:u w:val="single"/>
                        <w:lang w:val="el-GR"/>
                      </w:rPr>
                      <w:t xml:space="preserve">σύμφωνα </w:t>
                    </w:r>
                    <w:r w:rsidRPr="00DF21AD">
                      <w:rPr>
                        <w:b/>
                        <w:i/>
                        <w:spacing w:val="15"/>
                        <w:u w:val="single"/>
                        <w:lang w:val="el-GR"/>
                      </w:rPr>
                      <w:t xml:space="preserve"> </w:t>
                    </w:r>
                    <w:r w:rsidRPr="00DF21AD">
                      <w:rPr>
                        <w:b/>
                        <w:i/>
                        <w:u w:val="single"/>
                        <w:lang w:val="el-GR"/>
                      </w:rPr>
                      <w:t xml:space="preserve">με </w:t>
                    </w:r>
                    <w:r w:rsidRPr="00DF21AD">
                      <w:rPr>
                        <w:b/>
                        <w:i/>
                        <w:spacing w:val="15"/>
                        <w:u w:val="single"/>
                        <w:lang w:val="el-GR"/>
                      </w:rPr>
                      <w:t xml:space="preserve"> </w:t>
                    </w:r>
                    <w:r w:rsidRPr="00DF21AD">
                      <w:rPr>
                        <w:b/>
                        <w:i/>
                        <w:u w:val="single"/>
                        <w:lang w:val="el-GR"/>
                      </w:rPr>
                      <w:t xml:space="preserve">τις </w:t>
                    </w:r>
                    <w:r w:rsidRPr="00DF21AD">
                      <w:rPr>
                        <w:b/>
                        <w:i/>
                        <w:spacing w:val="14"/>
                        <w:u w:val="single"/>
                        <w:lang w:val="el-GR"/>
                      </w:rPr>
                      <w:t xml:space="preserve"> </w:t>
                    </w:r>
                    <w:r w:rsidRPr="00DF21AD">
                      <w:rPr>
                        <w:b/>
                        <w:i/>
                        <w:u w:val="single"/>
                        <w:lang w:val="el-GR"/>
                      </w:rPr>
                      <w:t xml:space="preserve">ενότητες </w:t>
                    </w:r>
                    <w:r w:rsidRPr="00DF21AD">
                      <w:rPr>
                        <w:b/>
                        <w:i/>
                        <w:spacing w:val="14"/>
                        <w:u w:val="single"/>
                        <w:lang w:val="el-GR"/>
                      </w:rPr>
                      <w:t xml:space="preserve"> </w:t>
                    </w:r>
                    <w:r w:rsidRPr="00DF21AD">
                      <w:rPr>
                        <w:b/>
                        <w:i/>
                        <w:u w:val="single"/>
                        <w:lang w:val="el-GR"/>
                      </w:rPr>
                      <w:t xml:space="preserve">Α </w:t>
                    </w:r>
                    <w:r w:rsidRPr="00DF21AD">
                      <w:rPr>
                        <w:b/>
                        <w:i/>
                        <w:spacing w:val="16"/>
                        <w:u w:val="single"/>
                        <w:lang w:val="el-GR"/>
                      </w:rPr>
                      <w:t xml:space="preserve"> </w:t>
                    </w:r>
                    <w:r w:rsidRPr="00DF21AD">
                      <w:rPr>
                        <w:b/>
                        <w:i/>
                        <w:spacing w:val="-3"/>
                        <w:u w:val="single"/>
                        <w:lang w:val="el-GR"/>
                      </w:rPr>
                      <w:t xml:space="preserve">και </w:t>
                    </w:r>
                    <w:r w:rsidRPr="00DF21AD">
                      <w:rPr>
                        <w:b/>
                        <w:i/>
                        <w:spacing w:val="17"/>
                        <w:u w:val="single"/>
                        <w:lang w:val="el-GR"/>
                      </w:rPr>
                      <w:t xml:space="preserve"> </w:t>
                    </w:r>
                    <w:r w:rsidRPr="00DF21AD">
                      <w:rPr>
                        <w:b/>
                        <w:i/>
                        <w:u w:val="single"/>
                        <w:lang w:val="el-GR"/>
                      </w:rPr>
                      <w:t xml:space="preserve">Β </w:t>
                    </w:r>
                    <w:r w:rsidRPr="00DF21AD">
                      <w:rPr>
                        <w:b/>
                        <w:i/>
                        <w:spacing w:val="16"/>
                        <w:u w:val="single"/>
                        <w:lang w:val="el-GR"/>
                      </w:rPr>
                      <w:t xml:space="preserve"> </w:t>
                    </w:r>
                    <w:r w:rsidRPr="00DF21AD">
                      <w:rPr>
                        <w:b/>
                        <w:i/>
                        <w:u w:val="single"/>
                        <w:lang w:val="el-GR"/>
                      </w:rPr>
                      <w:t xml:space="preserve">του </w:t>
                    </w:r>
                    <w:r w:rsidRPr="00DF21AD">
                      <w:rPr>
                        <w:b/>
                        <w:i/>
                        <w:spacing w:val="14"/>
                        <w:u w:val="single"/>
                        <w:lang w:val="el-GR"/>
                      </w:rPr>
                      <w:t xml:space="preserve"> </w:t>
                    </w:r>
                    <w:r w:rsidRPr="00DF21AD">
                      <w:rPr>
                        <w:b/>
                        <w:i/>
                        <w:u w:val="single"/>
                        <w:lang w:val="el-GR"/>
                      </w:rPr>
                      <w:t xml:space="preserve">παρόντος </w:t>
                    </w:r>
                    <w:r w:rsidRPr="00DF21AD">
                      <w:rPr>
                        <w:b/>
                        <w:i/>
                        <w:spacing w:val="12"/>
                        <w:u w:val="single"/>
                        <w:lang w:val="el-GR"/>
                      </w:rPr>
                      <w:t xml:space="preserve"> </w:t>
                    </w:r>
                    <w:r w:rsidRPr="00DF21AD">
                      <w:rPr>
                        <w:b/>
                        <w:i/>
                        <w:u w:val="single"/>
                        <w:lang w:val="el-GR"/>
                      </w:rPr>
                      <w:t xml:space="preserve">μέρους </w:t>
                    </w:r>
                    <w:r w:rsidRPr="00DF21AD">
                      <w:rPr>
                        <w:b/>
                        <w:i/>
                        <w:spacing w:val="14"/>
                        <w:u w:val="single"/>
                        <w:lang w:val="el-GR"/>
                      </w:rPr>
                      <w:t xml:space="preserve"> </w:t>
                    </w:r>
                    <w:r w:rsidRPr="00DF21AD">
                      <w:rPr>
                        <w:b/>
                        <w:i/>
                        <w:spacing w:val="-3"/>
                        <w:u w:val="single"/>
                        <w:lang w:val="el-GR"/>
                      </w:rPr>
                      <w:t xml:space="preserve">και </w:t>
                    </w:r>
                    <w:r w:rsidRPr="00DF21AD">
                      <w:rPr>
                        <w:b/>
                        <w:i/>
                        <w:spacing w:val="18"/>
                        <w:u w:val="single"/>
                        <w:lang w:val="el-GR"/>
                      </w:rPr>
                      <w:t xml:space="preserve"> </w:t>
                    </w:r>
                    <w:r w:rsidRPr="00DF21AD">
                      <w:rPr>
                        <w:b/>
                        <w:i/>
                        <w:u w:val="single"/>
                        <w:lang w:val="el-GR"/>
                      </w:rPr>
                      <w:t xml:space="preserve">σύμφωνα </w:t>
                    </w:r>
                    <w:r w:rsidRPr="00DF21AD">
                      <w:rPr>
                        <w:b/>
                        <w:i/>
                        <w:spacing w:val="20"/>
                        <w:u w:val="single"/>
                        <w:lang w:val="el-GR"/>
                      </w:rPr>
                      <w:t xml:space="preserve"> </w:t>
                    </w:r>
                    <w:r w:rsidRPr="00DF21AD">
                      <w:rPr>
                        <w:b/>
                        <w:i/>
                        <w:u w:val="single"/>
                        <w:lang w:val="el-GR"/>
                      </w:rPr>
                      <w:t xml:space="preserve">με </w:t>
                    </w:r>
                    <w:r w:rsidRPr="00DF21AD">
                      <w:rPr>
                        <w:b/>
                        <w:i/>
                        <w:spacing w:val="15"/>
                        <w:u w:val="single"/>
                        <w:lang w:val="el-GR"/>
                      </w:rPr>
                      <w:t xml:space="preserve"> </w:t>
                    </w:r>
                    <w:r w:rsidRPr="00DF21AD">
                      <w:rPr>
                        <w:b/>
                        <w:i/>
                        <w:u w:val="single"/>
                        <w:lang w:val="el-GR"/>
                      </w:rPr>
                      <w:t xml:space="preserve">το </w:t>
                    </w:r>
                    <w:r w:rsidRPr="00DF21AD">
                      <w:rPr>
                        <w:b/>
                        <w:i/>
                        <w:spacing w:val="16"/>
                        <w:u w:val="single"/>
                        <w:lang w:val="el-GR"/>
                      </w:rPr>
                      <w:t xml:space="preserve"> </w:t>
                    </w:r>
                    <w:r w:rsidRPr="00DF21AD">
                      <w:rPr>
                        <w:b/>
                        <w:i/>
                        <w:u w:val="single"/>
                        <w:lang w:val="el-GR"/>
                      </w:rPr>
                      <w:t xml:space="preserve">μέρος </w:t>
                    </w:r>
                    <w:r w:rsidRPr="00DF21AD">
                      <w:rPr>
                        <w:b/>
                        <w:i/>
                        <w:spacing w:val="14"/>
                        <w:u w:val="single"/>
                        <w:lang w:val="el-GR"/>
                      </w:rPr>
                      <w:t xml:space="preserve"> </w:t>
                    </w:r>
                    <w:r w:rsidRPr="00DF21AD">
                      <w:rPr>
                        <w:b/>
                        <w:i/>
                        <w:u w:val="single"/>
                        <w:lang w:val="el-GR"/>
                      </w:rPr>
                      <w:t xml:space="preserve">ΙΙΙ </w:t>
                    </w:r>
                    <w:r w:rsidRPr="00DF21AD">
                      <w:rPr>
                        <w:b/>
                        <w:i/>
                        <w:spacing w:val="16"/>
                        <w:u w:val="single"/>
                        <w:lang w:val="el-GR"/>
                      </w:rPr>
                      <w:t xml:space="preserve"> </w:t>
                    </w:r>
                    <w:r w:rsidRPr="00DF21AD">
                      <w:rPr>
                        <w:b/>
                        <w:i/>
                        <w:u w:val="single"/>
                        <w:lang w:val="el-GR"/>
                      </w:rPr>
                      <w:t xml:space="preserve">για </w:t>
                    </w:r>
                    <w:r w:rsidRPr="00DF21AD">
                      <w:rPr>
                        <w:b/>
                        <w:i/>
                        <w:spacing w:val="16"/>
                        <w:u w:val="single"/>
                        <w:lang w:val="el-GR"/>
                      </w:rPr>
                      <w:t xml:space="preserve"> </w:t>
                    </w:r>
                    <w:r w:rsidRPr="00DF21AD">
                      <w:rPr>
                        <w:b/>
                        <w:i/>
                        <w:spacing w:val="-3"/>
                        <w:u w:val="single"/>
                        <w:lang w:val="el-GR"/>
                      </w:rPr>
                      <w:t>κάθε</w:t>
                    </w:r>
                  </w:p>
                  <w:p w:rsidR="00A479E0" w:rsidRDefault="00A479E0" w:rsidP="00943BC9">
                    <w:pPr>
                      <w:spacing w:before="44"/>
                      <w:ind w:left="108"/>
                      <w:rPr>
                        <w:b/>
                        <w:i/>
                      </w:rPr>
                    </w:pPr>
                    <w:r w:rsidRPr="00DF21AD">
                      <w:rPr>
                        <w:rFonts w:ascii="Times New Roman" w:hAnsi="Times New Roman"/>
                        <w:spacing w:val="-56"/>
                        <w:u w:val="single"/>
                        <w:lang w:val="el-GR"/>
                      </w:rPr>
                      <w:t xml:space="preserve"> </w:t>
                    </w:r>
                    <w:r>
                      <w:rPr>
                        <w:b/>
                        <w:i/>
                        <w:u w:val="single"/>
                      </w:rPr>
                      <w:t xml:space="preserve">υπεργολάβο (ή </w:t>
                    </w:r>
                    <w:r>
                      <w:rPr>
                        <w:b/>
                        <w:i/>
                        <w:spacing w:val="-3"/>
                        <w:u w:val="single"/>
                      </w:rPr>
                      <w:t xml:space="preserve">κατηγορία </w:t>
                    </w:r>
                    <w:r>
                      <w:rPr>
                        <w:b/>
                        <w:i/>
                        <w:u w:val="single"/>
                      </w:rPr>
                      <w:t>υπεργολάβων).</w:t>
                    </w:r>
                    <w:r>
                      <w:rPr>
                        <w:b/>
                        <w:i/>
                        <w:spacing w:val="1"/>
                        <w:u w:val="single"/>
                      </w:rPr>
                      <w:t xml:space="preserve"> </w:t>
                    </w:r>
                  </w:p>
                </w:txbxContent>
              </v:textbox>
            </v:shape>
            <w10:wrap type="topAndBottom" anchorx="page"/>
          </v:group>
        </w:pict>
      </w:r>
    </w:p>
    <w:p w:rsidR="00943BC9" w:rsidRDefault="00943BC9" w:rsidP="00943BC9">
      <w:pPr>
        <w:rPr>
          <w:sz w:val="6"/>
        </w:rPr>
        <w:sectPr w:rsidR="00943BC9" w:rsidSect="00836C03">
          <w:pgSz w:w="11910" w:h="16840"/>
          <w:pgMar w:top="720" w:right="720" w:bottom="900" w:left="900" w:header="322" w:footer="711" w:gutter="0"/>
          <w:cols w:space="720"/>
        </w:sectPr>
      </w:pPr>
    </w:p>
    <w:p w:rsidR="00943BC9" w:rsidRDefault="00943BC9" w:rsidP="00943BC9">
      <w:pPr>
        <w:pStyle w:val="af0"/>
        <w:spacing w:before="7"/>
        <w:rPr>
          <w:b/>
          <w:sz w:val="28"/>
        </w:rPr>
      </w:pPr>
    </w:p>
    <w:p w:rsidR="00943BC9" w:rsidRDefault="00943BC9" w:rsidP="00943BC9">
      <w:pPr>
        <w:spacing w:before="57"/>
        <w:ind w:left="232"/>
        <w:rPr>
          <w:b/>
        </w:rPr>
      </w:pPr>
      <w:r>
        <w:rPr>
          <w:rFonts w:ascii="Times New Roman" w:hAnsi="Times New Roman"/>
          <w:spacing w:val="-56"/>
          <w:u w:val="single"/>
        </w:rPr>
        <w:t xml:space="preserve"> </w:t>
      </w:r>
      <w:r>
        <w:rPr>
          <w:b/>
          <w:u w:val="single"/>
        </w:rPr>
        <w:t>Μέρος III: Λόγοι αποκλεισμού</w:t>
      </w:r>
    </w:p>
    <w:p w:rsidR="00943BC9" w:rsidRPr="00DF21AD" w:rsidRDefault="00943BC9" w:rsidP="00943BC9">
      <w:pPr>
        <w:spacing w:before="120"/>
        <w:ind w:left="232"/>
        <w:rPr>
          <w:lang w:val="el-GR"/>
        </w:rPr>
      </w:pPr>
      <w:r>
        <w:rPr>
          <w:noProof/>
        </w:rPr>
        <w:pict>
          <v:shape id="Text Box 26" o:spid="_x0000_s1142" type="#_x0000_t202" style="position:absolute;left:0;text-align:left;margin-left:54.2pt;margin-top:25.65pt;width:486.95pt;height:167.8pt;z-index:25165312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" fillcolor="#ccc" strokeweight=".12pt">
            <v:textbox style="mso-next-textbox:#Text Box 26" inset="0,0,0,0">
              <w:txbxContent>
                <w:p w:rsidR="00A479E0" w:rsidRPr="00DF21AD" w:rsidRDefault="00A479E0" w:rsidP="00943BC9">
                  <w:pPr>
                    <w:pStyle w:val="af0"/>
                    <w:spacing w:before="18"/>
                    <w:ind w:left="48"/>
                    <w:rPr>
                      <w:lang w:val="el-GR"/>
                    </w:rPr>
                  </w:pPr>
                  <w:r w:rsidRPr="00DF21AD">
                    <w:rPr>
                      <w:lang w:val="el-GR"/>
                    </w:rPr>
                    <w:t>Στο άρθρο 73 παρ. 1 ορίζονται οι ακόλουθοι λόγοι αποκλεισμού:</w:t>
                  </w:r>
                </w:p>
                <w:p w:rsidR="00A479E0" w:rsidRDefault="00A479E0" w:rsidP="00640A2A">
                  <w:pPr>
                    <w:widowControl w:val="0"/>
                    <w:numPr>
                      <w:ilvl w:val="0"/>
                      <w:numId w:val="26"/>
                    </w:numPr>
                    <w:tabs>
                      <w:tab w:val="left" w:pos="332"/>
                    </w:tabs>
                    <w:suppressAutoHyphens w:val="0"/>
                    <w:autoSpaceDE w:val="0"/>
                    <w:autoSpaceDN w:val="0"/>
                    <w:spacing w:before="118" w:after="0"/>
                    <w:ind w:hanging="283"/>
                    <w:jc w:val="left"/>
                  </w:pPr>
                  <w:r>
                    <w:t xml:space="preserve">συμμετοχή σε </w:t>
                  </w:r>
                  <w:r>
                    <w:rPr>
                      <w:b/>
                    </w:rPr>
                    <w:t>εγκληματική</w:t>
                  </w:r>
                  <w:r>
                    <w:rPr>
                      <w:b/>
                      <w:spacing w:val="-2"/>
                    </w:rPr>
                    <w:t xml:space="preserve"> </w:t>
                  </w:r>
                  <w:r>
                    <w:rPr>
                      <w:b/>
                    </w:rPr>
                    <w:t>οργάνωση</w:t>
                  </w:r>
                  <w:r>
                    <w:rPr>
                      <w:vertAlign w:val="superscript"/>
                    </w:rPr>
                    <w:t>ix</w:t>
                  </w:r>
                  <w:r>
                    <w:t>·</w:t>
                  </w:r>
                </w:p>
                <w:p w:rsidR="00A479E0" w:rsidRDefault="00A479E0" w:rsidP="00640A2A">
                  <w:pPr>
                    <w:widowControl w:val="0"/>
                    <w:numPr>
                      <w:ilvl w:val="0"/>
                      <w:numId w:val="26"/>
                    </w:numPr>
                    <w:tabs>
                      <w:tab w:val="left" w:pos="332"/>
                    </w:tabs>
                    <w:suppressAutoHyphens w:val="0"/>
                    <w:autoSpaceDE w:val="0"/>
                    <w:autoSpaceDN w:val="0"/>
                    <w:spacing w:before="241" w:after="0"/>
                    <w:ind w:hanging="283"/>
                    <w:jc w:val="left"/>
                  </w:pPr>
                  <w:r>
                    <w:rPr>
                      <w:b/>
                    </w:rPr>
                    <w:t>δωροδοκία</w:t>
                  </w:r>
                  <w:r>
                    <w:rPr>
                      <w:vertAlign w:val="superscript"/>
                    </w:rPr>
                    <w:t>x,xi</w:t>
                  </w:r>
                  <w:r>
                    <w:t>·</w:t>
                  </w:r>
                </w:p>
                <w:p w:rsidR="00A479E0" w:rsidRDefault="00A479E0" w:rsidP="00640A2A">
                  <w:pPr>
                    <w:widowControl w:val="0"/>
                    <w:numPr>
                      <w:ilvl w:val="0"/>
                      <w:numId w:val="26"/>
                    </w:numPr>
                    <w:tabs>
                      <w:tab w:val="left" w:pos="332"/>
                    </w:tabs>
                    <w:suppressAutoHyphens w:val="0"/>
                    <w:autoSpaceDE w:val="0"/>
                    <w:autoSpaceDN w:val="0"/>
                    <w:spacing w:before="240" w:after="0"/>
                    <w:ind w:hanging="283"/>
                    <w:jc w:val="left"/>
                  </w:pPr>
                  <w:r>
                    <w:rPr>
                      <w:b/>
                    </w:rPr>
                    <w:t>απάτη</w:t>
                  </w:r>
                  <w:r>
                    <w:rPr>
                      <w:vertAlign w:val="superscript"/>
                    </w:rPr>
                    <w:t>xii</w:t>
                  </w:r>
                  <w:r>
                    <w:t>·</w:t>
                  </w:r>
                </w:p>
                <w:p w:rsidR="00A479E0" w:rsidRPr="00DF21AD" w:rsidRDefault="00A479E0" w:rsidP="00640A2A">
                  <w:pPr>
                    <w:widowControl w:val="0"/>
                    <w:numPr>
                      <w:ilvl w:val="0"/>
                      <w:numId w:val="26"/>
                    </w:numPr>
                    <w:tabs>
                      <w:tab w:val="left" w:pos="332"/>
                    </w:tabs>
                    <w:suppressAutoHyphens w:val="0"/>
                    <w:autoSpaceDE w:val="0"/>
                    <w:autoSpaceDN w:val="0"/>
                    <w:spacing w:before="241" w:after="0"/>
                    <w:ind w:hanging="283"/>
                    <w:jc w:val="left"/>
                    <w:rPr>
                      <w:lang w:val="el-GR"/>
                    </w:rPr>
                  </w:pPr>
                  <w:r w:rsidRPr="00DF21AD">
                    <w:rPr>
                      <w:b/>
                      <w:lang w:val="el-GR"/>
                    </w:rPr>
                    <w:t>τρομοκρατικά εγκλήματα ή εγκλήματα συνδεόμενα με τρομοκρατικές</w:t>
                  </w:r>
                  <w:r w:rsidRPr="00DF21AD">
                    <w:rPr>
                      <w:b/>
                      <w:spacing w:val="-13"/>
                      <w:lang w:val="el-GR"/>
                    </w:rPr>
                    <w:t xml:space="preserve"> </w:t>
                  </w:r>
                  <w:r w:rsidRPr="00DF21AD">
                    <w:rPr>
                      <w:b/>
                      <w:lang w:val="el-GR"/>
                    </w:rPr>
                    <w:t>δραστηριότητες</w:t>
                  </w:r>
                  <w:r>
                    <w:rPr>
                      <w:vertAlign w:val="superscript"/>
                    </w:rPr>
                    <w:t>xiii</w:t>
                  </w:r>
                  <w:r w:rsidRPr="00DF21AD">
                    <w:rPr>
                      <w:vertAlign w:val="superscript"/>
                      <w:lang w:val="el-GR"/>
                    </w:rPr>
                    <w:t>·</w:t>
                  </w:r>
                </w:p>
                <w:p w:rsidR="00A479E0" w:rsidRPr="00DF21AD" w:rsidRDefault="00A479E0" w:rsidP="00640A2A">
                  <w:pPr>
                    <w:widowControl w:val="0"/>
                    <w:numPr>
                      <w:ilvl w:val="0"/>
                      <w:numId w:val="26"/>
                    </w:numPr>
                    <w:tabs>
                      <w:tab w:val="left" w:pos="332"/>
                    </w:tabs>
                    <w:suppressAutoHyphens w:val="0"/>
                    <w:autoSpaceDE w:val="0"/>
                    <w:autoSpaceDN w:val="0"/>
                    <w:spacing w:before="241" w:after="0"/>
                    <w:ind w:hanging="283"/>
                    <w:jc w:val="left"/>
                    <w:rPr>
                      <w:lang w:val="el-GR"/>
                    </w:rPr>
                  </w:pPr>
                  <w:r w:rsidRPr="00DF21AD">
                    <w:rPr>
                      <w:b/>
                      <w:lang w:val="el-GR"/>
                    </w:rPr>
                    <w:t>νομιμοποίηση εσόδων από παράνομες δραστηριότητες ή χρηματοδότηση της</w:t>
                  </w:r>
                  <w:r w:rsidRPr="00DF21AD">
                    <w:rPr>
                      <w:b/>
                      <w:spacing w:val="-17"/>
                      <w:lang w:val="el-GR"/>
                    </w:rPr>
                    <w:t xml:space="preserve"> </w:t>
                  </w:r>
                  <w:r w:rsidRPr="00DF21AD">
                    <w:rPr>
                      <w:b/>
                      <w:lang w:val="el-GR"/>
                    </w:rPr>
                    <w:t>τρομοκρατίας</w:t>
                  </w:r>
                  <w:r>
                    <w:rPr>
                      <w:vertAlign w:val="superscript"/>
                    </w:rPr>
                    <w:t>xiv</w:t>
                  </w:r>
                  <w:r w:rsidRPr="00DF21AD">
                    <w:rPr>
                      <w:lang w:val="el-GR"/>
                    </w:rPr>
                    <w:t>·</w:t>
                  </w:r>
                </w:p>
                <w:p w:rsidR="00A479E0" w:rsidRPr="00DF21AD" w:rsidRDefault="00A479E0" w:rsidP="00640A2A">
                  <w:pPr>
                    <w:widowControl w:val="0"/>
                    <w:numPr>
                      <w:ilvl w:val="0"/>
                      <w:numId w:val="26"/>
                    </w:numPr>
                    <w:tabs>
                      <w:tab w:val="left" w:pos="332"/>
                    </w:tabs>
                    <w:suppressAutoHyphens w:val="0"/>
                    <w:autoSpaceDE w:val="0"/>
                    <w:autoSpaceDN w:val="0"/>
                    <w:spacing w:before="242" w:after="0"/>
                    <w:ind w:hanging="283"/>
                    <w:jc w:val="left"/>
                    <w:rPr>
                      <w:lang w:val="el-GR"/>
                    </w:rPr>
                  </w:pPr>
                  <w:r w:rsidRPr="00DF21AD">
                    <w:rPr>
                      <w:b/>
                      <w:lang w:val="el-GR"/>
                    </w:rPr>
                    <w:t>παιδική εργασία και άλλες μορφές εμπορίας</w:t>
                  </w:r>
                  <w:r w:rsidRPr="00DF21AD">
                    <w:rPr>
                      <w:b/>
                      <w:spacing w:val="-7"/>
                      <w:lang w:val="el-GR"/>
                    </w:rPr>
                    <w:t xml:space="preserve"> </w:t>
                  </w:r>
                  <w:r w:rsidRPr="00DF21AD">
                    <w:rPr>
                      <w:b/>
                      <w:lang w:val="el-GR"/>
                    </w:rPr>
                    <w:t>ανθρώπων</w:t>
                  </w:r>
                  <w:r>
                    <w:rPr>
                      <w:vertAlign w:val="superscript"/>
                    </w:rPr>
                    <w:t>xv</w:t>
                  </w:r>
                  <w:r w:rsidRPr="00DF21AD">
                    <w:rPr>
                      <w:lang w:val="el-GR"/>
                    </w:rPr>
                    <w:t>.</w:t>
                  </w:r>
                </w:p>
              </w:txbxContent>
            </v:textbox>
            <w10:wrap type="topAndBottom" anchorx="page"/>
          </v:shape>
        </w:pict>
      </w:r>
      <w:r w:rsidRPr="00DF21AD">
        <w:rPr>
          <w:b/>
          <w:lang w:val="el-GR"/>
        </w:rPr>
        <w:t>Α: Λόγοι αποκλεισμού που σχετίζονται με ποινικές καταδίκες</w:t>
      </w:r>
      <w:r>
        <w:rPr>
          <w:vertAlign w:val="superscript"/>
        </w:rPr>
        <w:t>viii</w:t>
      </w:r>
    </w:p>
    <w:p w:rsidR="00943BC9" w:rsidRPr="00DF21AD" w:rsidRDefault="00943BC9" w:rsidP="00943BC9">
      <w:pPr>
        <w:pStyle w:val="af0"/>
        <w:spacing w:before="10"/>
        <w:rPr>
          <w:sz w:val="13"/>
          <w:lang w:val="el-GR"/>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00"/>
        <w:gridCol w:w="1270"/>
        <w:gridCol w:w="488"/>
        <w:gridCol w:w="822"/>
        <w:gridCol w:w="602"/>
        <w:gridCol w:w="4511"/>
      </w:tblGrid>
      <w:tr w:rsidR="00943BC9">
        <w:trPr>
          <w:trHeight w:val="854"/>
        </w:trPr>
        <w:tc>
          <w:tcPr>
            <w:tcW w:w="4479" w:type="dxa"/>
            <w:gridSpan w:val="5"/>
            <w:shd w:val="clear" w:color="auto" w:fill="auto"/>
          </w:tcPr>
          <w:p w:rsidR="00943BC9" w:rsidRPr="004F06E0" w:rsidRDefault="00943BC9" w:rsidP="001129DD">
            <w:pPr>
              <w:pStyle w:val="TableParagraph"/>
              <w:spacing w:line="266" w:lineRule="exact"/>
              <w:ind w:left="107"/>
              <w:rPr>
                <w:b/>
                <w:i/>
                <w:lang w:val="el-GR"/>
              </w:rPr>
            </w:pPr>
            <w:r w:rsidRPr="004F06E0">
              <w:rPr>
                <w:b/>
                <w:i/>
                <w:lang w:val="el-GR"/>
              </w:rPr>
              <w:t>Λόγοι που σχετίζονται με ποινικές καταδίκες:</w:t>
            </w:r>
          </w:p>
        </w:tc>
        <w:tc>
          <w:tcPr>
            <w:tcW w:w="4510" w:type="dxa"/>
            <w:shd w:val="clear" w:color="auto" w:fill="auto"/>
          </w:tcPr>
          <w:p w:rsidR="00943BC9" w:rsidRPr="004F06E0" w:rsidRDefault="00943BC9" w:rsidP="001129DD">
            <w:pPr>
              <w:pStyle w:val="TableParagraph"/>
              <w:spacing w:line="266" w:lineRule="exact"/>
              <w:ind w:left="108"/>
              <w:rPr>
                <w:b/>
                <w:i/>
              </w:rPr>
            </w:pPr>
            <w:r w:rsidRPr="004F06E0">
              <w:rPr>
                <w:b/>
                <w:i/>
              </w:rPr>
              <w:t>Απάντηση:</w:t>
            </w:r>
          </w:p>
        </w:tc>
      </w:tr>
      <w:tr w:rsidR="00943BC9">
        <w:trPr>
          <w:trHeight w:val="4567"/>
        </w:trPr>
        <w:tc>
          <w:tcPr>
            <w:tcW w:w="4479" w:type="dxa"/>
            <w:gridSpan w:val="5"/>
            <w:shd w:val="clear" w:color="auto" w:fill="auto"/>
          </w:tcPr>
          <w:p w:rsidR="00943BC9" w:rsidRPr="004F06E0" w:rsidRDefault="00943BC9" w:rsidP="001129DD">
            <w:pPr>
              <w:pStyle w:val="TableParagraph"/>
              <w:ind w:left="107" w:right="92"/>
              <w:jc w:val="both"/>
              <w:rPr>
                <w:lang w:val="el-GR"/>
              </w:rPr>
            </w:pPr>
            <w:r w:rsidRPr="004F06E0">
              <w:rPr>
                <w:lang w:val="el-GR"/>
              </w:rPr>
              <w:t xml:space="preserve">Υπάρχει τελεσίδικη καταδικαστική </w:t>
            </w:r>
            <w:r w:rsidRPr="004F06E0">
              <w:rPr>
                <w:b/>
                <w:lang w:val="el-GR"/>
              </w:rPr>
              <w:t xml:space="preserve">απόφαση εις βάρος του οικονομικού φορέα </w:t>
            </w:r>
            <w:r w:rsidRPr="004F06E0">
              <w:rPr>
                <w:lang w:val="el-GR"/>
              </w:rPr>
              <w:t xml:space="preserve">ή </w:t>
            </w:r>
            <w:r w:rsidRPr="004F06E0">
              <w:rPr>
                <w:b/>
                <w:lang w:val="el-GR"/>
              </w:rPr>
              <w:t xml:space="preserve">οποιουδήποτε </w:t>
            </w:r>
            <w:r w:rsidRPr="004F06E0">
              <w:rPr>
                <w:lang w:val="el-GR"/>
              </w:rPr>
              <w:t>προσώπου</w:t>
            </w:r>
            <w:r w:rsidRPr="004F06E0">
              <w:rPr>
                <w:vertAlign w:val="superscript"/>
              </w:rPr>
              <w:t>xvi</w:t>
            </w:r>
            <w:r w:rsidRPr="004F06E0">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w:t>
            </w:r>
          </w:p>
        </w:tc>
        <w:tc>
          <w:tcPr>
            <w:tcW w:w="4510" w:type="dxa"/>
            <w:shd w:val="clear" w:color="auto" w:fill="auto"/>
          </w:tcPr>
          <w:p w:rsidR="00943BC9" w:rsidRPr="004F06E0" w:rsidRDefault="00943BC9" w:rsidP="001129DD">
            <w:pPr>
              <w:pStyle w:val="TableParagraph"/>
              <w:spacing w:line="265" w:lineRule="exact"/>
              <w:ind w:left="108"/>
              <w:rPr>
                <w:lang w:val="el-GR"/>
              </w:rPr>
            </w:pPr>
            <w:r w:rsidRPr="004F06E0">
              <w:rPr>
                <w:lang w:val="el-GR"/>
              </w:rPr>
              <w:t>[] Ναι [] Όχι</w:t>
            </w:r>
          </w:p>
          <w:p w:rsidR="00943BC9" w:rsidRPr="004F06E0" w:rsidRDefault="00943BC9" w:rsidP="001129DD">
            <w:pPr>
              <w:pStyle w:val="TableParagraph"/>
              <w:rPr>
                <w:lang w:val="el-GR"/>
              </w:rPr>
            </w:pPr>
          </w:p>
          <w:p w:rsidR="00943BC9" w:rsidRPr="004F06E0" w:rsidRDefault="00943BC9" w:rsidP="001129DD">
            <w:pPr>
              <w:pStyle w:val="TableParagraph"/>
              <w:rPr>
                <w:lang w:val="el-GR"/>
              </w:rPr>
            </w:pPr>
          </w:p>
          <w:p w:rsidR="00943BC9" w:rsidRPr="004F06E0" w:rsidRDefault="00943BC9" w:rsidP="001129DD">
            <w:pPr>
              <w:pStyle w:val="TableParagraph"/>
              <w:rPr>
                <w:lang w:val="el-GR"/>
              </w:rPr>
            </w:pPr>
          </w:p>
          <w:p w:rsidR="00943BC9" w:rsidRPr="004F06E0" w:rsidRDefault="00943BC9" w:rsidP="001129DD">
            <w:pPr>
              <w:pStyle w:val="TableParagraph"/>
              <w:rPr>
                <w:lang w:val="el-GR"/>
              </w:rPr>
            </w:pPr>
          </w:p>
          <w:p w:rsidR="00943BC9" w:rsidRPr="004F06E0" w:rsidRDefault="00943BC9" w:rsidP="001129DD">
            <w:pPr>
              <w:pStyle w:val="TableParagraph"/>
              <w:rPr>
                <w:lang w:val="el-GR"/>
              </w:rPr>
            </w:pPr>
          </w:p>
          <w:p w:rsidR="00943BC9" w:rsidRPr="004F06E0" w:rsidRDefault="00943BC9" w:rsidP="001129DD">
            <w:pPr>
              <w:pStyle w:val="TableParagraph"/>
              <w:rPr>
                <w:lang w:val="el-GR"/>
              </w:rPr>
            </w:pPr>
          </w:p>
          <w:p w:rsidR="00943BC9" w:rsidRPr="004F06E0" w:rsidRDefault="00943BC9" w:rsidP="001129DD">
            <w:pPr>
              <w:pStyle w:val="TableParagraph"/>
              <w:rPr>
                <w:lang w:val="el-GR"/>
              </w:rPr>
            </w:pPr>
          </w:p>
          <w:p w:rsidR="00943BC9" w:rsidRPr="004F06E0" w:rsidRDefault="00943BC9" w:rsidP="001129DD">
            <w:pPr>
              <w:pStyle w:val="TableParagraph"/>
              <w:rPr>
                <w:lang w:val="el-GR"/>
              </w:rPr>
            </w:pPr>
          </w:p>
          <w:p w:rsidR="00943BC9" w:rsidRPr="004F06E0" w:rsidRDefault="00943BC9" w:rsidP="001129DD">
            <w:pPr>
              <w:pStyle w:val="TableParagraph"/>
              <w:rPr>
                <w:lang w:val="el-GR"/>
              </w:rPr>
            </w:pPr>
          </w:p>
          <w:p w:rsidR="00943BC9" w:rsidRPr="004F06E0" w:rsidRDefault="00943BC9" w:rsidP="001129DD">
            <w:pPr>
              <w:pStyle w:val="TableParagraph"/>
              <w:rPr>
                <w:lang w:val="el-GR"/>
              </w:rPr>
            </w:pPr>
          </w:p>
          <w:p w:rsidR="00943BC9" w:rsidRPr="004F06E0" w:rsidRDefault="00943BC9" w:rsidP="001129DD">
            <w:pPr>
              <w:pStyle w:val="TableParagraph"/>
              <w:rPr>
                <w:lang w:val="el-GR"/>
              </w:rPr>
            </w:pPr>
          </w:p>
          <w:p w:rsidR="00943BC9" w:rsidRPr="004F06E0" w:rsidRDefault="00943BC9" w:rsidP="001129DD">
            <w:pPr>
              <w:pStyle w:val="TableParagraph"/>
              <w:spacing w:before="1"/>
              <w:ind w:left="108" w:right="93"/>
              <w:jc w:val="both"/>
              <w:rPr>
                <w:i/>
                <w:lang w:val="el-GR"/>
              </w:rPr>
            </w:pPr>
            <w:r w:rsidRPr="004F06E0">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43BC9" w:rsidRDefault="00943BC9" w:rsidP="001129DD">
            <w:pPr>
              <w:pStyle w:val="TableParagraph"/>
              <w:spacing w:before="1" w:line="252" w:lineRule="exact"/>
              <w:ind w:left="108"/>
              <w:jc w:val="both"/>
            </w:pPr>
            <w:r w:rsidRPr="004F06E0">
              <w:rPr>
                <w:i/>
              </w:rPr>
              <w:t>[……][……][……][……]</w:t>
            </w:r>
            <w:r w:rsidRPr="004F06E0">
              <w:rPr>
                <w:vertAlign w:val="superscript"/>
              </w:rPr>
              <w:t>xvii</w:t>
            </w:r>
          </w:p>
        </w:tc>
      </w:tr>
      <w:tr w:rsidR="00943BC9">
        <w:trPr>
          <w:trHeight w:val="3492"/>
        </w:trPr>
        <w:tc>
          <w:tcPr>
            <w:tcW w:w="4479" w:type="dxa"/>
            <w:gridSpan w:val="5"/>
            <w:shd w:val="clear" w:color="auto" w:fill="auto"/>
          </w:tcPr>
          <w:p w:rsidR="00943BC9" w:rsidRPr="004F06E0" w:rsidRDefault="00943BC9" w:rsidP="001129DD">
            <w:pPr>
              <w:pStyle w:val="TableParagraph"/>
              <w:spacing w:line="265" w:lineRule="exact"/>
              <w:ind w:left="107"/>
              <w:rPr>
                <w:lang w:val="el-GR"/>
              </w:rPr>
            </w:pPr>
            <w:r w:rsidRPr="004F06E0">
              <w:rPr>
                <w:b/>
                <w:lang w:val="el-GR"/>
              </w:rPr>
              <w:t>Εάν ναι</w:t>
            </w:r>
            <w:r w:rsidRPr="004F06E0">
              <w:rPr>
                <w:lang w:val="el-GR"/>
              </w:rPr>
              <w:t>, αναφέρετε</w:t>
            </w:r>
            <w:r w:rsidRPr="004F06E0">
              <w:rPr>
                <w:vertAlign w:val="superscript"/>
              </w:rPr>
              <w:t>xviii</w:t>
            </w:r>
            <w:r w:rsidRPr="004F06E0">
              <w:rPr>
                <w:lang w:val="el-GR"/>
              </w:rPr>
              <w:t>:</w:t>
            </w:r>
          </w:p>
          <w:p w:rsidR="00943BC9" w:rsidRPr="004F06E0" w:rsidRDefault="00943BC9" w:rsidP="001129DD">
            <w:pPr>
              <w:pStyle w:val="TableParagraph"/>
              <w:ind w:left="107" w:right="93"/>
              <w:jc w:val="both"/>
              <w:rPr>
                <w:lang w:val="el-GR"/>
              </w:rPr>
            </w:pPr>
            <w:r w:rsidRPr="004F06E0">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943BC9" w:rsidRPr="004F06E0" w:rsidRDefault="00943BC9" w:rsidP="001129DD">
            <w:pPr>
              <w:pStyle w:val="TableParagraph"/>
              <w:spacing w:line="267" w:lineRule="exact"/>
              <w:ind w:left="107"/>
              <w:rPr>
                <w:lang w:val="el-GR"/>
              </w:rPr>
            </w:pPr>
            <w:r w:rsidRPr="004F06E0">
              <w:rPr>
                <w:lang w:val="el-GR"/>
              </w:rPr>
              <w:t>β) Προσδιορίστε ποιος έχει καταδικαστεί [ ]·</w:t>
            </w:r>
          </w:p>
          <w:p w:rsidR="00943BC9" w:rsidRPr="004F06E0" w:rsidRDefault="00943BC9" w:rsidP="001129DD">
            <w:pPr>
              <w:pStyle w:val="TableParagraph"/>
              <w:tabs>
                <w:tab w:val="left" w:pos="676"/>
                <w:tab w:val="left" w:pos="1413"/>
                <w:tab w:val="left" w:pos="2565"/>
                <w:tab w:val="left" w:pos="3940"/>
              </w:tabs>
              <w:ind w:left="107" w:right="96"/>
              <w:rPr>
                <w:b/>
                <w:lang w:val="el-GR"/>
              </w:rPr>
            </w:pPr>
            <w:r w:rsidRPr="004F06E0">
              <w:rPr>
                <w:b/>
                <w:lang w:val="el-GR"/>
              </w:rPr>
              <w:t>γ)</w:t>
            </w:r>
            <w:r w:rsidRPr="004F06E0">
              <w:rPr>
                <w:b/>
                <w:lang w:val="el-GR"/>
              </w:rPr>
              <w:tab/>
              <w:t>Εάν</w:t>
            </w:r>
            <w:r w:rsidRPr="004F06E0">
              <w:rPr>
                <w:b/>
                <w:lang w:val="el-GR"/>
              </w:rPr>
              <w:tab/>
              <w:t>ορίζεται</w:t>
            </w:r>
            <w:r w:rsidRPr="004F06E0">
              <w:rPr>
                <w:b/>
                <w:lang w:val="el-GR"/>
              </w:rPr>
              <w:tab/>
              <w:t>απευθείας</w:t>
            </w:r>
            <w:r w:rsidRPr="004F06E0">
              <w:rPr>
                <w:b/>
                <w:lang w:val="el-GR"/>
              </w:rPr>
              <w:tab/>
            </w:r>
            <w:r w:rsidRPr="004F06E0">
              <w:rPr>
                <w:b/>
                <w:spacing w:val="-5"/>
                <w:lang w:val="el-GR"/>
              </w:rPr>
              <w:t xml:space="preserve">στην </w:t>
            </w:r>
            <w:r w:rsidRPr="004F06E0">
              <w:rPr>
                <w:b/>
                <w:lang w:val="el-GR"/>
              </w:rPr>
              <w:t>καταδικαστική</w:t>
            </w:r>
            <w:r w:rsidRPr="004F06E0">
              <w:rPr>
                <w:b/>
                <w:spacing w:val="-1"/>
                <w:lang w:val="el-GR"/>
              </w:rPr>
              <w:t xml:space="preserve"> </w:t>
            </w:r>
            <w:r w:rsidRPr="004F06E0">
              <w:rPr>
                <w:b/>
                <w:lang w:val="el-GR"/>
              </w:rPr>
              <w:t>απόφαση:</w:t>
            </w:r>
          </w:p>
        </w:tc>
        <w:tc>
          <w:tcPr>
            <w:tcW w:w="4510" w:type="dxa"/>
            <w:shd w:val="clear" w:color="auto" w:fill="auto"/>
          </w:tcPr>
          <w:p w:rsidR="00943BC9" w:rsidRPr="004F06E0" w:rsidRDefault="00943BC9" w:rsidP="001129DD">
            <w:pPr>
              <w:pStyle w:val="TableParagraph"/>
              <w:spacing w:before="9"/>
              <w:rPr>
                <w:sz w:val="21"/>
                <w:lang w:val="el-GR"/>
              </w:rPr>
            </w:pPr>
          </w:p>
          <w:p w:rsidR="00943BC9" w:rsidRPr="004F06E0" w:rsidRDefault="00943BC9" w:rsidP="001129DD">
            <w:pPr>
              <w:pStyle w:val="TableParagraph"/>
              <w:ind w:left="108" w:right="2637"/>
              <w:rPr>
                <w:lang w:val="el-GR"/>
              </w:rPr>
            </w:pPr>
            <w:r w:rsidRPr="004F06E0">
              <w:rPr>
                <w:lang w:val="el-GR"/>
              </w:rPr>
              <w:t>α) Ημερομηνία:[ ], σημείο-(-α): [ ],</w:t>
            </w:r>
          </w:p>
          <w:p w:rsidR="00943BC9" w:rsidRPr="004F06E0" w:rsidRDefault="00943BC9" w:rsidP="001129DD">
            <w:pPr>
              <w:pStyle w:val="TableParagraph"/>
              <w:ind w:left="108"/>
              <w:rPr>
                <w:lang w:val="el-GR"/>
              </w:rPr>
            </w:pPr>
            <w:r w:rsidRPr="004F06E0">
              <w:rPr>
                <w:lang w:val="el-GR"/>
              </w:rPr>
              <w:t>λόγος(-οι):[ ]</w:t>
            </w:r>
          </w:p>
          <w:p w:rsidR="00943BC9" w:rsidRPr="004F06E0" w:rsidRDefault="00943BC9" w:rsidP="001129DD">
            <w:pPr>
              <w:pStyle w:val="TableParagraph"/>
              <w:spacing w:before="10"/>
              <w:rPr>
                <w:sz w:val="21"/>
                <w:lang w:val="el-GR"/>
              </w:rPr>
            </w:pPr>
          </w:p>
          <w:p w:rsidR="00943BC9" w:rsidRPr="004F06E0" w:rsidRDefault="00943BC9" w:rsidP="001129DD">
            <w:pPr>
              <w:pStyle w:val="TableParagraph"/>
              <w:spacing w:before="1"/>
              <w:ind w:left="108"/>
              <w:rPr>
                <w:lang w:val="el-GR"/>
              </w:rPr>
            </w:pPr>
            <w:r w:rsidRPr="004F06E0">
              <w:rPr>
                <w:lang w:val="el-GR"/>
              </w:rPr>
              <w:t>β) [……]</w:t>
            </w:r>
          </w:p>
          <w:p w:rsidR="00943BC9" w:rsidRPr="004F06E0" w:rsidRDefault="00943BC9" w:rsidP="001129DD">
            <w:pPr>
              <w:pStyle w:val="TableParagraph"/>
              <w:ind w:left="108" w:right="130"/>
              <w:rPr>
                <w:lang w:val="el-GR"/>
              </w:rPr>
            </w:pPr>
            <w:r w:rsidRPr="004F06E0">
              <w:rPr>
                <w:lang w:val="el-GR"/>
              </w:rPr>
              <w:t>γ) Διάρκεια της περιόδου αποκλεισμού [……] και σχετικό(-ά) σημείο(-α) [</w:t>
            </w:r>
            <w:r w:rsidRPr="004F06E0">
              <w:rPr>
                <w:spacing w:val="42"/>
                <w:lang w:val="el-GR"/>
              </w:rPr>
              <w:t xml:space="preserve"> </w:t>
            </w:r>
            <w:r w:rsidRPr="004F06E0">
              <w:rPr>
                <w:lang w:val="el-GR"/>
              </w:rPr>
              <w:t>]</w:t>
            </w:r>
          </w:p>
          <w:p w:rsidR="00943BC9" w:rsidRPr="004F06E0" w:rsidRDefault="00943BC9" w:rsidP="001129DD">
            <w:pPr>
              <w:pStyle w:val="TableParagraph"/>
              <w:spacing w:before="1"/>
              <w:ind w:left="108" w:right="93"/>
              <w:jc w:val="both"/>
              <w:rPr>
                <w:i/>
                <w:lang w:val="el-GR"/>
              </w:rPr>
            </w:pPr>
            <w:r w:rsidRPr="004F06E0">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43BC9" w:rsidRDefault="00943BC9" w:rsidP="001129DD">
            <w:pPr>
              <w:pStyle w:val="TableParagraph"/>
              <w:spacing w:before="1" w:line="252" w:lineRule="exact"/>
              <w:ind w:left="108"/>
              <w:jc w:val="both"/>
            </w:pPr>
            <w:r w:rsidRPr="004F06E0">
              <w:rPr>
                <w:i/>
              </w:rPr>
              <w:t>[……][……][……][……]</w:t>
            </w:r>
            <w:r w:rsidRPr="004F06E0">
              <w:rPr>
                <w:vertAlign w:val="superscript"/>
              </w:rPr>
              <w:t>xix</w:t>
            </w:r>
          </w:p>
        </w:tc>
      </w:tr>
      <w:tr w:rsidR="00943BC9">
        <w:trPr>
          <w:trHeight w:val="1072"/>
        </w:trPr>
        <w:tc>
          <w:tcPr>
            <w:tcW w:w="4479" w:type="dxa"/>
            <w:gridSpan w:val="5"/>
            <w:shd w:val="clear" w:color="auto" w:fill="auto"/>
          </w:tcPr>
          <w:p w:rsidR="00943BC9" w:rsidRPr="004F06E0" w:rsidRDefault="00943BC9" w:rsidP="001129DD">
            <w:pPr>
              <w:pStyle w:val="TableParagraph"/>
              <w:ind w:left="107" w:right="95"/>
              <w:jc w:val="both"/>
              <w:rPr>
                <w:lang w:val="el-GR"/>
              </w:rPr>
            </w:pPr>
            <w:r w:rsidRPr="004F06E0">
              <w:rPr>
                <w:lang w:val="el-GR"/>
              </w:rPr>
              <w:lastRenderedPageBreak/>
              <w:t xml:space="preserve">Σε περίπτωση καταδικαστικής απόφασης, ο οικονομικός φορέας έχει λάβει μέτρα που να αποδεικνύουν </w:t>
            </w:r>
            <w:r w:rsidRPr="004F06E0">
              <w:rPr>
                <w:spacing w:val="20"/>
                <w:lang w:val="el-GR"/>
              </w:rPr>
              <w:t xml:space="preserve"> </w:t>
            </w:r>
            <w:r w:rsidRPr="004F06E0">
              <w:rPr>
                <w:lang w:val="el-GR"/>
              </w:rPr>
              <w:t xml:space="preserve">την </w:t>
            </w:r>
            <w:r w:rsidRPr="004F06E0">
              <w:rPr>
                <w:spacing w:val="20"/>
                <w:lang w:val="el-GR"/>
              </w:rPr>
              <w:t xml:space="preserve"> </w:t>
            </w:r>
            <w:r w:rsidRPr="004F06E0">
              <w:rPr>
                <w:lang w:val="el-GR"/>
              </w:rPr>
              <w:t xml:space="preserve">αξιοπιστία </w:t>
            </w:r>
            <w:r w:rsidRPr="004F06E0">
              <w:rPr>
                <w:spacing w:val="19"/>
                <w:lang w:val="el-GR"/>
              </w:rPr>
              <w:t xml:space="preserve"> </w:t>
            </w:r>
            <w:r w:rsidRPr="004F06E0">
              <w:rPr>
                <w:lang w:val="el-GR"/>
              </w:rPr>
              <w:t xml:space="preserve">του </w:t>
            </w:r>
            <w:r w:rsidRPr="004F06E0">
              <w:rPr>
                <w:spacing w:val="21"/>
                <w:lang w:val="el-GR"/>
              </w:rPr>
              <w:t xml:space="preserve"> </w:t>
            </w:r>
            <w:r w:rsidRPr="004F06E0">
              <w:rPr>
                <w:lang w:val="el-GR"/>
              </w:rPr>
              <w:t xml:space="preserve">παρά </w:t>
            </w:r>
            <w:r w:rsidRPr="004F06E0">
              <w:rPr>
                <w:spacing w:val="20"/>
                <w:lang w:val="el-GR"/>
              </w:rPr>
              <w:t xml:space="preserve"> </w:t>
            </w:r>
            <w:r w:rsidRPr="004F06E0">
              <w:rPr>
                <w:lang w:val="el-GR"/>
              </w:rPr>
              <w:t>την</w:t>
            </w:r>
          </w:p>
          <w:p w:rsidR="00943BC9" w:rsidRDefault="00943BC9" w:rsidP="001129DD">
            <w:pPr>
              <w:pStyle w:val="TableParagraph"/>
              <w:spacing w:line="250" w:lineRule="exact"/>
              <w:ind w:left="107"/>
              <w:jc w:val="both"/>
            </w:pPr>
            <w:r>
              <w:t xml:space="preserve">ύπαρξη       σχετικού       λόγου     </w:t>
            </w:r>
            <w:r w:rsidRPr="004F06E0">
              <w:rPr>
                <w:spacing w:val="37"/>
              </w:rPr>
              <w:t xml:space="preserve"> </w:t>
            </w:r>
            <w:r>
              <w:t>αποκλεισμού</w:t>
            </w:r>
          </w:p>
        </w:tc>
        <w:tc>
          <w:tcPr>
            <w:tcW w:w="4510" w:type="dxa"/>
            <w:shd w:val="clear" w:color="auto" w:fill="auto"/>
          </w:tcPr>
          <w:p w:rsidR="00943BC9" w:rsidRDefault="00943BC9" w:rsidP="001129DD">
            <w:pPr>
              <w:pStyle w:val="TableParagraph"/>
              <w:spacing w:line="265" w:lineRule="exact"/>
              <w:ind w:left="108"/>
            </w:pPr>
            <w:r>
              <w:t>[] Ναι [] Όχι</w:t>
            </w:r>
          </w:p>
        </w:tc>
      </w:tr>
      <w:tr w:rsidR="00943BC9">
        <w:trPr>
          <w:trHeight w:val="270"/>
        </w:trPr>
        <w:tc>
          <w:tcPr>
            <w:tcW w:w="4482" w:type="dxa"/>
            <w:gridSpan w:val="5"/>
            <w:shd w:val="clear" w:color="auto" w:fill="auto"/>
          </w:tcPr>
          <w:p w:rsidR="00943BC9" w:rsidRDefault="00943BC9" w:rsidP="001129DD">
            <w:pPr>
              <w:pStyle w:val="TableParagraph"/>
              <w:spacing w:line="251" w:lineRule="exact"/>
              <w:ind w:left="107"/>
            </w:pPr>
            <w:r>
              <w:t>(«</w:t>
            </w:r>
            <w:r w:rsidRPr="004F06E0">
              <w:rPr>
                <w:rFonts w:ascii="Times New Roman" w:hAnsi="Times New Roman"/>
                <w:b/>
              </w:rPr>
              <w:t>αυτοκάθαρση»)</w:t>
            </w:r>
            <w:r w:rsidRPr="004F06E0">
              <w:rPr>
                <w:rFonts w:ascii="Times New Roman" w:hAnsi="Times New Roman"/>
                <w:b/>
                <w:position w:val="8"/>
                <w:sz w:val="14"/>
              </w:rPr>
              <w:t>xx</w:t>
            </w:r>
            <w:r>
              <w:t>;</w:t>
            </w:r>
          </w:p>
        </w:tc>
        <w:tc>
          <w:tcPr>
            <w:tcW w:w="4511" w:type="dxa"/>
            <w:shd w:val="clear" w:color="auto" w:fill="auto"/>
          </w:tcPr>
          <w:p w:rsidR="00943BC9" w:rsidRPr="004F06E0" w:rsidRDefault="00943BC9" w:rsidP="001129DD">
            <w:pPr>
              <w:pStyle w:val="TableParagraph"/>
              <w:rPr>
                <w:rFonts w:ascii="Times New Roman"/>
                <w:sz w:val="20"/>
              </w:rPr>
            </w:pPr>
          </w:p>
        </w:tc>
      </w:tr>
      <w:tr w:rsidR="00943BC9">
        <w:trPr>
          <w:trHeight w:val="537"/>
        </w:trPr>
        <w:tc>
          <w:tcPr>
            <w:tcW w:w="1300" w:type="dxa"/>
            <w:tcBorders>
              <w:right w:val="nil"/>
            </w:tcBorders>
            <w:shd w:val="clear" w:color="auto" w:fill="auto"/>
          </w:tcPr>
          <w:p w:rsidR="00943BC9" w:rsidRPr="004F06E0" w:rsidRDefault="00943BC9" w:rsidP="001129DD">
            <w:pPr>
              <w:pStyle w:val="TableParagraph"/>
              <w:tabs>
                <w:tab w:val="left" w:pos="726"/>
              </w:tabs>
              <w:spacing w:line="265" w:lineRule="exact"/>
              <w:ind w:left="107"/>
              <w:rPr>
                <w:b/>
              </w:rPr>
            </w:pPr>
            <w:r w:rsidRPr="004F06E0">
              <w:rPr>
                <w:b/>
              </w:rPr>
              <w:t>Εάν</w:t>
            </w:r>
            <w:r w:rsidRPr="004F06E0">
              <w:rPr>
                <w:b/>
              </w:rPr>
              <w:tab/>
              <w:t>ναι,</w:t>
            </w:r>
          </w:p>
          <w:p w:rsidR="00943BC9" w:rsidRDefault="00943BC9" w:rsidP="001129DD">
            <w:pPr>
              <w:pStyle w:val="TableParagraph"/>
              <w:spacing w:line="252" w:lineRule="exact"/>
              <w:ind w:left="107"/>
            </w:pPr>
            <w:r>
              <w:t>λήφθηκαν</w:t>
            </w:r>
            <w:r w:rsidRPr="004F06E0">
              <w:rPr>
                <w:vertAlign w:val="superscript"/>
              </w:rPr>
              <w:t>xxi</w:t>
            </w:r>
            <w:r>
              <w:t>:</w:t>
            </w:r>
          </w:p>
        </w:tc>
        <w:tc>
          <w:tcPr>
            <w:tcW w:w="1270" w:type="dxa"/>
            <w:tcBorders>
              <w:left w:val="nil"/>
              <w:right w:val="nil"/>
            </w:tcBorders>
            <w:shd w:val="clear" w:color="auto" w:fill="auto"/>
          </w:tcPr>
          <w:p w:rsidR="00943BC9" w:rsidRDefault="00943BC9" w:rsidP="001129DD">
            <w:pPr>
              <w:pStyle w:val="TableParagraph"/>
              <w:spacing w:line="265" w:lineRule="exact"/>
              <w:ind w:left="63"/>
            </w:pPr>
            <w:r>
              <w:t>περιγράψτε</w:t>
            </w:r>
          </w:p>
        </w:tc>
        <w:tc>
          <w:tcPr>
            <w:tcW w:w="488" w:type="dxa"/>
            <w:tcBorders>
              <w:left w:val="nil"/>
              <w:right w:val="nil"/>
            </w:tcBorders>
            <w:shd w:val="clear" w:color="auto" w:fill="auto"/>
          </w:tcPr>
          <w:p w:rsidR="00943BC9" w:rsidRDefault="00943BC9" w:rsidP="001129DD">
            <w:pPr>
              <w:pStyle w:val="TableParagraph"/>
              <w:spacing w:line="265" w:lineRule="exact"/>
              <w:ind w:left="141"/>
            </w:pPr>
            <w:r>
              <w:t>τα</w:t>
            </w:r>
          </w:p>
        </w:tc>
        <w:tc>
          <w:tcPr>
            <w:tcW w:w="822" w:type="dxa"/>
            <w:tcBorders>
              <w:left w:val="nil"/>
              <w:right w:val="nil"/>
            </w:tcBorders>
            <w:shd w:val="clear" w:color="auto" w:fill="auto"/>
          </w:tcPr>
          <w:p w:rsidR="00943BC9" w:rsidRDefault="00943BC9" w:rsidP="001129DD">
            <w:pPr>
              <w:pStyle w:val="TableParagraph"/>
              <w:spacing w:line="265" w:lineRule="exact"/>
              <w:ind w:left="140"/>
            </w:pPr>
            <w:r>
              <w:t>μέτρα</w:t>
            </w:r>
          </w:p>
        </w:tc>
        <w:tc>
          <w:tcPr>
            <w:tcW w:w="602" w:type="dxa"/>
            <w:tcBorders>
              <w:left w:val="nil"/>
            </w:tcBorders>
            <w:shd w:val="clear" w:color="auto" w:fill="auto"/>
          </w:tcPr>
          <w:p w:rsidR="00943BC9" w:rsidRDefault="00943BC9" w:rsidP="001129DD">
            <w:pPr>
              <w:pStyle w:val="TableParagraph"/>
              <w:spacing w:line="265" w:lineRule="exact"/>
              <w:ind w:left="141"/>
            </w:pPr>
            <w:r>
              <w:t>που</w:t>
            </w:r>
          </w:p>
        </w:tc>
        <w:tc>
          <w:tcPr>
            <w:tcW w:w="4511" w:type="dxa"/>
            <w:shd w:val="clear" w:color="auto" w:fill="auto"/>
          </w:tcPr>
          <w:p w:rsidR="00943BC9" w:rsidRDefault="00943BC9" w:rsidP="001129DD">
            <w:pPr>
              <w:pStyle w:val="TableParagraph"/>
              <w:spacing w:line="265" w:lineRule="exact"/>
              <w:ind w:left="105"/>
            </w:pPr>
            <w:r>
              <w:t>[……]</w:t>
            </w:r>
          </w:p>
        </w:tc>
      </w:tr>
    </w:tbl>
    <w:p w:rsidR="00943BC9" w:rsidRDefault="00943BC9" w:rsidP="00943BC9">
      <w:pPr>
        <w:spacing w:line="265" w:lineRule="exact"/>
        <w:sectPr w:rsidR="00943BC9" w:rsidSect="00836C03">
          <w:pgSz w:w="11910" w:h="16840"/>
          <w:pgMar w:top="720" w:right="720" w:bottom="900" w:left="900" w:header="322" w:footer="711" w:gutter="0"/>
          <w:cols w:space="720"/>
        </w:sectPr>
      </w:pPr>
    </w:p>
    <w:p w:rsidR="00943BC9" w:rsidRDefault="00943BC9" w:rsidP="00943BC9">
      <w:pPr>
        <w:pStyle w:val="af0"/>
        <w:rPr>
          <w:rFonts w:ascii="Times New Roman"/>
          <w:sz w:val="20"/>
        </w:rPr>
      </w:pPr>
    </w:p>
    <w:p w:rsidR="00943BC9" w:rsidRPr="00DF21AD" w:rsidRDefault="00943BC9" w:rsidP="00943BC9">
      <w:pPr>
        <w:spacing w:before="176"/>
        <w:ind w:left="232"/>
        <w:rPr>
          <w:b/>
          <w:lang w:val="el-GR"/>
        </w:rPr>
      </w:pPr>
      <w:r w:rsidRPr="00DF21AD">
        <w:rPr>
          <w:b/>
          <w:lang w:val="el-GR"/>
        </w:rPr>
        <w:t>Β: Λόγοι που σχετίζονται με την καταβολή φόρων ή εισφορών κοινωνικής ασφάλισης</w:t>
      </w:r>
    </w:p>
    <w:p w:rsidR="00943BC9" w:rsidRPr="00DF21AD" w:rsidRDefault="00943BC9" w:rsidP="00943BC9">
      <w:pPr>
        <w:pStyle w:val="af0"/>
        <w:spacing w:before="1"/>
        <w:rPr>
          <w:b/>
          <w:sz w:val="10"/>
          <w:lang w:val="el-GR"/>
        </w:r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77"/>
        <w:gridCol w:w="2247"/>
        <w:gridCol w:w="2269"/>
      </w:tblGrid>
      <w:tr w:rsidR="00943BC9">
        <w:trPr>
          <w:trHeight w:val="537"/>
        </w:trPr>
        <w:tc>
          <w:tcPr>
            <w:tcW w:w="4477" w:type="dxa"/>
            <w:shd w:val="clear" w:color="auto" w:fill="auto"/>
          </w:tcPr>
          <w:p w:rsidR="00943BC9" w:rsidRPr="004F06E0" w:rsidRDefault="00943BC9" w:rsidP="001129DD">
            <w:pPr>
              <w:pStyle w:val="TableParagraph"/>
              <w:tabs>
                <w:tab w:val="left" w:pos="1103"/>
                <w:tab w:val="left" w:pos="1967"/>
                <w:tab w:val="left" w:pos="2300"/>
                <w:tab w:val="left" w:pos="3447"/>
              </w:tabs>
              <w:spacing w:line="267" w:lineRule="exact"/>
              <w:ind w:left="7" w:right="-15"/>
              <w:rPr>
                <w:b/>
                <w:i/>
                <w:lang w:val="el-GR"/>
              </w:rPr>
            </w:pPr>
            <w:r w:rsidRPr="004F06E0">
              <w:rPr>
                <w:b/>
                <w:i/>
                <w:lang w:val="el-GR"/>
              </w:rPr>
              <w:t>Πληρωμή</w:t>
            </w:r>
            <w:r w:rsidRPr="004F06E0">
              <w:rPr>
                <w:b/>
                <w:i/>
                <w:lang w:val="el-GR"/>
              </w:rPr>
              <w:tab/>
              <w:t>φόρων</w:t>
            </w:r>
            <w:r w:rsidRPr="004F06E0">
              <w:rPr>
                <w:b/>
                <w:i/>
                <w:lang w:val="el-GR"/>
              </w:rPr>
              <w:tab/>
              <w:t>ή</w:t>
            </w:r>
            <w:r w:rsidRPr="004F06E0">
              <w:rPr>
                <w:b/>
                <w:i/>
                <w:lang w:val="el-GR"/>
              </w:rPr>
              <w:tab/>
              <w:t>εισφορών</w:t>
            </w:r>
            <w:r w:rsidRPr="004F06E0">
              <w:rPr>
                <w:b/>
                <w:i/>
                <w:lang w:val="el-GR"/>
              </w:rPr>
              <w:tab/>
              <w:t>κοινωνικής</w:t>
            </w:r>
          </w:p>
          <w:p w:rsidR="00943BC9" w:rsidRPr="004F06E0" w:rsidRDefault="00943BC9" w:rsidP="001129DD">
            <w:pPr>
              <w:pStyle w:val="TableParagraph"/>
              <w:spacing w:line="251" w:lineRule="exact"/>
              <w:ind w:left="7"/>
              <w:rPr>
                <w:b/>
                <w:i/>
                <w:lang w:val="el-GR"/>
              </w:rPr>
            </w:pPr>
            <w:r w:rsidRPr="004F06E0">
              <w:rPr>
                <w:b/>
                <w:i/>
                <w:lang w:val="el-GR"/>
              </w:rPr>
              <w:t>ασφάλισης:</w:t>
            </w:r>
          </w:p>
        </w:tc>
        <w:tc>
          <w:tcPr>
            <w:tcW w:w="4516" w:type="dxa"/>
            <w:gridSpan w:val="2"/>
            <w:shd w:val="clear" w:color="auto" w:fill="auto"/>
          </w:tcPr>
          <w:p w:rsidR="00943BC9" w:rsidRPr="004F06E0" w:rsidRDefault="00943BC9" w:rsidP="001129DD">
            <w:pPr>
              <w:pStyle w:val="TableParagraph"/>
              <w:spacing w:line="268" w:lineRule="exact"/>
              <w:ind w:left="7"/>
              <w:rPr>
                <w:b/>
                <w:i/>
              </w:rPr>
            </w:pPr>
            <w:r w:rsidRPr="004F06E0">
              <w:rPr>
                <w:b/>
                <w:i/>
              </w:rPr>
              <w:t>Απάντηση:</w:t>
            </w:r>
          </w:p>
        </w:tc>
      </w:tr>
      <w:tr w:rsidR="00943BC9">
        <w:trPr>
          <w:trHeight w:val="1343"/>
        </w:trPr>
        <w:tc>
          <w:tcPr>
            <w:tcW w:w="4477" w:type="dxa"/>
            <w:shd w:val="clear" w:color="auto" w:fill="auto"/>
          </w:tcPr>
          <w:p w:rsidR="00943BC9" w:rsidRPr="004F06E0" w:rsidRDefault="00943BC9" w:rsidP="001129DD">
            <w:pPr>
              <w:pStyle w:val="TableParagraph"/>
              <w:ind w:left="110" w:right="93"/>
              <w:jc w:val="both"/>
              <w:rPr>
                <w:lang w:val="el-GR"/>
              </w:rPr>
            </w:pPr>
            <w:r w:rsidRPr="004F06E0">
              <w:rPr>
                <w:lang w:val="el-GR"/>
              </w:rPr>
              <w:t xml:space="preserve">1) Ο οικονομικός φορέας έχει εκπληρώσει όλες </w:t>
            </w:r>
            <w:r w:rsidRPr="004F06E0">
              <w:rPr>
                <w:b/>
                <w:lang w:val="el-GR"/>
              </w:rPr>
              <w:t>τις υποχρεώσεις του όσον αφορά την πληρωμή φόρων ή εισφορών κοινωνικής ασφάλισης</w:t>
            </w:r>
            <w:r w:rsidRPr="004F06E0">
              <w:rPr>
                <w:vertAlign w:val="superscript"/>
              </w:rPr>
              <w:t>xxii</w:t>
            </w:r>
            <w:r w:rsidRPr="004F06E0">
              <w:rPr>
                <w:b/>
                <w:lang w:val="el-GR"/>
              </w:rPr>
              <w:t xml:space="preserve">, </w:t>
            </w:r>
            <w:r w:rsidRPr="004F06E0">
              <w:rPr>
                <w:lang w:val="el-GR"/>
              </w:rPr>
              <w:t>στην Ελλάδα και στη χώρα στην</w:t>
            </w:r>
          </w:p>
          <w:p w:rsidR="00943BC9" w:rsidRDefault="00943BC9" w:rsidP="001129DD">
            <w:pPr>
              <w:pStyle w:val="TableParagraph"/>
              <w:spacing w:line="250" w:lineRule="exact"/>
              <w:ind w:left="110"/>
              <w:jc w:val="both"/>
            </w:pPr>
            <w:r>
              <w:t>οποία είναι τυχόν εγκατεστημένος ;</w:t>
            </w:r>
          </w:p>
        </w:tc>
        <w:tc>
          <w:tcPr>
            <w:tcW w:w="4516" w:type="dxa"/>
            <w:gridSpan w:val="2"/>
            <w:shd w:val="clear" w:color="auto" w:fill="auto"/>
          </w:tcPr>
          <w:p w:rsidR="00943BC9" w:rsidRDefault="00943BC9" w:rsidP="001129DD">
            <w:pPr>
              <w:pStyle w:val="TableParagraph"/>
              <w:spacing w:line="268" w:lineRule="exact"/>
              <w:ind w:left="110"/>
            </w:pPr>
            <w:r>
              <w:t>[] Ναι [] Όχι</w:t>
            </w:r>
          </w:p>
        </w:tc>
      </w:tr>
      <w:tr w:rsidR="00943BC9">
        <w:trPr>
          <w:trHeight w:val="285"/>
        </w:trPr>
        <w:tc>
          <w:tcPr>
            <w:tcW w:w="4477" w:type="dxa"/>
            <w:tcBorders>
              <w:bottom w:val="nil"/>
            </w:tcBorders>
            <w:shd w:val="clear" w:color="auto" w:fill="auto"/>
          </w:tcPr>
          <w:p w:rsidR="00943BC9" w:rsidRPr="004F06E0" w:rsidRDefault="00943BC9" w:rsidP="001129DD">
            <w:pPr>
              <w:pStyle w:val="TableParagraph"/>
              <w:rPr>
                <w:rFonts w:ascii="Times New Roman"/>
                <w:sz w:val="20"/>
              </w:rPr>
            </w:pPr>
          </w:p>
        </w:tc>
        <w:tc>
          <w:tcPr>
            <w:tcW w:w="2247" w:type="dxa"/>
            <w:tcBorders>
              <w:bottom w:val="nil"/>
            </w:tcBorders>
            <w:shd w:val="clear" w:color="auto" w:fill="auto"/>
          </w:tcPr>
          <w:p w:rsidR="00943BC9" w:rsidRPr="004F06E0" w:rsidRDefault="00943BC9" w:rsidP="001129DD">
            <w:pPr>
              <w:pStyle w:val="TableParagraph"/>
              <w:spacing w:line="265" w:lineRule="exact"/>
              <w:ind w:left="110"/>
              <w:rPr>
                <w:b/>
              </w:rPr>
            </w:pPr>
            <w:r w:rsidRPr="004F06E0">
              <w:rPr>
                <w:b/>
              </w:rPr>
              <w:t>ΦΟΡΟΙ</w:t>
            </w:r>
          </w:p>
        </w:tc>
        <w:tc>
          <w:tcPr>
            <w:tcW w:w="2269" w:type="dxa"/>
            <w:tcBorders>
              <w:bottom w:val="nil"/>
            </w:tcBorders>
            <w:shd w:val="clear" w:color="auto" w:fill="auto"/>
          </w:tcPr>
          <w:p w:rsidR="00943BC9" w:rsidRPr="004F06E0" w:rsidRDefault="00943BC9" w:rsidP="001129DD">
            <w:pPr>
              <w:pStyle w:val="TableParagraph"/>
              <w:spacing w:line="265" w:lineRule="exact"/>
              <w:ind w:left="110"/>
              <w:rPr>
                <w:b/>
              </w:rPr>
            </w:pPr>
            <w:r w:rsidRPr="004F06E0">
              <w:rPr>
                <w:b/>
              </w:rPr>
              <w:t>ΕΙΣΦΟΡΕΣ</w:t>
            </w:r>
          </w:p>
        </w:tc>
      </w:tr>
      <w:tr w:rsidR="00943BC9">
        <w:trPr>
          <w:trHeight w:val="268"/>
        </w:trPr>
        <w:tc>
          <w:tcPr>
            <w:tcW w:w="4477" w:type="dxa"/>
            <w:tcBorders>
              <w:top w:val="nil"/>
              <w:bottom w:val="nil"/>
            </w:tcBorders>
            <w:shd w:val="clear" w:color="auto" w:fill="auto"/>
          </w:tcPr>
          <w:p w:rsidR="00943BC9" w:rsidRPr="004F06E0" w:rsidRDefault="00943BC9" w:rsidP="001129DD">
            <w:pPr>
              <w:pStyle w:val="TableParagraph"/>
              <w:rPr>
                <w:rFonts w:ascii="Times New Roman"/>
                <w:sz w:val="18"/>
              </w:rPr>
            </w:pPr>
          </w:p>
        </w:tc>
        <w:tc>
          <w:tcPr>
            <w:tcW w:w="2247" w:type="dxa"/>
            <w:tcBorders>
              <w:top w:val="nil"/>
              <w:bottom w:val="nil"/>
            </w:tcBorders>
            <w:shd w:val="clear" w:color="auto" w:fill="auto"/>
          </w:tcPr>
          <w:p w:rsidR="00943BC9" w:rsidRPr="004F06E0" w:rsidRDefault="00943BC9" w:rsidP="001129DD">
            <w:pPr>
              <w:pStyle w:val="TableParagraph"/>
              <w:rPr>
                <w:rFonts w:ascii="Times New Roman"/>
                <w:sz w:val="18"/>
              </w:rPr>
            </w:pPr>
          </w:p>
        </w:tc>
        <w:tc>
          <w:tcPr>
            <w:tcW w:w="2269" w:type="dxa"/>
            <w:tcBorders>
              <w:top w:val="nil"/>
              <w:bottom w:val="nil"/>
            </w:tcBorders>
            <w:shd w:val="clear" w:color="auto" w:fill="auto"/>
          </w:tcPr>
          <w:p w:rsidR="00943BC9" w:rsidRPr="004F06E0" w:rsidRDefault="00943BC9" w:rsidP="001129DD">
            <w:pPr>
              <w:pStyle w:val="TableParagraph"/>
              <w:spacing w:line="249" w:lineRule="exact"/>
              <w:ind w:left="110"/>
              <w:rPr>
                <w:b/>
              </w:rPr>
            </w:pPr>
            <w:r w:rsidRPr="004F06E0">
              <w:rPr>
                <w:b/>
              </w:rPr>
              <w:t>ΚΟΙΝΩΝΙΚΗΣ</w:t>
            </w:r>
          </w:p>
        </w:tc>
      </w:tr>
      <w:tr w:rsidR="00943BC9">
        <w:trPr>
          <w:trHeight w:val="268"/>
        </w:trPr>
        <w:tc>
          <w:tcPr>
            <w:tcW w:w="4477" w:type="dxa"/>
            <w:tcBorders>
              <w:top w:val="nil"/>
              <w:bottom w:val="nil"/>
            </w:tcBorders>
            <w:shd w:val="clear" w:color="auto" w:fill="auto"/>
          </w:tcPr>
          <w:p w:rsidR="00943BC9" w:rsidRPr="004F06E0" w:rsidRDefault="00943BC9" w:rsidP="001129DD">
            <w:pPr>
              <w:pStyle w:val="TableParagraph"/>
              <w:rPr>
                <w:rFonts w:ascii="Times New Roman"/>
                <w:sz w:val="18"/>
              </w:rPr>
            </w:pPr>
          </w:p>
        </w:tc>
        <w:tc>
          <w:tcPr>
            <w:tcW w:w="2247" w:type="dxa"/>
            <w:tcBorders>
              <w:top w:val="nil"/>
              <w:bottom w:val="nil"/>
            </w:tcBorders>
            <w:shd w:val="clear" w:color="auto" w:fill="auto"/>
          </w:tcPr>
          <w:p w:rsidR="00943BC9" w:rsidRPr="004F06E0" w:rsidRDefault="00943BC9" w:rsidP="001129DD">
            <w:pPr>
              <w:pStyle w:val="TableParagraph"/>
              <w:rPr>
                <w:rFonts w:ascii="Times New Roman"/>
                <w:sz w:val="18"/>
              </w:rPr>
            </w:pPr>
          </w:p>
        </w:tc>
        <w:tc>
          <w:tcPr>
            <w:tcW w:w="2269" w:type="dxa"/>
            <w:tcBorders>
              <w:top w:val="nil"/>
              <w:bottom w:val="nil"/>
            </w:tcBorders>
            <w:shd w:val="clear" w:color="auto" w:fill="auto"/>
          </w:tcPr>
          <w:p w:rsidR="00943BC9" w:rsidRPr="004F06E0" w:rsidRDefault="00943BC9" w:rsidP="001129DD">
            <w:pPr>
              <w:pStyle w:val="TableParagraph"/>
              <w:spacing w:line="249" w:lineRule="exact"/>
              <w:ind w:left="110"/>
              <w:rPr>
                <w:b/>
              </w:rPr>
            </w:pPr>
            <w:r w:rsidRPr="004F06E0">
              <w:rPr>
                <w:b/>
              </w:rPr>
              <w:t>ΑΣΦΑΛΙΣΗΣ</w:t>
            </w:r>
          </w:p>
        </w:tc>
      </w:tr>
      <w:tr w:rsidR="00943BC9">
        <w:trPr>
          <w:trHeight w:val="165"/>
        </w:trPr>
        <w:tc>
          <w:tcPr>
            <w:tcW w:w="4477" w:type="dxa"/>
            <w:vMerge w:val="restart"/>
            <w:tcBorders>
              <w:top w:val="nil"/>
              <w:bottom w:val="nil"/>
            </w:tcBorders>
            <w:shd w:val="clear" w:color="auto" w:fill="auto"/>
          </w:tcPr>
          <w:p w:rsidR="00943BC9" w:rsidRDefault="00943BC9" w:rsidP="001129DD">
            <w:pPr>
              <w:pStyle w:val="TableParagraph"/>
              <w:spacing w:line="244" w:lineRule="exact"/>
              <w:ind w:left="110"/>
            </w:pPr>
            <w:r>
              <w:t>Εάν όχι αναφέρετε:</w:t>
            </w:r>
          </w:p>
        </w:tc>
        <w:tc>
          <w:tcPr>
            <w:tcW w:w="2247" w:type="dxa"/>
            <w:tcBorders>
              <w:top w:val="nil"/>
            </w:tcBorders>
            <w:shd w:val="clear" w:color="auto" w:fill="auto"/>
          </w:tcPr>
          <w:p w:rsidR="00943BC9" w:rsidRPr="004F06E0" w:rsidRDefault="00943BC9" w:rsidP="001129DD">
            <w:pPr>
              <w:pStyle w:val="TableParagraph"/>
              <w:rPr>
                <w:rFonts w:ascii="Times New Roman"/>
                <w:sz w:val="10"/>
              </w:rPr>
            </w:pPr>
          </w:p>
        </w:tc>
        <w:tc>
          <w:tcPr>
            <w:tcW w:w="2269" w:type="dxa"/>
            <w:tcBorders>
              <w:top w:val="nil"/>
            </w:tcBorders>
            <w:shd w:val="clear" w:color="auto" w:fill="auto"/>
          </w:tcPr>
          <w:p w:rsidR="00943BC9" w:rsidRPr="004F06E0" w:rsidRDefault="00943BC9" w:rsidP="001129DD">
            <w:pPr>
              <w:pStyle w:val="TableParagraph"/>
              <w:rPr>
                <w:rFonts w:ascii="Times New Roman"/>
                <w:sz w:val="10"/>
              </w:rPr>
            </w:pPr>
          </w:p>
        </w:tc>
      </w:tr>
      <w:tr w:rsidR="00943BC9">
        <w:trPr>
          <w:trHeight w:val="144"/>
        </w:trPr>
        <w:tc>
          <w:tcPr>
            <w:tcW w:w="4477" w:type="dxa"/>
            <w:vMerge/>
            <w:tcBorders>
              <w:top w:val="nil"/>
              <w:bottom w:val="nil"/>
            </w:tcBorders>
            <w:shd w:val="clear" w:color="auto" w:fill="auto"/>
          </w:tcPr>
          <w:p w:rsidR="00943BC9" w:rsidRPr="004F06E0" w:rsidRDefault="00943BC9" w:rsidP="001129DD">
            <w:pPr>
              <w:widowControl w:val="0"/>
              <w:rPr>
                <w:rFonts w:eastAsia="Calibri"/>
                <w:sz w:val="2"/>
                <w:szCs w:val="2"/>
              </w:rPr>
            </w:pPr>
          </w:p>
        </w:tc>
        <w:tc>
          <w:tcPr>
            <w:tcW w:w="2247" w:type="dxa"/>
            <w:vMerge w:val="restart"/>
            <w:shd w:val="clear" w:color="auto" w:fill="auto"/>
          </w:tcPr>
          <w:p w:rsidR="00943BC9" w:rsidRPr="004F06E0" w:rsidRDefault="00943BC9" w:rsidP="001129DD">
            <w:pPr>
              <w:pStyle w:val="TableParagraph"/>
              <w:spacing w:before="9"/>
              <w:rPr>
                <w:b/>
                <w:sz w:val="21"/>
                <w:lang w:val="el-GR"/>
              </w:rPr>
            </w:pPr>
          </w:p>
          <w:p w:rsidR="00943BC9" w:rsidRPr="004F06E0" w:rsidRDefault="00943BC9" w:rsidP="001129DD">
            <w:pPr>
              <w:pStyle w:val="TableParagraph"/>
              <w:ind w:left="110"/>
              <w:rPr>
                <w:lang w:val="el-GR"/>
              </w:rPr>
            </w:pPr>
            <w:r w:rsidRPr="004F06E0">
              <w:rPr>
                <w:lang w:val="el-GR"/>
              </w:rPr>
              <w:t>α)[……]·</w:t>
            </w:r>
          </w:p>
          <w:p w:rsidR="00943BC9" w:rsidRPr="004F06E0" w:rsidRDefault="00943BC9" w:rsidP="001129DD">
            <w:pPr>
              <w:pStyle w:val="TableParagraph"/>
              <w:rPr>
                <w:b/>
                <w:lang w:val="el-GR"/>
              </w:rPr>
            </w:pPr>
          </w:p>
          <w:p w:rsidR="00943BC9" w:rsidRPr="004F06E0" w:rsidRDefault="00943BC9" w:rsidP="001129DD">
            <w:pPr>
              <w:pStyle w:val="TableParagraph"/>
              <w:ind w:left="110"/>
              <w:rPr>
                <w:lang w:val="el-GR"/>
              </w:rPr>
            </w:pPr>
            <w:r w:rsidRPr="004F06E0">
              <w:rPr>
                <w:lang w:val="el-GR"/>
              </w:rPr>
              <w:t>β)[……]</w:t>
            </w:r>
          </w:p>
          <w:p w:rsidR="00943BC9" w:rsidRPr="004F06E0" w:rsidRDefault="00943BC9" w:rsidP="001129DD">
            <w:pPr>
              <w:pStyle w:val="TableParagraph"/>
              <w:rPr>
                <w:b/>
                <w:lang w:val="el-GR"/>
              </w:rPr>
            </w:pPr>
          </w:p>
          <w:p w:rsidR="00943BC9" w:rsidRPr="004F06E0" w:rsidRDefault="00943BC9" w:rsidP="001129DD">
            <w:pPr>
              <w:pStyle w:val="TableParagraph"/>
              <w:spacing w:before="11"/>
              <w:rPr>
                <w:b/>
                <w:sz w:val="21"/>
                <w:lang w:val="el-GR"/>
              </w:rPr>
            </w:pPr>
          </w:p>
          <w:p w:rsidR="00943BC9" w:rsidRPr="004F06E0" w:rsidRDefault="00943BC9" w:rsidP="001129DD">
            <w:pPr>
              <w:pStyle w:val="TableParagraph"/>
              <w:spacing w:before="1"/>
              <w:ind w:left="110"/>
              <w:rPr>
                <w:lang w:val="el-GR"/>
              </w:rPr>
            </w:pPr>
            <w:r w:rsidRPr="004F06E0">
              <w:rPr>
                <w:lang w:val="el-GR"/>
              </w:rPr>
              <w:t>γ.1) [] Ναι [] Όχι</w:t>
            </w:r>
          </w:p>
          <w:p w:rsidR="00943BC9" w:rsidRPr="004F06E0" w:rsidRDefault="00943BC9" w:rsidP="001129DD">
            <w:pPr>
              <w:pStyle w:val="TableParagraph"/>
              <w:ind w:left="110"/>
              <w:rPr>
                <w:lang w:val="el-GR"/>
              </w:rPr>
            </w:pPr>
            <w:r w:rsidRPr="004F06E0">
              <w:rPr>
                <w:lang w:val="el-GR"/>
              </w:rPr>
              <w:t>-[] Ναι [] Όχι</w:t>
            </w:r>
          </w:p>
          <w:p w:rsidR="00943BC9" w:rsidRPr="004F06E0" w:rsidRDefault="00943BC9" w:rsidP="001129DD">
            <w:pPr>
              <w:pStyle w:val="TableParagraph"/>
              <w:rPr>
                <w:b/>
                <w:lang w:val="el-GR"/>
              </w:rPr>
            </w:pPr>
          </w:p>
          <w:p w:rsidR="00943BC9" w:rsidRPr="004F06E0" w:rsidRDefault="00943BC9" w:rsidP="001129DD">
            <w:pPr>
              <w:pStyle w:val="TableParagraph"/>
              <w:ind w:left="110"/>
              <w:rPr>
                <w:lang w:val="el-GR"/>
              </w:rPr>
            </w:pPr>
            <w:r w:rsidRPr="004F06E0">
              <w:rPr>
                <w:lang w:val="el-GR"/>
              </w:rPr>
              <w:t>-[……]·</w:t>
            </w:r>
          </w:p>
          <w:p w:rsidR="00943BC9" w:rsidRPr="004F06E0" w:rsidRDefault="00943BC9" w:rsidP="001129DD">
            <w:pPr>
              <w:pStyle w:val="TableParagraph"/>
              <w:spacing w:before="1"/>
              <w:rPr>
                <w:b/>
                <w:lang w:val="el-GR"/>
              </w:rPr>
            </w:pPr>
          </w:p>
          <w:p w:rsidR="00943BC9" w:rsidRPr="004F06E0" w:rsidRDefault="00943BC9" w:rsidP="001129DD">
            <w:pPr>
              <w:pStyle w:val="TableParagraph"/>
              <w:ind w:left="110"/>
              <w:rPr>
                <w:lang w:val="el-GR"/>
              </w:rPr>
            </w:pPr>
            <w:r w:rsidRPr="004F06E0">
              <w:rPr>
                <w:lang w:val="el-GR"/>
              </w:rPr>
              <w:t>-[……]·</w:t>
            </w: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spacing w:line="267" w:lineRule="exact"/>
              <w:ind w:left="110"/>
              <w:rPr>
                <w:lang w:val="el-GR"/>
              </w:rPr>
            </w:pPr>
            <w:r w:rsidRPr="004F06E0">
              <w:rPr>
                <w:lang w:val="el-GR"/>
              </w:rPr>
              <w:t>γ.2)[……]·</w:t>
            </w:r>
          </w:p>
          <w:p w:rsidR="00943BC9" w:rsidRPr="004F06E0" w:rsidRDefault="00943BC9" w:rsidP="001129DD">
            <w:pPr>
              <w:pStyle w:val="TableParagraph"/>
              <w:spacing w:line="267" w:lineRule="exact"/>
              <w:ind w:left="110"/>
              <w:rPr>
                <w:lang w:val="el-GR"/>
              </w:rPr>
            </w:pPr>
            <w:r w:rsidRPr="004F06E0">
              <w:rPr>
                <w:lang w:val="el-GR"/>
              </w:rPr>
              <w:t>δ) [] Ναι [] Όχι</w:t>
            </w:r>
          </w:p>
          <w:p w:rsidR="00943BC9" w:rsidRPr="004F06E0" w:rsidRDefault="00943BC9" w:rsidP="001129DD">
            <w:pPr>
              <w:pStyle w:val="TableParagraph"/>
              <w:tabs>
                <w:tab w:val="left" w:pos="1009"/>
                <w:tab w:val="left" w:pos="1916"/>
              </w:tabs>
              <w:spacing w:before="1"/>
              <w:ind w:left="110" w:right="94"/>
              <w:rPr>
                <w:lang w:val="el-GR"/>
              </w:rPr>
            </w:pPr>
            <w:r w:rsidRPr="004F06E0">
              <w:rPr>
                <w:lang w:val="el-GR"/>
              </w:rPr>
              <w:t>Εάν</w:t>
            </w:r>
            <w:r w:rsidRPr="004F06E0">
              <w:rPr>
                <w:lang w:val="el-GR"/>
              </w:rPr>
              <w:tab/>
              <w:t>ναι,</w:t>
            </w:r>
            <w:r w:rsidRPr="004F06E0">
              <w:rPr>
                <w:lang w:val="el-GR"/>
              </w:rPr>
              <w:tab/>
            </w:r>
            <w:r w:rsidRPr="004F06E0">
              <w:rPr>
                <w:spacing w:val="-14"/>
                <w:lang w:val="el-GR"/>
              </w:rPr>
              <w:t xml:space="preserve">να </w:t>
            </w:r>
            <w:r w:rsidRPr="004F06E0">
              <w:rPr>
                <w:lang w:val="el-GR"/>
              </w:rPr>
              <w:t>αναφερθούν</w:t>
            </w:r>
          </w:p>
          <w:p w:rsidR="00943BC9" w:rsidRDefault="00943BC9" w:rsidP="001129DD">
            <w:pPr>
              <w:pStyle w:val="TableParagraph"/>
              <w:spacing w:before="1"/>
              <w:ind w:left="110" w:right="915"/>
            </w:pPr>
            <w:r>
              <w:t>λεπτομερείς πληροφορίες [……]</w:t>
            </w:r>
          </w:p>
        </w:tc>
        <w:tc>
          <w:tcPr>
            <w:tcW w:w="2269" w:type="dxa"/>
            <w:vMerge w:val="restart"/>
            <w:shd w:val="clear" w:color="auto" w:fill="auto"/>
          </w:tcPr>
          <w:p w:rsidR="00943BC9" w:rsidRPr="004F06E0" w:rsidRDefault="00943BC9" w:rsidP="001129DD">
            <w:pPr>
              <w:pStyle w:val="TableParagraph"/>
              <w:spacing w:before="9"/>
              <w:rPr>
                <w:b/>
                <w:sz w:val="21"/>
                <w:lang w:val="el-GR"/>
              </w:rPr>
            </w:pPr>
          </w:p>
          <w:p w:rsidR="00943BC9" w:rsidRPr="004F06E0" w:rsidRDefault="00943BC9" w:rsidP="001129DD">
            <w:pPr>
              <w:pStyle w:val="TableParagraph"/>
              <w:ind w:left="110"/>
              <w:rPr>
                <w:lang w:val="el-GR"/>
              </w:rPr>
            </w:pPr>
            <w:r w:rsidRPr="004F06E0">
              <w:rPr>
                <w:lang w:val="el-GR"/>
              </w:rPr>
              <w:t>α)[……]·</w:t>
            </w:r>
          </w:p>
          <w:p w:rsidR="00943BC9" w:rsidRPr="004F06E0" w:rsidRDefault="00943BC9" w:rsidP="001129DD">
            <w:pPr>
              <w:pStyle w:val="TableParagraph"/>
              <w:rPr>
                <w:b/>
                <w:lang w:val="el-GR"/>
              </w:rPr>
            </w:pPr>
          </w:p>
          <w:p w:rsidR="00943BC9" w:rsidRPr="004F06E0" w:rsidRDefault="00943BC9" w:rsidP="001129DD">
            <w:pPr>
              <w:pStyle w:val="TableParagraph"/>
              <w:ind w:left="110"/>
              <w:rPr>
                <w:lang w:val="el-GR"/>
              </w:rPr>
            </w:pPr>
            <w:r w:rsidRPr="004F06E0">
              <w:rPr>
                <w:lang w:val="el-GR"/>
              </w:rPr>
              <w:t>β)[……]</w:t>
            </w:r>
          </w:p>
          <w:p w:rsidR="00943BC9" w:rsidRPr="004F06E0" w:rsidRDefault="00943BC9" w:rsidP="001129DD">
            <w:pPr>
              <w:pStyle w:val="TableParagraph"/>
              <w:rPr>
                <w:b/>
                <w:lang w:val="el-GR"/>
              </w:rPr>
            </w:pPr>
          </w:p>
          <w:p w:rsidR="00943BC9" w:rsidRPr="004F06E0" w:rsidRDefault="00943BC9" w:rsidP="001129DD">
            <w:pPr>
              <w:pStyle w:val="TableParagraph"/>
              <w:spacing w:before="11"/>
              <w:rPr>
                <w:b/>
                <w:sz w:val="21"/>
                <w:lang w:val="el-GR"/>
              </w:rPr>
            </w:pPr>
          </w:p>
          <w:p w:rsidR="00943BC9" w:rsidRPr="004F06E0" w:rsidRDefault="00943BC9" w:rsidP="001129DD">
            <w:pPr>
              <w:pStyle w:val="TableParagraph"/>
              <w:spacing w:before="1"/>
              <w:ind w:left="110"/>
              <w:rPr>
                <w:lang w:val="el-GR"/>
              </w:rPr>
            </w:pPr>
            <w:r w:rsidRPr="004F06E0">
              <w:rPr>
                <w:lang w:val="el-GR"/>
              </w:rPr>
              <w:t>γ.1) [] Ναι [] Όχι</w:t>
            </w:r>
          </w:p>
          <w:p w:rsidR="00943BC9" w:rsidRPr="004F06E0" w:rsidRDefault="00943BC9" w:rsidP="001129DD">
            <w:pPr>
              <w:pStyle w:val="TableParagraph"/>
              <w:ind w:left="110"/>
              <w:rPr>
                <w:lang w:val="el-GR"/>
              </w:rPr>
            </w:pPr>
            <w:r w:rsidRPr="004F06E0">
              <w:rPr>
                <w:lang w:val="el-GR"/>
              </w:rPr>
              <w:t>-[] Ναι [] Όχι</w:t>
            </w:r>
          </w:p>
          <w:p w:rsidR="00943BC9" w:rsidRPr="004F06E0" w:rsidRDefault="00943BC9" w:rsidP="001129DD">
            <w:pPr>
              <w:pStyle w:val="TableParagraph"/>
              <w:rPr>
                <w:b/>
                <w:lang w:val="el-GR"/>
              </w:rPr>
            </w:pPr>
          </w:p>
          <w:p w:rsidR="00943BC9" w:rsidRPr="004F06E0" w:rsidRDefault="00943BC9" w:rsidP="001129DD">
            <w:pPr>
              <w:pStyle w:val="TableParagraph"/>
              <w:ind w:left="110"/>
              <w:rPr>
                <w:lang w:val="el-GR"/>
              </w:rPr>
            </w:pPr>
            <w:r w:rsidRPr="004F06E0">
              <w:rPr>
                <w:lang w:val="el-GR"/>
              </w:rPr>
              <w:t>-[……]·</w:t>
            </w:r>
          </w:p>
          <w:p w:rsidR="00943BC9" w:rsidRPr="004F06E0" w:rsidRDefault="00943BC9" w:rsidP="001129DD">
            <w:pPr>
              <w:pStyle w:val="TableParagraph"/>
              <w:spacing w:before="1"/>
              <w:rPr>
                <w:b/>
                <w:lang w:val="el-GR"/>
              </w:rPr>
            </w:pPr>
          </w:p>
          <w:p w:rsidR="00943BC9" w:rsidRPr="004F06E0" w:rsidRDefault="00943BC9" w:rsidP="001129DD">
            <w:pPr>
              <w:pStyle w:val="TableParagraph"/>
              <w:ind w:left="110"/>
              <w:rPr>
                <w:lang w:val="el-GR"/>
              </w:rPr>
            </w:pPr>
            <w:r w:rsidRPr="004F06E0">
              <w:rPr>
                <w:lang w:val="el-GR"/>
              </w:rPr>
              <w:t>-[……]·</w:t>
            </w: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spacing w:line="267" w:lineRule="exact"/>
              <w:ind w:left="110"/>
              <w:rPr>
                <w:lang w:val="el-GR"/>
              </w:rPr>
            </w:pPr>
            <w:r w:rsidRPr="004F06E0">
              <w:rPr>
                <w:lang w:val="el-GR"/>
              </w:rPr>
              <w:t>γ.2)[……]·</w:t>
            </w:r>
          </w:p>
          <w:p w:rsidR="00943BC9" w:rsidRPr="004F06E0" w:rsidRDefault="00943BC9" w:rsidP="001129DD">
            <w:pPr>
              <w:pStyle w:val="TableParagraph"/>
              <w:spacing w:line="267" w:lineRule="exact"/>
              <w:ind w:left="110"/>
              <w:rPr>
                <w:lang w:val="el-GR"/>
              </w:rPr>
            </w:pPr>
            <w:r w:rsidRPr="004F06E0">
              <w:rPr>
                <w:lang w:val="el-GR"/>
              </w:rPr>
              <w:t>δ) [] Ναι [] Όχι</w:t>
            </w:r>
          </w:p>
          <w:p w:rsidR="00943BC9" w:rsidRPr="004F06E0" w:rsidRDefault="00943BC9" w:rsidP="001129DD">
            <w:pPr>
              <w:pStyle w:val="TableParagraph"/>
              <w:tabs>
                <w:tab w:val="left" w:pos="1019"/>
                <w:tab w:val="left" w:pos="1936"/>
              </w:tabs>
              <w:spacing w:before="1"/>
              <w:ind w:left="110" w:right="98"/>
              <w:rPr>
                <w:lang w:val="el-GR"/>
              </w:rPr>
            </w:pPr>
            <w:r w:rsidRPr="004F06E0">
              <w:rPr>
                <w:lang w:val="el-GR"/>
              </w:rPr>
              <w:t>Εάν</w:t>
            </w:r>
            <w:r w:rsidRPr="004F06E0">
              <w:rPr>
                <w:lang w:val="el-GR"/>
              </w:rPr>
              <w:tab/>
              <w:t>ναι,</w:t>
            </w:r>
            <w:r w:rsidRPr="004F06E0">
              <w:rPr>
                <w:lang w:val="el-GR"/>
              </w:rPr>
              <w:tab/>
            </w:r>
            <w:r w:rsidRPr="004F06E0">
              <w:rPr>
                <w:spacing w:val="-15"/>
                <w:lang w:val="el-GR"/>
              </w:rPr>
              <w:t xml:space="preserve">να </w:t>
            </w:r>
            <w:r w:rsidRPr="004F06E0">
              <w:rPr>
                <w:lang w:val="el-GR"/>
              </w:rPr>
              <w:t>αναφερθούν</w:t>
            </w:r>
          </w:p>
          <w:p w:rsidR="00943BC9" w:rsidRDefault="00943BC9" w:rsidP="001129DD">
            <w:pPr>
              <w:pStyle w:val="TableParagraph"/>
              <w:spacing w:before="1"/>
              <w:ind w:left="110" w:right="937"/>
            </w:pPr>
            <w:r>
              <w:t>λεπτομερείς πληροφορίες [……]</w:t>
            </w:r>
          </w:p>
        </w:tc>
      </w:tr>
      <w:tr w:rsidR="00943BC9" w:rsidRPr="004F06E0">
        <w:trPr>
          <w:trHeight w:val="258"/>
        </w:trPr>
        <w:tc>
          <w:tcPr>
            <w:tcW w:w="4477" w:type="dxa"/>
            <w:tcBorders>
              <w:top w:val="nil"/>
              <w:bottom w:val="nil"/>
            </w:tcBorders>
            <w:shd w:val="clear" w:color="auto" w:fill="auto"/>
          </w:tcPr>
          <w:p w:rsidR="00943BC9" w:rsidRPr="004F06E0" w:rsidRDefault="00943BC9" w:rsidP="001129DD">
            <w:pPr>
              <w:pStyle w:val="TableParagraph"/>
              <w:spacing w:line="239" w:lineRule="exact"/>
              <w:ind w:left="110"/>
              <w:rPr>
                <w:lang w:val="el-GR"/>
              </w:rPr>
            </w:pPr>
            <w:r w:rsidRPr="004F06E0">
              <w:rPr>
                <w:lang w:val="el-GR"/>
              </w:rPr>
              <w:t>α) Χώρα ή κράτος μέλος για το οποίο</w:t>
            </w:r>
          </w:p>
        </w:tc>
        <w:tc>
          <w:tcPr>
            <w:tcW w:w="2247" w:type="dxa"/>
            <w:vMerge/>
            <w:tcBorders>
              <w:top w:val="nil"/>
            </w:tcBorders>
            <w:shd w:val="clear" w:color="auto" w:fill="auto"/>
          </w:tcPr>
          <w:p w:rsidR="00943BC9" w:rsidRPr="004F06E0" w:rsidRDefault="00943BC9" w:rsidP="001129DD">
            <w:pPr>
              <w:widowControl w:val="0"/>
              <w:rPr>
                <w:rFonts w:eastAsia="Calibri"/>
                <w:sz w:val="2"/>
                <w:szCs w:val="2"/>
                <w:lang w:val="el-GR"/>
              </w:rPr>
            </w:pPr>
          </w:p>
        </w:tc>
        <w:tc>
          <w:tcPr>
            <w:tcW w:w="2269" w:type="dxa"/>
            <w:vMerge/>
            <w:tcBorders>
              <w:top w:val="nil"/>
            </w:tcBorders>
            <w:shd w:val="clear" w:color="auto" w:fill="auto"/>
          </w:tcPr>
          <w:p w:rsidR="00943BC9" w:rsidRPr="004F06E0" w:rsidRDefault="00943BC9" w:rsidP="001129DD">
            <w:pPr>
              <w:widowControl w:val="0"/>
              <w:rPr>
                <w:rFonts w:eastAsia="Calibri"/>
                <w:sz w:val="2"/>
                <w:szCs w:val="2"/>
                <w:lang w:val="el-GR"/>
              </w:rPr>
            </w:pPr>
          </w:p>
        </w:tc>
      </w:tr>
      <w:tr w:rsidR="00943BC9">
        <w:trPr>
          <w:trHeight w:val="258"/>
        </w:trPr>
        <w:tc>
          <w:tcPr>
            <w:tcW w:w="4477" w:type="dxa"/>
            <w:tcBorders>
              <w:top w:val="nil"/>
              <w:bottom w:val="nil"/>
            </w:tcBorders>
            <w:shd w:val="clear" w:color="auto" w:fill="auto"/>
          </w:tcPr>
          <w:p w:rsidR="00943BC9" w:rsidRDefault="00943BC9" w:rsidP="001129DD">
            <w:pPr>
              <w:pStyle w:val="TableParagraph"/>
              <w:spacing w:line="239" w:lineRule="exact"/>
              <w:ind w:left="110"/>
            </w:pPr>
            <w:r>
              <w:t>πρόκειται:</w:t>
            </w:r>
          </w:p>
        </w:tc>
        <w:tc>
          <w:tcPr>
            <w:tcW w:w="2247" w:type="dxa"/>
            <w:vMerge/>
            <w:tcBorders>
              <w:top w:val="nil"/>
            </w:tcBorders>
            <w:shd w:val="clear" w:color="auto" w:fill="auto"/>
          </w:tcPr>
          <w:p w:rsidR="00943BC9" w:rsidRPr="004F06E0" w:rsidRDefault="00943BC9" w:rsidP="001129DD">
            <w:pPr>
              <w:widowControl w:val="0"/>
              <w:rPr>
                <w:rFonts w:eastAsia="Calibri"/>
                <w:sz w:val="2"/>
                <w:szCs w:val="2"/>
              </w:rPr>
            </w:pPr>
          </w:p>
        </w:tc>
        <w:tc>
          <w:tcPr>
            <w:tcW w:w="2269" w:type="dxa"/>
            <w:vMerge/>
            <w:tcBorders>
              <w:top w:val="nil"/>
            </w:tcBorders>
            <w:shd w:val="clear" w:color="auto" w:fill="auto"/>
          </w:tcPr>
          <w:p w:rsidR="00943BC9" w:rsidRPr="004F06E0" w:rsidRDefault="00943BC9" w:rsidP="001129DD">
            <w:pPr>
              <w:widowControl w:val="0"/>
              <w:rPr>
                <w:rFonts w:eastAsia="Calibri"/>
                <w:sz w:val="2"/>
                <w:szCs w:val="2"/>
              </w:rPr>
            </w:pPr>
          </w:p>
        </w:tc>
      </w:tr>
      <w:tr w:rsidR="00943BC9" w:rsidRPr="004F06E0">
        <w:trPr>
          <w:trHeight w:val="257"/>
        </w:trPr>
        <w:tc>
          <w:tcPr>
            <w:tcW w:w="4477" w:type="dxa"/>
            <w:tcBorders>
              <w:top w:val="nil"/>
              <w:bottom w:val="nil"/>
            </w:tcBorders>
            <w:shd w:val="clear" w:color="auto" w:fill="auto"/>
          </w:tcPr>
          <w:p w:rsidR="00943BC9" w:rsidRPr="004F06E0" w:rsidRDefault="00943BC9" w:rsidP="001129DD">
            <w:pPr>
              <w:pStyle w:val="TableParagraph"/>
              <w:spacing w:line="238" w:lineRule="exact"/>
              <w:ind w:left="110"/>
              <w:rPr>
                <w:lang w:val="el-GR"/>
              </w:rPr>
            </w:pPr>
            <w:r w:rsidRPr="004F06E0">
              <w:rPr>
                <w:lang w:val="el-GR"/>
              </w:rPr>
              <w:t>β) Ποιο είναι το σχετικό ποσό;</w:t>
            </w:r>
          </w:p>
        </w:tc>
        <w:tc>
          <w:tcPr>
            <w:tcW w:w="2247" w:type="dxa"/>
            <w:vMerge/>
            <w:tcBorders>
              <w:top w:val="nil"/>
            </w:tcBorders>
            <w:shd w:val="clear" w:color="auto" w:fill="auto"/>
          </w:tcPr>
          <w:p w:rsidR="00943BC9" w:rsidRPr="004F06E0" w:rsidRDefault="00943BC9" w:rsidP="001129DD">
            <w:pPr>
              <w:widowControl w:val="0"/>
              <w:rPr>
                <w:rFonts w:eastAsia="Calibri"/>
                <w:sz w:val="2"/>
                <w:szCs w:val="2"/>
                <w:lang w:val="el-GR"/>
              </w:rPr>
            </w:pPr>
          </w:p>
        </w:tc>
        <w:tc>
          <w:tcPr>
            <w:tcW w:w="2269" w:type="dxa"/>
            <w:vMerge/>
            <w:tcBorders>
              <w:top w:val="nil"/>
            </w:tcBorders>
            <w:shd w:val="clear" w:color="auto" w:fill="auto"/>
          </w:tcPr>
          <w:p w:rsidR="00943BC9" w:rsidRPr="004F06E0" w:rsidRDefault="00943BC9" w:rsidP="001129DD">
            <w:pPr>
              <w:widowControl w:val="0"/>
              <w:rPr>
                <w:rFonts w:eastAsia="Calibri"/>
                <w:sz w:val="2"/>
                <w:szCs w:val="2"/>
                <w:lang w:val="el-GR"/>
              </w:rPr>
            </w:pPr>
          </w:p>
        </w:tc>
      </w:tr>
      <w:tr w:rsidR="00943BC9" w:rsidRPr="004F06E0">
        <w:trPr>
          <w:trHeight w:val="257"/>
        </w:trPr>
        <w:tc>
          <w:tcPr>
            <w:tcW w:w="4477" w:type="dxa"/>
            <w:tcBorders>
              <w:top w:val="nil"/>
              <w:bottom w:val="nil"/>
            </w:tcBorders>
            <w:shd w:val="clear" w:color="auto" w:fill="auto"/>
          </w:tcPr>
          <w:p w:rsidR="00943BC9" w:rsidRPr="004F06E0" w:rsidRDefault="00943BC9" w:rsidP="001129DD">
            <w:pPr>
              <w:pStyle w:val="TableParagraph"/>
              <w:tabs>
                <w:tab w:val="left" w:pos="958"/>
                <w:tab w:val="left" w:pos="2530"/>
                <w:tab w:val="left" w:pos="2950"/>
                <w:tab w:val="left" w:pos="4031"/>
              </w:tabs>
              <w:spacing w:line="238" w:lineRule="exact"/>
              <w:ind w:left="110"/>
              <w:rPr>
                <w:lang w:val="el-GR"/>
              </w:rPr>
            </w:pPr>
            <w:r w:rsidRPr="004F06E0">
              <w:rPr>
                <w:lang w:val="el-GR"/>
              </w:rPr>
              <w:t>γ)Πως</w:t>
            </w:r>
            <w:r w:rsidRPr="004F06E0">
              <w:rPr>
                <w:lang w:val="el-GR"/>
              </w:rPr>
              <w:tab/>
              <w:t>διαπιστώθηκε</w:t>
            </w:r>
            <w:r w:rsidRPr="004F06E0">
              <w:rPr>
                <w:lang w:val="el-GR"/>
              </w:rPr>
              <w:tab/>
              <w:t>η</w:t>
            </w:r>
            <w:r w:rsidRPr="004F06E0">
              <w:rPr>
                <w:lang w:val="el-GR"/>
              </w:rPr>
              <w:tab/>
              <w:t>αθέτηση</w:t>
            </w:r>
            <w:r w:rsidRPr="004F06E0">
              <w:rPr>
                <w:lang w:val="el-GR"/>
              </w:rPr>
              <w:tab/>
              <w:t>των</w:t>
            </w:r>
          </w:p>
        </w:tc>
        <w:tc>
          <w:tcPr>
            <w:tcW w:w="2247" w:type="dxa"/>
            <w:vMerge/>
            <w:tcBorders>
              <w:top w:val="nil"/>
            </w:tcBorders>
            <w:shd w:val="clear" w:color="auto" w:fill="auto"/>
          </w:tcPr>
          <w:p w:rsidR="00943BC9" w:rsidRPr="004F06E0" w:rsidRDefault="00943BC9" w:rsidP="001129DD">
            <w:pPr>
              <w:widowControl w:val="0"/>
              <w:rPr>
                <w:rFonts w:eastAsia="Calibri"/>
                <w:sz w:val="2"/>
                <w:szCs w:val="2"/>
                <w:lang w:val="el-GR"/>
              </w:rPr>
            </w:pPr>
          </w:p>
        </w:tc>
        <w:tc>
          <w:tcPr>
            <w:tcW w:w="2269" w:type="dxa"/>
            <w:vMerge/>
            <w:tcBorders>
              <w:top w:val="nil"/>
            </w:tcBorders>
            <w:shd w:val="clear" w:color="auto" w:fill="auto"/>
          </w:tcPr>
          <w:p w:rsidR="00943BC9" w:rsidRPr="004F06E0" w:rsidRDefault="00943BC9" w:rsidP="001129DD">
            <w:pPr>
              <w:widowControl w:val="0"/>
              <w:rPr>
                <w:rFonts w:eastAsia="Calibri"/>
                <w:sz w:val="2"/>
                <w:szCs w:val="2"/>
                <w:lang w:val="el-GR"/>
              </w:rPr>
            </w:pPr>
          </w:p>
        </w:tc>
      </w:tr>
      <w:tr w:rsidR="00943BC9">
        <w:trPr>
          <w:trHeight w:val="259"/>
        </w:trPr>
        <w:tc>
          <w:tcPr>
            <w:tcW w:w="4477" w:type="dxa"/>
            <w:tcBorders>
              <w:top w:val="nil"/>
              <w:bottom w:val="nil"/>
            </w:tcBorders>
            <w:shd w:val="clear" w:color="auto" w:fill="auto"/>
          </w:tcPr>
          <w:p w:rsidR="00943BC9" w:rsidRDefault="00943BC9" w:rsidP="001129DD">
            <w:pPr>
              <w:pStyle w:val="TableParagraph"/>
              <w:spacing w:line="239" w:lineRule="exact"/>
              <w:ind w:left="110"/>
            </w:pPr>
            <w:r>
              <w:t>υποχρεώσεων;</w:t>
            </w:r>
          </w:p>
        </w:tc>
        <w:tc>
          <w:tcPr>
            <w:tcW w:w="2247" w:type="dxa"/>
            <w:vMerge/>
            <w:tcBorders>
              <w:top w:val="nil"/>
            </w:tcBorders>
            <w:shd w:val="clear" w:color="auto" w:fill="auto"/>
          </w:tcPr>
          <w:p w:rsidR="00943BC9" w:rsidRPr="004F06E0" w:rsidRDefault="00943BC9" w:rsidP="001129DD">
            <w:pPr>
              <w:widowControl w:val="0"/>
              <w:rPr>
                <w:rFonts w:eastAsia="Calibri"/>
                <w:sz w:val="2"/>
                <w:szCs w:val="2"/>
              </w:rPr>
            </w:pPr>
          </w:p>
        </w:tc>
        <w:tc>
          <w:tcPr>
            <w:tcW w:w="2269" w:type="dxa"/>
            <w:vMerge/>
            <w:tcBorders>
              <w:top w:val="nil"/>
            </w:tcBorders>
            <w:shd w:val="clear" w:color="auto" w:fill="auto"/>
          </w:tcPr>
          <w:p w:rsidR="00943BC9" w:rsidRPr="004F06E0" w:rsidRDefault="00943BC9" w:rsidP="001129DD">
            <w:pPr>
              <w:widowControl w:val="0"/>
              <w:rPr>
                <w:rFonts w:eastAsia="Calibri"/>
                <w:sz w:val="2"/>
                <w:szCs w:val="2"/>
              </w:rPr>
            </w:pPr>
          </w:p>
        </w:tc>
      </w:tr>
      <w:tr w:rsidR="00943BC9" w:rsidRPr="004F06E0">
        <w:trPr>
          <w:trHeight w:val="258"/>
        </w:trPr>
        <w:tc>
          <w:tcPr>
            <w:tcW w:w="4477" w:type="dxa"/>
            <w:tcBorders>
              <w:top w:val="nil"/>
              <w:bottom w:val="nil"/>
            </w:tcBorders>
            <w:shd w:val="clear" w:color="auto" w:fill="auto"/>
          </w:tcPr>
          <w:p w:rsidR="00943BC9" w:rsidRPr="004F06E0" w:rsidRDefault="00943BC9" w:rsidP="001129DD">
            <w:pPr>
              <w:pStyle w:val="TableParagraph"/>
              <w:spacing w:line="239" w:lineRule="exact"/>
              <w:ind w:left="110"/>
              <w:rPr>
                <w:lang w:val="el-GR"/>
              </w:rPr>
            </w:pPr>
            <w:r w:rsidRPr="004F06E0">
              <w:rPr>
                <w:lang w:val="el-GR"/>
              </w:rPr>
              <w:t>1) Μέσω δικαστικής ή διοικητικής απόφασης;</w:t>
            </w:r>
          </w:p>
        </w:tc>
        <w:tc>
          <w:tcPr>
            <w:tcW w:w="2247" w:type="dxa"/>
            <w:vMerge/>
            <w:tcBorders>
              <w:top w:val="nil"/>
            </w:tcBorders>
            <w:shd w:val="clear" w:color="auto" w:fill="auto"/>
          </w:tcPr>
          <w:p w:rsidR="00943BC9" w:rsidRPr="004F06E0" w:rsidRDefault="00943BC9" w:rsidP="001129DD">
            <w:pPr>
              <w:widowControl w:val="0"/>
              <w:rPr>
                <w:rFonts w:eastAsia="Calibri"/>
                <w:sz w:val="2"/>
                <w:szCs w:val="2"/>
                <w:lang w:val="el-GR"/>
              </w:rPr>
            </w:pPr>
          </w:p>
        </w:tc>
        <w:tc>
          <w:tcPr>
            <w:tcW w:w="2269" w:type="dxa"/>
            <w:vMerge/>
            <w:tcBorders>
              <w:top w:val="nil"/>
            </w:tcBorders>
            <w:shd w:val="clear" w:color="auto" w:fill="auto"/>
          </w:tcPr>
          <w:p w:rsidR="00943BC9" w:rsidRPr="004F06E0" w:rsidRDefault="00943BC9" w:rsidP="001129DD">
            <w:pPr>
              <w:widowControl w:val="0"/>
              <w:rPr>
                <w:rFonts w:eastAsia="Calibri"/>
                <w:sz w:val="2"/>
                <w:szCs w:val="2"/>
                <w:lang w:val="el-GR"/>
              </w:rPr>
            </w:pPr>
          </w:p>
        </w:tc>
      </w:tr>
      <w:tr w:rsidR="00943BC9" w:rsidRPr="004F06E0">
        <w:trPr>
          <w:trHeight w:val="258"/>
        </w:trPr>
        <w:tc>
          <w:tcPr>
            <w:tcW w:w="4477" w:type="dxa"/>
            <w:tcBorders>
              <w:top w:val="nil"/>
              <w:bottom w:val="nil"/>
            </w:tcBorders>
            <w:shd w:val="clear" w:color="auto" w:fill="auto"/>
          </w:tcPr>
          <w:p w:rsidR="00943BC9" w:rsidRPr="004F06E0" w:rsidRDefault="00943BC9" w:rsidP="001129DD">
            <w:pPr>
              <w:pStyle w:val="TableParagraph"/>
              <w:spacing w:line="239" w:lineRule="exact"/>
              <w:ind w:left="110"/>
              <w:rPr>
                <w:lang w:val="el-GR"/>
              </w:rPr>
            </w:pPr>
            <w:r w:rsidRPr="004F06E0">
              <w:rPr>
                <w:b/>
                <w:lang w:val="el-GR"/>
              </w:rPr>
              <w:t xml:space="preserve">- </w:t>
            </w:r>
            <w:r w:rsidRPr="004F06E0">
              <w:rPr>
                <w:lang w:val="el-GR"/>
              </w:rPr>
              <w:t>Η εν λόγω απόφαση είναι τελεσίδικη και</w:t>
            </w:r>
          </w:p>
        </w:tc>
        <w:tc>
          <w:tcPr>
            <w:tcW w:w="2247" w:type="dxa"/>
            <w:vMerge/>
            <w:tcBorders>
              <w:top w:val="nil"/>
            </w:tcBorders>
            <w:shd w:val="clear" w:color="auto" w:fill="auto"/>
          </w:tcPr>
          <w:p w:rsidR="00943BC9" w:rsidRPr="004F06E0" w:rsidRDefault="00943BC9" w:rsidP="001129DD">
            <w:pPr>
              <w:widowControl w:val="0"/>
              <w:rPr>
                <w:rFonts w:eastAsia="Calibri"/>
                <w:sz w:val="2"/>
                <w:szCs w:val="2"/>
                <w:lang w:val="el-GR"/>
              </w:rPr>
            </w:pPr>
          </w:p>
        </w:tc>
        <w:tc>
          <w:tcPr>
            <w:tcW w:w="2269" w:type="dxa"/>
            <w:vMerge/>
            <w:tcBorders>
              <w:top w:val="nil"/>
            </w:tcBorders>
            <w:shd w:val="clear" w:color="auto" w:fill="auto"/>
          </w:tcPr>
          <w:p w:rsidR="00943BC9" w:rsidRPr="004F06E0" w:rsidRDefault="00943BC9" w:rsidP="001129DD">
            <w:pPr>
              <w:widowControl w:val="0"/>
              <w:rPr>
                <w:rFonts w:eastAsia="Calibri"/>
                <w:sz w:val="2"/>
                <w:szCs w:val="2"/>
                <w:lang w:val="el-GR"/>
              </w:rPr>
            </w:pPr>
          </w:p>
        </w:tc>
      </w:tr>
      <w:tr w:rsidR="00943BC9">
        <w:trPr>
          <w:trHeight w:val="258"/>
        </w:trPr>
        <w:tc>
          <w:tcPr>
            <w:tcW w:w="4477" w:type="dxa"/>
            <w:tcBorders>
              <w:top w:val="nil"/>
              <w:bottom w:val="nil"/>
            </w:tcBorders>
            <w:shd w:val="clear" w:color="auto" w:fill="auto"/>
          </w:tcPr>
          <w:p w:rsidR="00943BC9" w:rsidRDefault="00943BC9" w:rsidP="001129DD">
            <w:pPr>
              <w:pStyle w:val="TableParagraph"/>
              <w:spacing w:line="239" w:lineRule="exact"/>
              <w:ind w:left="110"/>
            </w:pPr>
            <w:r>
              <w:t>δεσμευτική;</w:t>
            </w:r>
          </w:p>
        </w:tc>
        <w:tc>
          <w:tcPr>
            <w:tcW w:w="2247" w:type="dxa"/>
            <w:vMerge/>
            <w:tcBorders>
              <w:top w:val="nil"/>
            </w:tcBorders>
            <w:shd w:val="clear" w:color="auto" w:fill="auto"/>
          </w:tcPr>
          <w:p w:rsidR="00943BC9" w:rsidRPr="004F06E0" w:rsidRDefault="00943BC9" w:rsidP="001129DD">
            <w:pPr>
              <w:widowControl w:val="0"/>
              <w:rPr>
                <w:rFonts w:eastAsia="Calibri"/>
                <w:sz w:val="2"/>
                <w:szCs w:val="2"/>
              </w:rPr>
            </w:pPr>
          </w:p>
        </w:tc>
        <w:tc>
          <w:tcPr>
            <w:tcW w:w="2269" w:type="dxa"/>
            <w:vMerge/>
            <w:tcBorders>
              <w:top w:val="nil"/>
            </w:tcBorders>
            <w:shd w:val="clear" w:color="auto" w:fill="auto"/>
          </w:tcPr>
          <w:p w:rsidR="00943BC9" w:rsidRPr="004F06E0" w:rsidRDefault="00943BC9" w:rsidP="001129DD">
            <w:pPr>
              <w:widowControl w:val="0"/>
              <w:rPr>
                <w:rFonts w:eastAsia="Calibri"/>
                <w:sz w:val="2"/>
                <w:szCs w:val="2"/>
              </w:rPr>
            </w:pPr>
          </w:p>
        </w:tc>
      </w:tr>
      <w:tr w:rsidR="00943BC9" w:rsidRPr="004F06E0">
        <w:trPr>
          <w:trHeight w:val="258"/>
        </w:trPr>
        <w:tc>
          <w:tcPr>
            <w:tcW w:w="4477" w:type="dxa"/>
            <w:tcBorders>
              <w:top w:val="nil"/>
              <w:bottom w:val="nil"/>
            </w:tcBorders>
            <w:shd w:val="clear" w:color="auto" w:fill="auto"/>
          </w:tcPr>
          <w:p w:rsidR="00943BC9" w:rsidRPr="004F06E0" w:rsidRDefault="00943BC9" w:rsidP="001129DD">
            <w:pPr>
              <w:pStyle w:val="TableParagraph"/>
              <w:spacing w:line="239" w:lineRule="exact"/>
              <w:ind w:left="110"/>
              <w:rPr>
                <w:lang w:val="el-GR"/>
              </w:rPr>
            </w:pPr>
            <w:r w:rsidRPr="004F06E0">
              <w:rPr>
                <w:lang w:val="el-GR"/>
              </w:rPr>
              <w:t>- Αναφέρατε την ημερομηνία καταδίκης ή</w:t>
            </w:r>
          </w:p>
        </w:tc>
        <w:tc>
          <w:tcPr>
            <w:tcW w:w="2247" w:type="dxa"/>
            <w:vMerge/>
            <w:tcBorders>
              <w:top w:val="nil"/>
            </w:tcBorders>
            <w:shd w:val="clear" w:color="auto" w:fill="auto"/>
          </w:tcPr>
          <w:p w:rsidR="00943BC9" w:rsidRPr="004F06E0" w:rsidRDefault="00943BC9" w:rsidP="001129DD">
            <w:pPr>
              <w:widowControl w:val="0"/>
              <w:rPr>
                <w:rFonts w:eastAsia="Calibri"/>
                <w:sz w:val="2"/>
                <w:szCs w:val="2"/>
                <w:lang w:val="el-GR"/>
              </w:rPr>
            </w:pPr>
          </w:p>
        </w:tc>
        <w:tc>
          <w:tcPr>
            <w:tcW w:w="2269" w:type="dxa"/>
            <w:vMerge/>
            <w:tcBorders>
              <w:top w:val="nil"/>
            </w:tcBorders>
            <w:shd w:val="clear" w:color="auto" w:fill="auto"/>
          </w:tcPr>
          <w:p w:rsidR="00943BC9" w:rsidRPr="004F06E0" w:rsidRDefault="00943BC9" w:rsidP="001129DD">
            <w:pPr>
              <w:widowControl w:val="0"/>
              <w:rPr>
                <w:rFonts w:eastAsia="Calibri"/>
                <w:sz w:val="2"/>
                <w:szCs w:val="2"/>
                <w:lang w:val="el-GR"/>
              </w:rPr>
            </w:pPr>
          </w:p>
        </w:tc>
      </w:tr>
      <w:tr w:rsidR="00943BC9">
        <w:trPr>
          <w:trHeight w:val="258"/>
        </w:trPr>
        <w:tc>
          <w:tcPr>
            <w:tcW w:w="4477" w:type="dxa"/>
            <w:tcBorders>
              <w:top w:val="nil"/>
              <w:bottom w:val="nil"/>
            </w:tcBorders>
            <w:shd w:val="clear" w:color="auto" w:fill="auto"/>
          </w:tcPr>
          <w:p w:rsidR="00943BC9" w:rsidRDefault="00943BC9" w:rsidP="001129DD">
            <w:pPr>
              <w:pStyle w:val="TableParagraph"/>
              <w:spacing w:line="239" w:lineRule="exact"/>
              <w:ind w:left="110"/>
            </w:pPr>
            <w:r>
              <w:t>έκδοσης απόφασης</w:t>
            </w:r>
          </w:p>
        </w:tc>
        <w:tc>
          <w:tcPr>
            <w:tcW w:w="2247" w:type="dxa"/>
            <w:vMerge/>
            <w:tcBorders>
              <w:top w:val="nil"/>
            </w:tcBorders>
            <w:shd w:val="clear" w:color="auto" w:fill="auto"/>
          </w:tcPr>
          <w:p w:rsidR="00943BC9" w:rsidRPr="004F06E0" w:rsidRDefault="00943BC9" w:rsidP="001129DD">
            <w:pPr>
              <w:widowControl w:val="0"/>
              <w:rPr>
                <w:rFonts w:eastAsia="Calibri"/>
                <w:sz w:val="2"/>
                <w:szCs w:val="2"/>
              </w:rPr>
            </w:pPr>
          </w:p>
        </w:tc>
        <w:tc>
          <w:tcPr>
            <w:tcW w:w="2269" w:type="dxa"/>
            <w:vMerge/>
            <w:tcBorders>
              <w:top w:val="nil"/>
            </w:tcBorders>
            <w:shd w:val="clear" w:color="auto" w:fill="auto"/>
          </w:tcPr>
          <w:p w:rsidR="00943BC9" w:rsidRPr="004F06E0" w:rsidRDefault="00943BC9" w:rsidP="001129DD">
            <w:pPr>
              <w:widowControl w:val="0"/>
              <w:rPr>
                <w:rFonts w:eastAsia="Calibri"/>
                <w:sz w:val="2"/>
                <w:szCs w:val="2"/>
              </w:rPr>
            </w:pPr>
          </w:p>
        </w:tc>
      </w:tr>
      <w:tr w:rsidR="00943BC9">
        <w:trPr>
          <w:trHeight w:val="258"/>
        </w:trPr>
        <w:tc>
          <w:tcPr>
            <w:tcW w:w="4477" w:type="dxa"/>
            <w:tcBorders>
              <w:top w:val="nil"/>
              <w:bottom w:val="nil"/>
            </w:tcBorders>
            <w:shd w:val="clear" w:color="auto" w:fill="auto"/>
          </w:tcPr>
          <w:p w:rsidR="00943BC9" w:rsidRDefault="00943BC9" w:rsidP="001129DD">
            <w:pPr>
              <w:pStyle w:val="TableParagraph"/>
              <w:spacing w:line="239" w:lineRule="exact"/>
              <w:ind w:left="110"/>
            </w:pPr>
            <w:r>
              <w:t>- Σε περίπτωση καταδικαστικής απόφασης,</w:t>
            </w:r>
          </w:p>
        </w:tc>
        <w:tc>
          <w:tcPr>
            <w:tcW w:w="2247" w:type="dxa"/>
            <w:vMerge/>
            <w:tcBorders>
              <w:top w:val="nil"/>
            </w:tcBorders>
            <w:shd w:val="clear" w:color="auto" w:fill="auto"/>
          </w:tcPr>
          <w:p w:rsidR="00943BC9" w:rsidRPr="004F06E0" w:rsidRDefault="00943BC9" w:rsidP="001129DD">
            <w:pPr>
              <w:widowControl w:val="0"/>
              <w:rPr>
                <w:rFonts w:eastAsia="Calibri"/>
                <w:sz w:val="2"/>
                <w:szCs w:val="2"/>
              </w:rPr>
            </w:pPr>
          </w:p>
        </w:tc>
        <w:tc>
          <w:tcPr>
            <w:tcW w:w="2269" w:type="dxa"/>
            <w:vMerge/>
            <w:tcBorders>
              <w:top w:val="nil"/>
            </w:tcBorders>
            <w:shd w:val="clear" w:color="auto" w:fill="auto"/>
          </w:tcPr>
          <w:p w:rsidR="00943BC9" w:rsidRPr="004F06E0" w:rsidRDefault="00943BC9" w:rsidP="001129DD">
            <w:pPr>
              <w:widowControl w:val="0"/>
              <w:rPr>
                <w:rFonts w:eastAsia="Calibri"/>
                <w:sz w:val="2"/>
                <w:szCs w:val="2"/>
              </w:rPr>
            </w:pPr>
          </w:p>
        </w:tc>
      </w:tr>
      <w:tr w:rsidR="00943BC9" w:rsidRPr="004F06E0">
        <w:trPr>
          <w:trHeight w:val="258"/>
        </w:trPr>
        <w:tc>
          <w:tcPr>
            <w:tcW w:w="4477" w:type="dxa"/>
            <w:tcBorders>
              <w:top w:val="nil"/>
              <w:bottom w:val="nil"/>
            </w:tcBorders>
            <w:shd w:val="clear" w:color="auto" w:fill="auto"/>
          </w:tcPr>
          <w:p w:rsidR="00943BC9" w:rsidRPr="004F06E0" w:rsidRDefault="00943BC9" w:rsidP="001129DD">
            <w:pPr>
              <w:pStyle w:val="TableParagraph"/>
              <w:spacing w:line="239" w:lineRule="exact"/>
              <w:ind w:left="110"/>
              <w:rPr>
                <w:lang w:val="el-GR"/>
              </w:rPr>
            </w:pPr>
            <w:r w:rsidRPr="004F06E0">
              <w:rPr>
                <w:lang w:val="el-GR"/>
              </w:rPr>
              <w:t>εφόσον ορίζεται απευθείας σε αυτήν, τη</w:t>
            </w:r>
          </w:p>
        </w:tc>
        <w:tc>
          <w:tcPr>
            <w:tcW w:w="2247" w:type="dxa"/>
            <w:vMerge/>
            <w:tcBorders>
              <w:top w:val="nil"/>
            </w:tcBorders>
            <w:shd w:val="clear" w:color="auto" w:fill="auto"/>
          </w:tcPr>
          <w:p w:rsidR="00943BC9" w:rsidRPr="004F06E0" w:rsidRDefault="00943BC9" w:rsidP="001129DD">
            <w:pPr>
              <w:widowControl w:val="0"/>
              <w:rPr>
                <w:rFonts w:eastAsia="Calibri"/>
                <w:sz w:val="2"/>
                <w:szCs w:val="2"/>
                <w:lang w:val="el-GR"/>
              </w:rPr>
            </w:pPr>
          </w:p>
        </w:tc>
        <w:tc>
          <w:tcPr>
            <w:tcW w:w="2269" w:type="dxa"/>
            <w:vMerge/>
            <w:tcBorders>
              <w:top w:val="nil"/>
            </w:tcBorders>
            <w:shd w:val="clear" w:color="auto" w:fill="auto"/>
          </w:tcPr>
          <w:p w:rsidR="00943BC9" w:rsidRPr="004F06E0" w:rsidRDefault="00943BC9" w:rsidP="001129DD">
            <w:pPr>
              <w:widowControl w:val="0"/>
              <w:rPr>
                <w:rFonts w:eastAsia="Calibri"/>
                <w:sz w:val="2"/>
                <w:szCs w:val="2"/>
                <w:lang w:val="el-GR"/>
              </w:rPr>
            </w:pPr>
          </w:p>
        </w:tc>
      </w:tr>
      <w:tr w:rsidR="00943BC9">
        <w:trPr>
          <w:trHeight w:val="257"/>
        </w:trPr>
        <w:tc>
          <w:tcPr>
            <w:tcW w:w="4477" w:type="dxa"/>
            <w:tcBorders>
              <w:top w:val="nil"/>
              <w:bottom w:val="nil"/>
            </w:tcBorders>
            <w:shd w:val="clear" w:color="auto" w:fill="auto"/>
          </w:tcPr>
          <w:p w:rsidR="00943BC9" w:rsidRDefault="00943BC9" w:rsidP="001129DD">
            <w:pPr>
              <w:pStyle w:val="TableParagraph"/>
              <w:spacing w:line="238" w:lineRule="exact"/>
              <w:ind w:left="110"/>
            </w:pPr>
            <w:r>
              <w:t>διάρκεια της περιόδου αποκλεισμού:</w:t>
            </w:r>
          </w:p>
        </w:tc>
        <w:tc>
          <w:tcPr>
            <w:tcW w:w="2247" w:type="dxa"/>
            <w:vMerge/>
            <w:tcBorders>
              <w:top w:val="nil"/>
            </w:tcBorders>
            <w:shd w:val="clear" w:color="auto" w:fill="auto"/>
          </w:tcPr>
          <w:p w:rsidR="00943BC9" w:rsidRPr="004F06E0" w:rsidRDefault="00943BC9" w:rsidP="001129DD">
            <w:pPr>
              <w:widowControl w:val="0"/>
              <w:rPr>
                <w:rFonts w:eastAsia="Calibri"/>
                <w:sz w:val="2"/>
                <w:szCs w:val="2"/>
              </w:rPr>
            </w:pPr>
          </w:p>
        </w:tc>
        <w:tc>
          <w:tcPr>
            <w:tcW w:w="2269" w:type="dxa"/>
            <w:vMerge/>
            <w:tcBorders>
              <w:top w:val="nil"/>
            </w:tcBorders>
            <w:shd w:val="clear" w:color="auto" w:fill="auto"/>
          </w:tcPr>
          <w:p w:rsidR="00943BC9" w:rsidRPr="004F06E0" w:rsidRDefault="00943BC9" w:rsidP="001129DD">
            <w:pPr>
              <w:widowControl w:val="0"/>
              <w:rPr>
                <w:rFonts w:eastAsia="Calibri"/>
                <w:sz w:val="2"/>
                <w:szCs w:val="2"/>
              </w:rPr>
            </w:pPr>
          </w:p>
        </w:tc>
      </w:tr>
      <w:tr w:rsidR="00943BC9">
        <w:trPr>
          <w:trHeight w:val="257"/>
        </w:trPr>
        <w:tc>
          <w:tcPr>
            <w:tcW w:w="4477" w:type="dxa"/>
            <w:tcBorders>
              <w:top w:val="nil"/>
              <w:bottom w:val="nil"/>
            </w:tcBorders>
            <w:shd w:val="clear" w:color="auto" w:fill="auto"/>
          </w:tcPr>
          <w:p w:rsidR="00943BC9" w:rsidRDefault="00943BC9" w:rsidP="001129DD">
            <w:pPr>
              <w:pStyle w:val="TableParagraph"/>
              <w:spacing w:line="238" w:lineRule="exact"/>
              <w:ind w:left="110"/>
            </w:pPr>
            <w:r>
              <w:t>2) Με άλλα μέσα; Διευκρινήστε:</w:t>
            </w:r>
          </w:p>
        </w:tc>
        <w:tc>
          <w:tcPr>
            <w:tcW w:w="2247" w:type="dxa"/>
            <w:vMerge/>
            <w:tcBorders>
              <w:top w:val="nil"/>
            </w:tcBorders>
            <w:shd w:val="clear" w:color="auto" w:fill="auto"/>
          </w:tcPr>
          <w:p w:rsidR="00943BC9" w:rsidRPr="004F06E0" w:rsidRDefault="00943BC9" w:rsidP="001129DD">
            <w:pPr>
              <w:widowControl w:val="0"/>
              <w:rPr>
                <w:rFonts w:eastAsia="Calibri"/>
                <w:sz w:val="2"/>
                <w:szCs w:val="2"/>
              </w:rPr>
            </w:pPr>
          </w:p>
        </w:tc>
        <w:tc>
          <w:tcPr>
            <w:tcW w:w="2269" w:type="dxa"/>
            <w:vMerge/>
            <w:tcBorders>
              <w:top w:val="nil"/>
            </w:tcBorders>
            <w:shd w:val="clear" w:color="auto" w:fill="auto"/>
          </w:tcPr>
          <w:p w:rsidR="00943BC9" w:rsidRPr="004F06E0" w:rsidRDefault="00943BC9" w:rsidP="001129DD">
            <w:pPr>
              <w:widowControl w:val="0"/>
              <w:rPr>
                <w:rFonts w:eastAsia="Calibri"/>
                <w:sz w:val="2"/>
                <w:szCs w:val="2"/>
              </w:rPr>
            </w:pPr>
          </w:p>
        </w:tc>
      </w:tr>
      <w:tr w:rsidR="00943BC9" w:rsidRPr="004F06E0">
        <w:trPr>
          <w:trHeight w:val="258"/>
        </w:trPr>
        <w:tc>
          <w:tcPr>
            <w:tcW w:w="4477" w:type="dxa"/>
            <w:tcBorders>
              <w:top w:val="nil"/>
              <w:bottom w:val="nil"/>
            </w:tcBorders>
            <w:shd w:val="clear" w:color="auto" w:fill="auto"/>
          </w:tcPr>
          <w:p w:rsidR="00943BC9" w:rsidRPr="004F06E0" w:rsidRDefault="00943BC9" w:rsidP="001129DD">
            <w:pPr>
              <w:pStyle w:val="TableParagraph"/>
              <w:spacing w:line="239" w:lineRule="exact"/>
              <w:ind w:left="110"/>
              <w:rPr>
                <w:lang w:val="el-GR"/>
              </w:rPr>
            </w:pPr>
            <w:r w:rsidRPr="004F06E0">
              <w:rPr>
                <w:lang w:val="el-GR"/>
              </w:rPr>
              <w:t>δ) Ο οικονομικός φορέας έχει εκπληρώσει τις</w:t>
            </w:r>
          </w:p>
        </w:tc>
        <w:tc>
          <w:tcPr>
            <w:tcW w:w="2247" w:type="dxa"/>
            <w:vMerge/>
            <w:tcBorders>
              <w:top w:val="nil"/>
            </w:tcBorders>
            <w:shd w:val="clear" w:color="auto" w:fill="auto"/>
          </w:tcPr>
          <w:p w:rsidR="00943BC9" w:rsidRPr="004F06E0" w:rsidRDefault="00943BC9" w:rsidP="001129DD">
            <w:pPr>
              <w:widowControl w:val="0"/>
              <w:rPr>
                <w:rFonts w:eastAsia="Calibri"/>
                <w:sz w:val="2"/>
                <w:szCs w:val="2"/>
                <w:lang w:val="el-GR"/>
              </w:rPr>
            </w:pPr>
          </w:p>
        </w:tc>
        <w:tc>
          <w:tcPr>
            <w:tcW w:w="2269" w:type="dxa"/>
            <w:vMerge/>
            <w:tcBorders>
              <w:top w:val="nil"/>
            </w:tcBorders>
            <w:shd w:val="clear" w:color="auto" w:fill="auto"/>
          </w:tcPr>
          <w:p w:rsidR="00943BC9" w:rsidRPr="004F06E0" w:rsidRDefault="00943BC9" w:rsidP="001129DD">
            <w:pPr>
              <w:widowControl w:val="0"/>
              <w:rPr>
                <w:rFonts w:eastAsia="Calibri"/>
                <w:sz w:val="2"/>
                <w:szCs w:val="2"/>
                <w:lang w:val="el-GR"/>
              </w:rPr>
            </w:pPr>
          </w:p>
        </w:tc>
      </w:tr>
      <w:tr w:rsidR="00943BC9" w:rsidRPr="004F06E0">
        <w:trPr>
          <w:trHeight w:val="258"/>
        </w:trPr>
        <w:tc>
          <w:tcPr>
            <w:tcW w:w="4477" w:type="dxa"/>
            <w:tcBorders>
              <w:top w:val="nil"/>
              <w:bottom w:val="nil"/>
            </w:tcBorders>
            <w:shd w:val="clear" w:color="auto" w:fill="auto"/>
          </w:tcPr>
          <w:p w:rsidR="00943BC9" w:rsidRPr="004F06E0" w:rsidRDefault="00943BC9" w:rsidP="001129DD">
            <w:pPr>
              <w:pStyle w:val="TableParagraph"/>
              <w:spacing w:line="239" w:lineRule="exact"/>
              <w:ind w:left="110"/>
              <w:rPr>
                <w:lang w:val="el-GR"/>
              </w:rPr>
            </w:pPr>
            <w:r w:rsidRPr="004F06E0">
              <w:rPr>
                <w:lang w:val="el-GR"/>
              </w:rPr>
              <w:t>υποχρεώσεις του είτε καταβάλλοντας τους</w:t>
            </w:r>
          </w:p>
        </w:tc>
        <w:tc>
          <w:tcPr>
            <w:tcW w:w="2247" w:type="dxa"/>
            <w:vMerge/>
            <w:tcBorders>
              <w:top w:val="nil"/>
            </w:tcBorders>
            <w:shd w:val="clear" w:color="auto" w:fill="auto"/>
          </w:tcPr>
          <w:p w:rsidR="00943BC9" w:rsidRPr="004F06E0" w:rsidRDefault="00943BC9" w:rsidP="001129DD">
            <w:pPr>
              <w:widowControl w:val="0"/>
              <w:rPr>
                <w:rFonts w:eastAsia="Calibri"/>
                <w:sz w:val="2"/>
                <w:szCs w:val="2"/>
                <w:lang w:val="el-GR"/>
              </w:rPr>
            </w:pPr>
          </w:p>
        </w:tc>
        <w:tc>
          <w:tcPr>
            <w:tcW w:w="2269" w:type="dxa"/>
            <w:vMerge/>
            <w:tcBorders>
              <w:top w:val="nil"/>
            </w:tcBorders>
            <w:shd w:val="clear" w:color="auto" w:fill="auto"/>
          </w:tcPr>
          <w:p w:rsidR="00943BC9" w:rsidRPr="004F06E0" w:rsidRDefault="00943BC9" w:rsidP="001129DD">
            <w:pPr>
              <w:widowControl w:val="0"/>
              <w:rPr>
                <w:rFonts w:eastAsia="Calibri"/>
                <w:sz w:val="2"/>
                <w:szCs w:val="2"/>
                <w:lang w:val="el-GR"/>
              </w:rPr>
            </w:pPr>
          </w:p>
        </w:tc>
      </w:tr>
      <w:tr w:rsidR="00943BC9" w:rsidRPr="004F06E0">
        <w:trPr>
          <w:trHeight w:val="258"/>
        </w:trPr>
        <w:tc>
          <w:tcPr>
            <w:tcW w:w="4477" w:type="dxa"/>
            <w:tcBorders>
              <w:top w:val="nil"/>
              <w:bottom w:val="nil"/>
            </w:tcBorders>
            <w:shd w:val="clear" w:color="auto" w:fill="auto"/>
          </w:tcPr>
          <w:p w:rsidR="00943BC9" w:rsidRPr="004F06E0" w:rsidRDefault="00943BC9" w:rsidP="001129DD">
            <w:pPr>
              <w:pStyle w:val="TableParagraph"/>
              <w:spacing w:line="239" w:lineRule="exact"/>
              <w:ind w:left="110"/>
              <w:rPr>
                <w:lang w:val="el-GR"/>
              </w:rPr>
            </w:pPr>
            <w:r w:rsidRPr="004F06E0">
              <w:rPr>
                <w:lang w:val="el-GR"/>
              </w:rPr>
              <w:t>φόρους ή τις εισφορές κοινωνικής ασφάλισης</w:t>
            </w:r>
          </w:p>
        </w:tc>
        <w:tc>
          <w:tcPr>
            <w:tcW w:w="2247" w:type="dxa"/>
            <w:vMerge/>
            <w:tcBorders>
              <w:top w:val="nil"/>
            </w:tcBorders>
            <w:shd w:val="clear" w:color="auto" w:fill="auto"/>
          </w:tcPr>
          <w:p w:rsidR="00943BC9" w:rsidRPr="004F06E0" w:rsidRDefault="00943BC9" w:rsidP="001129DD">
            <w:pPr>
              <w:widowControl w:val="0"/>
              <w:rPr>
                <w:rFonts w:eastAsia="Calibri"/>
                <w:sz w:val="2"/>
                <w:szCs w:val="2"/>
                <w:lang w:val="el-GR"/>
              </w:rPr>
            </w:pPr>
          </w:p>
        </w:tc>
        <w:tc>
          <w:tcPr>
            <w:tcW w:w="2269" w:type="dxa"/>
            <w:vMerge/>
            <w:tcBorders>
              <w:top w:val="nil"/>
            </w:tcBorders>
            <w:shd w:val="clear" w:color="auto" w:fill="auto"/>
          </w:tcPr>
          <w:p w:rsidR="00943BC9" w:rsidRPr="004F06E0" w:rsidRDefault="00943BC9" w:rsidP="001129DD">
            <w:pPr>
              <w:widowControl w:val="0"/>
              <w:rPr>
                <w:rFonts w:eastAsia="Calibri"/>
                <w:sz w:val="2"/>
                <w:szCs w:val="2"/>
                <w:lang w:val="el-GR"/>
              </w:rPr>
            </w:pPr>
          </w:p>
        </w:tc>
      </w:tr>
      <w:tr w:rsidR="00943BC9">
        <w:trPr>
          <w:trHeight w:val="258"/>
        </w:trPr>
        <w:tc>
          <w:tcPr>
            <w:tcW w:w="4477" w:type="dxa"/>
            <w:tcBorders>
              <w:top w:val="nil"/>
              <w:bottom w:val="nil"/>
            </w:tcBorders>
            <w:shd w:val="clear" w:color="auto" w:fill="auto"/>
          </w:tcPr>
          <w:p w:rsidR="00943BC9" w:rsidRDefault="00943BC9" w:rsidP="001129DD">
            <w:pPr>
              <w:pStyle w:val="TableParagraph"/>
              <w:tabs>
                <w:tab w:val="left" w:pos="3936"/>
              </w:tabs>
              <w:spacing w:line="239" w:lineRule="exact"/>
              <w:ind w:left="110"/>
            </w:pPr>
            <w:r>
              <w:t xml:space="preserve">που  </w:t>
            </w:r>
            <w:r w:rsidRPr="004F06E0">
              <w:rPr>
                <w:spacing w:val="11"/>
              </w:rPr>
              <w:t xml:space="preserve"> </w:t>
            </w:r>
            <w:r>
              <w:t xml:space="preserve">οφείλει  </w:t>
            </w:r>
            <w:r w:rsidRPr="004F06E0">
              <w:rPr>
                <w:spacing w:val="11"/>
              </w:rPr>
              <w:t xml:space="preserve"> </w:t>
            </w:r>
            <w:r>
              <w:t>συμπεριλαμβανόμενων</w:t>
            </w:r>
            <w:r>
              <w:tab/>
              <w:t>κατά</w:t>
            </w:r>
          </w:p>
        </w:tc>
        <w:tc>
          <w:tcPr>
            <w:tcW w:w="2247" w:type="dxa"/>
            <w:vMerge/>
            <w:tcBorders>
              <w:top w:val="nil"/>
            </w:tcBorders>
            <w:shd w:val="clear" w:color="auto" w:fill="auto"/>
          </w:tcPr>
          <w:p w:rsidR="00943BC9" w:rsidRPr="004F06E0" w:rsidRDefault="00943BC9" w:rsidP="001129DD">
            <w:pPr>
              <w:widowControl w:val="0"/>
              <w:rPr>
                <w:rFonts w:eastAsia="Calibri"/>
                <w:sz w:val="2"/>
                <w:szCs w:val="2"/>
              </w:rPr>
            </w:pPr>
          </w:p>
        </w:tc>
        <w:tc>
          <w:tcPr>
            <w:tcW w:w="2269" w:type="dxa"/>
            <w:vMerge/>
            <w:tcBorders>
              <w:top w:val="nil"/>
            </w:tcBorders>
            <w:shd w:val="clear" w:color="auto" w:fill="auto"/>
          </w:tcPr>
          <w:p w:rsidR="00943BC9" w:rsidRPr="004F06E0" w:rsidRDefault="00943BC9" w:rsidP="001129DD">
            <w:pPr>
              <w:widowControl w:val="0"/>
              <w:rPr>
                <w:rFonts w:eastAsia="Calibri"/>
                <w:sz w:val="2"/>
                <w:szCs w:val="2"/>
              </w:rPr>
            </w:pPr>
          </w:p>
        </w:tc>
      </w:tr>
      <w:tr w:rsidR="00943BC9" w:rsidRPr="004F06E0">
        <w:trPr>
          <w:trHeight w:val="259"/>
        </w:trPr>
        <w:tc>
          <w:tcPr>
            <w:tcW w:w="4477" w:type="dxa"/>
            <w:tcBorders>
              <w:top w:val="nil"/>
              <w:bottom w:val="nil"/>
            </w:tcBorders>
            <w:shd w:val="clear" w:color="auto" w:fill="auto"/>
          </w:tcPr>
          <w:p w:rsidR="00943BC9" w:rsidRPr="004F06E0" w:rsidRDefault="00943BC9" w:rsidP="001129DD">
            <w:pPr>
              <w:pStyle w:val="TableParagraph"/>
              <w:spacing w:line="239" w:lineRule="exact"/>
              <w:ind w:left="110"/>
              <w:rPr>
                <w:lang w:val="el-GR"/>
              </w:rPr>
            </w:pPr>
            <w:r w:rsidRPr="004F06E0">
              <w:rPr>
                <w:lang w:val="el-GR"/>
              </w:rPr>
              <w:t>περίπτωση, των δεδουλευμένων τόκων ή των</w:t>
            </w:r>
          </w:p>
        </w:tc>
        <w:tc>
          <w:tcPr>
            <w:tcW w:w="2247" w:type="dxa"/>
            <w:vMerge/>
            <w:tcBorders>
              <w:top w:val="nil"/>
            </w:tcBorders>
            <w:shd w:val="clear" w:color="auto" w:fill="auto"/>
          </w:tcPr>
          <w:p w:rsidR="00943BC9" w:rsidRPr="004F06E0" w:rsidRDefault="00943BC9" w:rsidP="001129DD">
            <w:pPr>
              <w:widowControl w:val="0"/>
              <w:rPr>
                <w:rFonts w:eastAsia="Calibri"/>
                <w:sz w:val="2"/>
                <w:szCs w:val="2"/>
                <w:lang w:val="el-GR"/>
              </w:rPr>
            </w:pPr>
          </w:p>
        </w:tc>
        <w:tc>
          <w:tcPr>
            <w:tcW w:w="2269" w:type="dxa"/>
            <w:vMerge/>
            <w:tcBorders>
              <w:top w:val="nil"/>
            </w:tcBorders>
            <w:shd w:val="clear" w:color="auto" w:fill="auto"/>
          </w:tcPr>
          <w:p w:rsidR="00943BC9" w:rsidRPr="004F06E0" w:rsidRDefault="00943BC9" w:rsidP="001129DD">
            <w:pPr>
              <w:widowControl w:val="0"/>
              <w:rPr>
                <w:rFonts w:eastAsia="Calibri"/>
                <w:sz w:val="2"/>
                <w:szCs w:val="2"/>
                <w:lang w:val="el-GR"/>
              </w:rPr>
            </w:pPr>
          </w:p>
        </w:tc>
      </w:tr>
      <w:tr w:rsidR="00943BC9" w:rsidRPr="004F06E0">
        <w:trPr>
          <w:trHeight w:val="249"/>
        </w:trPr>
        <w:tc>
          <w:tcPr>
            <w:tcW w:w="4477" w:type="dxa"/>
            <w:tcBorders>
              <w:top w:val="nil"/>
              <w:bottom w:val="nil"/>
            </w:tcBorders>
            <w:shd w:val="clear" w:color="auto" w:fill="auto"/>
          </w:tcPr>
          <w:p w:rsidR="00943BC9" w:rsidRPr="004F06E0" w:rsidRDefault="00943BC9" w:rsidP="001129DD">
            <w:pPr>
              <w:pStyle w:val="TableParagraph"/>
              <w:spacing w:line="230" w:lineRule="exact"/>
              <w:ind w:left="110"/>
              <w:rPr>
                <w:lang w:val="el-GR"/>
              </w:rPr>
            </w:pPr>
            <w:r w:rsidRPr="004F06E0">
              <w:rPr>
                <w:lang w:val="el-GR"/>
              </w:rPr>
              <w:t>προστίμων, είτε υπαγόμενος σε δεσμευτικό</w:t>
            </w:r>
          </w:p>
        </w:tc>
        <w:tc>
          <w:tcPr>
            <w:tcW w:w="2247" w:type="dxa"/>
            <w:vMerge/>
            <w:tcBorders>
              <w:top w:val="nil"/>
            </w:tcBorders>
            <w:shd w:val="clear" w:color="auto" w:fill="auto"/>
          </w:tcPr>
          <w:p w:rsidR="00943BC9" w:rsidRPr="004F06E0" w:rsidRDefault="00943BC9" w:rsidP="001129DD">
            <w:pPr>
              <w:widowControl w:val="0"/>
              <w:rPr>
                <w:rFonts w:eastAsia="Calibri"/>
                <w:sz w:val="2"/>
                <w:szCs w:val="2"/>
                <w:lang w:val="el-GR"/>
              </w:rPr>
            </w:pPr>
          </w:p>
        </w:tc>
        <w:tc>
          <w:tcPr>
            <w:tcW w:w="2269" w:type="dxa"/>
            <w:vMerge/>
            <w:tcBorders>
              <w:top w:val="nil"/>
            </w:tcBorders>
            <w:shd w:val="clear" w:color="auto" w:fill="auto"/>
          </w:tcPr>
          <w:p w:rsidR="00943BC9" w:rsidRPr="004F06E0" w:rsidRDefault="00943BC9" w:rsidP="001129DD">
            <w:pPr>
              <w:widowControl w:val="0"/>
              <w:rPr>
                <w:rFonts w:eastAsia="Calibri"/>
                <w:sz w:val="2"/>
                <w:szCs w:val="2"/>
                <w:lang w:val="el-GR"/>
              </w:rPr>
            </w:pPr>
          </w:p>
        </w:tc>
      </w:tr>
      <w:tr w:rsidR="00943BC9" w:rsidRPr="004F06E0">
        <w:trPr>
          <w:trHeight w:val="255"/>
        </w:trPr>
        <w:tc>
          <w:tcPr>
            <w:tcW w:w="4477" w:type="dxa"/>
            <w:tcBorders>
              <w:top w:val="nil"/>
            </w:tcBorders>
            <w:shd w:val="clear" w:color="auto" w:fill="auto"/>
          </w:tcPr>
          <w:p w:rsidR="00943BC9" w:rsidRPr="004F06E0" w:rsidRDefault="00943BC9" w:rsidP="001129DD">
            <w:pPr>
              <w:pStyle w:val="TableParagraph"/>
              <w:spacing w:line="236" w:lineRule="exact"/>
              <w:ind w:left="110"/>
              <w:rPr>
                <w:lang w:val="el-GR"/>
              </w:rPr>
            </w:pPr>
            <w:r w:rsidRPr="004F06E0">
              <w:rPr>
                <w:lang w:val="el-GR"/>
              </w:rPr>
              <w:t>διακανονισμό για την καταβολή τους ;</w:t>
            </w:r>
            <w:r w:rsidRPr="004F06E0">
              <w:rPr>
                <w:vertAlign w:val="superscript"/>
              </w:rPr>
              <w:t>xxiii</w:t>
            </w:r>
          </w:p>
        </w:tc>
        <w:tc>
          <w:tcPr>
            <w:tcW w:w="2247" w:type="dxa"/>
            <w:vMerge/>
            <w:tcBorders>
              <w:top w:val="nil"/>
            </w:tcBorders>
            <w:shd w:val="clear" w:color="auto" w:fill="auto"/>
          </w:tcPr>
          <w:p w:rsidR="00943BC9" w:rsidRPr="004F06E0" w:rsidRDefault="00943BC9" w:rsidP="001129DD">
            <w:pPr>
              <w:widowControl w:val="0"/>
              <w:rPr>
                <w:rFonts w:eastAsia="Calibri"/>
                <w:sz w:val="2"/>
                <w:szCs w:val="2"/>
                <w:lang w:val="el-GR"/>
              </w:rPr>
            </w:pPr>
          </w:p>
        </w:tc>
        <w:tc>
          <w:tcPr>
            <w:tcW w:w="2269" w:type="dxa"/>
            <w:vMerge/>
            <w:tcBorders>
              <w:top w:val="nil"/>
            </w:tcBorders>
            <w:shd w:val="clear" w:color="auto" w:fill="auto"/>
          </w:tcPr>
          <w:p w:rsidR="00943BC9" w:rsidRPr="004F06E0" w:rsidRDefault="00943BC9" w:rsidP="001129DD">
            <w:pPr>
              <w:widowControl w:val="0"/>
              <w:rPr>
                <w:rFonts w:eastAsia="Calibri"/>
                <w:sz w:val="2"/>
                <w:szCs w:val="2"/>
                <w:lang w:val="el-GR"/>
              </w:rPr>
            </w:pPr>
          </w:p>
        </w:tc>
      </w:tr>
      <w:tr w:rsidR="00943BC9" w:rsidRPr="004F06E0">
        <w:trPr>
          <w:trHeight w:val="285"/>
        </w:trPr>
        <w:tc>
          <w:tcPr>
            <w:tcW w:w="4477" w:type="dxa"/>
            <w:tcBorders>
              <w:bottom w:val="nil"/>
            </w:tcBorders>
            <w:shd w:val="clear" w:color="auto" w:fill="auto"/>
          </w:tcPr>
          <w:p w:rsidR="00943BC9" w:rsidRPr="004F06E0" w:rsidRDefault="00943BC9" w:rsidP="001129DD">
            <w:pPr>
              <w:pStyle w:val="TableParagraph"/>
              <w:spacing w:line="265" w:lineRule="exact"/>
              <w:ind w:left="110"/>
              <w:rPr>
                <w:i/>
                <w:lang w:val="el-GR"/>
              </w:rPr>
            </w:pPr>
            <w:r w:rsidRPr="004F06E0">
              <w:rPr>
                <w:i/>
                <w:lang w:val="el-GR"/>
              </w:rPr>
              <w:t>Εάν η σχετική τεκμηρίωση όσον αφορά την</w:t>
            </w:r>
          </w:p>
        </w:tc>
        <w:tc>
          <w:tcPr>
            <w:tcW w:w="4516" w:type="dxa"/>
            <w:gridSpan w:val="2"/>
            <w:tcBorders>
              <w:bottom w:val="nil"/>
            </w:tcBorders>
            <w:shd w:val="clear" w:color="auto" w:fill="auto"/>
          </w:tcPr>
          <w:p w:rsidR="00943BC9" w:rsidRPr="004F06E0" w:rsidRDefault="00943BC9" w:rsidP="001129DD">
            <w:pPr>
              <w:pStyle w:val="TableParagraph"/>
              <w:tabs>
                <w:tab w:val="left" w:pos="1509"/>
                <w:tab w:val="left" w:pos="2743"/>
                <w:tab w:val="left" w:pos="3400"/>
                <w:tab w:val="left" w:pos="3727"/>
              </w:tabs>
              <w:spacing w:line="265" w:lineRule="exact"/>
              <w:ind w:left="110"/>
              <w:rPr>
                <w:i/>
                <w:lang w:val="el-GR"/>
              </w:rPr>
            </w:pPr>
            <w:r w:rsidRPr="004F06E0">
              <w:rPr>
                <w:i/>
                <w:lang w:val="el-GR"/>
              </w:rPr>
              <w:t>(διαδικτυακή</w:t>
            </w:r>
            <w:r w:rsidRPr="004F06E0">
              <w:rPr>
                <w:i/>
                <w:lang w:val="el-GR"/>
              </w:rPr>
              <w:tab/>
              <w:t>διεύθυνση,</w:t>
            </w:r>
            <w:r w:rsidRPr="004F06E0">
              <w:rPr>
                <w:i/>
                <w:lang w:val="el-GR"/>
              </w:rPr>
              <w:tab/>
              <w:t>αρχή</w:t>
            </w:r>
            <w:r w:rsidRPr="004F06E0">
              <w:rPr>
                <w:i/>
                <w:lang w:val="el-GR"/>
              </w:rPr>
              <w:tab/>
              <w:t>ή</w:t>
            </w:r>
            <w:r w:rsidRPr="004F06E0">
              <w:rPr>
                <w:i/>
                <w:lang w:val="el-GR"/>
              </w:rPr>
              <w:tab/>
              <w:t>φορέας</w:t>
            </w:r>
          </w:p>
        </w:tc>
      </w:tr>
      <w:tr w:rsidR="00943BC9" w:rsidRPr="004F06E0">
        <w:trPr>
          <w:trHeight w:val="259"/>
        </w:trPr>
        <w:tc>
          <w:tcPr>
            <w:tcW w:w="4477" w:type="dxa"/>
            <w:tcBorders>
              <w:top w:val="nil"/>
              <w:bottom w:val="nil"/>
            </w:tcBorders>
            <w:shd w:val="clear" w:color="auto" w:fill="auto"/>
          </w:tcPr>
          <w:p w:rsidR="00943BC9" w:rsidRPr="004F06E0" w:rsidRDefault="00943BC9" w:rsidP="001129DD">
            <w:pPr>
              <w:pStyle w:val="TableParagraph"/>
              <w:spacing w:line="240" w:lineRule="exact"/>
              <w:ind w:left="110"/>
              <w:rPr>
                <w:i/>
                <w:lang w:val="el-GR"/>
              </w:rPr>
            </w:pPr>
            <w:r w:rsidRPr="004F06E0">
              <w:rPr>
                <w:i/>
                <w:lang w:val="el-GR"/>
              </w:rPr>
              <w:t>καταβολή των φόρων ή εισφορών κοινωνικής</w:t>
            </w:r>
          </w:p>
        </w:tc>
        <w:tc>
          <w:tcPr>
            <w:tcW w:w="4516" w:type="dxa"/>
            <w:gridSpan w:val="2"/>
            <w:tcBorders>
              <w:top w:val="nil"/>
              <w:bottom w:val="nil"/>
            </w:tcBorders>
            <w:shd w:val="clear" w:color="auto" w:fill="auto"/>
          </w:tcPr>
          <w:p w:rsidR="00943BC9" w:rsidRPr="004F06E0" w:rsidRDefault="00943BC9" w:rsidP="001129DD">
            <w:pPr>
              <w:pStyle w:val="TableParagraph"/>
              <w:spacing w:line="240" w:lineRule="exact"/>
              <w:ind w:left="110"/>
              <w:rPr>
                <w:i/>
                <w:lang w:val="el-GR"/>
              </w:rPr>
            </w:pPr>
            <w:r w:rsidRPr="004F06E0">
              <w:rPr>
                <w:i/>
                <w:lang w:val="el-GR"/>
              </w:rPr>
              <w:t>έκδοσης, επακριβή στοιχεία αναφοράς των</w:t>
            </w:r>
          </w:p>
        </w:tc>
      </w:tr>
      <w:tr w:rsidR="00943BC9">
        <w:trPr>
          <w:trHeight w:val="276"/>
        </w:trPr>
        <w:tc>
          <w:tcPr>
            <w:tcW w:w="4477" w:type="dxa"/>
            <w:tcBorders>
              <w:top w:val="nil"/>
              <w:bottom w:val="nil"/>
            </w:tcBorders>
            <w:shd w:val="clear" w:color="auto" w:fill="auto"/>
          </w:tcPr>
          <w:p w:rsidR="00943BC9" w:rsidRPr="004F06E0" w:rsidRDefault="00943BC9" w:rsidP="001129DD">
            <w:pPr>
              <w:pStyle w:val="TableParagraph"/>
              <w:tabs>
                <w:tab w:val="left" w:pos="1686"/>
                <w:tab w:val="left" w:pos="3202"/>
              </w:tabs>
              <w:spacing w:line="257" w:lineRule="exact"/>
              <w:ind w:left="110"/>
              <w:rPr>
                <w:i/>
              </w:rPr>
            </w:pPr>
            <w:r w:rsidRPr="004F06E0">
              <w:rPr>
                <w:i/>
              </w:rPr>
              <w:t>ασφάλισης</w:t>
            </w:r>
            <w:r w:rsidRPr="004F06E0">
              <w:rPr>
                <w:i/>
              </w:rPr>
              <w:tab/>
              <w:t>διατίθεται</w:t>
            </w:r>
            <w:r w:rsidRPr="004F06E0">
              <w:rPr>
                <w:i/>
              </w:rPr>
              <w:tab/>
              <w:t>ηλεκτρονικά,</w:t>
            </w:r>
          </w:p>
        </w:tc>
        <w:tc>
          <w:tcPr>
            <w:tcW w:w="4516" w:type="dxa"/>
            <w:gridSpan w:val="2"/>
            <w:tcBorders>
              <w:top w:val="nil"/>
              <w:bottom w:val="nil"/>
            </w:tcBorders>
            <w:shd w:val="clear" w:color="auto" w:fill="auto"/>
          </w:tcPr>
          <w:p w:rsidR="00943BC9" w:rsidRDefault="00943BC9" w:rsidP="001129DD">
            <w:pPr>
              <w:pStyle w:val="TableParagraph"/>
              <w:spacing w:line="257" w:lineRule="exact"/>
              <w:ind w:left="110"/>
            </w:pPr>
            <w:r w:rsidRPr="004F06E0">
              <w:rPr>
                <w:i/>
              </w:rPr>
              <w:t xml:space="preserve">εγγράφων): </w:t>
            </w:r>
            <w:r w:rsidRPr="004F06E0">
              <w:rPr>
                <w:vertAlign w:val="superscript"/>
              </w:rPr>
              <w:t>xxiv</w:t>
            </w:r>
          </w:p>
        </w:tc>
      </w:tr>
      <w:tr w:rsidR="00943BC9">
        <w:trPr>
          <w:trHeight w:val="253"/>
        </w:trPr>
        <w:tc>
          <w:tcPr>
            <w:tcW w:w="4477" w:type="dxa"/>
            <w:tcBorders>
              <w:top w:val="nil"/>
            </w:tcBorders>
            <w:shd w:val="clear" w:color="auto" w:fill="auto"/>
          </w:tcPr>
          <w:p w:rsidR="00943BC9" w:rsidRPr="004F06E0" w:rsidRDefault="00943BC9" w:rsidP="001129DD">
            <w:pPr>
              <w:pStyle w:val="TableParagraph"/>
              <w:spacing w:line="233" w:lineRule="exact"/>
              <w:ind w:left="110"/>
              <w:rPr>
                <w:i/>
              </w:rPr>
            </w:pPr>
            <w:r w:rsidRPr="004F06E0">
              <w:rPr>
                <w:i/>
              </w:rPr>
              <w:t>αναφέρετε:</w:t>
            </w:r>
          </w:p>
        </w:tc>
        <w:tc>
          <w:tcPr>
            <w:tcW w:w="4516" w:type="dxa"/>
            <w:gridSpan w:val="2"/>
            <w:tcBorders>
              <w:top w:val="nil"/>
            </w:tcBorders>
            <w:shd w:val="clear" w:color="auto" w:fill="auto"/>
          </w:tcPr>
          <w:p w:rsidR="00943BC9" w:rsidRPr="004F06E0" w:rsidRDefault="00943BC9" w:rsidP="001129DD">
            <w:pPr>
              <w:pStyle w:val="TableParagraph"/>
              <w:spacing w:line="233" w:lineRule="exact"/>
              <w:ind w:left="110"/>
              <w:rPr>
                <w:i/>
              </w:rPr>
            </w:pPr>
            <w:r w:rsidRPr="004F06E0">
              <w:rPr>
                <w:i/>
              </w:rPr>
              <w:t>[……][……][……]</w:t>
            </w:r>
          </w:p>
        </w:tc>
      </w:tr>
    </w:tbl>
    <w:p w:rsidR="00943BC9" w:rsidRDefault="00943BC9" w:rsidP="00943BC9">
      <w:pPr>
        <w:spacing w:line="233" w:lineRule="exact"/>
        <w:sectPr w:rsidR="00943BC9" w:rsidSect="00836C03">
          <w:pgSz w:w="11910" w:h="16840"/>
          <w:pgMar w:top="720" w:right="720" w:bottom="900" w:left="900" w:header="322" w:footer="711" w:gutter="0"/>
          <w:cols w:space="720"/>
        </w:sectPr>
      </w:pPr>
    </w:p>
    <w:p w:rsidR="00943BC9" w:rsidRDefault="00943BC9" w:rsidP="00943BC9">
      <w:pPr>
        <w:pStyle w:val="af0"/>
        <w:spacing w:before="7"/>
        <w:rPr>
          <w:b/>
          <w:sz w:val="28"/>
        </w:rPr>
      </w:pPr>
    </w:p>
    <w:p w:rsidR="00943BC9" w:rsidRPr="00DF21AD" w:rsidRDefault="00943BC9" w:rsidP="00943BC9">
      <w:pPr>
        <w:spacing w:before="57"/>
        <w:ind w:left="232"/>
        <w:rPr>
          <w:b/>
          <w:lang w:val="el-GR"/>
        </w:rPr>
      </w:pPr>
      <w:r w:rsidRPr="00DF21AD">
        <w:rPr>
          <w:b/>
          <w:lang w:val="el-GR"/>
        </w:rPr>
        <w:t>Γ: Λόγοι που σχετίζονται με αφερεγγυότητα, σύγκρουση συμφερόντων ή επαγγελματικό παράπτωμα</w:t>
      </w:r>
    </w:p>
    <w:p w:rsidR="00943BC9" w:rsidRPr="00DF21AD" w:rsidRDefault="00943BC9" w:rsidP="00943BC9">
      <w:pPr>
        <w:pStyle w:val="af0"/>
        <w:spacing w:before="1"/>
        <w:rPr>
          <w:b/>
          <w:sz w:val="10"/>
          <w:lang w:val="el-GR"/>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79"/>
        <w:gridCol w:w="4510"/>
      </w:tblGrid>
      <w:tr w:rsidR="00943BC9">
        <w:trPr>
          <w:trHeight w:val="806"/>
        </w:trPr>
        <w:tc>
          <w:tcPr>
            <w:tcW w:w="4479" w:type="dxa"/>
            <w:shd w:val="clear" w:color="auto" w:fill="auto"/>
          </w:tcPr>
          <w:p w:rsidR="00943BC9" w:rsidRPr="004F06E0" w:rsidRDefault="00943BC9" w:rsidP="001129DD">
            <w:pPr>
              <w:pStyle w:val="TableParagraph"/>
              <w:tabs>
                <w:tab w:val="left" w:pos="1823"/>
                <w:tab w:val="left" w:pos="3003"/>
                <w:tab w:val="left" w:pos="3707"/>
              </w:tabs>
              <w:ind w:left="107" w:right="92"/>
              <w:rPr>
                <w:b/>
                <w:i/>
                <w:lang w:val="el-GR"/>
              </w:rPr>
            </w:pPr>
            <w:r w:rsidRPr="004F06E0">
              <w:rPr>
                <w:b/>
                <w:i/>
                <w:lang w:val="el-GR"/>
              </w:rPr>
              <w:t>Πληροφορίες</w:t>
            </w:r>
            <w:r w:rsidRPr="004F06E0">
              <w:rPr>
                <w:b/>
                <w:i/>
                <w:lang w:val="el-GR"/>
              </w:rPr>
              <w:tab/>
              <w:t>σχετικά</w:t>
            </w:r>
            <w:r w:rsidRPr="004F06E0">
              <w:rPr>
                <w:b/>
                <w:i/>
                <w:lang w:val="el-GR"/>
              </w:rPr>
              <w:tab/>
              <w:t>με</w:t>
            </w:r>
            <w:r w:rsidRPr="004F06E0">
              <w:rPr>
                <w:b/>
                <w:i/>
                <w:lang w:val="el-GR"/>
              </w:rPr>
              <w:tab/>
            </w:r>
            <w:r w:rsidRPr="004F06E0">
              <w:rPr>
                <w:b/>
                <w:i/>
                <w:spacing w:val="-4"/>
                <w:lang w:val="el-GR"/>
              </w:rPr>
              <w:t xml:space="preserve">πιθανή </w:t>
            </w:r>
            <w:r w:rsidRPr="004F06E0">
              <w:rPr>
                <w:b/>
                <w:i/>
                <w:lang w:val="el-GR"/>
              </w:rPr>
              <w:t>αφερεγγυότητα, σύγκρουση συμφερόντων</w:t>
            </w:r>
            <w:r w:rsidRPr="004F06E0">
              <w:rPr>
                <w:b/>
                <w:i/>
                <w:spacing w:val="23"/>
                <w:lang w:val="el-GR"/>
              </w:rPr>
              <w:t xml:space="preserve"> </w:t>
            </w:r>
            <w:r w:rsidRPr="004F06E0">
              <w:rPr>
                <w:b/>
                <w:i/>
                <w:lang w:val="el-GR"/>
              </w:rPr>
              <w:t>ή</w:t>
            </w:r>
          </w:p>
          <w:p w:rsidR="00943BC9" w:rsidRPr="004F06E0" w:rsidRDefault="00943BC9" w:rsidP="001129DD">
            <w:pPr>
              <w:pStyle w:val="TableParagraph"/>
              <w:spacing w:line="250" w:lineRule="exact"/>
              <w:ind w:left="107"/>
              <w:rPr>
                <w:b/>
                <w:i/>
              </w:rPr>
            </w:pPr>
            <w:r w:rsidRPr="004F06E0">
              <w:rPr>
                <w:b/>
                <w:i/>
              </w:rPr>
              <w:t>επαγγελματικό παράπτωμα</w:t>
            </w:r>
          </w:p>
        </w:tc>
        <w:tc>
          <w:tcPr>
            <w:tcW w:w="4510" w:type="dxa"/>
            <w:shd w:val="clear" w:color="auto" w:fill="auto"/>
          </w:tcPr>
          <w:p w:rsidR="00943BC9" w:rsidRPr="004F06E0" w:rsidRDefault="00943BC9" w:rsidP="001129DD">
            <w:pPr>
              <w:pStyle w:val="TableParagraph"/>
              <w:spacing w:line="268" w:lineRule="exact"/>
              <w:ind w:left="108"/>
              <w:rPr>
                <w:b/>
                <w:i/>
              </w:rPr>
            </w:pPr>
            <w:r w:rsidRPr="004F06E0">
              <w:rPr>
                <w:b/>
                <w:i/>
              </w:rPr>
              <w:t>Απάντηση:</w:t>
            </w:r>
          </w:p>
        </w:tc>
      </w:tr>
      <w:tr w:rsidR="00943BC9">
        <w:trPr>
          <w:trHeight w:val="268"/>
        </w:trPr>
        <w:tc>
          <w:tcPr>
            <w:tcW w:w="4479" w:type="dxa"/>
            <w:vMerge w:val="restart"/>
            <w:shd w:val="clear" w:color="auto" w:fill="auto"/>
          </w:tcPr>
          <w:p w:rsidR="00943BC9" w:rsidRPr="004F06E0" w:rsidRDefault="00943BC9" w:rsidP="001129DD">
            <w:pPr>
              <w:pStyle w:val="TableParagraph"/>
              <w:ind w:left="107" w:right="93"/>
              <w:jc w:val="both"/>
              <w:rPr>
                <w:b/>
                <w:lang w:val="el-GR"/>
              </w:rPr>
            </w:pPr>
            <w:r w:rsidRPr="004F06E0">
              <w:rPr>
                <w:lang w:val="el-GR"/>
              </w:rPr>
              <w:t xml:space="preserve">Ο οικονομικός φορέας έχει, </w:t>
            </w:r>
            <w:r w:rsidRPr="004F06E0">
              <w:rPr>
                <w:b/>
                <w:lang w:val="el-GR"/>
              </w:rPr>
              <w:t>εν γνώσει του</w:t>
            </w:r>
            <w:r w:rsidRPr="004F06E0">
              <w:rPr>
                <w:lang w:val="el-GR"/>
              </w:rPr>
              <w:t xml:space="preserve">, αθετήσει </w:t>
            </w:r>
            <w:r w:rsidRPr="004F06E0">
              <w:rPr>
                <w:b/>
                <w:lang w:val="el-GR"/>
              </w:rPr>
              <w:t xml:space="preserve">τις υποχρεώσεις του </w:t>
            </w:r>
            <w:r w:rsidRPr="004F06E0">
              <w:rPr>
                <w:lang w:val="el-GR"/>
              </w:rPr>
              <w:t xml:space="preserve">στους τομείς του </w:t>
            </w:r>
            <w:r w:rsidRPr="004F06E0">
              <w:rPr>
                <w:b/>
                <w:lang w:val="el-GR"/>
              </w:rPr>
              <w:t>περιβαλλοντικού, κοινωνικού και εργατικού δικαίου</w:t>
            </w:r>
            <w:r w:rsidRPr="004F06E0">
              <w:rPr>
                <w:vertAlign w:val="superscript"/>
              </w:rPr>
              <w:t>xxv</w:t>
            </w:r>
            <w:r w:rsidRPr="004F06E0">
              <w:rPr>
                <w:b/>
                <w:lang w:val="el-GR"/>
              </w:rPr>
              <w:t>;</w:t>
            </w:r>
          </w:p>
        </w:tc>
        <w:tc>
          <w:tcPr>
            <w:tcW w:w="4510" w:type="dxa"/>
            <w:shd w:val="clear" w:color="auto" w:fill="auto"/>
          </w:tcPr>
          <w:p w:rsidR="00943BC9" w:rsidRDefault="00943BC9" w:rsidP="001129DD">
            <w:pPr>
              <w:pStyle w:val="TableParagraph"/>
              <w:spacing w:line="248" w:lineRule="exact"/>
              <w:ind w:left="108"/>
            </w:pPr>
            <w:r>
              <w:t>[] Ναι [] Όχι</w:t>
            </w:r>
          </w:p>
        </w:tc>
      </w:tr>
      <w:tr w:rsidR="00943BC9" w:rsidRPr="004F06E0">
        <w:trPr>
          <w:trHeight w:val="2418"/>
        </w:trPr>
        <w:tc>
          <w:tcPr>
            <w:tcW w:w="4479" w:type="dxa"/>
            <w:vMerge/>
            <w:tcBorders>
              <w:top w:val="nil"/>
            </w:tcBorders>
            <w:shd w:val="clear" w:color="auto" w:fill="auto"/>
          </w:tcPr>
          <w:p w:rsidR="00943BC9" w:rsidRPr="004F06E0" w:rsidRDefault="00943BC9" w:rsidP="001129DD">
            <w:pPr>
              <w:widowControl w:val="0"/>
              <w:rPr>
                <w:rFonts w:eastAsia="Calibri"/>
                <w:sz w:val="2"/>
                <w:szCs w:val="2"/>
              </w:rPr>
            </w:pPr>
          </w:p>
        </w:tc>
        <w:tc>
          <w:tcPr>
            <w:tcW w:w="4510" w:type="dxa"/>
            <w:shd w:val="clear" w:color="auto" w:fill="auto"/>
          </w:tcPr>
          <w:p w:rsidR="00943BC9" w:rsidRPr="004F06E0" w:rsidRDefault="00943BC9" w:rsidP="001129DD">
            <w:pPr>
              <w:pStyle w:val="TableParagraph"/>
              <w:rPr>
                <w:b/>
                <w:lang w:val="el-GR"/>
              </w:rPr>
            </w:pPr>
          </w:p>
          <w:p w:rsidR="00943BC9" w:rsidRPr="004F06E0" w:rsidRDefault="00943BC9" w:rsidP="001129DD">
            <w:pPr>
              <w:pStyle w:val="TableParagraph"/>
              <w:spacing w:before="9"/>
              <w:rPr>
                <w:b/>
                <w:sz w:val="21"/>
                <w:lang w:val="el-GR"/>
              </w:rPr>
            </w:pPr>
          </w:p>
          <w:p w:rsidR="00943BC9" w:rsidRPr="004F06E0" w:rsidRDefault="00943BC9" w:rsidP="001129DD">
            <w:pPr>
              <w:pStyle w:val="TableParagraph"/>
              <w:ind w:left="108" w:right="93"/>
              <w:jc w:val="both"/>
              <w:rPr>
                <w:lang w:val="el-GR"/>
              </w:rPr>
            </w:pPr>
            <w:r w:rsidRPr="004F06E0">
              <w:rPr>
                <w:b/>
                <w:lang w:val="el-GR"/>
              </w:rPr>
              <w:t>Εάν ναι</w:t>
            </w:r>
            <w:r w:rsidRPr="004F06E0">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943BC9" w:rsidRPr="004F06E0" w:rsidRDefault="00943BC9" w:rsidP="001129DD">
            <w:pPr>
              <w:pStyle w:val="TableParagraph"/>
              <w:spacing w:before="1"/>
              <w:ind w:left="108"/>
              <w:jc w:val="both"/>
              <w:rPr>
                <w:lang w:val="el-GR"/>
              </w:rPr>
            </w:pPr>
            <w:r w:rsidRPr="004F06E0">
              <w:rPr>
                <w:lang w:val="el-GR"/>
              </w:rPr>
              <w:t>[] Ναι [] Όχι</w:t>
            </w:r>
          </w:p>
          <w:p w:rsidR="00943BC9" w:rsidRPr="004F06E0" w:rsidRDefault="00943BC9" w:rsidP="001129DD">
            <w:pPr>
              <w:pStyle w:val="TableParagraph"/>
              <w:tabs>
                <w:tab w:val="left" w:leader="dot" w:pos="2229"/>
              </w:tabs>
              <w:spacing w:line="270" w:lineRule="atLeast"/>
              <w:ind w:left="108" w:right="130"/>
              <w:rPr>
                <w:lang w:val="el-GR"/>
              </w:rPr>
            </w:pPr>
            <w:r w:rsidRPr="004F06E0">
              <w:rPr>
                <w:b/>
                <w:lang w:val="el-GR"/>
              </w:rPr>
              <w:t xml:space="preserve">Εάν το έχει πράξει, </w:t>
            </w:r>
            <w:r w:rsidRPr="004F06E0">
              <w:rPr>
                <w:lang w:val="el-GR"/>
              </w:rPr>
              <w:t>περιγράψτε τα μέτρα που λήφθηκαν:</w:t>
            </w:r>
            <w:r w:rsidRPr="004F06E0">
              <w:rPr>
                <w:spacing w:val="-3"/>
                <w:lang w:val="el-GR"/>
              </w:rPr>
              <w:t xml:space="preserve"> </w:t>
            </w:r>
            <w:r w:rsidRPr="004F06E0">
              <w:rPr>
                <w:lang w:val="el-GR"/>
              </w:rPr>
              <w:t>[…</w:t>
            </w:r>
            <w:r w:rsidRPr="004F06E0">
              <w:rPr>
                <w:lang w:val="el-GR"/>
              </w:rPr>
              <w:tab/>
              <w:t>]</w:t>
            </w:r>
          </w:p>
        </w:tc>
      </w:tr>
      <w:tr w:rsidR="00943BC9" w:rsidRPr="004F06E0">
        <w:trPr>
          <w:trHeight w:val="7251"/>
        </w:trPr>
        <w:tc>
          <w:tcPr>
            <w:tcW w:w="4479" w:type="dxa"/>
            <w:shd w:val="clear" w:color="auto" w:fill="auto"/>
          </w:tcPr>
          <w:p w:rsidR="00943BC9" w:rsidRPr="004F06E0" w:rsidRDefault="00943BC9" w:rsidP="001129DD">
            <w:pPr>
              <w:pStyle w:val="TableParagraph"/>
              <w:ind w:left="107" w:right="93"/>
              <w:jc w:val="both"/>
              <w:rPr>
                <w:lang w:val="el-GR"/>
              </w:rPr>
            </w:pPr>
            <w:r w:rsidRPr="004F06E0">
              <w:rPr>
                <w:lang w:val="el-GR"/>
              </w:rPr>
              <w:t>Βρίσκεται ο οικονομικός φορέας σε οποιαδήποτε από τις ακόλουθες καταστάσεις</w:t>
            </w:r>
            <w:r w:rsidRPr="004F06E0">
              <w:rPr>
                <w:vertAlign w:val="superscript"/>
              </w:rPr>
              <w:t>xxvi</w:t>
            </w:r>
            <w:r w:rsidRPr="004F06E0">
              <w:rPr>
                <w:lang w:val="el-GR"/>
              </w:rPr>
              <w:t xml:space="preserve"> :</w:t>
            </w:r>
          </w:p>
          <w:p w:rsidR="00943BC9" w:rsidRPr="004F06E0" w:rsidRDefault="00943BC9" w:rsidP="001129DD">
            <w:pPr>
              <w:pStyle w:val="TableParagraph"/>
              <w:spacing w:line="267" w:lineRule="exact"/>
              <w:ind w:left="107"/>
              <w:rPr>
                <w:lang w:val="el-GR"/>
              </w:rPr>
            </w:pPr>
            <w:r w:rsidRPr="004F06E0">
              <w:rPr>
                <w:lang w:val="el-GR"/>
              </w:rPr>
              <w:t>α) πτώχευση, ή</w:t>
            </w:r>
          </w:p>
          <w:p w:rsidR="00943BC9" w:rsidRPr="004F06E0" w:rsidRDefault="00943BC9" w:rsidP="001129DD">
            <w:pPr>
              <w:pStyle w:val="TableParagraph"/>
              <w:ind w:left="107" w:right="1823"/>
              <w:rPr>
                <w:lang w:val="el-GR"/>
              </w:rPr>
            </w:pPr>
            <w:r w:rsidRPr="004F06E0">
              <w:rPr>
                <w:lang w:val="el-GR"/>
              </w:rPr>
              <w:t>β) διαδικασία εξυγίανσης, ή γ) ειδική εκκαθάριση, ή</w:t>
            </w:r>
          </w:p>
          <w:p w:rsidR="00943BC9" w:rsidRPr="004F06E0" w:rsidRDefault="00943BC9" w:rsidP="001129DD">
            <w:pPr>
              <w:pStyle w:val="TableParagraph"/>
              <w:ind w:left="107" w:right="97"/>
              <w:jc w:val="both"/>
              <w:rPr>
                <w:lang w:val="el-GR"/>
              </w:rPr>
            </w:pPr>
            <w:r w:rsidRPr="004F06E0">
              <w:rPr>
                <w:lang w:val="el-GR"/>
              </w:rPr>
              <w:t>δ) αναγκαστική διαχείριση από εκκαθαριστή ή από το δικαστήριο, ή</w:t>
            </w:r>
          </w:p>
          <w:p w:rsidR="00943BC9" w:rsidRPr="004F06E0" w:rsidRDefault="00943BC9" w:rsidP="001129DD">
            <w:pPr>
              <w:pStyle w:val="TableParagraph"/>
              <w:ind w:left="107" w:right="95"/>
              <w:jc w:val="both"/>
              <w:rPr>
                <w:lang w:val="el-GR"/>
              </w:rPr>
            </w:pPr>
            <w:r w:rsidRPr="004F06E0">
              <w:rPr>
                <w:lang w:val="el-GR"/>
              </w:rPr>
              <w:t>ε) έχει υπαχθεί σε διαδικασία πτωχευτικού συμβιβασμού, ή</w:t>
            </w:r>
          </w:p>
          <w:p w:rsidR="00943BC9" w:rsidRPr="004F06E0" w:rsidRDefault="00943BC9" w:rsidP="001129DD">
            <w:pPr>
              <w:pStyle w:val="TableParagraph"/>
              <w:tabs>
                <w:tab w:val="left" w:pos="1177"/>
                <w:tab w:val="left" w:pos="2859"/>
              </w:tabs>
              <w:ind w:left="107" w:right="94"/>
              <w:jc w:val="both"/>
              <w:rPr>
                <w:lang w:val="el-GR"/>
              </w:rPr>
            </w:pPr>
            <w:r w:rsidRPr="004F06E0">
              <w:rPr>
                <w:lang w:val="el-GR"/>
              </w:rPr>
              <w:t>στ)</w:t>
            </w:r>
            <w:r w:rsidRPr="004F06E0">
              <w:rPr>
                <w:lang w:val="el-GR"/>
              </w:rPr>
              <w:tab/>
              <w:t>αναστολή</w:t>
            </w:r>
            <w:r w:rsidRPr="004F06E0">
              <w:rPr>
                <w:lang w:val="el-GR"/>
              </w:rPr>
              <w:tab/>
            </w:r>
            <w:r w:rsidRPr="004F06E0">
              <w:rPr>
                <w:spacing w:val="-1"/>
                <w:lang w:val="el-GR"/>
              </w:rPr>
              <w:t xml:space="preserve">επιχειρηματικών </w:t>
            </w:r>
            <w:r w:rsidRPr="004F06E0">
              <w:rPr>
                <w:lang w:val="el-GR"/>
              </w:rPr>
              <w:t>δραστηριοτήτων,</w:t>
            </w:r>
            <w:r w:rsidRPr="004F06E0">
              <w:rPr>
                <w:spacing w:val="-1"/>
                <w:lang w:val="el-GR"/>
              </w:rPr>
              <w:t xml:space="preserve"> </w:t>
            </w:r>
            <w:r w:rsidRPr="004F06E0">
              <w:rPr>
                <w:lang w:val="el-GR"/>
              </w:rPr>
              <w:t>ή</w:t>
            </w:r>
          </w:p>
          <w:p w:rsidR="00943BC9" w:rsidRPr="004F06E0" w:rsidRDefault="00943BC9" w:rsidP="001129DD">
            <w:pPr>
              <w:pStyle w:val="TableParagraph"/>
              <w:ind w:left="107" w:right="95"/>
              <w:jc w:val="both"/>
              <w:rPr>
                <w:lang w:val="el-GR"/>
              </w:rPr>
            </w:pPr>
            <w:r w:rsidRPr="004F06E0">
              <w:rPr>
                <w:lang w:val="el-GR"/>
              </w:rPr>
              <w:t>ζ) σε οποιαδήποτε ανάλογη κατάσταση προκύπτουσα από παρόμοια διαδικασία προβλεπόμενη σε εθνικές διατάξεις νόμου</w:t>
            </w:r>
          </w:p>
          <w:p w:rsidR="00943BC9" w:rsidRDefault="00943BC9" w:rsidP="001129DD">
            <w:pPr>
              <w:pStyle w:val="TableParagraph"/>
              <w:spacing w:line="267" w:lineRule="exact"/>
              <w:ind w:left="107"/>
            </w:pPr>
            <w:r>
              <w:t>Εάν ναι:</w:t>
            </w:r>
          </w:p>
          <w:p w:rsidR="00943BC9" w:rsidRDefault="00943BC9" w:rsidP="00640A2A">
            <w:pPr>
              <w:pStyle w:val="TableParagraph"/>
              <w:numPr>
                <w:ilvl w:val="0"/>
                <w:numId w:val="25"/>
              </w:numPr>
              <w:tabs>
                <w:tab w:val="left" w:pos="226"/>
              </w:tabs>
              <w:autoSpaceDE w:val="0"/>
              <w:autoSpaceDN w:val="0"/>
              <w:ind w:firstLine="0"/>
            </w:pPr>
            <w:r>
              <w:t>Παραθέστε λεπτομερή</w:t>
            </w:r>
            <w:r w:rsidRPr="004F06E0">
              <w:rPr>
                <w:spacing w:val="-3"/>
              </w:rPr>
              <w:t xml:space="preserve"> </w:t>
            </w:r>
            <w:r>
              <w:t>στοιχεία:</w:t>
            </w:r>
          </w:p>
          <w:p w:rsidR="00943BC9" w:rsidRPr="004F06E0" w:rsidRDefault="00943BC9" w:rsidP="00640A2A">
            <w:pPr>
              <w:pStyle w:val="TableParagraph"/>
              <w:numPr>
                <w:ilvl w:val="0"/>
                <w:numId w:val="25"/>
              </w:numPr>
              <w:tabs>
                <w:tab w:val="left" w:pos="272"/>
              </w:tabs>
              <w:autoSpaceDE w:val="0"/>
              <w:autoSpaceDN w:val="0"/>
              <w:ind w:right="93" w:firstLine="0"/>
              <w:jc w:val="both"/>
              <w:rPr>
                <w:lang w:val="el-GR"/>
              </w:rPr>
            </w:pPr>
            <w:r w:rsidRPr="004F06E0">
              <w:rPr>
                <w:lang w:val="el-GR"/>
              </w:rPr>
              <w:t>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w:t>
            </w:r>
            <w:r w:rsidRPr="004F06E0">
              <w:rPr>
                <w:spacing w:val="-6"/>
                <w:lang w:val="el-GR"/>
              </w:rPr>
              <w:t xml:space="preserve"> </w:t>
            </w:r>
            <w:r w:rsidRPr="004F06E0">
              <w:rPr>
                <w:lang w:val="el-GR"/>
              </w:rPr>
              <w:t>περιστάσεις</w:t>
            </w:r>
            <w:r w:rsidRPr="004F06E0">
              <w:rPr>
                <w:vertAlign w:val="superscript"/>
              </w:rPr>
              <w:t>xxvii</w:t>
            </w:r>
          </w:p>
          <w:p w:rsidR="00943BC9" w:rsidRPr="004F06E0" w:rsidRDefault="00943BC9" w:rsidP="001129DD">
            <w:pPr>
              <w:pStyle w:val="TableParagraph"/>
              <w:ind w:left="107" w:right="95"/>
              <w:jc w:val="both"/>
              <w:rPr>
                <w:lang w:val="el-GR"/>
              </w:rPr>
            </w:pPr>
            <w:r w:rsidRPr="004F06E0">
              <w:rPr>
                <w:lang w:val="el-GR"/>
              </w:rPr>
              <w:t>Εάν η σχετική τεκμηρίωση διατίθεται ηλεκτρονικά, αναφέρετε:</w:t>
            </w:r>
          </w:p>
        </w:tc>
        <w:tc>
          <w:tcPr>
            <w:tcW w:w="4510" w:type="dxa"/>
            <w:shd w:val="clear" w:color="auto" w:fill="auto"/>
          </w:tcPr>
          <w:p w:rsidR="00943BC9" w:rsidRPr="004F06E0" w:rsidRDefault="00943BC9" w:rsidP="001129DD">
            <w:pPr>
              <w:pStyle w:val="TableParagraph"/>
              <w:spacing w:line="265" w:lineRule="exact"/>
              <w:ind w:left="108"/>
              <w:rPr>
                <w:lang w:val="el-GR"/>
              </w:rPr>
            </w:pPr>
            <w:r w:rsidRPr="004F06E0">
              <w:rPr>
                <w:lang w:val="el-GR"/>
              </w:rPr>
              <w:t>[] Ναι [] Όχι</w:t>
            </w: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ind w:left="108"/>
              <w:rPr>
                <w:lang w:val="el-GR"/>
              </w:rPr>
            </w:pPr>
            <w:r w:rsidRPr="004F06E0">
              <w:rPr>
                <w:lang w:val="el-GR"/>
              </w:rPr>
              <w:t>-[.......................]</w:t>
            </w:r>
          </w:p>
          <w:p w:rsidR="00943BC9" w:rsidRPr="004F06E0" w:rsidRDefault="00943BC9" w:rsidP="001129DD">
            <w:pPr>
              <w:pStyle w:val="TableParagraph"/>
              <w:ind w:left="108"/>
              <w:rPr>
                <w:lang w:val="el-GR"/>
              </w:rPr>
            </w:pPr>
            <w:r w:rsidRPr="004F06E0">
              <w:rPr>
                <w:lang w:val="el-GR"/>
              </w:rPr>
              <w:t>-[.......................]</w:t>
            </w: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spacing w:before="10"/>
              <w:rPr>
                <w:b/>
                <w:sz w:val="21"/>
                <w:lang w:val="el-GR"/>
              </w:rPr>
            </w:pPr>
          </w:p>
          <w:p w:rsidR="00943BC9" w:rsidRPr="004F06E0" w:rsidRDefault="00943BC9" w:rsidP="001129DD">
            <w:pPr>
              <w:pStyle w:val="TableParagraph"/>
              <w:spacing w:line="270" w:lineRule="atLeast"/>
              <w:ind w:left="108" w:right="93"/>
              <w:jc w:val="both"/>
              <w:rPr>
                <w:i/>
                <w:lang w:val="el-GR"/>
              </w:rPr>
            </w:pPr>
            <w:r w:rsidRPr="004F06E0">
              <w:rPr>
                <w:i/>
                <w:lang w:val="el-GR"/>
              </w:rPr>
              <w:t>(διαδικτυακή διεύθυνση, αρχή ή φορέας έκδοσης, επακριβή στοιχεία αναφοράς των εγγράφων): [……][……][……]</w:t>
            </w:r>
          </w:p>
        </w:tc>
      </w:tr>
      <w:tr w:rsidR="00943BC9">
        <w:trPr>
          <w:trHeight w:val="1075"/>
        </w:trPr>
        <w:tc>
          <w:tcPr>
            <w:tcW w:w="4479" w:type="dxa"/>
            <w:vMerge w:val="restart"/>
            <w:shd w:val="clear" w:color="auto" w:fill="auto"/>
          </w:tcPr>
          <w:p w:rsidR="00943BC9" w:rsidRPr="004F06E0" w:rsidRDefault="00943BC9" w:rsidP="001129DD">
            <w:pPr>
              <w:pStyle w:val="TableParagraph"/>
              <w:ind w:left="107"/>
              <w:rPr>
                <w:lang w:val="el-GR"/>
              </w:rPr>
            </w:pPr>
            <w:r w:rsidRPr="004F06E0">
              <w:rPr>
                <w:rFonts w:ascii="Times New Roman" w:hAnsi="Times New Roman"/>
                <w:b/>
                <w:lang w:val="el-GR"/>
              </w:rPr>
              <w:t xml:space="preserve">Έχει διαπράξει ο </w:t>
            </w:r>
            <w:r w:rsidRPr="004F06E0">
              <w:rPr>
                <w:lang w:val="el-GR"/>
              </w:rPr>
              <w:t xml:space="preserve">οικονομικός φορέας </w:t>
            </w:r>
            <w:r w:rsidRPr="004F06E0">
              <w:rPr>
                <w:b/>
                <w:lang w:val="el-GR"/>
              </w:rPr>
              <w:t>σοβαρό επαγγελματικό παράπτωμα</w:t>
            </w:r>
            <w:r w:rsidRPr="004F06E0">
              <w:rPr>
                <w:vertAlign w:val="superscript"/>
              </w:rPr>
              <w:t>xxviii</w:t>
            </w:r>
            <w:r w:rsidRPr="004F06E0">
              <w:rPr>
                <w:lang w:val="el-GR"/>
              </w:rPr>
              <w:t>;</w:t>
            </w:r>
          </w:p>
          <w:p w:rsidR="00943BC9" w:rsidRPr="004F06E0" w:rsidRDefault="00943BC9" w:rsidP="001129DD">
            <w:pPr>
              <w:pStyle w:val="TableParagraph"/>
              <w:tabs>
                <w:tab w:val="left" w:pos="719"/>
                <w:tab w:val="left" w:pos="1341"/>
                <w:tab w:val="left" w:pos="1835"/>
                <w:tab w:val="left" w:pos="3262"/>
              </w:tabs>
              <w:ind w:left="107" w:right="96"/>
              <w:rPr>
                <w:lang w:val="el-GR"/>
              </w:rPr>
            </w:pPr>
            <w:r w:rsidRPr="004F06E0">
              <w:rPr>
                <w:b/>
                <w:lang w:val="el-GR"/>
              </w:rPr>
              <w:t>Εάν</w:t>
            </w:r>
            <w:r w:rsidRPr="004F06E0">
              <w:rPr>
                <w:b/>
                <w:lang w:val="el-GR"/>
              </w:rPr>
              <w:tab/>
              <w:t>ναι</w:t>
            </w:r>
            <w:r w:rsidRPr="004F06E0">
              <w:rPr>
                <w:lang w:val="el-GR"/>
              </w:rPr>
              <w:t>,</w:t>
            </w:r>
            <w:r w:rsidRPr="004F06E0">
              <w:rPr>
                <w:lang w:val="el-GR"/>
              </w:rPr>
              <w:tab/>
              <w:t>να</w:t>
            </w:r>
            <w:r w:rsidRPr="004F06E0">
              <w:rPr>
                <w:lang w:val="el-GR"/>
              </w:rPr>
              <w:tab/>
              <w:t>αναφερθούν</w:t>
            </w:r>
            <w:r w:rsidRPr="004F06E0">
              <w:rPr>
                <w:lang w:val="el-GR"/>
              </w:rPr>
              <w:tab/>
            </w:r>
            <w:r w:rsidRPr="004F06E0">
              <w:rPr>
                <w:spacing w:val="-3"/>
                <w:lang w:val="el-GR"/>
              </w:rPr>
              <w:t xml:space="preserve">λεπτομερείς </w:t>
            </w:r>
            <w:r w:rsidRPr="004F06E0">
              <w:rPr>
                <w:lang w:val="el-GR"/>
              </w:rPr>
              <w:t>πληροφορίες:</w:t>
            </w:r>
          </w:p>
        </w:tc>
        <w:tc>
          <w:tcPr>
            <w:tcW w:w="4510" w:type="dxa"/>
            <w:shd w:val="clear" w:color="auto" w:fill="auto"/>
          </w:tcPr>
          <w:p w:rsidR="00943BC9" w:rsidRDefault="00943BC9" w:rsidP="001129DD">
            <w:pPr>
              <w:pStyle w:val="TableParagraph"/>
              <w:spacing w:line="265" w:lineRule="exact"/>
              <w:ind w:left="108"/>
            </w:pPr>
            <w:r>
              <w:t>[] Ναι [] Όχι</w:t>
            </w:r>
          </w:p>
          <w:p w:rsidR="00943BC9" w:rsidRPr="004F06E0" w:rsidRDefault="00943BC9" w:rsidP="001129DD">
            <w:pPr>
              <w:pStyle w:val="TableParagraph"/>
              <w:rPr>
                <w:b/>
              </w:rPr>
            </w:pPr>
          </w:p>
          <w:p w:rsidR="00943BC9" w:rsidRDefault="00943BC9" w:rsidP="001129DD">
            <w:pPr>
              <w:pStyle w:val="TableParagraph"/>
              <w:ind w:left="108"/>
            </w:pPr>
            <w:r>
              <w:t>[.......................]</w:t>
            </w:r>
          </w:p>
        </w:tc>
      </w:tr>
      <w:tr w:rsidR="00943BC9">
        <w:trPr>
          <w:trHeight w:val="1878"/>
        </w:trPr>
        <w:tc>
          <w:tcPr>
            <w:tcW w:w="4479" w:type="dxa"/>
            <w:vMerge/>
            <w:tcBorders>
              <w:top w:val="nil"/>
            </w:tcBorders>
            <w:shd w:val="clear" w:color="auto" w:fill="auto"/>
          </w:tcPr>
          <w:p w:rsidR="00943BC9" w:rsidRPr="004F06E0" w:rsidRDefault="00943BC9" w:rsidP="001129DD">
            <w:pPr>
              <w:widowControl w:val="0"/>
              <w:rPr>
                <w:rFonts w:eastAsia="Calibri"/>
                <w:sz w:val="2"/>
                <w:szCs w:val="2"/>
              </w:rPr>
            </w:pPr>
          </w:p>
        </w:tc>
        <w:tc>
          <w:tcPr>
            <w:tcW w:w="4510" w:type="dxa"/>
            <w:shd w:val="clear" w:color="auto" w:fill="auto"/>
          </w:tcPr>
          <w:p w:rsidR="00943BC9" w:rsidRPr="004F06E0" w:rsidRDefault="00943BC9" w:rsidP="001129DD">
            <w:pPr>
              <w:pStyle w:val="TableParagraph"/>
              <w:spacing w:before="9"/>
              <w:rPr>
                <w:b/>
                <w:sz w:val="21"/>
                <w:lang w:val="el-GR"/>
              </w:rPr>
            </w:pPr>
          </w:p>
          <w:p w:rsidR="00943BC9" w:rsidRPr="004F06E0" w:rsidRDefault="00943BC9" w:rsidP="001129DD">
            <w:pPr>
              <w:pStyle w:val="TableParagraph"/>
              <w:ind w:left="108" w:right="130"/>
              <w:rPr>
                <w:lang w:val="el-GR"/>
              </w:rPr>
            </w:pPr>
            <w:r w:rsidRPr="004F06E0">
              <w:rPr>
                <w:b/>
                <w:lang w:val="el-GR"/>
              </w:rPr>
              <w:t>Εάν ναι</w:t>
            </w:r>
            <w:r w:rsidRPr="004F06E0">
              <w:rPr>
                <w:lang w:val="el-GR"/>
              </w:rPr>
              <w:t>, έχει λάβει ο οικονομικός φορέας μέτρα</w:t>
            </w:r>
            <w:r w:rsidRPr="004F06E0">
              <w:rPr>
                <w:spacing w:val="-1"/>
                <w:lang w:val="el-GR"/>
              </w:rPr>
              <w:t xml:space="preserve"> </w:t>
            </w:r>
            <w:r w:rsidRPr="004F06E0">
              <w:rPr>
                <w:lang w:val="el-GR"/>
              </w:rPr>
              <w:t>αυτοκάθαρσης;</w:t>
            </w:r>
          </w:p>
          <w:p w:rsidR="00943BC9" w:rsidRPr="004F06E0" w:rsidRDefault="00943BC9" w:rsidP="001129DD">
            <w:pPr>
              <w:pStyle w:val="TableParagraph"/>
              <w:spacing w:line="267" w:lineRule="exact"/>
              <w:ind w:left="108"/>
              <w:rPr>
                <w:lang w:val="el-GR"/>
              </w:rPr>
            </w:pPr>
            <w:r w:rsidRPr="004F06E0">
              <w:rPr>
                <w:lang w:val="el-GR"/>
              </w:rPr>
              <w:t>[] Ναι [] Όχι</w:t>
            </w:r>
          </w:p>
          <w:p w:rsidR="00943BC9" w:rsidRPr="004F06E0" w:rsidRDefault="00943BC9" w:rsidP="001129DD">
            <w:pPr>
              <w:pStyle w:val="TableParagraph"/>
              <w:ind w:left="108"/>
              <w:rPr>
                <w:lang w:val="el-GR"/>
              </w:rPr>
            </w:pPr>
            <w:r w:rsidRPr="004F06E0">
              <w:rPr>
                <w:b/>
                <w:lang w:val="el-GR"/>
              </w:rPr>
              <w:t xml:space="preserve">Εάν το έχει πράξει, </w:t>
            </w:r>
            <w:r w:rsidRPr="004F06E0">
              <w:rPr>
                <w:lang w:val="el-GR"/>
              </w:rPr>
              <w:t>περιγράψτε τα μέτρα που λήφθηκαν:</w:t>
            </w:r>
          </w:p>
          <w:p w:rsidR="00943BC9" w:rsidRDefault="00943BC9" w:rsidP="001129DD">
            <w:pPr>
              <w:pStyle w:val="TableParagraph"/>
              <w:spacing w:line="252" w:lineRule="exact"/>
              <w:ind w:left="108"/>
            </w:pPr>
            <w:r>
              <w:t>[..........……]</w:t>
            </w:r>
          </w:p>
        </w:tc>
      </w:tr>
    </w:tbl>
    <w:p w:rsidR="00943BC9" w:rsidRDefault="00943BC9" w:rsidP="00943BC9">
      <w:pPr>
        <w:spacing w:line="252" w:lineRule="exact"/>
        <w:sectPr w:rsidR="00943BC9" w:rsidSect="00836C03">
          <w:pgSz w:w="11910" w:h="16840"/>
          <w:pgMar w:top="720" w:right="720" w:bottom="900" w:left="900" w:header="322" w:footer="711" w:gutter="0"/>
          <w:cols w:space="720"/>
        </w:sectPr>
      </w:pPr>
    </w:p>
    <w:p w:rsidR="00943BC9" w:rsidRDefault="00943BC9" w:rsidP="00943BC9">
      <w:pPr>
        <w:pStyle w:val="af0"/>
        <w:rPr>
          <w:rFonts w:ascii="Times New Roman"/>
          <w:sz w:val="20"/>
        </w:rPr>
      </w:pPr>
    </w:p>
    <w:p w:rsidR="00943BC9" w:rsidRDefault="00943BC9" w:rsidP="00943BC9">
      <w:pPr>
        <w:pStyle w:val="af0"/>
        <w:spacing w:before="1"/>
        <w:rPr>
          <w:rFonts w:ascii="Times New Roman"/>
          <w:sz w:val="15"/>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79"/>
        <w:gridCol w:w="4510"/>
      </w:tblGrid>
      <w:tr w:rsidR="00943BC9">
        <w:trPr>
          <w:trHeight w:val="1545"/>
        </w:trPr>
        <w:tc>
          <w:tcPr>
            <w:tcW w:w="4479" w:type="dxa"/>
            <w:vMerge w:val="restart"/>
            <w:tcBorders>
              <w:top w:val="nil"/>
            </w:tcBorders>
            <w:shd w:val="clear" w:color="auto" w:fill="auto"/>
          </w:tcPr>
          <w:p w:rsidR="00943BC9" w:rsidRPr="004F06E0" w:rsidRDefault="00943BC9" w:rsidP="001129DD">
            <w:pPr>
              <w:pStyle w:val="TableParagraph"/>
              <w:ind w:left="107" w:right="91"/>
              <w:jc w:val="both"/>
              <w:rPr>
                <w:lang w:val="el-GR"/>
              </w:rPr>
            </w:pPr>
            <w:r w:rsidRPr="004F06E0">
              <w:rPr>
                <w:rFonts w:ascii="Times New Roman" w:hAnsi="Times New Roman"/>
                <w:b/>
                <w:lang w:val="el-GR"/>
              </w:rPr>
              <w:t xml:space="preserve">Έχει συνάψει </w:t>
            </w:r>
            <w:r w:rsidRPr="004F06E0">
              <w:rPr>
                <w:lang w:val="el-GR"/>
              </w:rPr>
              <w:t xml:space="preserve">ο οικονομικός φορέας </w:t>
            </w:r>
            <w:r w:rsidRPr="004F06E0">
              <w:rPr>
                <w:b/>
                <w:lang w:val="el-GR"/>
              </w:rPr>
              <w:t xml:space="preserve">συμφωνίες </w:t>
            </w:r>
            <w:r w:rsidRPr="004F06E0">
              <w:rPr>
                <w:lang w:val="el-GR"/>
              </w:rPr>
              <w:t xml:space="preserve">με άλλους οικονομικούς φορείς </w:t>
            </w:r>
            <w:r w:rsidRPr="004F06E0">
              <w:rPr>
                <w:b/>
                <w:lang w:val="el-GR"/>
              </w:rPr>
              <w:t>με σκοπό τη στρέβλωση του ανταγωνισμού</w:t>
            </w:r>
            <w:r w:rsidRPr="004F06E0">
              <w:rPr>
                <w:lang w:val="el-GR"/>
              </w:rPr>
              <w:t>;</w:t>
            </w:r>
          </w:p>
          <w:p w:rsidR="00943BC9" w:rsidRPr="004F06E0" w:rsidRDefault="00943BC9" w:rsidP="001129DD">
            <w:pPr>
              <w:pStyle w:val="TableParagraph"/>
              <w:ind w:left="107" w:right="96"/>
              <w:jc w:val="both"/>
              <w:rPr>
                <w:lang w:val="el-GR"/>
              </w:rPr>
            </w:pPr>
            <w:r w:rsidRPr="004F06E0">
              <w:rPr>
                <w:b/>
                <w:lang w:val="el-GR"/>
              </w:rPr>
              <w:t>Εάν ναι</w:t>
            </w:r>
            <w:r w:rsidRPr="004F06E0">
              <w:rPr>
                <w:lang w:val="el-GR"/>
              </w:rPr>
              <w:t>, να αναφερθούν λεπτομερείς πληροφορίες:</w:t>
            </w:r>
          </w:p>
        </w:tc>
        <w:tc>
          <w:tcPr>
            <w:tcW w:w="4510" w:type="dxa"/>
            <w:tcBorders>
              <w:top w:val="nil"/>
            </w:tcBorders>
            <w:shd w:val="clear" w:color="auto" w:fill="auto"/>
          </w:tcPr>
          <w:p w:rsidR="00943BC9" w:rsidRDefault="00943BC9" w:rsidP="001129DD">
            <w:pPr>
              <w:pStyle w:val="TableParagraph"/>
              <w:spacing w:line="266" w:lineRule="exact"/>
              <w:ind w:left="108"/>
            </w:pPr>
            <w:r>
              <w:t>[] Ναι [] Όχι</w:t>
            </w:r>
          </w:p>
          <w:p w:rsidR="00943BC9" w:rsidRPr="004F06E0" w:rsidRDefault="00943BC9" w:rsidP="001129DD">
            <w:pPr>
              <w:pStyle w:val="TableParagraph"/>
              <w:rPr>
                <w:rFonts w:ascii="Times New Roman"/>
              </w:rPr>
            </w:pPr>
          </w:p>
          <w:p w:rsidR="00943BC9" w:rsidRPr="004F06E0" w:rsidRDefault="00943BC9" w:rsidP="001129DD">
            <w:pPr>
              <w:pStyle w:val="TableParagraph"/>
              <w:spacing w:before="9"/>
              <w:rPr>
                <w:rFonts w:ascii="Times New Roman"/>
                <w:sz w:val="24"/>
              </w:rPr>
            </w:pPr>
          </w:p>
          <w:p w:rsidR="00943BC9" w:rsidRDefault="00943BC9" w:rsidP="001129DD">
            <w:pPr>
              <w:pStyle w:val="TableParagraph"/>
              <w:ind w:left="108"/>
            </w:pPr>
            <w:r>
              <w:t>[…...........]</w:t>
            </w:r>
          </w:p>
        </w:tc>
      </w:tr>
      <w:tr w:rsidR="00943BC9">
        <w:trPr>
          <w:trHeight w:val="1610"/>
        </w:trPr>
        <w:tc>
          <w:tcPr>
            <w:tcW w:w="4479" w:type="dxa"/>
            <w:vMerge/>
            <w:tcBorders>
              <w:top w:val="nil"/>
            </w:tcBorders>
            <w:shd w:val="clear" w:color="auto" w:fill="auto"/>
          </w:tcPr>
          <w:p w:rsidR="00943BC9" w:rsidRPr="004F06E0" w:rsidRDefault="00943BC9" w:rsidP="001129DD">
            <w:pPr>
              <w:widowControl w:val="0"/>
              <w:rPr>
                <w:rFonts w:eastAsia="Calibri"/>
                <w:sz w:val="2"/>
                <w:szCs w:val="2"/>
              </w:rPr>
            </w:pPr>
          </w:p>
        </w:tc>
        <w:tc>
          <w:tcPr>
            <w:tcW w:w="4510" w:type="dxa"/>
            <w:shd w:val="clear" w:color="auto" w:fill="auto"/>
          </w:tcPr>
          <w:p w:rsidR="00943BC9" w:rsidRPr="004F06E0" w:rsidRDefault="00943BC9" w:rsidP="001129DD">
            <w:pPr>
              <w:pStyle w:val="TableParagraph"/>
              <w:ind w:left="108" w:right="130"/>
              <w:rPr>
                <w:lang w:val="el-GR"/>
              </w:rPr>
            </w:pPr>
            <w:r w:rsidRPr="004F06E0">
              <w:rPr>
                <w:b/>
                <w:lang w:val="el-GR"/>
              </w:rPr>
              <w:t>Εάν ναι</w:t>
            </w:r>
            <w:r w:rsidRPr="004F06E0">
              <w:rPr>
                <w:lang w:val="el-GR"/>
              </w:rPr>
              <w:t>, έχει λάβει ο οικονομικός φορέας μέτρα</w:t>
            </w:r>
            <w:r w:rsidRPr="004F06E0">
              <w:rPr>
                <w:spacing w:val="-1"/>
                <w:lang w:val="el-GR"/>
              </w:rPr>
              <w:t xml:space="preserve"> </w:t>
            </w:r>
            <w:r w:rsidRPr="004F06E0">
              <w:rPr>
                <w:lang w:val="el-GR"/>
              </w:rPr>
              <w:t>αυτοκάθαρσης;</w:t>
            </w:r>
          </w:p>
          <w:p w:rsidR="00943BC9" w:rsidRPr="004F06E0" w:rsidRDefault="00943BC9" w:rsidP="001129DD">
            <w:pPr>
              <w:pStyle w:val="TableParagraph"/>
              <w:ind w:left="108"/>
              <w:rPr>
                <w:lang w:val="el-GR"/>
              </w:rPr>
            </w:pPr>
            <w:r w:rsidRPr="004F06E0">
              <w:rPr>
                <w:lang w:val="el-GR"/>
              </w:rPr>
              <w:t>[] Ναι [] Όχι</w:t>
            </w:r>
          </w:p>
          <w:p w:rsidR="00943BC9" w:rsidRPr="004F06E0" w:rsidRDefault="00943BC9" w:rsidP="001129DD">
            <w:pPr>
              <w:pStyle w:val="TableParagraph"/>
              <w:ind w:left="108"/>
              <w:rPr>
                <w:lang w:val="el-GR"/>
              </w:rPr>
            </w:pPr>
            <w:r w:rsidRPr="004F06E0">
              <w:rPr>
                <w:b/>
                <w:lang w:val="el-GR"/>
              </w:rPr>
              <w:t xml:space="preserve">Εάν το έχει πράξει, </w:t>
            </w:r>
            <w:r w:rsidRPr="004F06E0">
              <w:rPr>
                <w:lang w:val="el-GR"/>
              </w:rPr>
              <w:t>περιγράψτε τα μέτρα που λήφθηκαν:</w:t>
            </w:r>
          </w:p>
          <w:p w:rsidR="00943BC9" w:rsidRDefault="00943BC9" w:rsidP="001129DD">
            <w:pPr>
              <w:pStyle w:val="TableParagraph"/>
              <w:spacing w:line="250" w:lineRule="exact"/>
              <w:ind w:left="108"/>
            </w:pPr>
            <w:r>
              <w:t>[……]</w:t>
            </w:r>
          </w:p>
        </w:tc>
      </w:tr>
      <w:tr w:rsidR="00943BC9">
        <w:trPr>
          <w:trHeight w:val="1596"/>
        </w:trPr>
        <w:tc>
          <w:tcPr>
            <w:tcW w:w="4479" w:type="dxa"/>
            <w:shd w:val="clear" w:color="auto" w:fill="auto"/>
          </w:tcPr>
          <w:p w:rsidR="00943BC9" w:rsidRPr="004F06E0" w:rsidRDefault="00943BC9" w:rsidP="001129DD">
            <w:pPr>
              <w:pStyle w:val="TableParagraph"/>
              <w:spacing w:before="1"/>
              <w:ind w:left="107" w:right="92"/>
              <w:jc w:val="both"/>
              <w:rPr>
                <w:lang w:val="el-GR"/>
              </w:rPr>
            </w:pPr>
            <w:r w:rsidRPr="004F06E0">
              <w:rPr>
                <w:rFonts w:ascii="Times New Roman" w:hAnsi="Times New Roman"/>
                <w:b/>
                <w:lang w:val="el-GR"/>
              </w:rPr>
              <w:t xml:space="preserve">Γνωρίζει ο οικονομικός φορέας την ύπαρξη τυχόν </w:t>
            </w:r>
            <w:r w:rsidRPr="004F06E0">
              <w:rPr>
                <w:b/>
                <w:lang w:val="el-GR"/>
              </w:rPr>
              <w:t>σύγκρουσης συμφερόντων</w:t>
            </w:r>
            <w:r w:rsidRPr="004F06E0">
              <w:rPr>
                <w:b/>
                <w:vertAlign w:val="superscript"/>
              </w:rPr>
              <w:t>xxix</w:t>
            </w:r>
            <w:r w:rsidRPr="004F06E0">
              <w:rPr>
                <w:lang w:val="el-GR"/>
              </w:rPr>
              <w:t>, λόγω της συμμετοχής του στη διαδικασία ανάθεσης της σύμβασης;</w:t>
            </w:r>
          </w:p>
          <w:p w:rsidR="00943BC9" w:rsidRPr="004F06E0" w:rsidRDefault="00943BC9" w:rsidP="001129DD">
            <w:pPr>
              <w:pStyle w:val="TableParagraph"/>
              <w:spacing w:line="267" w:lineRule="exact"/>
              <w:ind w:left="107"/>
              <w:jc w:val="both"/>
              <w:rPr>
                <w:lang w:val="el-GR"/>
              </w:rPr>
            </w:pPr>
            <w:r w:rsidRPr="004F06E0">
              <w:rPr>
                <w:b/>
                <w:lang w:val="el-GR"/>
              </w:rPr>
              <w:t>Εάν ναι</w:t>
            </w:r>
            <w:r w:rsidRPr="004F06E0">
              <w:rPr>
                <w:lang w:val="el-GR"/>
              </w:rPr>
              <w:t>, να αναφερθούν λεπτομερείς</w:t>
            </w:r>
          </w:p>
          <w:p w:rsidR="00943BC9" w:rsidRPr="004F06E0" w:rsidRDefault="00943BC9" w:rsidP="001129DD">
            <w:pPr>
              <w:pStyle w:val="TableParagraph"/>
              <w:spacing w:line="249" w:lineRule="exact"/>
              <w:ind w:left="107"/>
              <w:jc w:val="both"/>
              <w:rPr>
                <w:lang w:val="el-GR"/>
              </w:rPr>
            </w:pPr>
            <w:r w:rsidRPr="004F06E0">
              <w:rPr>
                <w:lang w:val="el-GR"/>
              </w:rPr>
              <w:t>πληροφορίες:</w:t>
            </w:r>
          </w:p>
        </w:tc>
        <w:tc>
          <w:tcPr>
            <w:tcW w:w="4510" w:type="dxa"/>
            <w:shd w:val="clear" w:color="auto" w:fill="auto"/>
          </w:tcPr>
          <w:p w:rsidR="00943BC9" w:rsidRDefault="00943BC9" w:rsidP="001129DD">
            <w:pPr>
              <w:pStyle w:val="TableParagraph"/>
              <w:spacing w:line="268" w:lineRule="exact"/>
              <w:ind w:left="108"/>
            </w:pPr>
            <w:r>
              <w:t>[] Ναι [] Όχι</w:t>
            </w:r>
          </w:p>
          <w:p w:rsidR="00943BC9" w:rsidRPr="004F06E0" w:rsidRDefault="00943BC9" w:rsidP="001129DD">
            <w:pPr>
              <w:pStyle w:val="TableParagraph"/>
              <w:rPr>
                <w:rFonts w:ascii="Times New Roman"/>
              </w:rPr>
            </w:pPr>
          </w:p>
          <w:p w:rsidR="00943BC9" w:rsidRPr="004F06E0" w:rsidRDefault="00943BC9" w:rsidP="001129DD">
            <w:pPr>
              <w:pStyle w:val="TableParagraph"/>
              <w:rPr>
                <w:rFonts w:ascii="Times New Roman"/>
              </w:rPr>
            </w:pPr>
          </w:p>
          <w:p w:rsidR="00943BC9" w:rsidRPr="004F06E0" w:rsidRDefault="00943BC9" w:rsidP="001129DD">
            <w:pPr>
              <w:pStyle w:val="TableParagraph"/>
              <w:spacing w:before="10"/>
              <w:rPr>
                <w:rFonts w:ascii="Times New Roman"/>
                <w:sz w:val="25"/>
              </w:rPr>
            </w:pPr>
          </w:p>
          <w:p w:rsidR="00943BC9" w:rsidRDefault="00943BC9" w:rsidP="001129DD">
            <w:pPr>
              <w:pStyle w:val="TableParagraph"/>
              <w:spacing w:before="1"/>
              <w:ind w:left="108"/>
            </w:pPr>
            <w:r>
              <w:t>[.........…]</w:t>
            </w:r>
          </w:p>
        </w:tc>
      </w:tr>
      <w:tr w:rsidR="00943BC9">
        <w:trPr>
          <w:trHeight w:val="2133"/>
        </w:trPr>
        <w:tc>
          <w:tcPr>
            <w:tcW w:w="4479" w:type="dxa"/>
            <w:shd w:val="clear" w:color="auto" w:fill="auto"/>
          </w:tcPr>
          <w:p w:rsidR="00943BC9" w:rsidRPr="004F06E0" w:rsidRDefault="00943BC9" w:rsidP="001129DD">
            <w:pPr>
              <w:pStyle w:val="TableParagraph"/>
              <w:spacing w:before="1"/>
              <w:ind w:left="107" w:right="92"/>
              <w:jc w:val="both"/>
              <w:rPr>
                <w:lang w:val="el-GR"/>
              </w:rPr>
            </w:pPr>
            <w:r w:rsidRPr="004F06E0">
              <w:rPr>
                <w:rFonts w:ascii="Times New Roman" w:hAnsi="Times New Roman"/>
                <w:b/>
                <w:lang w:val="el-GR"/>
              </w:rPr>
              <w:t xml:space="preserve">Έχει παράσχει ο οικονομικός φορέας ή </w:t>
            </w:r>
            <w:r w:rsidRPr="004F06E0">
              <w:rPr>
                <w:lang w:val="el-GR"/>
              </w:rPr>
              <w:t xml:space="preserve">επιχείρηση συνδεδεμένη με αυτόν </w:t>
            </w:r>
            <w:r w:rsidRPr="004F06E0">
              <w:rPr>
                <w:b/>
                <w:lang w:val="el-GR"/>
              </w:rPr>
              <w:t xml:space="preserve">συμβουλές </w:t>
            </w:r>
            <w:r w:rsidRPr="004F06E0">
              <w:rPr>
                <w:lang w:val="el-GR"/>
              </w:rPr>
              <w:t xml:space="preserve">στην αναθέτουσα αρχή ή στον αναθέτοντα φορέα ή έχει με άλλο τρόπο </w:t>
            </w:r>
            <w:r w:rsidRPr="004F06E0">
              <w:rPr>
                <w:b/>
                <w:lang w:val="el-GR"/>
              </w:rPr>
              <w:t xml:space="preserve">αναμειχθεί στην προετοιμασία </w:t>
            </w:r>
            <w:r w:rsidRPr="004F06E0">
              <w:rPr>
                <w:lang w:val="el-GR"/>
              </w:rPr>
              <w:t>της διαδικασίας σύναψης της σύμβασης</w:t>
            </w:r>
            <w:r w:rsidRPr="004F06E0">
              <w:rPr>
                <w:vertAlign w:val="superscript"/>
              </w:rPr>
              <w:t>xxx</w:t>
            </w:r>
            <w:r w:rsidRPr="004F06E0">
              <w:rPr>
                <w:lang w:val="el-GR"/>
              </w:rPr>
              <w:t>;</w:t>
            </w:r>
          </w:p>
          <w:p w:rsidR="00943BC9" w:rsidRPr="004F06E0" w:rsidRDefault="00943BC9" w:rsidP="001129DD">
            <w:pPr>
              <w:pStyle w:val="TableParagraph"/>
              <w:spacing w:line="266" w:lineRule="exact"/>
              <w:ind w:left="107"/>
              <w:jc w:val="both"/>
              <w:rPr>
                <w:lang w:val="el-GR"/>
              </w:rPr>
            </w:pPr>
            <w:r w:rsidRPr="004F06E0">
              <w:rPr>
                <w:b/>
                <w:lang w:val="el-GR"/>
              </w:rPr>
              <w:t>Εάν ναι</w:t>
            </w:r>
            <w:r w:rsidRPr="004F06E0">
              <w:rPr>
                <w:lang w:val="el-GR"/>
              </w:rPr>
              <w:t>, να αναφερθούν λεπτομερείς</w:t>
            </w:r>
          </w:p>
          <w:p w:rsidR="00943BC9" w:rsidRPr="004F06E0" w:rsidRDefault="00943BC9" w:rsidP="001129DD">
            <w:pPr>
              <w:pStyle w:val="TableParagraph"/>
              <w:spacing w:line="251" w:lineRule="exact"/>
              <w:ind w:left="107"/>
              <w:jc w:val="both"/>
              <w:rPr>
                <w:lang w:val="el-GR"/>
              </w:rPr>
            </w:pPr>
            <w:r w:rsidRPr="004F06E0">
              <w:rPr>
                <w:lang w:val="el-GR"/>
              </w:rPr>
              <w:t>πληροφορίες:</w:t>
            </w:r>
          </w:p>
        </w:tc>
        <w:tc>
          <w:tcPr>
            <w:tcW w:w="4510" w:type="dxa"/>
            <w:shd w:val="clear" w:color="auto" w:fill="auto"/>
          </w:tcPr>
          <w:p w:rsidR="00943BC9" w:rsidRDefault="00943BC9" w:rsidP="001129DD">
            <w:pPr>
              <w:pStyle w:val="TableParagraph"/>
              <w:spacing w:line="268" w:lineRule="exact"/>
              <w:ind w:left="108"/>
            </w:pPr>
            <w:r>
              <w:t>[] Ναι [] Όχι</w:t>
            </w:r>
          </w:p>
          <w:p w:rsidR="00943BC9" w:rsidRPr="004F06E0" w:rsidRDefault="00943BC9" w:rsidP="001129DD">
            <w:pPr>
              <w:pStyle w:val="TableParagraph"/>
              <w:rPr>
                <w:rFonts w:ascii="Times New Roman"/>
              </w:rPr>
            </w:pPr>
          </w:p>
          <w:p w:rsidR="00943BC9" w:rsidRPr="004F06E0" w:rsidRDefault="00943BC9" w:rsidP="001129DD">
            <w:pPr>
              <w:pStyle w:val="TableParagraph"/>
              <w:rPr>
                <w:rFonts w:ascii="Times New Roman"/>
              </w:rPr>
            </w:pPr>
          </w:p>
          <w:p w:rsidR="00943BC9" w:rsidRPr="004F06E0" w:rsidRDefault="00943BC9" w:rsidP="001129DD">
            <w:pPr>
              <w:pStyle w:val="TableParagraph"/>
              <w:rPr>
                <w:rFonts w:ascii="Times New Roman"/>
              </w:rPr>
            </w:pPr>
          </w:p>
          <w:p w:rsidR="00943BC9" w:rsidRPr="004F06E0" w:rsidRDefault="00943BC9" w:rsidP="001129DD">
            <w:pPr>
              <w:pStyle w:val="TableParagraph"/>
              <w:rPr>
                <w:rFonts w:ascii="Times New Roman"/>
              </w:rPr>
            </w:pPr>
          </w:p>
          <w:p w:rsidR="00943BC9" w:rsidRPr="004F06E0" w:rsidRDefault="00943BC9" w:rsidP="001129DD">
            <w:pPr>
              <w:pStyle w:val="TableParagraph"/>
              <w:spacing w:before="7"/>
              <w:rPr>
                <w:rFonts w:ascii="Times New Roman"/>
                <w:sz w:val="28"/>
              </w:rPr>
            </w:pPr>
          </w:p>
          <w:p w:rsidR="00943BC9" w:rsidRDefault="00943BC9" w:rsidP="001129DD">
            <w:pPr>
              <w:pStyle w:val="TableParagraph"/>
              <w:spacing w:before="1"/>
              <w:ind w:left="108"/>
            </w:pPr>
            <w:r>
              <w:t>[...................…]</w:t>
            </w:r>
          </w:p>
        </w:tc>
      </w:tr>
      <w:tr w:rsidR="00943BC9">
        <w:trPr>
          <w:trHeight w:val="2954"/>
        </w:trPr>
        <w:tc>
          <w:tcPr>
            <w:tcW w:w="4479" w:type="dxa"/>
            <w:vMerge w:val="restart"/>
            <w:shd w:val="clear" w:color="auto" w:fill="auto"/>
          </w:tcPr>
          <w:p w:rsidR="00943BC9" w:rsidRPr="004F06E0" w:rsidRDefault="00943BC9" w:rsidP="001129DD">
            <w:pPr>
              <w:pStyle w:val="TableParagraph"/>
              <w:tabs>
                <w:tab w:val="left" w:pos="1983"/>
                <w:tab w:val="left" w:pos="3392"/>
              </w:tabs>
              <w:ind w:left="107" w:right="94"/>
              <w:jc w:val="both"/>
              <w:rPr>
                <w:lang w:val="el-GR"/>
              </w:rPr>
            </w:pPr>
            <w:r w:rsidRPr="004F06E0">
              <w:rPr>
                <w:lang w:val="el-GR"/>
              </w:rPr>
              <w:t>Έχει επιδείξει ο οικονομικός φορέας σοβαρή ή επαναλαμβανόμενη πλημμέλεια</w:t>
            </w:r>
            <w:r w:rsidRPr="004F06E0">
              <w:rPr>
                <w:vertAlign w:val="superscript"/>
              </w:rPr>
              <w:t>xxxi</w:t>
            </w:r>
            <w:r w:rsidRPr="004F06E0">
              <w:rPr>
                <w:lang w:val="el-GR"/>
              </w:rPr>
              <w:t xml:space="preserve"> κατά την εκτέλεση ουσιώδους απαίτησης στο πλαίσιο προηγούμενης</w:t>
            </w:r>
            <w:r w:rsidRPr="004F06E0">
              <w:rPr>
                <w:lang w:val="el-GR"/>
              </w:rPr>
              <w:tab/>
              <w:t>δημόσιας</w:t>
            </w:r>
            <w:r w:rsidRPr="004F06E0">
              <w:rPr>
                <w:lang w:val="el-GR"/>
              </w:rPr>
              <w:tab/>
            </w:r>
            <w:r w:rsidRPr="004F06E0">
              <w:rPr>
                <w:spacing w:val="-3"/>
                <w:lang w:val="el-GR"/>
              </w:rPr>
              <w:t xml:space="preserve">σύμβασης, </w:t>
            </w:r>
            <w:r w:rsidRPr="004F06E0">
              <w:rPr>
                <w:lang w:val="el-GR"/>
              </w:rPr>
              <w:t>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w:t>
            </w:r>
          </w:p>
          <w:p w:rsidR="00943BC9" w:rsidRPr="004F06E0" w:rsidRDefault="00943BC9" w:rsidP="001129DD">
            <w:pPr>
              <w:pStyle w:val="TableParagraph"/>
              <w:ind w:left="107" w:right="96"/>
              <w:jc w:val="both"/>
              <w:rPr>
                <w:lang w:val="el-GR"/>
              </w:rPr>
            </w:pPr>
            <w:r w:rsidRPr="004F06E0">
              <w:rPr>
                <w:b/>
                <w:lang w:val="el-GR"/>
              </w:rPr>
              <w:t>Εάν ναι</w:t>
            </w:r>
            <w:r w:rsidRPr="004F06E0">
              <w:rPr>
                <w:lang w:val="el-GR"/>
              </w:rPr>
              <w:t>, να αναφερθούν λεπτομερείς πληροφορίες:</w:t>
            </w:r>
          </w:p>
        </w:tc>
        <w:tc>
          <w:tcPr>
            <w:tcW w:w="4510" w:type="dxa"/>
            <w:shd w:val="clear" w:color="auto" w:fill="auto"/>
          </w:tcPr>
          <w:p w:rsidR="00943BC9" w:rsidRDefault="00943BC9" w:rsidP="001129DD">
            <w:pPr>
              <w:pStyle w:val="TableParagraph"/>
              <w:spacing w:line="265" w:lineRule="exact"/>
              <w:ind w:left="108"/>
            </w:pPr>
            <w:r>
              <w:t>[] Ναι [] Όχι</w:t>
            </w:r>
          </w:p>
          <w:p w:rsidR="00943BC9" w:rsidRPr="004F06E0" w:rsidRDefault="00943BC9" w:rsidP="001129DD">
            <w:pPr>
              <w:pStyle w:val="TableParagraph"/>
              <w:rPr>
                <w:rFonts w:ascii="Times New Roman"/>
              </w:rPr>
            </w:pPr>
          </w:p>
          <w:p w:rsidR="00943BC9" w:rsidRPr="004F06E0" w:rsidRDefault="00943BC9" w:rsidP="001129DD">
            <w:pPr>
              <w:pStyle w:val="TableParagraph"/>
              <w:rPr>
                <w:rFonts w:ascii="Times New Roman"/>
              </w:rPr>
            </w:pPr>
          </w:p>
          <w:p w:rsidR="00943BC9" w:rsidRPr="004F06E0" w:rsidRDefault="00943BC9" w:rsidP="001129DD">
            <w:pPr>
              <w:pStyle w:val="TableParagraph"/>
              <w:rPr>
                <w:rFonts w:ascii="Times New Roman"/>
              </w:rPr>
            </w:pPr>
          </w:p>
          <w:p w:rsidR="00943BC9" w:rsidRPr="004F06E0" w:rsidRDefault="00943BC9" w:rsidP="001129DD">
            <w:pPr>
              <w:pStyle w:val="TableParagraph"/>
              <w:rPr>
                <w:rFonts w:ascii="Times New Roman"/>
              </w:rPr>
            </w:pPr>
          </w:p>
          <w:p w:rsidR="00943BC9" w:rsidRPr="004F06E0" w:rsidRDefault="00943BC9" w:rsidP="001129DD">
            <w:pPr>
              <w:pStyle w:val="TableParagraph"/>
              <w:rPr>
                <w:rFonts w:ascii="Times New Roman"/>
              </w:rPr>
            </w:pPr>
          </w:p>
          <w:p w:rsidR="00943BC9" w:rsidRPr="004F06E0" w:rsidRDefault="00943BC9" w:rsidP="001129DD">
            <w:pPr>
              <w:pStyle w:val="TableParagraph"/>
              <w:rPr>
                <w:rFonts w:ascii="Times New Roman"/>
              </w:rPr>
            </w:pPr>
          </w:p>
          <w:p w:rsidR="00943BC9" w:rsidRPr="004F06E0" w:rsidRDefault="00943BC9" w:rsidP="001129DD">
            <w:pPr>
              <w:pStyle w:val="TableParagraph"/>
              <w:rPr>
                <w:rFonts w:ascii="Times New Roman"/>
              </w:rPr>
            </w:pPr>
          </w:p>
          <w:p w:rsidR="00943BC9" w:rsidRPr="004F06E0" w:rsidRDefault="00943BC9" w:rsidP="001129DD">
            <w:pPr>
              <w:pStyle w:val="TableParagraph"/>
              <w:rPr>
                <w:rFonts w:ascii="Times New Roman"/>
              </w:rPr>
            </w:pPr>
          </w:p>
          <w:p w:rsidR="00943BC9" w:rsidRPr="004F06E0" w:rsidRDefault="00943BC9" w:rsidP="001129DD">
            <w:pPr>
              <w:pStyle w:val="TableParagraph"/>
              <w:rPr>
                <w:rFonts w:ascii="Times New Roman"/>
              </w:rPr>
            </w:pPr>
          </w:p>
          <w:p w:rsidR="00943BC9" w:rsidRDefault="00943BC9" w:rsidP="001129DD">
            <w:pPr>
              <w:pStyle w:val="TableParagraph"/>
              <w:spacing w:before="140" w:line="252" w:lineRule="exact"/>
              <w:ind w:left="108"/>
            </w:pPr>
            <w:r>
              <w:t>[….................]</w:t>
            </w:r>
          </w:p>
        </w:tc>
      </w:tr>
      <w:tr w:rsidR="00943BC9">
        <w:trPr>
          <w:trHeight w:val="1612"/>
        </w:trPr>
        <w:tc>
          <w:tcPr>
            <w:tcW w:w="4479" w:type="dxa"/>
            <w:vMerge/>
            <w:tcBorders>
              <w:top w:val="nil"/>
            </w:tcBorders>
            <w:shd w:val="clear" w:color="auto" w:fill="auto"/>
          </w:tcPr>
          <w:p w:rsidR="00943BC9" w:rsidRPr="004F06E0" w:rsidRDefault="00943BC9" w:rsidP="001129DD">
            <w:pPr>
              <w:widowControl w:val="0"/>
              <w:rPr>
                <w:rFonts w:eastAsia="Calibri"/>
                <w:sz w:val="2"/>
                <w:szCs w:val="2"/>
              </w:rPr>
            </w:pPr>
          </w:p>
        </w:tc>
        <w:tc>
          <w:tcPr>
            <w:tcW w:w="4510" w:type="dxa"/>
            <w:shd w:val="clear" w:color="auto" w:fill="auto"/>
          </w:tcPr>
          <w:p w:rsidR="00943BC9" w:rsidRPr="004F06E0" w:rsidRDefault="00943BC9" w:rsidP="001129DD">
            <w:pPr>
              <w:pStyle w:val="TableParagraph"/>
              <w:spacing w:before="1" w:line="237" w:lineRule="auto"/>
              <w:ind w:left="108" w:right="130"/>
              <w:rPr>
                <w:lang w:val="el-GR"/>
              </w:rPr>
            </w:pPr>
            <w:r w:rsidRPr="004F06E0">
              <w:rPr>
                <w:b/>
                <w:lang w:val="el-GR"/>
              </w:rPr>
              <w:t>Εάν ναι</w:t>
            </w:r>
            <w:r w:rsidRPr="004F06E0">
              <w:rPr>
                <w:lang w:val="el-GR"/>
              </w:rPr>
              <w:t>, έχει λάβει ο οικονομικός φορέας μέτρα</w:t>
            </w:r>
            <w:r w:rsidRPr="004F06E0">
              <w:rPr>
                <w:spacing w:val="-1"/>
                <w:lang w:val="el-GR"/>
              </w:rPr>
              <w:t xml:space="preserve"> </w:t>
            </w:r>
            <w:r w:rsidRPr="004F06E0">
              <w:rPr>
                <w:lang w:val="el-GR"/>
              </w:rPr>
              <w:t>αυτοκάθαρσης;</w:t>
            </w:r>
          </w:p>
          <w:p w:rsidR="00943BC9" w:rsidRPr="004F06E0" w:rsidRDefault="00943BC9" w:rsidP="001129DD">
            <w:pPr>
              <w:pStyle w:val="TableParagraph"/>
              <w:spacing w:before="1"/>
              <w:ind w:left="108"/>
              <w:rPr>
                <w:lang w:val="el-GR"/>
              </w:rPr>
            </w:pPr>
            <w:r w:rsidRPr="004F06E0">
              <w:rPr>
                <w:lang w:val="el-GR"/>
              </w:rPr>
              <w:t>[] Ναι [] Όχι</w:t>
            </w:r>
          </w:p>
          <w:p w:rsidR="00943BC9" w:rsidRPr="004F06E0" w:rsidRDefault="00943BC9" w:rsidP="001129DD">
            <w:pPr>
              <w:pStyle w:val="TableParagraph"/>
              <w:spacing w:before="1"/>
              <w:ind w:left="108"/>
              <w:rPr>
                <w:lang w:val="el-GR"/>
              </w:rPr>
            </w:pPr>
            <w:r w:rsidRPr="004F06E0">
              <w:rPr>
                <w:b/>
                <w:lang w:val="el-GR"/>
              </w:rPr>
              <w:t xml:space="preserve">Εάν το έχει πράξει, </w:t>
            </w:r>
            <w:r w:rsidRPr="004F06E0">
              <w:rPr>
                <w:lang w:val="el-GR"/>
              </w:rPr>
              <w:t>περιγράψτε τα μέτρα που λήφθηκαν:</w:t>
            </w:r>
          </w:p>
          <w:p w:rsidR="00943BC9" w:rsidRDefault="00943BC9" w:rsidP="001129DD">
            <w:pPr>
              <w:pStyle w:val="TableParagraph"/>
              <w:spacing w:line="252" w:lineRule="exact"/>
              <w:ind w:left="108"/>
            </w:pPr>
            <w:r>
              <w:t>[……]</w:t>
            </w:r>
          </w:p>
        </w:tc>
      </w:tr>
      <w:tr w:rsidR="00943BC9">
        <w:trPr>
          <w:trHeight w:val="2954"/>
        </w:trPr>
        <w:tc>
          <w:tcPr>
            <w:tcW w:w="4479" w:type="dxa"/>
            <w:shd w:val="clear" w:color="auto" w:fill="auto"/>
          </w:tcPr>
          <w:p w:rsidR="00943BC9" w:rsidRPr="004F06E0" w:rsidRDefault="00943BC9" w:rsidP="001129DD">
            <w:pPr>
              <w:pStyle w:val="TableParagraph"/>
              <w:ind w:left="107" w:right="96"/>
              <w:jc w:val="both"/>
              <w:rPr>
                <w:lang w:val="el-GR"/>
              </w:rPr>
            </w:pPr>
            <w:r w:rsidRPr="004F06E0">
              <w:rPr>
                <w:lang w:val="el-GR"/>
              </w:rPr>
              <w:lastRenderedPageBreak/>
              <w:t>Μπορεί ο οικονομικός φορέας να επιβεβαιώσει</w:t>
            </w:r>
            <w:r w:rsidRPr="004F06E0">
              <w:rPr>
                <w:spacing w:val="-3"/>
                <w:lang w:val="el-GR"/>
              </w:rPr>
              <w:t xml:space="preserve"> </w:t>
            </w:r>
            <w:r w:rsidRPr="004F06E0">
              <w:rPr>
                <w:lang w:val="el-GR"/>
              </w:rPr>
              <w:t>ότι:</w:t>
            </w:r>
          </w:p>
          <w:p w:rsidR="00943BC9" w:rsidRPr="004F06E0" w:rsidRDefault="00943BC9" w:rsidP="001129DD">
            <w:pPr>
              <w:pStyle w:val="TableParagraph"/>
              <w:ind w:left="107" w:right="95"/>
              <w:jc w:val="both"/>
              <w:rPr>
                <w:lang w:val="el-GR"/>
              </w:rPr>
            </w:pPr>
            <w:r w:rsidRPr="004F06E0">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943BC9" w:rsidRPr="004F06E0" w:rsidRDefault="00943BC9" w:rsidP="001129DD">
            <w:pPr>
              <w:pStyle w:val="TableParagraph"/>
              <w:tabs>
                <w:tab w:val="left" w:pos="491"/>
                <w:tab w:val="left" w:pos="1136"/>
                <w:tab w:val="left" w:pos="1570"/>
                <w:tab w:val="left" w:pos="1698"/>
                <w:tab w:val="left" w:pos="2240"/>
                <w:tab w:val="left" w:pos="2272"/>
                <w:tab w:val="left" w:pos="2681"/>
                <w:tab w:val="left" w:pos="3863"/>
                <w:tab w:val="left" w:pos="4013"/>
              </w:tabs>
              <w:ind w:left="107" w:right="96"/>
              <w:rPr>
                <w:lang w:val="el-GR"/>
              </w:rPr>
            </w:pPr>
            <w:r w:rsidRPr="004F06E0">
              <w:rPr>
                <w:lang w:val="el-GR"/>
              </w:rPr>
              <w:t>β) δεν έχει αποκρύψει τις πληροφορίες αυτές, γ)</w:t>
            </w:r>
            <w:r w:rsidRPr="004F06E0">
              <w:rPr>
                <w:lang w:val="el-GR"/>
              </w:rPr>
              <w:tab/>
              <w:t>ήταν</w:t>
            </w:r>
            <w:r w:rsidRPr="004F06E0">
              <w:rPr>
                <w:lang w:val="el-GR"/>
              </w:rPr>
              <w:tab/>
              <w:t>σε</w:t>
            </w:r>
            <w:r w:rsidRPr="004F06E0">
              <w:rPr>
                <w:lang w:val="el-GR"/>
              </w:rPr>
              <w:tab/>
              <w:t>θέση</w:t>
            </w:r>
            <w:r w:rsidRPr="004F06E0">
              <w:rPr>
                <w:lang w:val="el-GR"/>
              </w:rPr>
              <w:tab/>
              <w:t>να</w:t>
            </w:r>
            <w:r w:rsidRPr="004F06E0">
              <w:rPr>
                <w:lang w:val="el-GR"/>
              </w:rPr>
              <w:tab/>
              <w:t>υποβάλλει</w:t>
            </w:r>
            <w:r w:rsidRPr="004F06E0">
              <w:rPr>
                <w:lang w:val="el-GR"/>
              </w:rPr>
              <w:tab/>
            </w:r>
            <w:r w:rsidRPr="004F06E0">
              <w:rPr>
                <w:spacing w:val="-6"/>
                <w:lang w:val="el-GR"/>
              </w:rPr>
              <w:t xml:space="preserve">χωρίς </w:t>
            </w:r>
            <w:r w:rsidRPr="004F06E0">
              <w:rPr>
                <w:lang w:val="el-GR"/>
              </w:rPr>
              <w:t>καθυστέρηση</w:t>
            </w:r>
            <w:r w:rsidRPr="004F06E0">
              <w:rPr>
                <w:lang w:val="el-GR"/>
              </w:rPr>
              <w:tab/>
            </w:r>
            <w:r w:rsidRPr="004F06E0">
              <w:rPr>
                <w:lang w:val="el-GR"/>
              </w:rPr>
              <w:tab/>
              <w:t>τα</w:t>
            </w:r>
            <w:r w:rsidRPr="004F06E0">
              <w:rPr>
                <w:lang w:val="el-GR"/>
              </w:rPr>
              <w:tab/>
            </w:r>
            <w:r w:rsidRPr="004F06E0">
              <w:rPr>
                <w:lang w:val="el-GR"/>
              </w:rPr>
              <w:tab/>
              <w:t>δικαιολογητικά</w:t>
            </w:r>
            <w:r w:rsidRPr="004F06E0">
              <w:rPr>
                <w:lang w:val="el-GR"/>
              </w:rPr>
              <w:tab/>
            </w:r>
            <w:r w:rsidRPr="004F06E0">
              <w:rPr>
                <w:lang w:val="el-GR"/>
              </w:rPr>
              <w:tab/>
            </w:r>
            <w:r w:rsidRPr="004F06E0">
              <w:rPr>
                <w:spacing w:val="-9"/>
                <w:lang w:val="el-GR"/>
              </w:rPr>
              <w:t>που</w:t>
            </w:r>
          </w:p>
          <w:p w:rsidR="00943BC9" w:rsidRDefault="00943BC9" w:rsidP="001129DD">
            <w:pPr>
              <w:pStyle w:val="TableParagraph"/>
              <w:spacing w:line="252" w:lineRule="exact"/>
              <w:ind w:left="107"/>
              <w:jc w:val="both"/>
            </w:pPr>
            <w:r>
              <w:t xml:space="preserve">απαιτούνται         από         την       </w:t>
            </w:r>
            <w:r w:rsidRPr="004F06E0">
              <w:rPr>
                <w:spacing w:val="46"/>
              </w:rPr>
              <w:t xml:space="preserve"> </w:t>
            </w:r>
            <w:r>
              <w:t>αναθέτουσα</w:t>
            </w:r>
          </w:p>
        </w:tc>
        <w:tc>
          <w:tcPr>
            <w:tcW w:w="4510" w:type="dxa"/>
            <w:shd w:val="clear" w:color="auto" w:fill="auto"/>
          </w:tcPr>
          <w:p w:rsidR="00943BC9" w:rsidRDefault="00943BC9" w:rsidP="001129DD">
            <w:pPr>
              <w:pStyle w:val="TableParagraph"/>
              <w:spacing w:line="265" w:lineRule="exact"/>
              <w:ind w:left="108"/>
            </w:pPr>
            <w:r>
              <w:t>[] Ναι [] Όχι</w:t>
            </w:r>
          </w:p>
        </w:tc>
      </w:tr>
      <w:tr w:rsidR="00943BC9">
        <w:trPr>
          <w:trHeight w:val="3225"/>
        </w:trPr>
        <w:tc>
          <w:tcPr>
            <w:tcW w:w="4479" w:type="dxa"/>
            <w:shd w:val="clear" w:color="auto" w:fill="auto"/>
          </w:tcPr>
          <w:p w:rsidR="00943BC9" w:rsidRPr="004F06E0" w:rsidRDefault="00943BC9" w:rsidP="001129DD">
            <w:pPr>
              <w:pStyle w:val="TableParagraph"/>
              <w:spacing w:line="268" w:lineRule="exact"/>
              <w:ind w:left="107"/>
              <w:rPr>
                <w:lang w:val="el-GR"/>
              </w:rPr>
            </w:pPr>
            <w:r w:rsidRPr="004F06E0">
              <w:rPr>
                <w:lang w:val="el-GR"/>
              </w:rPr>
              <w:t>αρχή/αναθέτοντα φορέα</w:t>
            </w:r>
          </w:p>
          <w:p w:rsidR="00943BC9" w:rsidRPr="004F06E0" w:rsidRDefault="00943BC9" w:rsidP="001129DD">
            <w:pPr>
              <w:pStyle w:val="TableParagraph"/>
              <w:ind w:left="107" w:right="93"/>
              <w:jc w:val="both"/>
              <w:rPr>
                <w:lang w:val="el-GR"/>
              </w:rPr>
            </w:pPr>
            <w:r w:rsidRPr="004F06E0">
              <w:rPr>
                <w:lang w:val="el-GR"/>
              </w:rPr>
              <w:t>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w:t>
            </w:r>
          </w:p>
          <w:p w:rsidR="00943BC9" w:rsidRDefault="00943BC9" w:rsidP="001129DD">
            <w:pPr>
              <w:pStyle w:val="TableParagraph"/>
              <w:spacing w:line="252" w:lineRule="exact"/>
              <w:ind w:left="107"/>
              <w:jc w:val="both"/>
            </w:pPr>
            <w:r>
              <w:t>επιλογή ή την ανάθεση;</w:t>
            </w:r>
          </w:p>
        </w:tc>
        <w:tc>
          <w:tcPr>
            <w:tcW w:w="4510" w:type="dxa"/>
            <w:shd w:val="clear" w:color="auto" w:fill="auto"/>
          </w:tcPr>
          <w:p w:rsidR="00943BC9" w:rsidRPr="004F06E0" w:rsidRDefault="00943BC9" w:rsidP="001129DD">
            <w:pPr>
              <w:pStyle w:val="TableParagraph"/>
              <w:rPr>
                <w:rFonts w:ascii="Times New Roman"/>
              </w:rPr>
            </w:pPr>
          </w:p>
        </w:tc>
      </w:tr>
    </w:tbl>
    <w:p w:rsidR="00943BC9" w:rsidRDefault="00943BC9" w:rsidP="00943BC9">
      <w:pPr>
        <w:rPr>
          <w:rFonts w:ascii="Times New Roman"/>
        </w:rPr>
        <w:sectPr w:rsidR="00943BC9" w:rsidSect="00836C03">
          <w:pgSz w:w="11910" w:h="16840"/>
          <w:pgMar w:top="720" w:right="720" w:bottom="900" w:left="900" w:header="322" w:footer="711" w:gutter="0"/>
          <w:cols w:space="720"/>
        </w:sectPr>
      </w:pPr>
    </w:p>
    <w:p w:rsidR="00943BC9" w:rsidRDefault="00943BC9" w:rsidP="00943BC9">
      <w:pPr>
        <w:pStyle w:val="af0"/>
        <w:rPr>
          <w:rFonts w:ascii="Times New Roman"/>
          <w:sz w:val="20"/>
        </w:rPr>
      </w:pPr>
    </w:p>
    <w:p w:rsidR="00943BC9" w:rsidRDefault="00943BC9" w:rsidP="00943BC9">
      <w:pPr>
        <w:spacing w:before="176"/>
        <w:ind w:left="232"/>
        <w:rPr>
          <w:b/>
        </w:rPr>
      </w:pPr>
      <w:r>
        <w:rPr>
          <w:b/>
        </w:rPr>
        <w:t>Δ. ΑΛΛΟΙ ΛΟΓΟΙ ΑΠΟΚΛΕΙΣΜΟΥ</w:t>
      </w:r>
    </w:p>
    <w:p w:rsidR="00943BC9" w:rsidRDefault="00943BC9" w:rsidP="00943BC9">
      <w:pPr>
        <w:pStyle w:val="af0"/>
        <w:spacing w:before="1"/>
        <w:rPr>
          <w:b/>
          <w:sz w:val="1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79"/>
        <w:gridCol w:w="4510"/>
      </w:tblGrid>
      <w:tr w:rsidR="00943BC9">
        <w:trPr>
          <w:trHeight w:val="806"/>
        </w:trPr>
        <w:tc>
          <w:tcPr>
            <w:tcW w:w="4479" w:type="dxa"/>
            <w:shd w:val="clear" w:color="auto" w:fill="auto"/>
          </w:tcPr>
          <w:p w:rsidR="00943BC9" w:rsidRPr="004F06E0" w:rsidRDefault="00943BC9" w:rsidP="001129DD">
            <w:pPr>
              <w:pStyle w:val="TableParagraph"/>
              <w:ind w:left="107" w:right="87"/>
              <w:rPr>
                <w:b/>
                <w:i/>
                <w:lang w:val="el-GR"/>
              </w:rPr>
            </w:pPr>
            <w:r w:rsidRPr="004F06E0">
              <w:rPr>
                <w:b/>
                <w:i/>
                <w:lang w:val="el-GR"/>
              </w:rPr>
              <w:t>Ονομαστικοποίηση μετοχών εταιρειών που συνάπτουν δημόσιες συμβάσεις Άρθρο 8 παρ.</w:t>
            </w:r>
          </w:p>
          <w:p w:rsidR="00943BC9" w:rsidRPr="004F06E0" w:rsidRDefault="00943BC9" w:rsidP="001129DD">
            <w:pPr>
              <w:pStyle w:val="TableParagraph"/>
              <w:spacing w:line="250" w:lineRule="exact"/>
              <w:ind w:left="107"/>
              <w:rPr>
                <w:b/>
                <w:i/>
              </w:rPr>
            </w:pPr>
            <w:r w:rsidRPr="004F06E0">
              <w:rPr>
                <w:b/>
                <w:i/>
              </w:rPr>
              <w:t>4 ν. 3310/2005</w:t>
            </w:r>
            <w:r w:rsidRPr="004F06E0">
              <w:rPr>
                <w:vertAlign w:val="superscript"/>
              </w:rPr>
              <w:t>xxxii</w:t>
            </w:r>
            <w:r w:rsidRPr="004F06E0">
              <w:rPr>
                <w:b/>
                <w:i/>
              </w:rPr>
              <w:t>:</w:t>
            </w:r>
          </w:p>
        </w:tc>
        <w:tc>
          <w:tcPr>
            <w:tcW w:w="4510" w:type="dxa"/>
            <w:shd w:val="clear" w:color="auto" w:fill="auto"/>
          </w:tcPr>
          <w:p w:rsidR="00943BC9" w:rsidRPr="004F06E0" w:rsidRDefault="00943BC9" w:rsidP="001129DD">
            <w:pPr>
              <w:pStyle w:val="TableParagraph"/>
              <w:spacing w:line="268" w:lineRule="exact"/>
              <w:ind w:left="108"/>
              <w:rPr>
                <w:b/>
                <w:i/>
              </w:rPr>
            </w:pPr>
            <w:r w:rsidRPr="004F06E0">
              <w:rPr>
                <w:b/>
                <w:i/>
              </w:rPr>
              <w:t>Δεν απαιτείται</w:t>
            </w:r>
          </w:p>
        </w:tc>
      </w:tr>
      <w:tr w:rsidR="00943BC9">
        <w:trPr>
          <w:trHeight w:val="2953"/>
        </w:trPr>
        <w:tc>
          <w:tcPr>
            <w:tcW w:w="4479" w:type="dxa"/>
            <w:shd w:val="clear" w:color="auto" w:fill="auto"/>
          </w:tcPr>
          <w:p w:rsidR="00943BC9" w:rsidRPr="004F06E0" w:rsidRDefault="00943BC9" w:rsidP="001129DD">
            <w:pPr>
              <w:pStyle w:val="TableParagraph"/>
              <w:ind w:left="107"/>
              <w:rPr>
                <w:lang w:val="el-GR"/>
              </w:rPr>
            </w:pPr>
            <w:r w:rsidRPr="004F06E0">
              <w:rPr>
                <w:lang w:val="el-GR"/>
              </w:rPr>
              <w:t>Συντρέχουν οι προϋποθέσεις εφαρμογής της παρ. 4 του άρθρου 8 του ν. 3310/2005 ;</w:t>
            </w:r>
          </w:p>
        </w:tc>
        <w:tc>
          <w:tcPr>
            <w:tcW w:w="4510" w:type="dxa"/>
            <w:shd w:val="clear" w:color="auto" w:fill="auto"/>
          </w:tcPr>
          <w:p w:rsidR="00943BC9" w:rsidRPr="004F06E0" w:rsidRDefault="00943BC9" w:rsidP="001129DD">
            <w:pPr>
              <w:pStyle w:val="TableParagraph"/>
              <w:spacing w:line="265" w:lineRule="exact"/>
              <w:ind w:left="108"/>
              <w:rPr>
                <w:lang w:val="el-GR"/>
              </w:rPr>
            </w:pPr>
            <w:r w:rsidRPr="004F06E0">
              <w:rPr>
                <w:lang w:val="el-GR"/>
              </w:rPr>
              <w:t>[] Ναι [] Όχι</w:t>
            </w:r>
          </w:p>
          <w:p w:rsidR="00943BC9" w:rsidRPr="004F06E0" w:rsidRDefault="00943BC9" w:rsidP="001129DD">
            <w:pPr>
              <w:pStyle w:val="TableParagraph"/>
              <w:rPr>
                <w:b/>
                <w:lang w:val="el-GR"/>
              </w:rPr>
            </w:pPr>
          </w:p>
          <w:p w:rsidR="00943BC9" w:rsidRPr="004F06E0" w:rsidRDefault="00943BC9" w:rsidP="001129DD">
            <w:pPr>
              <w:pStyle w:val="TableParagraph"/>
              <w:ind w:left="108" w:right="93"/>
              <w:jc w:val="both"/>
              <w:rPr>
                <w:i/>
                <w:lang w:val="el-GR"/>
              </w:rPr>
            </w:pPr>
            <w:r w:rsidRPr="004F06E0">
              <w:rPr>
                <w:i/>
                <w:lang w:val="el-GR"/>
              </w:rPr>
              <w:t>(διαδικτυακή διεύθυνση, αρχή ή φορέας έκδοσης, επακριβή στοιχεία αναφοράς των εγγράφων): [……][……][……]</w:t>
            </w:r>
          </w:p>
          <w:p w:rsidR="00943BC9" w:rsidRPr="004F06E0" w:rsidRDefault="00943BC9" w:rsidP="001129DD">
            <w:pPr>
              <w:pStyle w:val="TableParagraph"/>
              <w:spacing w:before="1"/>
              <w:ind w:left="108" w:right="130"/>
              <w:rPr>
                <w:i/>
                <w:lang w:val="el-GR"/>
              </w:rPr>
            </w:pPr>
            <w:r w:rsidRPr="004F06E0">
              <w:rPr>
                <w:b/>
                <w:i/>
                <w:lang w:val="el-GR"/>
              </w:rPr>
              <w:t>Εάν ναι</w:t>
            </w:r>
            <w:r w:rsidRPr="004F06E0">
              <w:rPr>
                <w:i/>
                <w:lang w:val="el-GR"/>
              </w:rPr>
              <w:t>, έχει λάβει ο οικονομικός φορέας μέτρα</w:t>
            </w:r>
            <w:r w:rsidRPr="004F06E0">
              <w:rPr>
                <w:i/>
                <w:spacing w:val="-1"/>
                <w:lang w:val="el-GR"/>
              </w:rPr>
              <w:t xml:space="preserve"> </w:t>
            </w:r>
            <w:r w:rsidRPr="004F06E0">
              <w:rPr>
                <w:i/>
                <w:lang w:val="el-GR"/>
              </w:rPr>
              <w:t>αυτοκάθαρσης;</w:t>
            </w:r>
          </w:p>
          <w:p w:rsidR="00943BC9" w:rsidRPr="004F06E0" w:rsidRDefault="00943BC9" w:rsidP="001129DD">
            <w:pPr>
              <w:pStyle w:val="TableParagraph"/>
              <w:ind w:left="108"/>
              <w:rPr>
                <w:i/>
                <w:lang w:val="el-GR"/>
              </w:rPr>
            </w:pPr>
            <w:r w:rsidRPr="004F06E0">
              <w:rPr>
                <w:i/>
                <w:lang w:val="el-GR"/>
              </w:rPr>
              <w:t>[] Ναι [] Όχι</w:t>
            </w:r>
          </w:p>
          <w:p w:rsidR="00943BC9" w:rsidRPr="004F06E0" w:rsidRDefault="00943BC9" w:rsidP="001129DD">
            <w:pPr>
              <w:pStyle w:val="TableParagraph"/>
              <w:spacing w:before="1"/>
              <w:ind w:left="108"/>
              <w:rPr>
                <w:i/>
                <w:lang w:val="el-GR"/>
              </w:rPr>
            </w:pPr>
            <w:r w:rsidRPr="004F06E0">
              <w:rPr>
                <w:b/>
                <w:i/>
                <w:lang w:val="el-GR"/>
              </w:rPr>
              <w:t xml:space="preserve">Εάν το έχει πράξει, </w:t>
            </w:r>
            <w:r w:rsidRPr="004F06E0">
              <w:rPr>
                <w:i/>
                <w:lang w:val="el-GR"/>
              </w:rPr>
              <w:t>περιγράψτε τα μέτρα που λήφθηκαν:</w:t>
            </w:r>
          </w:p>
          <w:p w:rsidR="00943BC9" w:rsidRPr="004F06E0" w:rsidRDefault="00943BC9" w:rsidP="001129DD">
            <w:pPr>
              <w:pStyle w:val="TableParagraph"/>
              <w:spacing w:line="250" w:lineRule="exact"/>
              <w:ind w:left="108"/>
              <w:jc w:val="both"/>
              <w:rPr>
                <w:i/>
              </w:rPr>
            </w:pPr>
            <w:r w:rsidRPr="004F06E0">
              <w:rPr>
                <w:i/>
              </w:rPr>
              <w:t>[……]</w:t>
            </w:r>
          </w:p>
        </w:tc>
      </w:tr>
    </w:tbl>
    <w:p w:rsidR="00943BC9" w:rsidRDefault="00943BC9" w:rsidP="00943BC9">
      <w:pPr>
        <w:spacing w:line="250" w:lineRule="exact"/>
        <w:sectPr w:rsidR="00943BC9" w:rsidSect="00836C03">
          <w:pgSz w:w="11910" w:h="16840"/>
          <w:pgMar w:top="720" w:right="720" w:bottom="900" w:left="900" w:header="322" w:footer="711" w:gutter="0"/>
          <w:cols w:space="720"/>
        </w:sectPr>
      </w:pPr>
    </w:p>
    <w:p w:rsidR="00943BC9" w:rsidRDefault="00943BC9" w:rsidP="00943BC9">
      <w:pPr>
        <w:pStyle w:val="af0"/>
        <w:spacing w:before="1"/>
        <w:rPr>
          <w:b/>
          <w:sz w:val="26"/>
        </w:rPr>
      </w:pPr>
    </w:p>
    <w:p w:rsidR="00943BC9" w:rsidRDefault="00943BC9" w:rsidP="00943BC9">
      <w:pPr>
        <w:spacing w:before="87"/>
        <w:ind w:left="232"/>
        <w:rPr>
          <w:b/>
        </w:rPr>
      </w:pPr>
      <w:r>
        <w:rPr>
          <w:rFonts w:ascii="Times New Roman" w:hAnsi="Times New Roman"/>
          <w:spacing w:val="-56"/>
          <w:u w:val="single"/>
        </w:rPr>
        <w:t xml:space="preserve"> </w:t>
      </w:r>
      <w:r>
        <w:rPr>
          <w:b/>
          <w:u w:val="single"/>
        </w:rPr>
        <w:t>Μέρος IV: Κριτήρια επιλογής</w:t>
      </w:r>
    </w:p>
    <w:p w:rsidR="00943BC9" w:rsidRPr="00DF21AD" w:rsidRDefault="009A0F85" w:rsidP="00943BC9">
      <w:pPr>
        <w:pStyle w:val="af0"/>
        <w:tabs>
          <w:tab w:val="left" w:pos="4536"/>
        </w:tabs>
        <w:spacing w:before="120"/>
        <w:ind w:right="420"/>
        <w:rPr>
          <w:lang w:val="el-GR"/>
        </w:rPr>
      </w:pPr>
      <w:r>
        <w:rPr>
          <w:noProof/>
          <w:lang w:val="el-GR" w:eastAsia="el-GR"/>
        </w:rPr>
        <w:drawing>
          <wp:anchor distT="0" distB="0" distL="0" distR="0" simplePos="0" relativeHeight="251662336" behindDoc="1" locked="0" layoutInCell="1" allowOverlap="1">
            <wp:simplePos x="0" y="0"/>
            <wp:positionH relativeFrom="page">
              <wp:posOffset>3335020</wp:posOffset>
            </wp:positionH>
            <wp:positionV relativeFrom="paragraph">
              <wp:posOffset>74930</wp:posOffset>
            </wp:positionV>
            <wp:extent cx="143510" cy="170815"/>
            <wp:effectExtent l="19050" t="0" r="0" b="0"/>
            <wp:wrapNone/>
            <wp:docPr id="13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cstate="print"/>
                    <a:srcRect/>
                    <a:stretch>
                      <a:fillRect/>
                    </a:stretch>
                  </pic:blipFill>
                  <pic:spPr bwMode="auto">
                    <a:xfrm>
                      <a:off x="0" y="0"/>
                      <a:ext cx="143510" cy="170815"/>
                    </a:xfrm>
                    <a:prstGeom prst="rect">
                      <a:avLst/>
                    </a:prstGeom>
                    <a:noFill/>
                    <a:ln w="9525">
                      <a:noFill/>
                      <a:miter lim="800000"/>
                      <a:headEnd/>
                      <a:tailEnd/>
                    </a:ln>
                  </pic:spPr>
                </pic:pic>
              </a:graphicData>
            </a:graphic>
          </wp:anchor>
        </w:drawing>
      </w:r>
      <w:r w:rsidR="00943BC9" w:rsidRPr="00DF21AD">
        <w:rPr>
          <w:lang w:val="el-GR"/>
        </w:rPr>
        <w:t>Όσον  αφορά  τα κριτήρια</w:t>
      </w:r>
      <w:r w:rsidR="00943BC9" w:rsidRPr="00DF21AD">
        <w:rPr>
          <w:spacing w:val="-24"/>
          <w:lang w:val="el-GR"/>
        </w:rPr>
        <w:t xml:space="preserve"> </w:t>
      </w:r>
      <w:r w:rsidR="00943BC9" w:rsidRPr="00DF21AD">
        <w:rPr>
          <w:lang w:val="el-GR"/>
        </w:rPr>
        <w:t>επιλογής</w:t>
      </w:r>
      <w:r w:rsidR="00943BC9" w:rsidRPr="00DF21AD">
        <w:rPr>
          <w:spacing w:val="22"/>
          <w:lang w:val="el-GR"/>
        </w:rPr>
        <w:t xml:space="preserve"> </w:t>
      </w:r>
      <w:r w:rsidR="00943BC9" w:rsidRPr="00DF21AD">
        <w:rPr>
          <w:lang w:val="el-GR"/>
        </w:rPr>
        <w:t>(ενότητα</w:t>
      </w:r>
      <w:r w:rsidR="00943BC9">
        <w:rPr>
          <w:lang w:val="el-GR"/>
        </w:rPr>
        <w:t xml:space="preserve"> </w:t>
      </w:r>
      <w:r w:rsidR="00943BC9" w:rsidRPr="00DF21AD">
        <w:rPr>
          <w:lang w:val="el-GR"/>
        </w:rPr>
        <w:t>ή ενότητες Α έως Δ του παρόντος μέρους), ο οικονομικός φορέας δηλώνει</w:t>
      </w:r>
      <w:r w:rsidR="00943BC9" w:rsidRPr="00DF21AD">
        <w:rPr>
          <w:spacing w:val="-3"/>
          <w:lang w:val="el-GR"/>
        </w:rPr>
        <w:t xml:space="preserve"> </w:t>
      </w:r>
      <w:r w:rsidR="00943BC9" w:rsidRPr="00DF21AD">
        <w:rPr>
          <w:lang w:val="el-GR"/>
        </w:rPr>
        <w:t>ότι:</w:t>
      </w:r>
    </w:p>
    <w:p w:rsidR="00943BC9" w:rsidRPr="00DF21AD" w:rsidRDefault="00943BC9" w:rsidP="00943BC9">
      <w:pPr>
        <w:pStyle w:val="4"/>
        <w:spacing w:before="121"/>
        <w:rPr>
          <w:lang w:val="el-GR"/>
        </w:rPr>
      </w:pPr>
      <w:r>
        <w:rPr>
          <w:noProof/>
        </w:rPr>
        <w:pict>
          <v:shape id="Text Box 25" o:spid="_x0000_s1143" type="#_x0000_t202" style="position:absolute;left:0;text-align:left;margin-left:51pt;margin-top:25.9pt;width:493.3pt;height:69.75pt;z-index:25165414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" fillcolor="#bebebe" strokeweight=".48pt">
            <v:textbox style="mso-next-textbox:#Text Box 25" inset="0,0,0,0">
              <w:txbxContent>
                <w:p w:rsidR="00A479E0" w:rsidRPr="00DF21AD" w:rsidRDefault="00A479E0" w:rsidP="00943BC9">
                  <w:pPr>
                    <w:spacing w:before="18"/>
                    <w:ind w:left="108" w:right="104"/>
                    <w:rPr>
                      <w:b/>
                      <w:i/>
                      <w:lang w:val="el-GR"/>
                    </w:rPr>
                  </w:pPr>
                  <w:r w:rsidRPr="00DF21AD">
                    <w:rPr>
                      <w:b/>
                      <w:i/>
                      <w:lang w:val="el-GR"/>
                    </w:rPr>
                    <w:t>Ο οικονομικός φορέας πρέπει να συμπληρώσει αυτό το πεδίο</w:t>
                  </w:r>
                  <w:r w:rsidRPr="00DF21AD">
                    <w:rPr>
                      <w:b/>
                      <w:i/>
                      <w:u w:val="single"/>
                      <w:lang w:val="el-GR"/>
                    </w:rPr>
                    <w:t xml:space="preserve"> </w:t>
                  </w:r>
                  <w:r w:rsidRPr="00DF21AD">
                    <w:rPr>
                      <w:b/>
                      <w:u w:val="single"/>
                      <w:lang w:val="el-GR"/>
                    </w:rPr>
                    <w:t>μόνο</w:t>
                  </w:r>
                  <w:r w:rsidRPr="00DF21AD">
                    <w:rPr>
                      <w:b/>
                      <w:lang w:val="el-GR"/>
                    </w:rPr>
                    <w:t xml:space="preserve"> </w:t>
                  </w:r>
                  <w:r w:rsidRPr="00DF21AD">
                    <w:rPr>
                      <w:b/>
                      <w:i/>
                      <w:lang w:val="el-GR"/>
                    </w:rPr>
                    <w:t xml:space="preserve">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rPr>
                    <w:t>a</w:t>
                  </w:r>
                  <w:r w:rsidRPr="00DF21AD">
                    <w:rPr>
                      <w:b/>
                      <w:i/>
                      <w:lang w:val="el-GR"/>
                    </w:rPr>
                    <w:t xml:space="preserve"> του Μέρους Ι</w:t>
                  </w:r>
                  <w:r>
                    <w:rPr>
                      <w:b/>
                      <w:i/>
                    </w:rPr>
                    <w:t>V</w:t>
                  </w:r>
                  <w:r w:rsidRPr="00DF21AD">
                    <w:rPr>
                      <w:b/>
                      <w:i/>
                      <w:lang w:val="el-GR"/>
                    </w:rPr>
                    <w:t xml:space="preserve"> χωρίς να υποχρεούται να συμπληρώσει οποιαδήποτε άλλη ενότητα του Μέρους Ι</w:t>
                  </w:r>
                  <w:r>
                    <w:rPr>
                      <w:b/>
                      <w:i/>
                    </w:rPr>
                    <w:t>V</w:t>
                  </w:r>
                  <w:r w:rsidRPr="00DF21AD">
                    <w:rPr>
                      <w:b/>
                      <w:i/>
                      <w:lang w:val="el-GR"/>
                    </w:rPr>
                    <w:t>:</w:t>
                  </w:r>
                </w:p>
              </w:txbxContent>
            </v:textbox>
            <w10:wrap type="topAndBottom" anchorx="page"/>
          </v:shape>
        </w:pict>
      </w:r>
      <w:r w:rsidRPr="00DF21AD">
        <w:rPr>
          <w:lang w:val="el-GR"/>
        </w:rPr>
        <w:t>α: Γενική ένδειξη για όλα τα κριτήρια επιλογής</w:t>
      </w:r>
    </w:p>
    <w:p w:rsidR="00943BC9" w:rsidRPr="00DF21AD" w:rsidRDefault="00943BC9" w:rsidP="00943BC9">
      <w:pPr>
        <w:pStyle w:val="af0"/>
        <w:spacing w:before="5"/>
        <w:rPr>
          <w:b/>
          <w:sz w:val="7"/>
          <w:lang w:val="el-GR"/>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79"/>
        <w:gridCol w:w="4510"/>
      </w:tblGrid>
      <w:tr w:rsidR="00943BC9">
        <w:trPr>
          <w:trHeight w:val="537"/>
        </w:trPr>
        <w:tc>
          <w:tcPr>
            <w:tcW w:w="4479" w:type="dxa"/>
            <w:shd w:val="clear" w:color="auto" w:fill="auto"/>
          </w:tcPr>
          <w:p w:rsidR="00943BC9" w:rsidRPr="004F06E0" w:rsidRDefault="00943BC9" w:rsidP="001129DD">
            <w:pPr>
              <w:pStyle w:val="TableParagraph"/>
              <w:tabs>
                <w:tab w:val="left" w:pos="1516"/>
                <w:tab w:val="left" w:pos="2334"/>
                <w:tab w:val="left" w:pos="3013"/>
              </w:tabs>
              <w:spacing w:line="265" w:lineRule="exact"/>
              <w:ind w:left="107"/>
              <w:rPr>
                <w:b/>
                <w:i/>
                <w:lang w:val="el-GR"/>
              </w:rPr>
            </w:pPr>
            <w:r w:rsidRPr="004F06E0">
              <w:rPr>
                <w:b/>
                <w:i/>
                <w:lang w:val="el-GR"/>
              </w:rPr>
              <w:t>Εκπλήρωση</w:t>
            </w:r>
            <w:r w:rsidRPr="004F06E0">
              <w:rPr>
                <w:b/>
                <w:i/>
                <w:lang w:val="el-GR"/>
              </w:rPr>
              <w:tab/>
              <w:t>όλων</w:t>
            </w:r>
            <w:r w:rsidRPr="004F06E0">
              <w:rPr>
                <w:b/>
                <w:i/>
                <w:lang w:val="el-GR"/>
              </w:rPr>
              <w:tab/>
              <w:t>των</w:t>
            </w:r>
            <w:r w:rsidRPr="004F06E0">
              <w:rPr>
                <w:b/>
                <w:i/>
                <w:lang w:val="el-GR"/>
              </w:rPr>
              <w:tab/>
              <w:t>απαιτούμενων</w:t>
            </w:r>
          </w:p>
          <w:p w:rsidR="00943BC9" w:rsidRPr="004F06E0" w:rsidRDefault="00943BC9" w:rsidP="001129DD">
            <w:pPr>
              <w:pStyle w:val="TableParagraph"/>
              <w:spacing w:line="252" w:lineRule="exact"/>
              <w:ind w:left="107"/>
              <w:rPr>
                <w:b/>
                <w:i/>
                <w:lang w:val="el-GR"/>
              </w:rPr>
            </w:pPr>
            <w:r w:rsidRPr="004F06E0">
              <w:rPr>
                <w:b/>
                <w:i/>
                <w:lang w:val="el-GR"/>
              </w:rPr>
              <w:t>κριτηρίων επιλογής</w:t>
            </w:r>
          </w:p>
        </w:tc>
        <w:tc>
          <w:tcPr>
            <w:tcW w:w="4510" w:type="dxa"/>
            <w:shd w:val="clear" w:color="auto" w:fill="auto"/>
          </w:tcPr>
          <w:p w:rsidR="00943BC9" w:rsidRPr="004F06E0" w:rsidRDefault="00943BC9" w:rsidP="001129DD">
            <w:pPr>
              <w:pStyle w:val="TableParagraph"/>
              <w:spacing w:line="265" w:lineRule="exact"/>
              <w:ind w:left="108"/>
              <w:rPr>
                <w:b/>
                <w:i/>
              </w:rPr>
            </w:pPr>
            <w:r w:rsidRPr="004F06E0">
              <w:rPr>
                <w:b/>
                <w:i/>
              </w:rPr>
              <w:t>Απάντηση</w:t>
            </w:r>
          </w:p>
        </w:tc>
      </w:tr>
      <w:tr w:rsidR="00943BC9">
        <w:trPr>
          <w:trHeight w:val="537"/>
        </w:trPr>
        <w:tc>
          <w:tcPr>
            <w:tcW w:w="4479" w:type="dxa"/>
            <w:shd w:val="clear" w:color="auto" w:fill="auto"/>
          </w:tcPr>
          <w:p w:rsidR="00943BC9" w:rsidRPr="004F06E0" w:rsidRDefault="00943BC9" w:rsidP="001129DD">
            <w:pPr>
              <w:pStyle w:val="TableParagraph"/>
              <w:tabs>
                <w:tab w:val="left" w:pos="1026"/>
                <w:tab w:val="left" w:pos="1642"/>
                <w:tab w:val="left" w:pos="2126"/>
                <w:tab w:val="left" w:pos="3600"/>
              </w:tabs>
              <w:spacing w:line="265" w:lineRule="exact"/>
              <w:ind w:left="107"/>
              <w:rPr>
                <w:lang w:val="el-GR"/>
              </w:rPr>
            </w:pPr>
            <w:r w:rsidRPr="004F06E0">
              <w:rPr>
                <w:lang w:val="el-GR"/>
              </w:rPr>
              <w:t>Πληροί</w:t>
            </w:r>
            <w:r w:rsidRPr="004F06E0">
              <w:rPr>
                <w:lang w:val="el-GR"/>
              </w:rPr>
              <w:tab/>
              <w:t>όλα</w:t>
            </w:r>
            <w:r w:rsidRPr="004F06E0">
              <w:rPr>
                <w:lang w:val="el-GR"/>
              </w:rPr>
              <w:tab/>
              <w:t>τα</w:t>
            </w:r>
            <w:r w:rsidRPr="004F06E0">
              <w:rPr>
                <w:lang w:val="el-GR"/>
              </w:rPr>
              <w:tab/>
              <w:t>απαιτούμενα</w:t>
            </w:r>
            <w:r w:rsidRPr="004F06E0">
              <w:rPr>
                <w:lang w:val="el-GR"/>
              </w:rPr>
              <w:tab/>
              <w:t>κριτήρια</w:t>
            </w:r>
          </w:p>
          <w:p w:rsidR="00943BC9" w:rsidRPr="004F06E0" w:rsidRDefault="00943BC9" w:rsidP="001129DD">
            <w:pPr>
              <w:pStyle w:val="TableParagraph"/>
              <w:spacing w:line="252" w:lineRule="exact"/>
              <w:ind w:left="107"/>
              <w:rPr>
                <w:lang w:val="el-GR"/>
              </w:rPr>
            </w:pPr>
            <w:r w:rsidRPr="004F06E0">
              <w:rPr>
                <w:lang w:val="el-GR"/>
              </w:rPr>
              <w:t>επιλογής;</w:t>
            </w:r>
          </w:p>
        </w:tc>
        <w:tc>
          <w:tcPr>
            <w:tcW w:w="4510" w:type="dxa"/>
            <w:shd w:val="clear" w:color="auto" w:fill="auto"/>
          </w:tcPr>
          <w:p w:rsidR="00943BC9" w:rsidRDefault="00943BC9" w:rsidP="001129DD">
            <w:pPr>
              <w:pStyle w:val="TableParagraph"/>
              <w:spacing w:line="265" w:lineRule="exact"/>
              <w:ind w:left="108"/>
            </w:pPr>
            <w:r>
              <w:t>[] Ναι [] Όχι</w:t>
            </w:r>
          </w:p>
        </w:tc>
      </w:tr>
    </w:tbl>
    <w:p w:rsidR="00943BC9" w:rsidRDefault="00943BC9" w:rsidP="00943BC9">
      <w:pPr>
        <w:pStyle w:val="af0"/>
        <w:rPr>
          <w:b/>
          <w:sz w:val="20"/>
        </w:rPr>
      </w:pPr>
    </w:p>
    <w:p w:rsidR="00943BC9" w:rsidRDefault="00943BC9" w:rsidP="00943BC9">
      <w:pPr>
        <w:spacing w:before="56"/>
        <w:ind w:left="232"/>
        <w:rPr>
          <w:b/>
        </w:rPr>
      </w:pPr>
      <w:r>
        <w:rPr>
          <w:noProof/>
        </w:rPr>
        <w:pict>
          <v:shape id="Text Box 24" o:spid="_x0000_s1144" type="#_x0000_t202" style="position:absolute;left:0;text-align:left;margin-left:51pt;margin-top:22.65pt;width:493.3pt;height:42.85pt;z-index:2516551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" fillcolor="#bebebe" strokeweight=".48pt">
            <v:textbox style="mso-next-textbox:#Text Box 24" inset="0,0,0,0">
              <w:txbxContent>
                <w:p w:rsidR="00A479E0" w:rsidRPr="00DF21AD" w:rsidRDefault="00A479E0" w:rsidP="00943BC9">
                  <w:pPr>
                    <w:spacing w:before="18" w:line="242" w:lineRule="auto"/>
                    <w:ind w:left="108" w:right="102"/>
                    <w:rPr>
                      <w:b/>
                      <w:i/>
                      <w:lang w:val="el-GR"/>
                    </w:rPr>
                  </w:pPr>
                  <w:r w:rsidRPr="00DF21AD">
                    <w:rPr>
                      <w:b/>
                      <w:i/>
                      <w:lang w:val="el-GR"/>
                    </w:rPr>
                    <w:t>Ο οικονομικός φορέας πρέπει να παράσχει πληροφορίες</w:t>
                  </w:r>
                  <w:r w:rsidRPr="00DF21AD">
                    <w:rPr>
                      <w:b/>
                      <w:i/>
                      <w:u w:val="single"/>
                      <w:lang w:val="el-GR"/>
                    </w:rPr>
                    <w:t xml:space="preserve"> μόνον</w:t>
                  </w:r>
                  <w:r w:rsidRPr="00DF21AD">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w:t>
                  </w:r>
                  <w:r w:rsidRPr="00DF21AD">
                    <w:rPr>
                      <w:b/>
                      <w:i/>
                      <w:spacing w:val="-12"/>
                      <w:lang w:val="el-GR"/>
                    </w:rPr>
                    <w:t xml:space="preserve"> </w:t>
                  </w:r>
                  <w:r w:rsidRPr="00DF21AD">
                    <w:rPr>
                      <w:b/>
                      <w:i/>
                      <w:lang w:val="el-GR"/>
                    </w:rPr>
                    <w:t>διακήρυξη.</w:t>
                  </w:r>
                </w:p>
              </w:txbxContent>
            </v:textbox>
            <w10:wrap type="topAndBottom" anchorx="page"/>
          </v:shape>
        </w:pict>
      </w:r>
      <w:r>
        <w:rPr>
          <w:b/>
        </w:rPr>
        <w:t>Α: Καταλληλότητα</w:t>
      </w:r>
    </w:p>
    <w:p w:rsidR="00943BC9" w:rsidRDefault="00943BC9" w:rsidP="00943BC9">
      <w:pPr>
        <w:pStyle w:val="af0"/>
        <w:spacing w:before="5"/>
        <w:rPr>
          <w:b/>
          <w:sz w:val="7"/>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79"/>
        <w:gridCol w:w="4510"/>
      </w:tblGrid>
      <w:tr w:rsidR="00943BC9">
        <w:trPr>
          <w:trHeight w:val="268"/>
        </w:trPr>
        <w:tc>
          <w:tcPr>
            <w:tcW w:w="4479" w:type="dxa"/>
            <w:shd w:val="clear" w:color="auto" w:fill="auto"/>
          </w:tcPr>
          <w:p w:rsidR="00943BC9" w:rsidRPr="004F06E0" w:rsidRDefault="00943BC9" w:rsidP="001129DD">
            <w:pPr>
              <w:pStyle w:val="TableParagraph"/>
              <w:spacing w:line="248" w:lineRule="exact"/>
              <w:ind w:left="107"/>
              <w:rPr>
                <w:b/>
                <w:i/>
              </w:rPr>
            </w:pPr>
            <w:r w:rsidRPr="004F06E0">
              <w:rPr>
                <w:b/>
                <w:i/>
              </w:rPr>
              <w:t>Καταλληλότητα</w:t>
            </w:r>
          </w:p>
        </w:tc>
        <w:tc>
          <w:tcPr>
            <w:tcW w:w="4510" w:type="dxa"/>
            <w:shd w:val="clear" w:color="auto" w:fill="auto"/>
          </w:tcPr>
          <w:p w:rsidR="00943BC9" w:rsidRPr="004F06E0" w:rsidRDefault="00943BC9" w:rsidP="001129DD">
            <w:pPr>
              <w:pStyle w:val="TableParagraph"/>
              <w:spacing w:line="248" w:lineRule="exact"/>
              <w:ind w:left="108"/>
              <w:rPr>
                <w:b/>
                <w:i/>
              </w:rPr>
            </w:pPr>
            <w:r w:rsidRPr="004F06E0">
              <w:rPr>
                <w:b/>
                <w:i/>
              </w:rPr>
              <w:t>Απάντηση</w:t>
            </w:r>
          </w:p>
        </w:tc>
      </w:tr>
      <w:tr w:rsidR="00943BC9">
        <w:trPr>
          <w:trHeight w:val="2148"/>
        </w:trPr>
        <w:tc>
          <w:tcPr>
            <w:tcW w:w="4479" w:type="dxa"/>
            <w:shd w:val="clear" w:color="auto" w:fill="auto"/>
          </w:tcPr>
          <w:p w:rsidR="00943BC9" w:rsidRPr="004F06E0" w:rsidRDefault="00943BC9" w:rsidP="001129DD">
            <w:pPr>
              <w:pStyle w:val="TableParagraph"/>
              <w:ind w:left="107" w:right="94"/>
              <w:jc w:val="both"/>
              <w:rPr>
                <w:lang w:val="el-GR"/>
              </w:rPr>
            </w:pPr>
            <w:r w:rsidRPr="004F06E0">
              <w:rPr>
                <w:b/>
                <w:lang w:val="el-GR"/>
              </w:rPr>
              <w:t xml:space="preserve">1) Ο οικονομικός φορέας είναι εγγεγραμμένος στα σχετικά επαγγελματικά ή εμπορικά μητρώα </w:t>
            </w:r>
            <w:r w:rsidRPr="004F06E0">
              <w:rPr>
                <w:lang w:val="el-GR"/>
              </w:rPr>
              <w:t>που τηρούνται στην Ελλάδα ή στο κράτος μέλος εγκατάστασής</w:t>
            </w:r>
            <w:r w:rsidRPr="004F06E0">
              <w:rPr>
                <w:vertAlign w:val="superscript"/>
              </w:rPr>
              <w:t>xxxiii</w:t>
            </w:r>
            <w:r w:rsidRPr="004F06E0">
              <w:rPr>
                <w:lang w:val="el-GR"/>
              </w:rPr>
              <w:t>;</w:t>
            </w:r>
            <w:r w:rsidRPr="004F06E0">
              <w:rPr>
                <w:spacing w:val="-9"/>
                <w:lang w:val="el-GR"/>
              </w:rPr>
              <w:t xml:space="preserve"> </w:t>
            </w:r>
            <w:r w:rsidRPr="004F06E0">
              <w:rPr>
                <w:lang w:val="el-GR"/>
              </w:rPr>
              <w:t>του:</w:t>
            </w:r>
          </w:p>
          <w:p w:rsidR="00943BC9" w:rsidRPr="004F06E0" w:rsidRDefault="00943BC9" w:rsidP="001129DD">
            <w:pPr>
              <w:pStyle w:val="TableParagraph"/>
              <w:ind w:left="107" w:right="94"/>
              <w:jc w:val="both"/>
              <w:rPr>
                <w:i/>
                <w:lang w:val="el-GR"/>
              </w:rPr>
            </w:pPr>
            <w:r w:rsidRPr="004F06E0">
              <w:rPr>
                <w:i/>
                <w:lang w:val="el-GR"/>
              </w:rPr>
              <w:t>Εάν η σχετική τεκμηρίωση διατίθεται ηλεκτρονικά, αναφέρετε:</w:t>
            </w:r>
          </w:p>
        </w:tc>
        <w:tc>
          <w:tcPr>
            <w:tcW w:w="4510" w:type="dxa"/>
            <w:shd w:val="clear" w:color="auto" w:fill="auto"/>
          </w:tcPr>
          <w:p w:rsidR="00943BC9" w:rsidRPr="004F06E0" w:rsidRDefault="00943BC9" w:rsidP="001129DD">
            <w:pPr>
              <w:pStyle w:val="TableParagraph"/>
              <w:spacing w:line="265" w:lineRule="exact"/>
              <w:ind w:left="108"/>
              <w:rPr>
                <w:lang w:val="el-GR"/>
              </w:rPr>
            </w:pPr>
            <w:r w:rsidRPr="004F06E0">
              <w:rPr>
                <w:lang w:val="el-GR"/>
              </w:rPr>
              <w:t>[…]</w:t>
            </w: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spacing w:before="1"/>
              <w:ind w:left="108" w:right="93"/>
              <w:jc w:val="both"/>
              <w:rPr>
                <w:i/>
                <w:lang w:val="el-GR"/>
              </w:rPr>
            </w:pPr>
            <w:r w:rsidRPr="004F06E0">
              <w:rPr>
                <w:i/>
                <w:lang w:val="el-GR"/>
              </w:rPr>
              <w:t>(διαδικτυακή διεύθυνση, αρχή ή φορέας έκδοσης, επακριβή στοιχεία αναφοράς των εγγράφων):</w:t>
            </w:r>
          </w:p>
          <w:p w:rsidR="00943BC9" w:rsidRPr="004F06E0" w:rsidRDefault="00943BC9" w:rsidP="001129DD">
            <w:pPr>
              <w:pStyle w:val="TableParagraph"/>
              <w:spacing w:line="250" w:lineRule="exact"/>
              <w:ind w:left="108"/>
              <w:jc w:val="both"/>
              <w:rPr>
                <w:i/>
              </w:rPr>
            </w:pPr>
            <w:r w:rsidRPr="004F06E0">
              <w:rPr>
                <w:i/>
              </w:rPr>
              <w:t>[……][……][……]</w:t>
            </w:r>
          </w:p>
        </w:tc>
      </w:tr>
      <w:tr w:rsidR="00943BC9" w:rsidRPr="004F06E0">
        <w:trPr>
          <w:trHeight w:val="2418"/>
        </w:trPr>
        <w:tc>
          <w:tcPr>
            <w:tcW w:w="4479" w:type="dxa"/>
            <w:shd w:val="clear" w:color="auto" w:fill="auto"/>
          </w:tcPr>
          <w:p w:rsidR="00943BC9" w:rsidRPr="004F06E0" w:rsidRDefault="00943BC9" w:rsidP="001129DD">
            <w:pPr>
              <w:pStyle w:val="TableParagraph"/>
              <w:spacing w:line="267" w:lineRule="exact"/>
              <w:ind w:left="107"/>
              <w:rPr>
                <w:b/>
                <w:lang w:val="el-GR"/>
              </w:rPr>
            </w:pPr>
            <w:r w:rsidRPr="004F06E0">
              <w:rPr>
                <w:b/>
                <w:lang w:val="el-GR"/>
              </w:rPr>
              <w:t>2) Για συμβάσεις υπηρεσιών:</w:t>
            </w:r>
          </w:p>
          <w:p w:rsidR="00943BC9" w:rsidRPr="004F06E0" w:rsidRDefault="00943BC9" w:rsidP="001129DD">
            <w:pPr>
              <w:pStyle w:val="TableParagraph"/>
              <w:ind w:left="107" w:right="91"/>
              <w:jc w:val="both"/>
              <w:rPr>
                <w:lang w:val="el-GR"/>
              </w:rPr>
            </w:pPr>
            <w:r w:rsidRPr="004F06E0">
              <w:rPr>
                <w:lang w:val="el-GR"/>
              </w:rPr>
              <w:t xml:space="preserve">Χρειάζεται ειδική </w:t>
            </w:r>
            <w:r w:rsidRPr="004F06E0">
              <w:rPr>
                <w:b/>
                <w:lang w:val="el-GR"/>
              </w:rPr>
              <w:t xml:space="preserve">έγκριση ή να είναι ο οικονομικός φορέας μέλος </w:t>
            </w:r>
            <w:r w:rsidRPr="004F06E0">
              <w:rPr>
                <w:lang w:val="el-GR"/>
              </w:rPr>
              <w:t>συγκεκριμένου οργανισμού για να έχει τη δυνατότητα να παράσχει τις σχετικές υπηρεσίες στη χώρα εγκατάστασής του</w:t>
            </w:r>
          </w:p>
          <w:p w:rsidR="00943BC9" w:rsidRPr="004F06E0" w:rsidRDefault="00943BC9" w:rsidP="001129DD">
            <w:pPr>
              <w:pStyle w:val="TableParagraph"/>
              <w:spacing w:before="11"/>
              <w:rPr>
                <w:b/>
                <w:sz w:val="21"/>
                <w:lang w:val="el-GR"/>
              </w:rPr>
            </w:pPr>
          </w:p>
          <w:p w:rsidR="00943BC9" w:rsidRPr="004F06E0" w:rsidRDefault="00943BC9" w:rsidP="001129DD">
            <w:pPr>
              <w:pStyle w:val="TableParagraph"/>
              <w:spacing w:line="270" w:lineRule="atLeast"/>
              <w:ind w:left="107" w:right="95"/>
              <w:jc w:val="both"/>
              <w:rPr>
                <w:i/>
                <w:lang w:val="el-GR"/>
              </w:rPr>
            </w:pPr>
            <w:r w:rsidRPr="004F06E0">
              <w:rPr>
                <w:i/>
                <w:lang w:val="el-GR"/>
              </w:rPr>
              <w:t>Εάν η σχετική τεκμηρίωση διατίθεται ηλεκτρονικά, αναφέρετε:</w:t>
            </w:r>
          </w:p>
        </w:tc>
        <w:tc>
          <w:tcPr>
            <w:tcW w:w="4510" w:type="dxa"/>
            <w:shd w:val="clear" w:color="auto" w:fill="auto"/>
          </w:tcPr>
          <w:p w:rsidR="00943BC9" w:rsidRPr="004F06E0" w:rsidRDefault="00943BC9" w:rsidP="001129DD">
            <w:pPr>
              <w:pStyle w:val="TableParagraph"/>
              <w:spacing w:before="9"/>
              <w:rPr>
                <w:b/>
                <w:sz w:val="21"/>
                <w:lang w:val="el-GR"/>
              </w:rPr>
            </w:pPr>
          </w:p>
          <w:p w:rsidR="00943BC9" w:rsidRPr="004F06E0" w:rsidRDefault="00943BC9" w:rsidP="001129DD">
            <w:pPr>
              <w:pStyle w:val="TableParagraph"/>
              <w:ind w:left="108"/>
              <w:rPr>
                <w:lang w:val="el-GR"/>
              </w:rPr>
            </w:pPr>
            <w:r w:rsidRPr="004F06E0">
              <w:rPr>
                <w:lang w:val="el-GR"/>
              </w:rPr>
              <w:t>[] Ναι [] Όχι</w:t>
            </w:r>
          </w:p>
          <w:p w:rsidR="00943BC9" w:rsidRPr="004F06E0" w:rsidRDefault="00943BC9" w:rsidP="001129DD">
            <w:pPr>
              <w:pStyle w:val="TableParagraph"/>
              <w:ind w:left="108" w:right="95"/>
              <w:jc w:val="both"/>
              <w:rPr>
                <w:lang w:val="el-GR"/>
              </w:rPr>
            </w:pPr>
            <w:r w:rsidRPr="004F06E0">
              <w:rPr>
                <w:lang w:val="el-GR"/>
              </w:rPr>
              <w:t>Εάν ναι, διευκρινίστε για ποια πρόκειται και δηλώστε αν τη διαθέτει ο οικονομικός φορέας: [ …] [] Ναι [] Όχι</w:t>
            </w:r>
          </w:p>
          <w:p w:rsidR="00943BC9" w:rsidRPr="004F06E0" w:rsidRDefault="00943BC9" w:rsidP="001129DD">
            <w:pPr>
              <w:pStyle w:val="TableParagraph"/>
              <w:spacing w:before="12"/>
              <w:rPr>
                <w:b/>
                <w:sz w:val="21"/>
                <w:lang w:val="el-GR"/>
              </w:rPr>
            </w:pPr>
          </w:p>
          <w:p w:rsidR="00943BC9" w:rsidRPr="004F06E0" w:rsidRDefault="00943BC9" w:rsidP="001129DD">
            <w:pPr>
              <w:pStyle w:val="TableParagraph"/>
              <w:spacing w:line="270" w:lineRule="atLeast"/>
              <w:ind w:left="108" w:right="93"/>
              <w:jc w:val="both"/>
              <w:rPr>
                <w:i/>
                <w:lang w:val="el-GR"/>
              </w:rPr>
            </w:pPr>
            <w:r w:rsidRPr="004F06E0">
              <w:rPr>
                <w:i/>
                <w:lang w:val="el-GR"/>
              </w:rPr>
              <w:t>(διαδικτυακή διεύθυνση, αρχή ή φορέας έκδοσης, επακριβή στοιχεία αναφοράς των εγγράφων): [……][……][……]</w:t>
            </w:r>
          </w:p>
        </w:tc>
      </w:tr>
    </w:tbl>
    <w:p w:rsidR="00943BC9" w:rsidRPr="00DF21AD" w:rsidRDefault="00943BC9" w:rsidP="00943BC9">
      <w:pPr>
        <w:spacing w:line="270" w:lineRule="atLeast"/>
        <w:rPr>
          <w:lang w:val="el-GR"/>
        </w:rPr>
        <w:sectPr w:rsidR="00943BC9" w:rsidRPr="00DF21AD" w:rsidSect="00836C03">
          <w:pgSz w:w="11910" w:h="16840"/>
          <w:pgMar w:top="720" w:right="720" w:bottom="900" w:left="900" w:header="322" w:footer="711" w:gutter="0"/>
          <w:cols w:space="720"/>
        </w:sectPr>
      </w:pPr>
    </w:p>
    <w:p w:rsidR="00943BC9" w:rsidRPr="00DF21AD" w:rsidRDefault="00943BC9" w:rsidP="00943BC9">
      <w:pPr>
        <w:pStyle w:val="af0"/>
        <w:spacing w:before="7"/>
        <w:rPr>
          <w:b/>
          <w:sz w:val="28"/>
          <w:lang w:val="el-GR"/>
        </w:rPr>
      </w:pPr>
    </w:p>
    <w:p w:rsidR="00943BC9" w:rsidRDefault="00943BC9" w:rsidP="00943BC9">
      <w:pPr>
        <w:spacing w:before="57"/>
        <w:ind w:left="232"/>
        <w:rPr>
          <w:b/>
        </w:rPr>
      </w:pPr>
      <w:r>
        <w:rPr>
          <w:noProof/>
        </w:rPr>
        <w:pict>
          <v:shape id="Text Box 23" o:spid="_x0000_s1145" type="#_x0000_t202" style="position:absolute;left:0;text-align:left;margin-left:51pt;margin-top:22.7pt;width:493.3pt;height:42.9pt;z-index:2516561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" fillcolor="#bebebe" strokeweight=".48pt">
            <v:textbox style="mso-next-textbox:#Text Box 23" inset="0,0,0,0">
              <w:txbxContent>
                <w:p w:rsidR="00A479E0" w:rsidRPr="00DF21AD" w:rsidRDefault="00A479E0" w:rsidP="00943BC9">
                  <w:pPr>
                    <w:spacing w:before="18" w:line="242" w:lineRule="auto"/>
                    <w:ind w:left="108" w:right="107"/>
                    <w:rPr>
                      <w:b/>
                      <w:i/>
                      <w:lang w:val="el-GR"/>
                    </w:rPr>
                  </w:pPr>
                  <w:r w:rsidRPr="00DF21AD">
                    <w:rPr>
                      <w:b/>
                      <w:i/>
                      <w:lang w:val="el-GR"/>
                    </w:rPr>
                    <w:t>Ο οικονομικός φορέας πρέπει να παράσχει πληροφορίες</w:t>
                  </w:r>
                  <w:r w:rsidRPr="00DF21AD">
                    <w:rPr>
                      <w:b/>
                      <w:i/>
                      <w:u w:val="single"/>
                      <w:lang w:val="el-GR"/>
                    </w:rPr>
                    <w:t xml:space="preserve"> </w:t>
                  </w:r>
                  <w:r w:rsidRPr="00DF21AD">
                    <w:rPr>
                      <w:b/>
                      <w:u w:val="single"/>
                      <w:lang w:val="el-GR"/>
                    </w:rPr>
                    <w:t>μόνον</w:t>
                  </w:r>
                  <w:r w:rsidRPr="00DF21AD">
                    <w:rPr>
                      <w:b/>
                      <w:lang w:val="el-GR"/>
                    </w:rPr>
                    <w:t xml:space="preserve"> </w:t>
                  </w:r>
                  <w:r w:rsidRPr="00DF21AD">
                    <w:rPr>
                      <w:b/>
                      <w:i/>
                      <w:lang w:val="el-GR"/>
                    </w:rPr>
                    <w:t>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w:t>
                  </w:r>
                  <w:r w:rsidRPr="00DF21AD">
                    <w:rPr>
                      <w:b/>
                      <w:i/>
                      <w:spacing w:val="-14"/>
                      <w:lang w:val="el-GR"/>
                    </w:rPr>
                    <w:t xml:space="preserve"> </w:t>
                  </w:r>
                  <w:r w:rsidRPr="00DF21AD">
                    <w:rPr>
                      <w:b/>
                      <w:i/>
                      <w:lang w:val="el-GR"/>
                    </w:rPr>
                    <w:t>διακήρυξη.</w:t>
                  </w:r>
                </w:p>
              </w:txbxContent>
            </v:textbox>
            <w10:wrap type="topAndBottom" anchorx="page"/>
          </v:shape>
        </w:pict>
      </w:r>
      <w:r>
        <w:rPr>
          <w:b/>
        </w:rPr>
        <w:t>Β: Οικονομική και χρηματοοικονομική επάρκεια</w:t>
      </w:r>
    </w:p>
    <w:p w:rsidR="00943BC9" w:rsidRDefault="00943BC9" w:rsidP="00943BC9">
      <w:pPr>
        <w:pStyle w:val="af0"/>
        <w:spacing w:before="5"/>
        <w:rPr>
          <w:b/>
          <w:sz w:val="7"/>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79"/>
        <w:gridCol w:w="4510"/>
      </w:tblGrid>
      <w:tr w:rsidR="00943BC9">
        <w:trPr>
          <w:trHeight w:val="268"/>
        </w:trPr>
        <w:tc>
          <w:tcPr>
            <w:tcW w:w="4479" w:type="dxa"/>
            <w:shd w:val="clear" w:color="auto" w:fill="auto"/>
          </w:tcPr>
          <w:p w:rsidR="00943BC9" w:rsidRPr="004F06E0" w:rsidRDefault="00943BC9" w:rsidP="001129DD">
            <w:pPr>
              <w:pStyle w:val="TableParagraph"/>
              <w:spacing w:line="248" w:lineRule="exact"/>
              <w:ind w:left="107"/>
              <w:rPr>
                <w:b/>
                <w:i/>
              </w:rPr>
            </w:pPr>
            <w:r w:rsidRPr="004F06E0">
              <w:rPr>
                <w:b/>
                <w:i/>
              </w:rPr>
              <w:t>Οικονομική και χρηματοοικονομική επάρκεια</w:t>
            </w:r>
          </w:p>
        </w:tc>
        <w:tc>
          <w:tcPr>
            <w:tcW w:w="4510" w:type="dxa"/>
            <w:shd w:val="clear" w:color="auto" w:fill="auto"/>
          </w:tcPr>
          <w:p w:rsidR="00943BC9" w:rsidRPr="004F06E0" w:rsidRDefault="00943BC9" w:rsidP="001129DD">
            <w:pPr>
              <w:pStyle w:val="TableParagraph"/>
              <w:spacing w:line="248" w:lineRule="exact"/>
              <w:ind w:left="108"/>
              <w:rPr>
                <w:b/>
                <w:i/>
              </w:rPr>
            </w:pPr>
            <w:r w:rsidRPr="004F06E0">
              <w:rPr>
                <w:b/>
                <w:i/>
              </w:rPr>
              <w:t>Απάντηση:</w:t>
            </w:r>
          </w:p>
        </w:tc>
      </w:tr>
      <w:tr w:rsidR="00943BC9">
        <w:trPr>
          <w:trHeight w:val="4029"/>
        </w:trPr>
        <w:tc>
          <w:tcPr>
            <w:tcW w:w="4479" w:type="dxa"/>
            <w:shd w:val="clear" w:color="auto" w:fill="auto"/>
          </w:tcPr>
          <w:p w:rsidR="00943BC9" w:rsidRPr="004F06E0" w:rsidRDefault="00943BC9" w:rsidP="001129DD">
            <w:pPr>
              <w:pStyle w:val="TableParagraph"/>
              <w:ind w:left="107" w:right="94"/>
              <w:jc w:val="both"/>
              <w:rPr>
                <w:b/>
                <w:lang w:val="el-GR"/>
              </w:rPr>
            </w:pPr>
            <w:r w:rsidRPr="004F06E0">
              <w:rPr>
                <w:lang w:val="el-GR"/>
              </w:rPr>
              <w:t xml:space="preserve">1α) Ο («γενικός») </w:t>
            </w:r>
            <w:r w:rsidRPr="004F06E0">
              <w:rPr>
                <w:b/>
                <w:lang w:val="el-GR"/>
              </w:rPr>
              <w:t xml:space="preserve">ετήσιος κύκλος εργασιών </w:t>
            </w:r>
            <w:r w:rsidRPr="004F06E0">
              <w:rPr>
                <w:lang w:val="el-GR"/>
              </w:rPr>
              <w:t>του οικονομικού φορέα για τον αριθμό οικονομικών ετών που απαιτούνται στη σχετική διακήρυξη ή στην πρόσκληση ή στα έγγραφα της σύμβασης</w:t>
            </w:r>
            <w:r w:rsidRPr="004F06E0">
              <w:rPr>
                <w:spacing w:val="-3"/>
                <w:lang w:val="el-GR"/>
              </w:rPr>
              <w:t xml:space="preserve"> </w:t>
            </w:r>
            <w:r w:rsidRPr="004F06E0">
              <w:rPr>
                <w:b/>
                <w:lang w:val="el-GR"/>
              </w:rPr>
              <w:t>:</w:t>
            </w:r>
          </w:p>
          <w:p w:rsidR="00943BC9" w:rsidRPr="004F06E0" w:rsidRDefault="00943BC9" w:rsidP="001129DD">
            <w:pPr>
              <w:pStyle w:val="TableParagraph"/>
              <w:ind w:left="107"/>
              <w:rPr>
                <w:b/>
                <w:lang w:val="el-GR"/>
              </w:rPr>
            </w:pPr>
            <w:r w:rsidRPr="004F06E0">
              <w:rPr>
                <w:b/>
                <w:lang w:val="el-GR"/>
              </w:rPr>
              <w:t>και/ή,</w:t>
            </w:r>
          </w:p>
          <w:p w:rsidR="00943BC9" w:rsidRPr="004F06E0" w:rsidRDefault="00943BC9" w:rsidP="001129DD">
            <w:pPr>
              <w:pStyle w:val="TableParagraph"/>
              <w:ind w:left="107" w:right="93"/>
              <w:jc w:val="both"/>
              <w:rPr>
                <w:b/>
                <w:lang w:val="el-GR"/>
              </w:rPr>
            </w:pPr>
            <w:r w:rsidRPr="004F06E0">
              <w:rPr>
                <w:lang w:val="el-GR"/>
              </w:rPr>
              <w:t xml:space="preserve">1β) Ο </w:t>
            </w:r>
            <w:r w:rsidRPr="004F06E0">
              <w:rPr>
                <w:b/>
                <w:lang w:val="el-GR"/>
              </w:rPr>
              <w:t xml:space="preserve">μέσος </w:t>
            </w:r>
            <w:r w:rsidRPr="004F06E0">
              <w:rPr>
                <w:lang w:val="el-GR"/>
              </w:rPr>
              <w:t xml:space="preserve">ετήσιος </w:t>
            </w:r>
            <w:r w:rsidRPr="004F06E0">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F06E0">
              <w:rPr>
                <w:vertAlign w:val="superscript"/>
              </w:rPr>
              <w:t>xxxiv</w:t>
            </w:r>
            <w:r w:rsidRPr="004F06E0">
              <w:rPr>
                <w:b/>
                <w:lang w:val="el-GR"/>
              </w:rPr>
              <w:t>:</w:t>
            </w:r>
          </w:p>
          <w:p w:rsidR="00943BC9" w:rsidRPr="004F06E0" w:rsidRDefault="00943BC9" w:rsidP="001129DD">
            <w:pPr>
              <w:pStyle w:val="TableParagraph"/>
              <w:ind w:left="107" w:right="95"/>
              <w:jc w:val="both"/>
              <w:rPr>
                <w:i/>
                <w:lang w:val="el-GR"/>
              </w:rPr>
            </w:pPr>
            <w:r w:rsidRPr="004F06E0">
              <w:rPr>
                <w:i/>
                <w:lang w:val="el-GR"/>
              </w:rPr>
              <w:t>Εάν η σχετική τεκμηρίωση διατίθεται ηλεκτρονικά, αναφέρετε:</w:t>
            </w:r>
          </w:p>
        </w:tc>
        <w:tc>
          <w:tcPr>
            <w:tcW w:w="4510" w:type="dxa"/>
            <w:shd w:val="clear" w:color="auto" w:fill="auto"/>
          </w:tcPr>
          <w:p w:rsidR="00943BC9" w:rsidRPr="004F06E0" w:rsidRDefault="00943BC9" w:rsidP="001129DD">
            <w:pPr>
              <w:pStyle w:val="TableParagraph"/>
              <w:ind w:left="108" w:right="314"/>
              <w:jc w:val="both"/>
              <w:rPr>
                <w:lang w:val="el-GR"/>
              </w:rPr>
            </w:pPr>
            <w:r w:rsidRPr="004F06E0">
              <w:rPr>
                <w:lang w:val="el-GR"/>
              </w:rPr>
              <w:t>έτος: [……] κύκλος εργασιών:[……][…]νόμισμα έτος: [……] κύκλος εργασιών:[……][…]νόμισμα έτος: [……] κύκλος εργασιών:[……][…]νόμισμα</w:t>
            </w: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spacing w:before="10"/>
              <w:rPr>
                <w:b/>
                <w:sz w:val="21"/>
                <w:lang w:val="el-GR"/>
              </w:rPr>
            </w:pPr>
          </w:p>
          <w:p w:rsidR="00943BC9" w:rsidRPr="004F06E0" w:rsidRDefault="00943BC9" w:rsidP="001129DD">
            <w:pPr>
              <w:pStyle w:val="TableParagraph"/>
              <w:ind w:left="108" w:right="709"/>
              <w:rPr>
                <w:lang w:val="el-GR"/>
              </w:rPr>
            </w:pPr>
            <w:r w:rsidRPr="004F06E0">
              <w:rPr>
                <w:lang w:val="el-GR"/>
              </w:rPr>
              <w:t>(αριθμός ετών, μέσος κύκλος εργασιών)</w:t>
            </w:r>
            <w:r w:rsidRPr="004F06E0">
              <w:rPr>
                <w:b/>
                <w:lang w:val="el-GR"/>
              </w:rPr>
              <w:t xml:space="preserve">: </w:t>
            </w:r>
            <w:r w:rsidRPr="004F06E0">
              <w:rPr>
                <w:lang w:val="el-GR"/>
              </w:rPr>
              <w:t>[……],[……][…]νόμισμα</w:t>
            </w: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spacing w:before="12"/>
              <w:rPr>
                <w:b/>
                <w:sz w:val="21"/>
                <w:lang w:val="el-GR"/>
              </w:rPr>
            </w:pPr>
          </w:p>
          <w:p w:rsidR="00943BC9" w:rsidRPr="004F06E0" w:rsidRDefault="00943BC9" w:rsidP="001129DD">
            <w:pPr>
              <w:pStyle w:val="TableParagraph"/>
              <w:ind w:left="108" w:right="93"/>
              <w:jc w:val="both"/>
              <w:rPr>
                <w:i/>
                <w:lang w:val="el-GR"/>
              </w:rPr>
            </w:pPr>
            <w:r w:rsidRPr="004F06E0">
              <w:rPr>
                <w:i/>
                <w:lang w:val="el-GR"/>
              </w:rPr>
              <w:t>(διαδικτυακή διεύθυνση, αρχή ή φορέας έκδοσης, επακριβή στοιχεία αναφοράς των εγγράφων):</w:t>
            </w:r>
          </w:p>
          <w:p w:rsidR="00943BC9" w:rsidRPr="004F06E0" w:rsidRDefault="00943BC9" w:rsidP="001129DD">
            <w:pPr>
              <w:pStyle w:val="TableParagraph"/>
              <w:spacing w:line="252" w:lineRule="exact"/>
              <w:ind w:left="108"/>
              <w:jc w:val="both"/>
              <w:rPr>
                <w:i/>
              </w:rPr>
            </w:pPr>
            <w:r w:rsidRPr="004F06E0">
              <w:rPr>
                <w:i/>
              </w:rPr>
              <w:t>[……][……][……]</w:t>
            </w:r>
          </w:p>
        </w:tc>
      </w:tr>
      <w:tr w:rsidR="00943BC9">
        <w:trPr>
          <w:trHeight w:val="4564"/>
        </w:trPr>
        <w:tc>
          <w:tcPr>
            <w:tcW w:w="4479" w:type="dxa"/>
            <w:shd w:val="clear" w:color="auto" w:fill="auto"/>
          </w:tcPr>
          <w:p w:rsidR="00943BC9" w:rsidRPr="004F06E0" w:rsidRDefault="00943BC9" w:rsidP="001129DD">
            <w:pPr>
              <w:pStyle w:val="TableParagraph"/>
              <w:ind w:left="107" w:right="92"/>
              <w:jc w:val="both"/>
              <w:rPr>
                <w:lang w:val="el-GR"/>
              </w:rPr>
            </w:pPr>
            <w:r w:rsidRPr="004F06E0">
              <w:rPr>
                <w:lang w:val="el-GR"/>
              </w:rPr>
              <w:t xml:space="preserve">2α) Ο ετήσιος («ειδικός») </w:t>
            </w:r>
            <w:r w:rsidRPr="004F06E0">
              <w:rPr>
                <w:b/>
                <w:lang w:val="el-GR"/>
              </w:rPr>
              <w:t xml:space="preserve">κύκλος εργασιών του οικονομικού φορέα στον επιχειρηματικό τομέα που καλύπτεται από τη σύμβαση </w:t>
            </w:r>
            <w:r w:rsidRPr="004F06E0">
              <w:rPr>
                <w:lang w:val="el-GR"/>
              </w:rPr>
              <w:t>και προσδιορίζεται στη σχετική διακήρυξη ή στην πρόσκληση ή στα έγγραφα της σύμβασης για τον αριθμό οικονομικών ετών που απαιτούνται είναι ο</w:t>
            </w:r>
            <w:r w:rsidRPr="004F06E0">
              <w:rPr>
                <w:spacing w:val="-1"/>
                <w:lang w:val="el-GR"/>
              </w:rPr>
              <w:t xml:space="preserve"> </w:t>
            </w:r>
            <w:r w:rsidRPr="004F06E0">
              <w:rPr>
                <w:lang w:val="el-GR"/>
              </w:rPr>
              <w:t>εξής:</w:t>
            </w:r>
          </w:p>
          <w:p w:rsidR="00943BC9" w:rsidRPr="004F06E0" w:rsidRDefault="00943BC9" w:rsidP="001129DD">
            <w:pPr>
              <w:pStyle w:val="TableParagraph"/>
              <w:spacing w:line="268" w:lineRule="exact"/>
              <w:ind w:left="107"/>
              <w:rPr>
                <w:b/>
                <w:lang w:val="el-GR"/>
              </w:rPr>
            </w:pPr>
            <w:r w:rsidRPr="004F06E0">
              <w:rPr>
                <w:b/>
                <w:lang w:val="el-GR"/>
              </w:rPr>
              <w:t>και/ή,</w:t>
            </w:r>
          </w:p>
          <w:p w:rsidR="00943BC9" w:rsidRPr="004F06E0" w:rsidRDefault="00943BC9" w:rsidP="001129DD">
            <w:pPr>
              <w:pStyle w:val="TableParagraph"/>
              <w:ind w:left="107" w:right="94"/>
              <w:jc w:val="both"/>
              <w:rPr>
                <w:lang w:val="el-GR"/>
              </w:rPr>
            </w:pPr>
            <w:r w:rsidRPr="004F06E0">
              <w:rPr>
                <w:lang w:val="el-GR"/>
              </w:rPr>
              <w:t xml:space="preserve">2β) Ο </w:t>
            </w:r>
            <w:r w:rsidRPr="004F06E0">
              <w:rPr>
                <w:b/>
                <w:lang w:val="el-GR"/>
              </w:rPr>
              <w:t xml:space="preserve">μέσος </w:t>
            </w:r>
            <w:r w:rsidRPr="004F06E0">
              <w:rPr>
                <w:lang w:val="el-GR"/>
              </w:rPr>
              <w:t xml:space="preserve">ετήσιος </w:t>
            </w:r>
            <w:r w:rsidRPr="004F06E0">
              <w:rPr>
                <w:b/>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4F06E0">
              <w:rPr>
                <w:vertAlign w:val="superscript"/>
              </w:rPr>
              <w:t>xxxv</w:t>
            </w:r>
            <w:r w:rsidRPr="004F06E0">
              <w:rPr>
                <w:lang w:val="el-GR"/>
              </w:rPr>
              <w:t>:</w:t>
            </w:r>
          </w:p>
          <w:p w:rsidR="00943BC9" w:rsidRPr="004F06E0" w:rsidRDefault="00943BC9" w:rsidP="001129DD">
            <w:pPr>
              <w:pStyle w:val="TableParagraph"/>
              <w:ind w:left="107" w:right="95"/>
              <w:jc w:val="both"/>
              <w:rPr>
                <w:i/>
                <w:lang w:val="el-GR"/>
              </w:rPr>
            </w:pPr>
            <w:r w:rsidRPr="004F06E0">
              <w:rPr>
                <w:i/>
                <w:lang w:val="el-GR"/>
              </w:rPr>
              <w:t>Εάν η σχετική τεκμηρίωση διατίθεται ηλεκτρονικά, αναφέρετε:</w:t>
            </w:r>
          </w:p>
        </w:tc>
        <w:tc>
          <w:tcPr>
            <w:tcW w:w="4510" w:type="dxa"/>
            <w:shd w:val="clear" w:color="auto" w:fill="auto"/>
          </w:tcPr>
          <w:p w:rsidR="00943BC9" w:rsidRPr="004F06E0" w:rsidRDefault="00943BC9" w:rsidP="001129DD">
            <w:pPr>
              <w:pStyle w:val="TableParagraph"/>
              <w:ind w:left="108" w:right="214"/>
              <w:jc w:val="both"/>
              <w:rPr>
                <w:lang w:val="el-GR"/>
              </w:rPr>
            </w:pPr>
            <w:r w:rsidRPr="004F06E0">
              <w:rPr>
                <w:lang w:val="el-GR"/>
              </w:rPr>
              <w:t>έτος: [……] κύκλος εργασιών: [……][…] νόμισμα έτος: [……] κύκλος εργασιών: [……][…] νόμισμα έτος: [……] κύκλος εργασιών: [……][…] νόμισμα</w:t>
            </w: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spacing w:before="8"/>
              <w:rPr>
                <w:b/>
                <w:sz w:val="21"/>
                <w:lang w:val="el-GR"/>
              </w:rPr>
            </w:pPr>
          </w:p>
          <w:p w:rsidR="00943BC9" w:rsidRPr="004F06E0" w:rsidRDefault="00943BC9" w:rsidP="001129DD">
            <w:pPr>
              <w:pStyle w:val="TableParagraph"/>
              <w:ind w:left="108" w:right="709"/>
              <w:rPr>
                <w:lang w:val="el-GR"/>
              </w:rPr>
            </w:pPr>
            <w:r w:rsidRPr="004F06E0">
              <w:rPr>
                <w:lang w:val="el-GR"/>
              </w:rPr>
              <w:t>(αριθμός ετών, μέσος κύκλος εργασιών)</w:t>
            </w:r>
            <w:r w:rsidRPr="004F06E0">
              <w:rPr>
                <w:b/>
                <w:lang w:val="el-GR"/>
              </w:rPr>
              <w:t xml:space="preserve">: </w:t>
            </w:r>
            <w:r w:rsidRPr="004F06E0">
              <w:rPr>
                <w:lang w:val="el-GR"/>
              </w:rPr>
              <w:t>[……],[……][…] νόμισμα</w:t>
            </w: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spacing w:before="2"/>
              <w:rPr>
                <w:b/>
                <w:lang w:val="el-GR"/>
              </w:rPr>
            </w:pPr>
          </w:p>
          <w:p w:rsidR="00943BC9" w:rsidRPr="004F06E0" w:rsidRDefault="00943BC9" w:rsidP="001129DD">
            <w:pPr>
              <w:pStyle w:val="TableParagraph"/>
              <w:ind w:left="108" w:right="93"/>
              <w:jc w:val="both"/>
              <w:rPr>
                <w:i/>
                <w:lang w:val="el-GR"/>
              </w:rPr>
            </w:pPr>
            <w:r w:rsidRPr="004F06E0">
              <w:rPr>
                <w:i/>
                <w:lang w:val="el-GR"/>
              </w:rPr>
              <w:t>(διαδικτυακή διεύθυνση, αρχή ή φορέας έκδοσης, επακριβή στοιχεία αναφοράς των εγγράφων):</w:t>
            </w:r>
          </w:p>
          <w:p w:rsidR="00943BC9" w:rsidRPr="004F06E0" w:rsidRDefault="00943BC9" w:rsidP="001129DD">
            <w:pPr>
              <w:pStyle w:val="TableParagraph"/>
              <w:spacing w:line="250" w:lineRule="exact"/>
              <w:ind w:left="108"/>
              <w:jc w:val="both"/>
              <w:rPr>
                <w:i/>
              </w:rPr>
            </w:pPr>
            <w:r w:rsidRPr="004F06E0">
              <w:rPr>
                <w:i/>
              </w:rPr>
              <w:t>[……][……][……]</w:t>
            </w:r>
          </w:p>
        </w:tc>
      </w:tr>
      <w:tr w:rsidR="00943BC9">
        <w:trPr>
          <w:trHeight w:val="1612"/>
        </w:trPr>
        <w:tc>
          <w:tcPr>
            <w:tcW w:w="4479" w:type="dxa"/>
            <w:shd w:val="clear" w:color="auto" w:fill="auto"/>
          </w:tcPr>
          <w:p w:rsidR="00943BC9" w:rsidRPr="004F06E0" w:rsidRDefault="00943BC9" w:rsidP="001129DD">
            <w:pPr>
              <w:pStyle w:val="TableParagraph"/>
              <w:ind w:left="107" w:right="92"/>
              <w:jc w:val="both"/>
              <w:rPr>
                <w:lang w:val="el-GR"/>
              </w:rPr>
            </w:pPr>
            <w:r w:rsidRPr="004F06E0">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w:t>
            </w:r>
          </w:p>
          <w:p w:rsidR="00943BC9" w:rsidRPr="004F06E0" w:rsidRDefault="00943BC9" w:rsidP="001129DD">
            <w:pPr>
              <w:pStyle w:val="TableParagraph"/>
              <w:spacing w:line="252" w:lineRule="exact"/>
              <w:ind w:left="107"/>
              <w:jc w:val="both"/>
              <w:rPr>
                <w:lang w:val="el-GR"/>
              </w:rPr>
            </w:pPr>
            <w:r w:rsidRPr="004F06E0">
              <w:rPr>
                <w:lang w:val="el-GR"/>
              </w:rPr>
              <w:t>δραστηριότητές του ο οικονομικός φορέας:</w:t>
            </w:r>
          </w:p>
        </w:tc>
        <w:tc>
          <w:tcPr>
            <w:tcW w:w="4510" w:type="dxa"/>
            <w:shd w:val="clear" w:color="auto" w:fill="auto"/>
          </w:tcPr>
          <w:p w:rsidR="00943BC9" w:rsidRDefault="00943BC9" w:rsidP="001129DD">
            <w:pPr>
              <w:pStyle w:val="TableParagraph"/>
              <w:spacing w:line="265" w:lineRule="exact"/>
              <w:ind w:left="108"/>
            </w:pPr>
            <w:r>
              <w:t>[…................................…]</w:t>
            </w:r>
          </w:p>
        </w:tc>
      </w:tr>
      <w:tr w:rsidR="00943BC9" w:rsidRPr="004F06E0">
        <w:trPr>
          <w:trHeight w:val="2416"/>
        </w:trPr>
        <w:tc>
          <w:tcPr>
            <w:tcW w:w="4479" w:type="dxa"/>
            <w:shd w:val="clear" w:color="auto" w:fill="auto"/>
          </w:tcPr>
          <w:p w:rsidR="00943BC9" w:rsidRPr="004F06E0" w:rsidRDefault="00943BC9" w:rsidP="001129DD">
            <w:pPr>
              <w:pStyle w:val="TableParagraph"/>
              <w:ind w:left="107" w:right="96"/>
              <w:jc w:val="both"/>
              <w:rPr>
                <w:lang w:val="el-GR"/>
              </w:rPr>
            </w:pPr>
            <w:r w:rsidRPr="004F06E0">
              <w:rPr>
                <w:lang w:val="el-GR"/>
              </w:rPr>
              <w:lastRenderedPageBreak/>
              <w:t>4)Όσον αφορά τις χρηματοοικονομικές αναλογίες</w:t>
            </w:r>
            <w:r w:rsidRPr="004F06E0">
              <w:rPr>
                <w:vertAlign w:val="superscript"/>
              </w:rPr>
              <w:t>xxxvi</w:t>
            </w:r>
            <w:r w:rsidRPr="004F06E0">
              <w:rPr>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943BC9" w:rsidRPr="004F06E0" w:rsidRDefault="00943BC9" w:rsidP="001129DD">
            <w:pPr>
              <w:pStyle w:val="TableParagraph"/>
              <w:ind w:left="107" w:right="93"/>
              <w:jc w:val="both"/>
              <w:rPr>
                <w:lang w:val="el-GR"/>
              </w:rPr>
            </w:pPr>
            <w:r w:rsidRPr="004F06E0">
              <w:rPr>
                <w:lang w:val="el-GR"/>
              </w:rPr>
              <w:t>Εάν η σχετική τεκμηρίωση διατίθεται ηλεκτρονικά, αναφέρετε:</w:t>
            </w:r>
          </w:p>
        </w:tc>
        <w:tc>
          <w:tcPr>
            <w:tcW w:w="4510" w:type="dxa"/>
            <w:shd w:val="clear" w:color="auto" w:fill="auto"/>
          </w:tcPr>
          <w:p w:rsidR="00943BC9" w:rsidRPr="004F06E0" w:rsidRDefault="00943BC9" w:rsidP="001129DD">
            <w:pPr>
              <w:pStyle w:val="TableParagraph"/>
              <w:ind w:left="108" w:right="90"/>
              <w:jc w:val="both"/>
              <w:rPr>
                <w:lang w:val="el-GR"/>
              </w:rPr>
            </w:pPr>
            <w:r w:rsidRPr="004F06E0">
              <w:rPr>
                <w:lang w:val="el-GR"/>
              </w:rPr>
              <w:t xml:space="preserve">(προσδιορισμός της απαιτούμενης αναλογίας- αναλογία μεταξύ </w:t>
            </w:r>
            <w:r>
              <w:t>x</w:t>
            </w:r>
            <w:r w:rsidRPr="004F06E0">
              <w:rPr>
                <w:lang w:val="el-GR"/>
              </w:rPr>
              <w:t xml:space="preserve"> και </w:t>
            </w:r>
            <w:r>
              <w:t>y</w:t>
            </w:r>
            <w:r w:rsidRPr="004F06E0">
              <w:rPr>
                <w:vertAlign w:val="superscript"/>
              </w:rPr>
              <w:t>xxxvii</w:t>
            </w:r>
            <w:r w:rsidRPr="004F06E0">
              <w:rPr>
                <w:lang w:val="el-GR"/>
              </w:rPr>
              <w:t xml:space="preserve"> -και η αντίστοιχη αξία)</w:t>
            </w: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spacing w:before="7"/>
              <w:rPr>
                <w:b/>
                <w:sz w:val="21"/>
                <w:lang w:val="el-GR"/>
              </w:rPr>
            </w:pPr>
          </w:p>
          <w:p w:rsidR="00943BC9" w:rsidRPr="004F06E0" w:rsidRDefault="00943BC9" w:rsidP="001129DD">
            <w:pPr>
              <w:pStyle w:val="TableParagraph"/>
              <w:spacing w:line="270" w:lineRule="atLeast"/>
              <w:ind w:left="108" w:right="93"/>
              <w:jc w:val="both"/>
              <w:rPr>
                <w:i/>
                <w:lang w:val="el-GR"/>
              </w:rPr>
            </w:pPr>
            <w:r w:rsidRPr="004F06E0">
              <w:rPr>
                <w:i/>
                <w:lang w:val="el-GR"/>
              </w:rPr>
              <w:t>(διαδικτυακή διεύθυνση, αρχή ή φορέας έκδοσης, επακριβή στοιχεία αναφοράς των εγγράφων):</w:t>
            </w:r>
          </w:p>
        </w:tc>
      </w:tr>
      <w:tr w:rsidR="00943BC9">
        <w:trPr>
          <w:trHeight w:val="270"/>
        </w:trPr>
        <w:tc>
          <w:tcPr>
            <w:tcW w:w="4479" w:type="dxa"/>
            <w:shd w:val="clear" w:color="auto" w:fill="auto"/>
          </w:tcPr>
          <w:p w:rsidR="00943BC9" w:rsidRPr="004F06E0" w:rsidRDefault="00943BC9" w:rsidP="001129DD">
            <w:pPr>
              <w:pStyle w:val="TableParagraph"/>
              <w:rPr>
                <w:rFonts w:ascii="Times New Roman"/>
                <w:sz w:val="20"/>
                <w:lang w:val="el-GR"/>
              </w:rPr>
            </w:pPr>
          </w:p>
        </w:tc>
        <w:tc>
          <w:tcPr>
            <w:tcW w:w="4510" w:type="dxa"/>
            <w:shd w:val="clear" w:color="auto" w:fill="auto"/>
          </w:tcPr>
          <w:p w:rsidR="00943BC9" w:rsidRPr="004F06E0" w:rsidRDefault="00943BC9" w:rsidP="001129DD">
            <w:pPr>
              <w:pStyle w:val="TableParagraph"/>
              <w:spacing w:line="251" w:lineRule="exact"/>
              <w:ind w:left="108"/>
              <w:rPr>
                <w:i/>
              </w:rPr>
            </w:pPr>
            <w:r w:rsidRPr="004F06E0">
              <w:rPr>
                <w:i/>
              </w:rPr>
              <w:t>[……][……][……]</w:t>
            </w:r>
          </w:p>
        </w:tc>
      </w:tr>
      <w:tr w:rsidR="00943BC9">
        <w:trPr>
          <w:trHeight w:val="2147"/>
        </w:trPr>
        <w:tc>
          <w:tcPr>
            <w:tcW w:w="4479" w:type="dxa"/>
            <w:shd w:val="clear" w:color="auto" w:fill="auto"/>
          </w:tcPr>
          <w:p w:rsidR="00943BC9" w:rsidRPr="004F06E0" w:rsidRDefault="00943BC9" w:rsidP="001129DD">
            <w:pPr>
              <w:pStyle w:val="TableParagraph"/>
              <w:ind w:left="107" w:right="93"/>
              <w:jc w:val="both"/>
              <w:rPr>
                <w:lang w:val="el-GR"/>
              </w:rPr>
            </w:pPr>
            <w:r w:rsidRPr="004F06E0">
              <w:rPr>
                <w:lang w:val="el-GR"/>
              </w:rPr>
              <w:t xml:space="preserve">5) Το ασφαλισμένο ποσό στην </w:t>
            </w:r>
            <w:r w:rsidRPr="004F06E0">
              <w:rPr>
                <w:b/>
                <w:lang w:val="el-GR"/>
              </w:rPr>
              <w:t xml:space="preserve">ασφαλιστική κάλυψη επαγγελματικών κινδύνων </w:t>
            </w:r>
            <w:r w:rsidRPr="004F06E0">
              <w:rPr>
                <w:lang w:val="el-GR"/>
              </w:rPr>
              <w:t>του οικονομικού φορέα είναι το εξής:</w:t>
            </w:r>
          </w:p>
          <w:p w:rsidR="00943BC9" w:rsidRPr="004F06E0" w:rsidRDefault="00943BC9" w:rsidP="001129DD">
            <w:pPr>
              <w:pStyle w:val="TableParagraph"/>
              <w:ind w:left="107" w:right="96"/>
              <w:jc w:val="both"/>
              <w:rPr>
                <w:i/>
                <w:lang w:val="el-GR"/>
              </w:rPr>
            </w:pPr>
            <w:r w:rsidRPr="004F06E0">
              <w:rPr>
                <w:i/>
                <w:lang w:val="el-GR"/>
              </w:rPr>
              <w:t>Εάν οι εν λόγω πληροφορίες διατίθενται ηλεκτρονικά, αναφέρετε:</w:t>
            </w:r>
          </w:p>
        </w:tc>
        <w:tc>
          <w:tcPr>
            <w:tcW w:w="4510" w:type="dxa"/>
            <w:shd w:val="clear" w:color="auto" w:fill="auto"/>
          </w:tcPr>
          <w:p w:rsidR="00943BC9" w:rsidRPr="004F06E0" w:rsidRDefault="00943BC9" w:rsidP="001129DD">
            <w:pPr>
              <w:pStyle w:val="TableParagraph"/>
              <w:spacing w:line="265" w:lineRule="exact"/>
              <w:ind w:left="108"/>
              <w:rPr>
                <w:b/>
                <w:lang w:val="el-GR"/>
              </w:rPr>
            </w:pPr>
            <w:r w:rsidRPr="004F06E0">
              <w:rPr>
                <w:b/>
                <w:lang w:val="el-GR"/>
              </w:rPr>
              <w:t>Δεν απαιτείται</w:t>
            </w:r>
          </w:p>
          <w:p w:rsidR="00943BC9" w:rsidRPr="004F06E0" w:rsidRDefault="00943BC9" w:rsidP="001129DD">
            <w:pPr>
              <w:pStyle w:val="TableParagraph"/>
              <w:ind w:left="108"/>
              <w:rPr>
                <w:lang w:val="el-GR"/>
              </w:rPr>
            </w:pPr>
            <w:r w:rsidRPr="004F06E0">
              <w:rPr>
                <w:lang w:val="el-GR"/>
              </w:rPr>
              <w:t>[……][…]νόμισμα</w:t>
            </w:r>
          </w:p>
          <w:p w:rsidR="00943BC9" w:rsidRPr="004F06E0" w:rsidRDefault="00943BC9" w:rsidP="001129DD">
            <w:pPr>
              <w:pStyle w:val="TableParagraph"/>
              <w:rPr>
                <w:rFonts w:ascii="Times New Roman"/>
                <w:lang w:val="el-GR"/>
              </w:rPr>
            </w:pPr>
          </w:p>
          <w:p w:rsidR="00943BC9" w:rsidRPr="004F06E0" w:rsidRDefault="00943BC9" w:rsidP="001129DD">
            <w:pPr>
              <w:pStyle w:val="TableParagraph"/>
              <w:spacing w:before="7"/>
              <w:rPr>
                <w:rFonts w:ascii="Times New Roman"/>
                <w:sz w:val="24"/>
                <w:lang w:val="el-GR"/>
              </w:rPr>
            </w:pPr>
          </w:p>
          <w:p w:rsidR="00943BC9" w:rsidRPr="004F06E0" w:rsidRDefault="00943BC9" w:rsidP="001129DD">
            <w:pPr>
              <w:pStyle w:val="TableParagraph"/>
              <w:ind w:left="108" w:right="92"/>
              <w:jc w:val="both"/>
              <w:rPr>
                <w:i/>
                <w:lang w:val="el-GR"/>
              </w:rPr>
            </w:pPr>
            <w:r w:rsidRPr="004F06E0">
              <w:rPr>
                <w:i/>
                <w:lang w:val="el-GR"/>
              </w:rPr>
              <w:t>(διαδικτυακή διεύθυνση, αρχή ή φορέας έκδοσης, επακριβή στοιχεία αναφοράς των εγγράφων):</w:t>
            </w:r>
          </w:p>
          <w:p w:rsidR="00943BC9" w:rsidRPr="004F06E0" w:rsidRDefault="00943BC9" w:rsidP="001129DD">
            <w:pPr>
              <w:pStyle w:val="TableParagraph"/>
              <w:spacing w:before="1" w:line="252" w:lineRule="exact"/>
              <w:ind w:left="108"/>
              <w:jc w:val="both"/>
              <w:rPr>
                <w:i/>
              </w:rPr>
            </w:pPr>
            <w:r w:rsidRPr="004F06E0">
              <w:rPr>
                <w:i/>
              </w:rPr>
              <w:t>[……][……][……]</w:t>
            </w:r>
          </w:p>
        </w:tc>
      </w:tr>
      <w:tr w:rsidR="00943BC9">
        <w:trPr>
          <w:trHeight w:val="2685"/>
        </w:trPr>
        <w:tc>
          <w:tcPr>
            <w:tcW w:w="4479" w:type="dxa"/>
            <w:shd w:val="clear" w:color="auto" w:fill="auto"/>
          </w:tcPr>
          <w:p w:rsidR="00943BC9" w:rsidRPr="004F06E0" w:rsidRDefault="00943BC9" w:rsidP="001129DD">
            <w:pPr>
              <w:pStyle w:val="TableParagraph"/>
              <w:ind w:left="107" w:right="93"/>
              <w:jc w:val="both"/>
              <w:rPr>
                <w:lang w:val="el-GR"/>
              </w:rPr>
            </w:pPr>
            <w:r w:rsidRPr="004F06E0">
              <w:rPr>
                <w:lang w:val="el-GR"/>
              </w:rPr>
              <w:t xml:space="preserve">6) Όσον αφορά τις </w:t>
            </w:r>
            <w:r w:rsidRPr="004F06E0">
              <w:rPr>
                <w:b/>
                <w:lang w:val="el-GR"/>
              </w:rPr>
              <w:t xml:space="preserve">λοιπές οικονομικές ή χρηματοοικονομικές απαιτήσεις, </w:t>
            </w:r>
            <w:r w:rsidRPr="004F06E0">
              <w:rPr>
                <w:lang w:val="el-GR"/>
              </w:rPr>
              <w:t>οι οποίες (ενδέχεται να) έχουν προσδιοριστεί στη σχετική διακήρυξη ή στην πρόσκληση ή στα έγγραφα της σύμβασης, ο οικονομικός φορέας δηλώνει</w:t>
            </w:r>
            <w:r w:rsidRPr="004F06E0">
              <w:rPr>
                <w:spacing w:val="-1"/>
                <w:lang w:val="el-GR"/>
              </w:rPr>
              <w:t xml:space="preserve"> </w:t>
            </w:r>
            <w:r w:rsidRPr="004F06E0">
              <w:rPr>
                <w:lang w:val="el-GR"/>
              </w:rPr>
              <w:t>ότι:</w:t>
            </w:r>
          </w:p>
          <w:p w:rsidR="00943BC9" w:rsidRPr="004F06E0" w:rsidRDefault="00943BC9" w:rsidP="001129DD">
            <w:pPr>
              <w:pStyle w:val="TableParagraph"/>
              <w:ind w:left="107" w:right="93"/>
              <w:jc w:val="both"/>
              <w:rPr>
                <w:i/>
                <w:lang w:val="el-GR"/>
              </w:rPr>
            </w:pPr>
            <w:r w:rsidRPr="004F06E0">
              <w:rPr>
                <w:i/>
                <w:lang w:val="el-GR"/>
              </w:rPr>
              <w:t xml:space="preserve">Εάν η σχετική τεκμηρίωση που </w:t>
            </w:r>
            <w:r w:rsidRPr="004F06E0">
              <w:rPr>
                <w:b/>
                <w:i/>
                <w:lang w:val="el-GR"/>
              </w:rPr>
              <w:t xml:space="preserve">ενδέχεται </w:t>
            </w:r>
            <w:r w:rsidRPr="004F06E0">
              <w:rPr>
                <w:i/>
                <w:lang w:val="el-GR"/>
              </w:rPr>
              <w:t>να έχει προσδιοριστεί στη σχετική προκήρυξη ή</w:t>
            </w:r>
          </w:p>
          <w:p w:rsidR="00943BC9" w:rsidRPr="004F06E0" w:rsidRDefault="00943BC9" w:rsidP="001129DD">
            <w:pPr>
              <w:pStyle w:val="TableParagraph"/>
              <w:spacing w:line="270" w:lineRule="atLeast"/>
              <w:ind w:left="107" w:right="95"/>
              <w:jc w:val="both"/>
              <w:rPr>
                <w:i/>
                <w:lang w:val="el-GR"/>
              </w:rPr>
            </w:pPr>
            <w:r w:rsidRPr="004F06E0">
              <w:rPr>
                <w:i/>
                <w:lang w:val="el-GR"/>
              </w:rPr>
              <w:t>στα έγγραφα της σύμβασης διατίθεται ηλεκτρονικά, αναφέρετε:</w:t>
            </w:r>
          </w:p>
        </w:tc>
        <w:tc>
          <w:tcPr>
            <w:tcW w:w="4510" w:type="dxa"/>
            <w:shd w:val="clear" w:color="auto" w:fill="auto"/>
          </w:tcPr>
          <w:p w:rsidR="00943BC9" w:rsidRPr="004F06E0" w:rsidRDefault="00943BC9" w:rsidP="001129DD">
            <w:pPr>
              <w:pStyle w:val="TableParagraph"/>
              <w:spacing w:line="265" w:lineRule="exact"/>
              <w:ind w:left="108"/>
              <w:rPr>
                <w:lang w:val="el-GR"/>
              </w:rPr>
            </w:pPr>
            <w:r w:rsidRPr="004F06E0">
              <w:rPr>
                <w:lang w:val="el-GR"/>
              </w:rPr>
              <w:t>[……..........]</w:t>
            </w:r>
          </w:p>
          <w:p w:rsidR="00943BC9" w:rsidRPr="004F06E0" w:rsidRDefault="00943BC9" w:rsidP="001129DD">
            <w:pPr>
              <w:pStyle w:val="TableParagraph"/>
              <w:rPr>
                <w:rFonts w:ascii="Times New Roman"/>
                <w:lang w:val="el-GR"/>
              </w:rPr>
            </w:pPr>
          </w:p>
          <w:p w:rsidR="00943BC9" w:rsidRPr="004F06E0" w:rsidRDefault="00943BC9" w:rsidP="001129DD">
            <w:pPr>
              <w:pStyle w:val="TableParagraph"/>
              <w:rPr>
                <w:rFonts w:ascii="Times New Roman"/>
                <w:lang w:val="el-GR"/>
              </w:rPr>
            </w:pPr>
          </w:p>
          <w:p w:rsidR="00943BC9" w:rsidRPr="004F06E0" w:rsidRDefault="00943BC9" w:rsidP="001129DD">
            <w:pPr>
              <w:pStyle w:val="TableParagraph"/>
              <w:rPr>
                <w:rFonts w:ascii="Times New Roman"/>
                <w:lang w:val="el-GR"/>
              </w:rPr>
            </w:pPr>
          </w:p>
          <w:p w:rsidR="00943BC9" w:rsidRPr="004F06E0" w:rsidRDefault="00943BC9" w:rsidP="001129DD">
            <w:pPr>
              <w:pStyle w:val="TableParagraph"/>
              <w:rPr>
                <w:rFonts w:ascii="Times New Roman"/>
                <w:lang w:val="el-GR"/>
              </w:rPr>
            </w:pPr>
          </w:p>
          <w:p w:rsidR="00943BC9" w:rsidRPr="004F06E0" w:rsidRDefault="00943BC9" w:rsidP="001129DD">
            <w:pPr>
              <w:pStyle w:val="TableParagraph"/>
              <w:spacing w:before="7"/>
              <w:rPr>
                <w:rFonts w:ascii="Times New Roman"/>
                <w:sz w:val="28"/>
                <w:lang w:val="el-GR"/>
              </w:rPr>
            </w:pPr>
          </w:p>
          <w:p w:rsidR="00943BC9" w:rsidRPr="004F06E0" w:rsidRDefault="00943BC9" w:rsidP="001129DD">
            <w:pPr>
              <w:pStyle w:val="TableParagraph"/>
              <w:spacing w:before="1"/>
              <w:ind w:left="108" w:right="93"/>
              <w:jc w:val="both"/>
              <w:rPr>
                <w:i/>
                <w:lang w:val="el-GR"/>
              </w:rPr>
            </w:pPr>
            <w:r w:rsidRPr="004F06E0">
              <w:rPr>
                <w:i/>
                <w:lang w:val="el-GR"/>
              </w:rPr>
              <w:t>(διαδικτυακή διεύθυνση, αρχή ή φορέας έκδοσης, επακριβή στοιχεία αναφοράς των εγγράφων):</w:t>
            </w:r>
          </w:p>
          <w:p w:rsidR="00943BC9" w:rsidRPr="004F06E0" w:rsidRDefault="00943BC9" w:rsidP="001129DD">
            <w:pPr>
              <w:pStyle w:val="TableParagraph"/>
              <w:spacing w:before="1" w:line="252" w:lineRule="exact"/>
              <w:ind w:left="108"/>
              <w:jc w:val="both"/>
              <w:rPr>
                <w:i/>
              </w:rPr>
            </w:pPr>
            <w:r w:rsidRPr="004F06E0">
              <w:rPr>
                <w:i/>
              </w:rPr>
              <w:t>[……][……][……]</w:t>
            </w:r>
          </w:p>
        </w:tc>
      </w:tr>
    </w:tbl>
    <w:p w:rsidR="00943BC9" w:rsidRDefault="00943BC9" w:rsidP="00943BC9">
      <w:pPr>
        <w:spacing w:line="252" w:lineRule="exact"/>
        <w:sectPr w:rsidR="00943BC9" w:rsidSect="00836C03">
          <w:pgSz w:w="11910" w:h="16840"/>
          <w:pgMar w:top="720" w:right="720" w:bottom="900" w:left="900" w:header="322" w:footer="711" w:gutter="0"/>
          <w:cols w:space="720"/>
        </w:sectPr>
      </w:pPr>
    </w:p>
    <w:p w:rsidR="00943BC9" w:rsidRDefault="00943BC9" w:rsidP="00943BC9">
      <w:pPr>
        <w:pStyle w:val="af0"/>
        <w:rPr>
          <w:rFonts w:ascii="Times New Roman"/>
          <w:sz w:val="20"/>
        </w:rPr>
      </w:pPr>
      <w:r>
        <w:rPr>
          <w:noProof/>
        </w:rPr>
        <w:lastRenderedPageBreak/>
        <w:pict>
          <v:shape id="Text Box 22" o:spid="_x0000_s1161" type="#_x0000_t202" style="position:absolute;left:0;text-align:left;margin-left:280pt;margin-top:355.25pt;width:217.85pt;height:41.8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3sVtQIAALI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" filled="f" stroked="f">
            <v:textbox style="mso-next-textbox:#Text Box 22"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59"/>
                    <w:gridCol w:w="1051"/>
                    <w:gridCol w:w="1051"/>
                    <w:gridCol w:w="1181"/>
                  </w:tblGrid>
                  <w:tr w:rsidR="00A479E0">
                    <w:trPr>
                      <w:trHeight w:val="537"/>
                    </w:trPr>
                    <w:tc>
                      <w:tcPr>
                        <w:tcW w:w="1059" w:type="dxa"/>
                        <w:shd w:val="clear" w:color="auto" w:fill="auto"/>
                      </w:tcPr>
                      <w:p w:rsidR="00A479E0" w:rsidRDefault="00A479E0" w:rsidP="004F06E0">
                        <w:pPr>
                          <w:pStyle w:val="TableParagraph"/>
                          <w:spacing w:line="265" w:lineRule="exact"/>
                          <w:ind w:left="107"/>
                        </w:pPr>
                        <w:r>
                          <w:t>Περιγρα</w:t>
                        </w:r>
                      </w:p>
                      <w:p w:rsidR="00A479E0" w:rsidRDefault="00A479E0" w:rsidP="004F06E0">
                        <w:pPr>
                          <w:pStyle w:val="TableParagraph"/>
                          <w:spacing w:line="252" w:lineRule="exact"/>
                          <w:ind w:left="107"/>
                        </w:pPr>
                        <w:r>
                          <w:t>φή</w:t>
                        </w:r>
                      </w:p>
                    </w:tc>
                    <w:tc>
                      <w:tcPr>
                        <w:tcW w:w="1051" w:type="dxa"/>
                        <w:shd w:val="clear" w:color="auto" w:fill="auto"/>
                      </w:tcPr>
                      <w:p w:rsidR="00A479E0" w:rsidRDefault="00A479E0" w:rsidP="004F06E0">
                        <w:pPr>
                          <w:pStyle w:val="TableParagraph"/>
                          <w:spacing w:line="265" w:lineRule="exact"/>
                          <w:ind w:left="107"/>
                        </w:pPr>
                        <w:r>
                          <w:t>ποσά</w:t>
                        </w:r>
                      </w:p>
                    </w:tc>
                    <w:tc>
                      <w:tcPr>
                        <w:tcW w:w="1051" w:type="dxa"/>
                        <w:shd w:val="clear" w:color="auto" w:fill="auto"/>
                      </w:tcPr>
                      <w:p w:rsidR="00A479E0" w:rsidRDefault="00A479E0" w:rsidP="004F06E0">
                        <w:pPr>
                          <w:pStyle w:val="TableParagraph"/>
                          <w:spacing w:line="265" w:lineRule="exact"/>
                          <w:ind w:left="107"/>
                        </w:pPr>
                        <w:r>
                          <w:t>ημερομη</w:t>
                        </w:r>
                      </w:p>
                      <w:p w:rsidR="00A479E0" w:rsidRDefault="00A479E0" w:rsidP="004F06E0">
                        <w:pPr>
                          <w:pStyle w:val="TableParagraph"/>
                          <w:spacing w:line="252" w:lineRule="exact"/>
                          <w:ind w:left="107"/>
                        </w:pPr>
                        <w:r>
                          <w:t>νίες</w:t>
                        </w:r>
                      </w:p>
                    </w:tc>
                    <w:tc>
                      <w:tcPr>
                        <w:tcW w:w="1181" w:type="dxa"/>
                        <w:tcBorders>
                          <w:right w:val="nil"/>
                        </w:tcBorders>
                        <w:shd w:val="clear" w:color="auto" w:fill="auto"/>
                      </w:tcPr>
                      <w:p w:rsidR="00A479E0" w:rsidRDefault="00A479E0" w:rsidP="004F06E0">
                        <w:pPr>
                          <w:pStyle w:val="TableParagraph"/>
                          <w:spacing w:line="265" w:lineRule="exact"/>
                          <w:ind w:left="108"/>
                        </w:pPr>
                        <w:r>
                          <w:t>παραλήπτ</w:t>
                        </w:r>
                      </w:p>
                      <w:p w:rsidR="00A479E0" w:rsidRDefault="00A479E0" w:rsidP="004F06E0">
                        <w:pPr>
                          <w:pStyle w:val="TableParagraph"/>
                          <w:spacing w:line="252" w:lineRule="exact"/>
                          <w:ind w:left="108"/>
                        </w:pPr>
                        <w:r>
                          <w:t>ες</w:t>
                        </w:r>
                      </w:p>
                    </w:tc>
                  </w:tr>
                  <w:tr w:rsidR="00A479E0">
                    <w:trPr>
                      <w:trHeight w:val="268"/>
                    </w:trPr>
                    <w:tc>
                      <w:tcPr>
                        <w:tcW w:w="1059" w:type="dxa"/>
                        <w:shd w:val="clear" w:color="auto" w:fill="auto"/>
                      </w:tcPr>
                      <w:p w:rsidR="00A479E0" w:rsidRPr="004F06E0" w:rsidRDefault="00A479E0">
                        <w:pPr>
                          <w:pStyle w:val="TableParagraph"/>
                          <w:rPr>
                            <w:rFonts w:ascii="Times New Roman"/>
                            <w:sz w:val="18"/>
                          </w:rPr>
                        </w:pPr>
                      </w:p>
                    </w:tc>
                    <w:tc>
                      <w:tcPr>
                        <w:tcW w:w="1051" w:type="dxa"/>
                        <w:shd w:val="clear" w:color="auto" w:fill="auto"/>
                      </w:tcPr>
                      <w:p w:rsidR="00A479E0" w:rsidRPr="004F06E0" w:rsidRDefault="00A479E0">
                        <w:pPr>
                          <w:pStyle w:val="TableParagraph"/>
                          <w:rPr>
                            <w:rFonts w:ascii="Times New Roman"/>
                            <w:sz w:val="18"/>
                          </w:rPr>
                        </w:pPr>
                      </w:p>
                    </w:tc>
                    <w:tc>
                      <w:tcPr>
                        <w:tcW w:w="1051" w:type="dxa"/>
                        <w:shd w:val="clear" w:color="auto" w:fill="auto"/>
                      </w:tcPr>
                      <w:p w:rsidR="00A479E0" w:rsidRPr="004F06E0" w:rsidRDefault="00A479E0">
                        <w:pPr>
                          <w:pStyle w:val="TableParagraph"/>
                          <w:rPr>
                            <w:rFonts w:ascii="Times New Roman"/>
                            <w:sz w:val="18"/>
                          </w:rPr>
                        </w:pPr>
                      </w:p>
                    </w:tc>
                    <w:tc>
                      <w:tcPr>
                        <w:tcW w:w="1181" w:type="dxa"/>
                        <w:tcBorders>
                          <w:right w:val="nil"/>
                        </w:tcBorders>
                        <w:shd w:val="clear" w:color="auto" w:fill="auto"/>
                      </w:tcPr>
                      <w:p w:rsidR="00A479E0" w:rsidRPr="004F06E0" w:rsidRDefault="00A479E0">
                        <w:pPr>
                          <w:pStyle w:val="TableParagraph"/>
                          <w:rPr>
                            <w:rFonts w:ascii="Times New Roman"/>
                            <w:sz w:val="18"/>
                          </w:rPr>
                        </w:pPr>
                      </w:p>
                    </w:tc>
                  </w:tr>
                </w:tbl>
                <w:p w:rsidR="00A479E0" w:rsidRDefault="00A479E0" w:rsidP="00943BC9">
                  <w:pPr>
                    <w:pStyle w:val="af0"/>
                  </w:pPr>
                </w:p>
              </w:txbxContent>
            </v:textbox>
            <w10:wrap anchorx="page" anchory="page"/>
          </v:shape>
        </w:pict>
      </w:r>
    </w:p>
    <w:p w:rsidR="00943BC9" w:rsidRDefault="00943BC9" w:rsidP="00943BC9">
      <w:pPr>
        <w:spacing w:before="176"/>
        <w:ind w:left="232"/>
        <w:rPr>
          <w:b/>
        </w:rPr>
      </w:pPr>
      <w:r>
        <w:rPr>
          <w:noProof/>
        </w:rPr>
        <w:pict>
          <v:shape id="Text Box 21" o:spid="_x0000_s1146" type="#_x0000_t202" style="position:absolute;left:0;text-align:left;margin-left:51pt;margin-top:28.65pt;width:493.3pt;height:42.9pt;z-index:2516572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" fillcolor="#bebebe" strokeweight=".48pt">
            <v:textbox style="mso-next-textbox:#Text Box 21" inset="0,0,0,0">
              <w:txbxContent>
                <w:p w:rsidR="00A479E0" w:rsidRPr="00DF21AD" w:rsidRDefault="00A479E0" w:rsidP="00943BC9">
                  <w:pPr>
                    <w:spacing w:before="18" w:line="242" w:lineRule="auto"/>
                    <w:ind w:left="108" w:right="103"/>
                    <w:rPr>
                      <w:b/>
                      <w:lang w:val="el-GR"/>
                    </w:rPr>
                  </w:pPr>
                  <w:r w:rsidRPr="00DF21AD">
                    <w:rPr>
                      <w:b/>
                      <w:lang w:val="el-GR"/>
                    </w:rPr>
                    <w:t>Ο οικονομικός φορέας πρέπει να παράσχε</w:t>
                  </w:r>
                  <w:r w:rsidRPr="00DF21AD">
                    <w:rPr>
                      <w:b/>
                      <w:i/>
                      <w:lang w:val="el-GR"/>
                    </w:rPr>
                    <w:t xml:space="preserve">ι </w:t>
                  </w:r>
                  <w:r w:rsidRPr="00DF21AD">
                    <w:rPr>
                      <w:b/>
                      <w:lang w:val="el-GR"/>
                    </w:rPr>
                    <w:t>πληροφορίες</w:t>
                  </w:r>
                  <w:r w:rsidRPr="00DF21AD">
                    <w:rPr>
                      <w:b/>
                      <w:u w:val="single"/>
                      <w:lang w:val="el-GR"/>
                    </w:rPr>
                    <w:t xml:space="preserve"> μόνον</w:t>
                  </w:r>
                  <w:r w:rsidRPr="00DF21AD">
                    <w:rPr>
                      <w:b/>
                      <w:lang w:val="el-GR"/>
                    </w:rPr>
                    <w:t xml:space="preserve"> όταν τα σχετικά κριτήρια επιλογής έχουν 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xbxContent>
            </v:textbox>
            <w10:wrap type="topAndBottom" anchorx="page"/>
          </v:shape>
        </w:pict>
      </w:r>
      <w:r>
        <w:rPr>
          <w:b/>
        </w:rPr>
        <w:t>Γ: Τεχνική και επαγγελματική ικανότητα</w:t>
      </w:r>
    </w:p>
    <w:p w:rsidR="00943BC9" w:rsidRDefault="00943BC9" w:rsidP="00943BC9">
      <w:pPr>
        <w:pStyle w:val="af0"/>
        <w:spacing w:before="5"/>
        <w:rPr>
          <w:b/>
          <w:sz w:val="7"/>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79"/>
        <w:gridCol w:w="4510"/>
      </w:tblGrid>
      <w:tr w:rsidR="00943BC9">
        <w:trPr>
          <w:trHeight w:val="268"/>
        </w:trPr>
        <w:tc>
          <w:tcPr>
            <w:tcW w:w="4479" w:type="dxa"/>
            <w:shd w:val="clear" w:color="auto" w:fill="auto"/>
          </w:tcPr>
          <w:p w:rsidR="00943BC9" w:rsidRPr="004F06E0" w:rsidRDefault="00943BC9" w:rsidP="001129DD">
            <w:pPr>
              <w:pStyle w:val="TableParagraph"/>
              <w:spacing w:line="248" w:lineRule="exact"/>
              <w:ind w:left="107"/>
              <w:rPr>
                <w:b/>
                <w:i/>
              </w:rPr>
            </w:pPr>
            <w:r w:rsidRPr="004F06E0">
              <w:rPr>
                <w:b/>
                <w:i/>
              </w:rPr>
              <w:t>Τεχνική και επαγγελματική ικανότητα</w:t>
            </w:r>
          </w:p>
        </w:tc>
        <w:tc>
          <w:tcPr>
            <w:tcW w:w="4510" w:type="dxa"/>
            <w:shd w:val="clear" w:color="auto" w:fill="auto"/>
          </w:tcPr>
          <w:p w:rsidR="00943BC9" w:rsidRPr="004F06E0" w:rsidRDefault="00943BC9" w:rsidP="001129DD">
            <w:pPr>
              <w:pStyle w:val="TableParagraph"/>
              <w:spacing w:line="248" w:lineRule="exact"/>
              <w:ind w:left="108"/>
              <w:rPr>
                <w:b/>
                <w:i/>
              </w:rPr>
            </w:pPr>
            <w:r w:rsidRPr="004F06E0">
              <w:rPr>
                <w:b/>
                <w:i/>
              </w:rPr>
              <w:t>Απάντηση:</w:t>
            </w:r>
          </w:p>
        </w:tc>
      </w:tr>
      <w:tr w:rsidR="00943BC9">
        <w:trPr>
          <w:trHeight w:val="2954"/>
        </w:trPr>
        <w:tc>
          <w:tcPr>
            <w:tcW w:w="4479" w:type="dxa"/>
            <w:shd w:val="clear" w:color="auto" w:fill="auto"/>
          </w:tcPr>
          <w:p w:rsidR="00943BC9" w:rsidRPr="004F06E0" w:rsidRDefault="00943BC9" w:rsidP="001129DD">
            <w:pPr>
              <w:pStyle w:val="TableParagraph"/>
              <w:tabs>
                <w:tab w:val="left" w:pos="1295"/>
                <w:tab w:val="left" w:pos="1986"/>
                <w:tab w:val="left" w:pos="2552"/>
                <w:tab w:val="left" w:pos="3399"/>
                <w:tab w:val="left" w:pos="4004"/>
              </w:tabs>
              <w:ind w:left="107" w:right="93"/>
              <w:rPr>
                <w:lang w:val="el-GR"/>
              </w:rPr>
            </w:pPr>
            <w:r w:rsidRPr="004F06E0">
              <w:rPr>
                <w:lang w:val="el-GR"/>
              </w:rPr>
              <w:t xml:space="preserve">1α) Μόνο για τις </w:t>
            </w:r>
            <w:r w:rsidRPr="004F06E0">
              <w:rPr>
                <w:b/>
                <w:i/>
                <w:lang w:val="el-GR"/>
              </w:rPr>
              <w:t>δημόσιες συμβάσεις έργων</w:t>
            </w:r>
            <w:r w:rsidRPr="004F06E0">
              <w:rPr>
                <w:lang w:val="el-GR"/>
              </w:rPr>
              <w:t>: Κατά τη διάρκεια της περιόδου αναφοράς</w:t>
            </w:r>
            <w:r w:rsidRPr="004F06E0">
              <w:rPr>
                <w:vertAlign w:val="superscript"/>
              </w:rPr>
              <w:t>xxxviii</w:t>
            </w:r>
            <w:r w:rsidRPr="004F06E0">
              <w:rPr>
                <w:lang w:val="el-GR"/>
              </w:rPr>
              <w:t xml:space="preserve">, ο οικονομικός φορέας έχει </w:t>
            </w:r>
            <w:r w:rsidRPr="004F06E0">
              <w:rPr>
                <w:b/>
                <w:lang w:val="el-GR"/>
              </w:rPr>
              <w:t>εκτελέσει τα ακόλουθα</w:t>
            </w:r>
            <w:r w:rsidRPr="004F06E0">
              <w:rPr>
                <w:b/>
                <w:lang w:val="el-GR"/>
              </w:rPr>
              <w:tab/>
              <w:t>έργα</w:t>
            </w:r>
            <w:r w:rsidRPr="004F06E0">
              <w:rPr>
                <w:b/>
                <w:lang w:val="el-GR"/>
              </w:rPr>
              <w:tab/>
              <w:t>του</w:t>
            </w:r>
            <w:r w:rsidRPr="004F06E0">
              <w:rPr>
                <w:b/>
                <w:lang w:val="el-GR"/>
              </w:rPr>
              <w:tab/>
              <w:t>είδους</w:t>
            </w:r>
            <w:r w:rsidRPr="004F06E0">
              <w:rPr>
                <w:b/>
                <w:lang w:val="el-GR"/>
              </w:rPr>
              <w:tab/>
              <w:t>που</w:t>
            </w:r>
            <w:r w:rsidRPr="004F06E0">
              <w:rPr>
                <w:b/>
                <w:lang w:val="el-GR"/>
              </w:rPr>
              <w:tab/>
            </w:r>
            <w:r w:rsidRPr="004F06E0">
              <w:rPr>
                <w:b/>
                <w:spacing w:val="-4"/>
                <w:lang w:val="el-GR"/>
              </w:rPr>
              <w:t xml:space="preserve">έχει </w:t>
            </w:r>
            <w:r w:rsidRPr="004F06E0">
              <w:rPr>
                <w:b/>
                <w:lang w:val="el-GR"/>
              </w:rPr>
              <w:t>προσδιοριστεί</w:t>
            </w:r>
            <w:r w:rsidRPr="004F06E0">
              <w:rPr>
                <w:lang w:val="el-GR"/>
              </w:rPr>
              <w:t>:</w:t>
            </w:r>
          </w:p>
          <w:p w:rsidR="00943BC9" w:rsidRPr="004F06E0" w:rsidRDefault="00943BC9" w:rsidP="001129DD">
            <w:pPr>
              <w:pStyle w:val="TableParagraph"/>
              <w:spacing w:before="10"/>
              <w:rPr>
                <w:b/>
                <w:sz w:val="21"/>
                <w:lang w:val="el-GR"/>
              </w:rPr>
            </w:pPr>
          </w:p>
          <w:p w:rsidR="00943BC9" w:rsidRPr="004F06E0" w:rsidRDefault="00943BC9" w:rsidP="001129DD">
            <w:pPr>
              <w:pStyle w:val="TableParagraph"/>
              <w:ind w:left="107" w:right="92"/>
              <w:jc w:val="both"/>
              <w:rPr>
                <w:i/>
                <w:lang w:val="el-GR"/>
              </w:rPr>
            </w:pPr>
            <w:r w:rsidRPr="004F06E0">
              <w:rPr>
                <w:i/>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shd w:val="clear" w:color="auto" w:fill="auto"/>
          </w:tcPr>
          <w:p w:rsidR="00943BC9" w:rsidRPr="004F06E0" w:rsidRDefault="00943BC9" w:rsidP="001129DD">
            <w:pPr>
              <w:pStyle w:val="TableParagraph"/>
              <w:spacing w:line="265" w:lineRule="exact"/>
              <w:ind w:left="108"/>
              <w:rPr>
                <w:b/>
                <w:lang w:val="el-GR"/>
              </w:rPr>
            </w:pPr>
            <w:r w:rsidRPr="004F06E0">
              <w:rPr>
                <w:b/>
                <w:lang w:val="el-GR"/>
              </w:rPr>
              <w:t>Δεν απαιτείται</w:t>
            </w:r>
          </w:p>
          <w:p w:rsidR="00943BC9" w:rsidRPr="004F06E0" w:rsidRDefault="00943BC9" w:rsidP="001129DD">
            <w:pPr>
              <w:pStyle w:val="TableParagraph"/>
              <w:ind w:left="108" w:right="93"/>
              <w:jc w:val="both"/>
              <w:rPr>
                <w:lang w:val="el-GR"/>
              </w:rPr>
            </w:pPr>
            <w:r w:rsidRPr="004F06E0">
              <w:rPr>
                <w:lang w:val="el-GR"/>
              </w:rPr>
              <w:t>Αριθμός ετών (η περίοδος αυτή προσδιορίζεται στη σχετική διακήρυξη ή στην πρόσκληση ή  στα έγγραφα της σύμβασης που αναφέρονται στην</w:t>
            </w:r>
            <w:r w:rsidRPr="004F06E0">
              <w:rPr>
                <w:spacing w:val="-2"/>
                <w:lang w:val="el-GR"/>
              </w:rPr>
              <w:t xml:space="preserve"> </w:t>
            </w:r>
            <w:r w:rsidRPr="004F06E0">
              <w:rPr>
                <w:lang w:val="el-GR"/>
              </w:rPr>
              <w:t>διακήρυξη):</w:t>
            </w:r>
          </w:p>
          <w:p w:rsidR="00943BC9" w:rsidRPr="004F06E0" w:rsidRDefault="00943BC9" w:rsidP="001129DD">
            <w:pPr>
              <w:pStyle w:val="TableParagraph"/>
              <w:spacing w:before="1"/>
              <w:ind w:left="108"/>
              <w:rPr>
                <w:lang w:val="el-GR"/>
              </w:rPr>
            </w:pPr>
            <w:r w:rsidRPr="004F06E0">
              <w:rPr>
                <w:lang w:val="el-GR"/>
              </w:rPr>
              <w:t>[…]</w:t>
            </w:r>
          </w:p>
          <w:p w:rsidR="00943BC9" w:rsidRPr="004F06E0" w:rsidRDefault="00943BC9" w:rsidP="001129DD">
            <w:pPr>
              <w:pStyle w:val="TableParagraph"/>
              <w:ind w:left="108"/>
              <w:rPr>
                <w:lang w:val="el-GR"/>
              </w:rPr>
            </w:pPr>
            <w:r w:rsidRPr="004F06E0">
              <w:rPr>
                <w:lang w:val="el-GR"/>
              </w:rPr>
              <w:t>Έργα: [……]</w:t>
            </w:r>
          </w:p>
          <w:p w:rsidR="00943BC9" w:rsidRPr="004F06E0" w:rsidRDefault="00943BC9" w:rsidP="001129DD">
            <w:pPr>
              <w:pStyle w:val="TableParagraph"/>
              <w:ind w:left="108" w:right="93"/>
              <w:jc w:val="both"/>
              <w:rPr>
                <w:i/>
                <w:lang w:val="el-GR"/>
              </w:rPr>
            </w:pPr>
            <w:r w:rsidRPr="004F06E0">
              <w:rPr>
                <w:i/>
                <w:lang w:val="el-GR"/>
              </w:rPr>
              <w:t>(διαδικτυακή διεύθυνση, αρχή ή φορέας έκδοσης, επακριβή στοιχεία αναφοράς των εγγράφων):</w:t>
            </w:r>
          </w:p>
          <w:p w:rsidR="00943BC9" w:rsidRPr="004F06E0" w:rsidRDefault="00943BC9" w:rsidP="001129DD">
            <w:pPr>
              <w:pStyle w:val="TableParagraph"/>
              <w:spacing w:line="251" w:lineRule="exact"/>
              <w:ind w:left="158"/>
              <w:jc w:val="both"/>
              <w:rPr>
                <w:i/>
              </w:rPr>
            </w:pPr>
            <w:r w:rsidRPr="004F06E0">
              <w:rPr>
                <w:i/>
              </w:rPr>
              <w:t>[……][……][……]</w:t>
            </w:r>
          </w:p>
        </w:tc>
      </w:tr>
      <w:tr w:rsidR="00943BC9">
        <w:trPr>
          <w:trHeight w:val="3222"/>
        </w:trPr>
        <w:tc>
          <w:tcPr>
            <w:tcW w:w="4479" w:type="dxa"/>
            <w:shd w:val="clear" w:color="auto" w:fill="auto"/>
          </w:tcPr>
          <w:p w:rsidR="00943BC9" w:rsidRPr="004F06E0" w:rsidRDefault="00943BC9" w:rsidP="001129DD">
            <w:pPr>
              <w:pStyle w:val="TableParagraph"/>
              <w:ind w:left="107" w:right="93"/>
              <w:jc w:val="both"/>
              <w:rPr>
                <w:lang w:val="el-GR"/>
              </w:rPr>
            </w:pPr>
            <w:r w:rsidRPr="004F06E0">
              <w:rPr>
                <w:lang w:val="el-GR"/>
              </w:rPr>
              <w:t xml:space="preserve">1β) Μόνο για </w:t>
            </w:r>
            <w:r w:rsidRPr="004F06E0">
              <w:rPr>
                <w:b/>
                <w:i/>
                <w:lang w:val="el-GR"/>
              </w:rPr>
              <w:t>δημόσιες συμβάσεις προμηθειών και δημόσιες συμβάσεις υπηρεσιών</w:t>
            </w:r>
            <w:r w:rsidRPr="004F06E0">
              <w:rPr>
                <w:lang w:val="el-GR"/>
              </w:rPr>
              <w:t>:</w:t>
            </w:r>
          </w:p>
          <w:p w:rsidR="00943BC9" w:rsidRPr="004F06E0" w:rsidRDefault="00943BC9" w:rsidP="001129DD">
            <w:pPr>
              <w:pStyle w:val="TableParagraph"/>
              <w:ind w:left="107" w:right="94"/>
              <w:jc w:val="both"/>
              <w:rPr>
                <w:lang w:val="el-GR"/>
              </w:rPr>
            </w:pPr>
            <w:r w:rsidRPr="004F06E0">
              <w:rPr>
                <w:lang w:val="el-GR"/>
              </w:rPr>
              <w:t>Κατά τη διάρκεια της περιόδου αναφοράς</w:t>
            </w:r>
            <w:r w:rsidRPr="004F06E0">
              <w:rPr>
                <w:vertAlign w:val="superscript"/>
              </w:rPr>
              <w:t>xxxix</w:t>
            </w:r>
            <w:r w:rsidRPr="004F06E0">
              <w:rPr>
                <w:lang w:val="el-GR"/>
              </w:rPr>
              <w:t xml:space="preserve">, ο οικονομικός φορέας έχει </w:t>
            </w:r>
            <w:r w:rsidRPr="004F06E0">
              <w:rPr>
                <w:b/>
                <w:lang w:val="el-GR"/>
              </w:rPr>
              <w:t xml:space="preserve">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 </w:t>
            </w:r>
            <w:r w:rsidRPr="004F06E0">
              <w:rPr>
                <w:lang w:val="el-GR"/>
              </w:rPr>
              <w:t>Κατά τη σύνταξη του σχετικού καταλόγου αναφέρετε τα ποσά, τις ημερομηνίες και</w:t>
            </w:r>
            <w:r w:rsidRPr="004F06E0">
              <w:rPr>
                <w:spacing w:val="27"/>
                <w:lang w:val="el-GR"/>
              </w:rPr>
              <w:t xml:space="preserve"> </w:t>
            </w:r>
            <w:r w:rsidRPr="004F06E0">
              <w:rPr>
                <w:lang w:val="el-GR"/>
              </w:rPr>
              <w:t>τους</w:t>
            </w:r>
          </w:p>
          <w:p w:rsidR="00943BC9" w:rsidRDefault="00943BC9" w:rsidP="001129DD">
            <w:pPr>
              <w:pStyle w:val="TableParagraph"/>
              <w:spacing w:line="251" w:lineRule="exact"/>
              <w:ind w:left="107"/>
              <w:jc w:val="both"/>
            </w:pPr>
            <w:r>
              <w:t>παραλήπτες δημόσιους ή ιδιωτικούς</w:t>
            </w:r>
            <w:r w:rsidRPr="004F06E0">
              <w:rPr>
                <w:vertAlign w:val="superscript"/>
              </w:rPr>
              <w:t>xl</w:t>
            </w:r>
            <w:r>
              <w:t>:</w:t>
            </w:r>
          </w:p>
        </w:tc>
        <w:tc>
          <w:tcPr>
            <w:tcW w:w="4510" w:type="dxa"/>
            <w:shd w:val="clear" w:color="auto" w:fill="auto"/>
          </w:tcPr>
          <w:p w:rsidR="00943BC9" w:rsidRPr="004F06E0" w:rsidRDefault="00943BC9" w:rsidP="001129DD">
            <w:pPr>
              <w:pStyle w:val="TableParagraph"/>
              <w:ind w:left="108" w:right="94"/>
              <w:jc w:val="both"/>
              <w:rPr>
                <w:lang w:val="el-GR"/>
              </w:rPr>
            </w:pPr>
            <w:r w:rsidRPr="004F06E0">
              <w:rPr>
                <w:lang w:val="el-GR"/>
              </w:rPr>
              <w:t>Αριθμός ετών (η περίοδος αυτή προσδιορίζεται στη σχετική διακήρυξη ή στην πρόσκληση ή  στα έγγραφα της σύμβασης που αναφέρονται στην</w:t>
            </w:r>
            <w:r w:rsidRPr="004F06E0">
              <w:rPr>
                <w:spacing w:val="-2"/>
                <w:lang w:val="el-GR"/>
              </w:rPr>
              <w:t xml:space="preserve"> </w:t>
            </w:r>
            <w:r w:rsidRPr="004F06E0">
              <w:rPr>
                <w:lang w:val="el-GR"/>
              </w:rPr>
              <w:t>διακήρυξη):</w:t>
            </w:r>
          </w:p>
          <w:p w:rsidR="00943BC9" w:rsidRDefault="00943BC9" w:rsidP="001129DD">
            <w:pPr>
              <w:pStyle w:val="TableParagraph"/>
              <w:ind w:left="108"/>
              <w:jc w:val="both"/>
            </w:pPr>
            <w:r>
              <w:t>[…...........]</w:t>
            </w:r>
          </w:p>
        </w:tc>
      </w:tr>
      <w:tr w:rsidR="00943BC9">
        <w:trPr>
          <w:trHeight w:val="2685"/>
        </w:trPr>
        <w:tc>
          <w:tcPr>
            <w:tcW w:w="4479" w:type="dxa"/>
            <w:shd w:val="clear" w:color="auto" w:fill="auto"/>
          </w:tcPr>
          <w:p w:rsidR="00943BC9" w:rsidRPr="004F06E0" w:rsidRDefault="00943BC9" w:rsidP="001129DD">
            <w:pPr>
              <w:pStyle w:val="TableParagraph"/>
              <w:ind w:left="107" w:right="93"/>
              <w:jc w:val="both"/>
              <w:rPr>
                <w:lang w:val="el-GR"/>
              </w:rPr>
            </w:pPr>
            <w:r w:rsidRPr="004F06E0">
              <w:rPr>
                <w:lang w:val="el-GR"/>
              </w:rPr>
              <w:t xml:space="preserve">2) Ο οικονομικός φορέας μπορεί να χρησιμοποιήσει το ακόλουθο </w:t>
            </w:r>
            <w:r w:rsidRPr="004F06E0">
              <w:rPr>
                <w:b/>
                <w:lang w:val="el-GR"/>
              </w:rPr>
              <w:t>τεχνικό προσωπικό ή τις ακόλουθες τεχνικές υπηρεσίες</w:t>
            </w:r>
            <w:r w:rsidRPr="004F06E0">
              <w:rPr>
                <w:vertAlign w:val="superscript"/>
              </w:rPr>
              <w:t>xli</w:t>
            </w:r>
            <w:r w:rsidRPr="004F06E0">
              <w:rPr>
                <w:lang w:val="el-GR"/>
              </w:rPr>
              <w:t>, ιδίως τους υπεύθυνους για τον έλεγχο της ποιότητας:</w:t>
            </w:r>
          </w:p>
          <w:p w:rsidR="00943BC9" w:rsidRPr="004F06E0" w:rsidRDefault="00943BC9" w:rsidP="001129DD">
            <w:pPr>
              <w:pStyle w:val="TableParagraph"/>
              <w:ind w:left="107" w:right="93"/>
              <w:jc w:val="both"/>
              <w:rPr>
                <w:lang w:val="el-GR"/>
              </w:rPr>
            </w:pPr>
            <w:r w:rsidRPr="004F06E0">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w:t>
            </w:r>
          </w:p>
          <w:p w:rsidR="00943BC9" w:rsidRPr="004F06E0" w:rsidRDefault="00943BC9" w:rsidP="001129DD">
            <w:pPr>
              <w:pStyle w:val="TableParagraph"/>
              <w:spacing w:line="250" w:lineRule="exact"/>
              <w:ind w:left="107"/>
              <w:jc w:val="both"/>
              <w:rPr>
                <w:lang w:val="el-GR"/>
              </w:rPr>
            </w:pPr>
            <w:r w:rsidRPr="004F06E0">
              <w:rPr>
                <w:lang w:val="el-GR"/>
              </w:rPr>
              <w:t>υπηρεσίες για την εκτέλεση του έργου:</w:t>
            </w:r>
          </w:p>
        </w:tc>
        <w:tc>
          <w:tcPr>
            <w:tcW w:w="4510" w:type="dxa"/>
            <w:shd w:val="clear" w:color="auto" w:fill="auto"/>
          </w:tcPr>
          <w:p w:rsidR="00943BC9" w:rsidRDefault="00943BC9" w:rsidP="001129DD">
            <w:pPr>
              <w:pStyle w:val="TableParagraph"/>
              <w:spacing w:line="265" w:lineRule="exact"/>
              <w:ind w:left="108"/>
            </w:pPr>
            <w:r>
              <w:t>[……..........................]</w:t>
            </w:r>
          </w:p>
          <w:p w:rsidR="00943BC9" w:rsidRPr="004F06E0" w:rsidRDefault="00943BC9" w:rsidP="001129DD">
            <w:pPr>
              <w:pStyle w:val="TableParagraph"/>
              <w:rPr>
                <w:b/>
              </w:rPr>
            </w:pPr>
          </w:p>
          <w:p w:rsidR="00943BC9" w:rsidRPr="004F06E0" w:rsidRDefault="00943BC9" w:rsidP="001129DD">
            <w:pPr>
              <w:pStyle w:val="TableParagraph"/>
              <w:rPr>
                <w:b/>
              </w:rPr>
            </w:pPr>
          </w:p>
          <w:p w:rsidR="00943BC9" w:rsidRPr="004F06E0" w:rsidRDefault="00943BC9" w:rsidP="001129DD">
            <w:pPr>
              <w:pStyle w:val="TableParagraph"/>
              <w:rPr>
                <w:b/>
              </w:rPr>
            </w:pPr>
          </w:p>
          <w:p w:rsidR="00943BC9" w:rsidRPr="004F06E0" w:rsidRDefault="00943BC9" w:rsidP="001129DD">
            <w:pPr>
              <w:pStyle w:val="TableParagraph"/>
              <w:spacing w:before="1"/>
              <w:rPr>
                <w:b/>
              </w:rPr>
            </w:pPr>
          </w:p>
          <w:p w:rsidR="00943BC9" w:rsidRDefault="00943BC9" w:rsidP="001129DD">
            <w:pPr>
              <w:pStyle w:val="TableParagraph"/>
              <w:ind w:left="108"/>
            </w:pPr>
            <w:r>
              <w:t>[……]</w:t>
            </w:r>
          </w:p>
        </w:tc>
      </w:tr>
      <w:tr w:rsidR="00943BC9">
        <w:trPr>
          <w:trHeight w:val="1343"/>
        </w:trPr>
        <w:tc>
          <w:tcPr>
            <w:tcW w:w="4479" w:type="dxa"/>
            <w:shd w:val="clear" w:color="auto" w:fill="auto"/>
          </w:tcPr>
          <w:p w:rsidR="00943BC9" w:rsidRPr="004F06E0" w:rsidRDefault="00943BC9" w:rsidP="001129DD">
            <w:pPr>
              <w:pStyle w:val="TableParagraph"/>
              <w:ind w:left="107" w:right="94"/>
              <w:jc w:val="both"/>
              <w:rPr>
                <w:b/>
                <w:lang w:val="el-GR"/>
              </w:rPr>
            </w:pPr>
            <w:r w:rsidRPr="004F06E0">
              <w:rPr>
                <w:lang w:val="el-GR"/>
              </w:rPr>
              <w:t xml:space="preserve">3) Ο οικονομικός φορέας χρησιμοποιεί τον ακόλουθο </w:t>
            </w:r>
            <w:r w:rsidRPr="004F06E0">
              <w:rPr>
                <w:b/>
                <w:lang w:val="el-GR"/>
              </w:rPr>
              <w:t xml:space="preserve">τεχνικό εξοπλισμό και λαμβάνει τα ακόλουθα μέτρα για την διασφάλιση της ποιότητας </w:t>
            </w:r>
            <w:r w:rsidRPr="004F06E0">
              <w:rPr>
                <w:lang w:val="el-GR"/>
              </w:rPr>
              <w:t xml:space="preserve">και τα </w:t>
            </w:r>
            <w:r w:rsidRPr="004F06E0">
              <w:rPr>
                <w:b/>
                <w:lang w:val="el-GR"/>
              </w:rPr>
              <w:t>μέσα μελέτης και έρευνας</w:t>
            </w:r>
          </w:p>
          <w:p w:rsidR="00943BC9" w:rsidRPr="004F06E0" w:rsidRDefault="00943BC9" w:rsidP="001129DD">
            <w:pPr>
              <w:pStyle w:val="TableParagraph"/>
              <w:spacing w:line="252" w:lineRule="exact"/>
              <w:ind w:left="107"/>
              <w:jc w:val="both"/>
              <w:rPr>
                <w:lang w:val="el-GR"/>
              </w:rPr>
            </w:pPr>
            <w:r w:rsidRPr="004F06E0">
              <w:rPr>
                <w:lang w:val="el-GR"/>
              </w:rPr>
              <w:t>που διαθέτει είναι τα ακόλουθα:</w:t>
            </w:r>
          </w:p>
        </w:tc>
        <w:tc>
          <w:tcPr>
            <w:tcW w:w="4510" w:type="dxa"/>
            <w:shd w:val="clear" w:color="auto" w:fill="auto"/>
          </w:tcPr>
          <w:p w:rsidR="00943BC9" w:rsidRPr="004F06E0" w:rsidRDefault="00943BC9" w:rsidP="001129DD">
            <w:pPr>
              <w:pStyle w:val="TableParagraph"/>
              <w:spacing w:line="265" w:lineRule="exact"/>
              <w:ind w:left="108"/>
              <w:rPr>
                <w:b/>
              </w:rPr>
            </w:pPr>
            <w:r w:rsidRPr="004F06E0">
              <w:rPr>
                <w:b/>
              </w:rPr>
              <w:t>Δεν απαιτείται</w:t>
            </w:r>
          </w:p>
        </w:tc>
      </w:tr>
      <w:tr w:rsidR="00943BC9">
        <w:trPr>
          <w:trHeight w:val="1075"/>
        </w:trPr>
        <w:tc>
          <w:tcPr>
            <w:tcW w:w="4479" w:type="dxa"/>
            <w:shd w:val="clear" w:color="auto" w:fill="auto"/>
          </w:tcPr>
          <w:p w:rsidR="00943BC9" w:rsidRPr="004F06E0" w:rsidRDefault="00943BC9" w:rsidP="001129DD">
            <w:pPr>
              <w:pStyle w:val="TableParagraph"/>
              <w:tabs>
                <w:tab w:val="left" w:pos="1478"/>
                <w:tab w:val="left" w:pos="2066"/>
                <w:tab w:val="left" w:pos="3359"/>
              </w:tabs>
              <w:ind w:left="107" w:right="95"/>
              <w:rPr>
                <w:lang w:val="el-GR"/>
              </w:rPr>
            </w:pPr>
            <w:r w:rsidRPr="004F06E0">
              <w:rPr>
                <w:lang w:val="el-GR"/>
              </w:rPr>
              <w:t>4) Ο οικονομικός φορέας θα μπορεί να εφαρμόσει</w:t>
            </w:r>
            <w:r w:rsidRPr="004F06E0">
              <w:rPr>
                <w:lang w:val="el-GR"/>
              </w:rPr>
              <w:tab/>
              <w:t>τα</w:t>
            </w:r>
            <w:r w:rsidRPr="004F06E0">
              <w:rPr>
                <w:lang w:val="el-GR"/>
              </w:rPr>
              <w:tab/>
              <w:t>ακόλουθα</w:t>
            </w:r>
            <w:r w:rsidRPr="004F06E0">
              <w:rPr>
                <w:lang w:val="el-GR"/>
              </w:rPr>
              <w:tab/>
            </w:r>
            <w:r w:rsidRPr="004F06E0">
              <w:rPr>
                <w:spacing w:val="-3"/>
                <w:lang w:val="el-GR"/>
              </w:rPr>
              <w:t>συστήματα</w:t>
            </w:r>
          </w:p>
          <w:p w:rsidR="00943BC9" w:rsidRPr="004F06E0" w:rsidRDefault="00943BC9" w:rsidP="001129DD">
            <w:pPr>
              <w:pStyle w:val="TableParagraph"/>
              <w:spacing w:line="270" w:lineRule="atLeast"/>
              <w:ind w:left="107"/>
              <w:rPr>
                <w:lang w:val="el-GR"/>
              </w:rPr>
            </w:pPr>
            <w:r w:rsidRPr="004F06E0">
              <w:rPr>
                <w:b/>
                <w:lang w:val="el-GR"/>
              </w:rPr>
              <w:t xml:space="preserve">διαχείρισης της αλυσίδας εφοδιασμού </w:t>
            </w:r>
            <w:r w:rsidRPr="004F06E0">
              <w:rPr>
                <w:lang w:val="el-GR"/>
              </w:rPr>
              <w:t>και ανίχνευσης κατά την εκτέλεση της σύμβασης:</w:t>
            </w:r>
          </w:p>
        </w:tc>
        <w:tc>
          <w:tcPr>
            <w:tcW w:w="4510" w:type="dxa"/>
            <w:shd w:val="clear" w:color="auto" w:fill="auto"/>
          </w:tcPr>
          <w:p w:rsidR="00943BC9" w:rsidRDefault="00943BC9" w:rsidP="001129DD">
            <w:pPr>
              <w:pStyle w:val="TableParagraph"/>
              <w:spacing w:line="266" w:lineRule="exact"/>
              <w:ind w:left="108"/>
            </w:pPr>
            <w:r>
              <w:t>[....……]</w:t>
            </w:r>
          </w:p>
        </w:tc>
      </w:tr>
      <w:tr w:rsidR="00943BC9">
        <w:trPr>
          <w:trHeight w:val="1341"/>
        </w:trPr>
        <w:tc>
          <w:tcPr>
            <w:tcW w:w="4479" w:type="dxa"/>
            <w:shd w:val="clear" w:color="auto" w:fill="auto"/>
          </w:tcPr>
          <w:p w:rsidR="00943BC9" w:rsidRPr="004F06E0" w:rsidRDefault="00943BC9" w:rsidP="001129DD">
            <w:pPr>
              <w:pStyle w:val="TableParagraph"/>
              <w:ind w:left="107" w:right="96"/>
              <w:jc w:val="both"/>
              <w:rPr>
                <w:b/>
                <w:i/>
                <w:lang w:val="el-GR"/>
              </w:rPr>
            </w:pPr>
            <w:r w:rsidRPr="004F06E0">
              <w:rPr>
                <w:b/>
                <w:i/>
                <w:lang w:val="el-GR"/>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w:t>
            </w:r>
            <w:r w:rsidRPr="004F06E0">
              <w:rPr>
                <w:b/>
                <w:i/>
                <w:spacing w:val="-2"/>
                <w:lang w:val="el-GR"/>
              </w:rPr>
              <w:t xml:space="preserve"> </w:t>
            </w:r>
            <w:r w:rsidRPr="004F06E0">
              <w:rPr>
                <w:b/>
                <w:i/>
                <w:lang w:val="el-GR"/>
              </w:rPr>
              <w:t>σκοπό:</w:t>
            </w:r>
          </w:p>
          <w:p w:rsidR="00943BC9" w:rsidRPr="004F06E0" w:rsidRDefault="00943BC9" w:rsidP="001129DD">
            <w:pPr>
              <w:pStyle w:val="TableParagraph"/>
              <w:spacing w:line="253" w:lineRule="exact"/>
              <w:ind w:left="107"/>
              <w:jc w:val="both"/>
              <w:rPr>
                <w:lang w:val="el-GR"/>
              </w:rPr>
            </w:pPr>
            <w:r w:rsidRPr="004F06E0">
              <w:rPr>
                <w:lang w:val="el-GR"/>
              </w:rPr>
              <w:t xml:space="preserve">Ο οικονομικός φορέας </w:t>
            </w:r>
            <w:r w:rsidRPr="004F06E0">
              <w:rPr>
                <w:b/>
                <w:lang w:val="el-GR"/>
              </w:rPr>
              <w:t xml:space="preserve">θα </w:t>
            </w:r>
            <w:r w:rsidRPr="004F06E0">
              <w:rPr>
                <w:lang w:val="el-GR"/>
              </w:rPr>
              <w:t>επιτρέπει τη</w:t>
            </w:r>
          </w:p>
        </w:tc>
        <w:tc>
          <w:tcPr>
            <w:tcW w:w="4510" w:type="dxa"/>
            <w:shd w:val="clear" w:color="auto" w:fill="auto"/>
          </w:tcPr>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spacing w:before="5"/>
              <w:rPr>
                <w:b/>
                <w:sz w:val="21"/>
                <w:lang w:val="el-GR"/>
              </w:rPr>
            </w:pPr>
          </w:p>
          <w:p w:rsidR="00943BC9" w:rsidRDefault="00943BC9" w:rsidP="001129DD">
            <w:pPr>
              <w:pStyle w:val="TableParagraph"/>
              <w:spacing w:line="254" w:lineRule="exact"/>
              <w:ind w:left="108"/>
            </w:pPr>
            <w:r>
              <w:t>[] Ναι [] Όχι</w:t>
            </w:r>
          </w:p>
        </w:tc>
      </w:tr>
      <w:tr w:rsidR="00943BC9">
        <w:trPr>
          <w:trHeight w:val="1881"/>
        </w:trPr>
        <w:tc>
          <w:tcPr>
            <w:tcW w:w="4479" w:type="dxa"/>
            <w:shd w:val="clear" w:color="auto" w:fill="auto"/>
          </w:tcPr>
          <w:p w:rsidR="00943BC9" w:rsidRPr="004F06E0" w:rsidRDefault="00943BC9" w:rsidP="001129DD">
            <w:pPr>
              <w:pStyle w:val="TableParagraph"/>
              <w:ind w:left="107" w:right="91"/>
              <w:jc w:val="both"/>
              <w:rPr>
                <w:b/>
                <w:lang w:val="el-GR"/>
              </w:rPr>
            </w:pPr>
            <w:r w:rsidRPr="004F06E0">
              <w:rPr>
                <w:lang w:val="el-GR"/>
              </w:rPr>
              <w:t xml:space="preserve">διενέργεια </w:t>
            </w:r>
            <w:r w:rsidRPr="004F06E0">
              <w:rPr>
                <w:b/>
                <w:lang w:val="el-GR"/>
              </w:rPr>
              <w:t>ελέγχων</w:t>
            </w:r>
            <w:r w:rsidRPr="004F06E0">
              <w:rPr>
                <w:vertAlign w:val="superscript"/>
              </w:rPr>
              <w:t>xlii</w:t>
            </w:r>
            <w:r w:rsidRPr="004F06E0">
              <w:rPr>
                <w:lang w:val="el-GR"/>
              </w:rPr>
              <w:t xml:space="preserve"> όσον αφορά το </w:t>
            </w:r>
            <w:r w:rsidRPr="004F06E0">
              <w:rPr>
                <w:b/>
                <w:lang w:val="el-GR"/>
              </w:rPr>
              <w:t xml:space="preserve">παραγωγικό δυναμικό </w:t>
            </w:r>
            <w:r w:rsidRPr="004F06E0">
              <w:rPr>
                <w:lang w:val="el-GR"/>
              </w:rPr>
              <w:t xml:space="preserve">ή τις </w:t>
            </w:r>
            <w:r w:rsidRPr="004F06E0">
              <w:rPr>
                <w:b/>
                <w:lang w:val="el-GR"/>
              </w:rPr>
              <w:t xml:space="preserve">τεχνικές ικανότητες </w:t>
            </w:r>
            <w:r w:rsidRPr="004F06E0">
              <w:rPr>
                <w:lang w:val="el-GR"/>
              </w:rPr>
              <w:t xml:space="preserve">του οικονομικού φορέα και, εφόσον κρίνεται αναγκαίο, όσον αφορά τα </w:t>
            </w:r>
            <w:r w:rsidRPr="004F06E0">
              <w:rPr>
                <w:b/>
                <w:lang w:val="el-GR"/>
              </w:rPr>
              <w:t xml:space="preserve">μέσα μελέτης και έρευνας </w:t>
            </w:r>
            <w:r w:rsidRPr="004F06E0">
              <w:rPr>
                <w:lang w:val="el-GR"/>
              </w:rPr>
              <w:t xml:space="preserve">που αυτός διαθέτει καθώς και τα </w:t>
            </w:r>
            <w:r w:rsidRPr="004F06E0">
              <w:rPr>
                <w:b/>
                <w:lang w:val="el-GR"/>
              </w:rPr>
              <w:t>μέτρα που λαμβάνει για τον</w:t>
            </w:r>
          </w:p>
          <w:p w:rsidR="00943BC9" w:rsidRPr="004F06E0" w:rsidRDefault="00943BC9" w:rsidP="001129DD">
            <w:pPr>
              <w:pStyle w:val="TableParagraph"/>
              <w:spacing w:line="251" w:lineRule="exact"/>
              <w:ind w:left="107"/>
              <w:jc w:val="both"/>
              <w:rPr>
                <w:b/>
              </w:rPr>
            </w:pPr>
            <w:r w:rsidRPr="004F06E0">
              <w:rPr>
                <w:b/>
              </w:rPr>
              <w:t>έλεγχο της ποιότητας;</w:t>
            </w:r>
          </w:p>
        </w:tc>
        <w:tc>
          <w:tcPr>
            <w:tcW w:w="4510" w:type="dxa"/>
            <w:shd w:val="clear" w:color="auto" w:fill="auto"/>
          </w:tcPr>
          <w:p w:rsidR="00943BC9" w:rsidRPr="004F06E0" w:rsidRDefault="00943BC9" w:rsidP="001129DD">
            <w:pPr>
              <w:pStyle w:val="TableParagraph"/>
              <w:rPr>
                <w:rFonts w:ascii="Times New Roman"/>
              </w:rPr>
            </w:pPr>
          </w:p>
        </w:tc>
      </w:tr>
      <w:tr w:rsidR="00943BC9">
        <w:trPr>
          <w:trHeight w:val="2147"/>
        </w:trPr>
        <w:tc>
          <w:tcPr>
            <w:tcW w:w="4479" w:type="dxa"/>
            <w:shd w:val="clear" w:color="auto" w:fill="auto"/>
          </w:tcPr>
          <w:p w:rsidR="00943BC9" w:rsidRPr="004F06E0" w:rsidRDefault="00943BC9" w:rsidP="001129DD">
            <w:pPr>
              <w:pStyle w:val="TableParagraph"/>
              <w:ind w:left="107" w:right="93"/>
              <w:jc w:val="both"/>
              <w:rPr>
                <w:lang w:val="el-GR"/>
              </w:rPr>
            </w:pPr>
            <w:r w:rsidRPr="004F06E0">
              <w:rPr>
                <w:lang w:val="el-GR"/>
              </w:rPr>
              <w:t xml:space="preserve">6) Οι ακόλουθοι </w:t>
            </w:r>
            <w:r w:rsidRPr="004F06E0">
              <w:rPr>
                <w:b/>
                <w:lang w:val="el-GR"/>
              </w:rPr>
              <w:t xml:space="preserve">τίτλοι σπουδών και επαγγελματικών προσόντων </w:t>
            </w:r>
            <w:r w:rsidRPr="004F06E0">
              <w:rPr>
                <w:lang w:val="el-GR"/>
              </w:rPr>
              <w:t>διατίθενται από: α) τον ίδιο τον πάροχο υπηρεσιών ή τον εργολάβο,</w:t>
            </w:r>
          </w:p>
          <w:p w:rsidR="00943BC9" w:rsidRPr="004F06E0" w:rsidRDefault="00943BC9" w:rsidP="001129DD">
            <w:pPr>
              <w:pStyle w:val="TableParagraph"/>
              <w:ind w:left="107" w:right="95"/>
              <w:jc w:val="both"/>
              <w:rPr>
                <w:lang w:val="el-GR"/>
              </w:rPr>
            </w:pPr>
            <w:r w:rsidRPr="004F06E0">
              <w:rPr>
                <w:b/>
                <w:i/>
                <w:lang w:val="el-GR"/>
              </w:rPr>
              <w:t xml:space="preserve">και/ή </w:t>
            </w:r>
            <w:r w:rsidRPr="004F06E0">
              <w:rPr>
                <w:lang w:val="el-GR"/>
              </w:rPr>
              <w:t>(ανάλογα με τις απαιτήσεις που ορίζονται στη σχετική πρόσκληση ή διακήρυξη ή στα έγγραφα της σύμβασης)</w:t>
            </w:r>
          </w:p>
          <w:p w:rsidR="00943BC9" w:rsidRPr="004F06E0" w:rsidRDefault="00943BC9" w:rsidP="001129DD">
            <w:pPr>
              <w:pStyle w:val="TableParagraph"/>
              <w:spacing w:line="250" w:lineRule="exact"/>
              <w:ind w:left="107"/>
              <w:jc w:val="both"/>
              <w:rPr>
                <w:lang w:val="el-GR"/>
              </w:rPr>
            </w:pPr>
            <w:r w:rsidRPr="004F06E0">
              <w:rPr>
                <w:lang w:val="el-GR"/>
              </w:rPr>
              <w:t>β) τα διευθυντικά στελέχη του:</w:t>
            </w:r>
          </w:p>
        </w:tc>
        <w:tc>
          <w:tcPr>
            <w:tcW w:w="4510" w:type="dxa"/>
            <w:shd w:val="clear" w:color="auto" w:fill="auto"/>
          </w:tcPr>
          <w:p w:rsidR="00943BC9" w:rsidRPr="004F06E0" w:rsidRDefault="00943BC9" w:rsidP="001129DD">
            <w:pPr>
              <w:pStyle w:val="TableParagraph"/>
              <w:spacing w:line="265" w:lineRule="exact"/>
              <w:ind w:left="108"/>
              <w:rPr>
                <w:b/>
              </w:rPr>
            </w:pPr>
            <w:r w:rsidRPr="004F06E0">
              <w:rPr>
                <w:b/>
              </w:rPr>
              <w:t>Δεν απαιτείται</w:t>
            </w:r>
          </w:p>
          <w:p w:rsidR="00943BC9" w:rsidRPr="004F06E0" w:rsidRDefault="00943BC9" w:rsidP="001129DD">
            <w:pPr>
              <w:pStyle w:val="TableParagraph"/>
              <w:spacing w:before="4"/>
              <w:rPr>
                <w:rFonts w:ascii="Times New Roman"/>
                <w:sz w:val="23"/>
              </w:rPr>
            </w:pPr>
          </w:p>
          <w:p w:rsidR="00943BC9" w:rsidRDefault="00943BC9" w:rsidP="001129DD">
            <w:pPr>
              <w:pStyle w:val="TableParagraph"/>
              <w:tabs>
                <w:tab w:val="left" w:leader="dot" w:pos="2832"/>
              </w:tabs>
              <w:ind w:left="108"/>
            </w:pPr>
            <w:r>
              <w:t>α)</w:t>
            </w:r>
            <w:r w:rsidRPr="004F06E0">
              <w:rPr>
                <w:spacing w:val="-1"/>
              </w:rPr>
              <w:t xml:space="preserve"> </w:t>
            </w:r>
            <w:r>
              <w:t>[.</w:t>
            </w:r>
            <w:r>
              <w:tab/>
              <w:t>]</w:t>
            </w:r>
          </w:p>
          <w:p w:rsidR="00943BC9" w:rsidRPr="004F06E0" w:rsidRDefault="00943BC9" w:rsidP="001129DD">
            <w:pPr>
              <w:pStyle w:val="TableParagraph"/>
              <w:rPr>
                <w:rFonts w:ascii="Times New Roman"/>
                <w:sz w:val="24"/>
              </w:rPr>
            </w:pPr>
          </w:p>
          <w:p w:rsidR="00943BC9" w:rsidRPr="004F06E0" w:rsidRDefault="00943BC9" w:rsidP="001129DD">
            <w:pPr>
              <w:pStyle w:val="TableParagraph"/>
              <w:rPr>
                <w:rFonts w:ascii="Times New Roman"/>
                <w:sz w:val="24"/>
              </w:rPr>
            </w:pPr>
          </w:p>
          <w:p w:rsidR="00943BC9" w:rsidRPr="004F06E0" w:rsidRDefault="00943BC9" w:rsidP="001129DD">
            <w:pPr>
              <w:pStyle w:val="TableParagraph"/>
              <w:rPr>
                <w:rFonts w:ascii="Times New Roman"/>
                <w:sz w:val="24"/>
              </w:rPr>
            </w:pPr>
          </w:p>
          <w:p w:rsidR="00943BC9" w:rsidRPr="004F06E0" w:rsidRDefault="00943BC9" w:rsidP="001129DD">
            <w:pPr>
              <w:pStyle w:val="TableParagraph"/>
              <w:spacing w:before="4"/>
              <w:rPr>
                <w:rFonts w:ascii="Times New Roman"/>
                <w:sz w:val="21"/>
              </w:rPr>
            </w:pPr>
          </w:p>
          <w:p w:rsidR="00943BC9" w:rsidRDefault="00943BC9" w:rsidP="001129DD">
            <w:pPr>
              <w:pStyle w:val="TableParagraph"/>
              <w:spacing w:line="252" w:lineRule="exact"/>
              <w:ind w:left="108"/>
            </w:pPr>
            <w:r>
              <w:t>β) [……]</w:t>
            </w:r>
          </w:p>
        </w:tc>
      </w:tr>
      <w:tr w:rsidR="00943BC9">
        <w:trPr>
          <w:trHeight w:val="1075"/>
        </w:trPr>
        <w:tc>
          <w:tcPr>
            <w:tcW w:w="4479" w:type="dxa"/>
            <w:shd w:val="clear" w:color="auto" w:fill="auto"/>
          </w:tcPr>
          <w:p w:rsidR="00943BC9" w:rsidRPr="004F06E0" w:rsidRDefault="00943BC9" w:rsidP="001129DD">
            <w:pPr>
              <w:pStyle w:val="TableParagraph"/>
              <w:tabs>
                <w:tab w:val="left" w:pos="1603"/>
                <w:tab w:val="left" w:pos="2353"/>
                <w:tab w:val="left" w:pos="3816"/>
              </w:tabs>
              <w:ind w:left="107" w:right="91"/>
              <w:rPr>
                <w:b/>
                <w:lang w:val="el-GR"/>
              </w:rPr>
            </w:pPr>
            <w:r w:rsidRPr="004F06E0">
              <w:rPr>
                <w:lang w:val="el-GR"/>
              </w:rPr>
              <w:t>7) Ο οικονομικός φορέας θα μπορεί να εφαρμόζει</w:t>
            </w:r>
            <w:r w:rsidRPr="004F06E0">
              <w:rPr>
                <w:lang w:val="el-GR"/>
              </w:rPr>
              <w:tab/>
              <w:t>τα</w:t>
            </w:r>
            <w:r w:rsidRPr="004F06E0">
              <w:rPr>
                <w:lang w:val="el-GR"/>
              </w:rPr>
              <w:tab/>
              <w:t>ακόλουθα</w:t>
            </w:r>
            <w:r w:rsidRPr="004F06E0">
              <w:rPr>
                <w:lang w:val="el-GR"/>
              </w:rPr>
              <w:tab/>
            </w:r>
            <w:r w:rsidRPr="004F06E0">
              <w:rPr>
                <w:b/>
                <w:spacing w:val="-4"/>
                <w:lang w:val="el-GR"/>
              </w:rPr>
              <w:t>μέτρα</w:t>
            </w:r>
          </w:p>
          <w:p w:rsidR="00943BC9" w:rsidRPr="004F06E0" w:rsidRDefault="00943BC9" w:rsidP="001129DD">
            <w:pPr>
              <w:pStyle w:val="TableParagraph"/>
              <w:tabs>
                <w:tab w:val="left" w:pos="1959"/>
                <w:tab w:val="left" w:pos="3339"/>
                <w:tab w:val="left" w:pos="4070"/>
              </w:tabs>
              <w:spacing w:line="270" w:lineRule="atLeast"/>
              <w:ind w:left="107" w:right="93"/>
              <w:rPr>
                <w:lang w:val="el-GR"/>
              </w:rPr>
            </w:pPr>
            <w:r w:rsidRPr="004F06E0">
              <w:rPr>
                <w:b/>
                <w:lang w:val="el-GR"/>
              </w:rPr>
              <w:t>περιβαλλοντικής</w:t>
            </w:r>
            <w:r w:rsidRPr="004F06E0">
              <w:rPr>
                <w:b/>
                <w:lang w:val="el-GR"/>
              </w:rPr>
              <w:tab/>
              <w:t>διαχείρισης</w:t>
            </w:r>
            <w:r w:rsidRPr="004F06E0">
              <w:rPr>
                <w:b/>
                <w:lang w:val="el-GR"/>
              </w:rPr>
              <w:tab/>
            </w:r>
            <w:r w:rsidRPr="004F06E0">
              <w:rPr>
                <w:lang w:val="el-GR"/>
              </w:rPr>
              <w:t>κατά</w:t>
            </w:r>
            <w:r w:rsidRPr="004F06E0">
              <w:rPr>
                <w:lang w:val="el-GR"/>
              </w:rPr>
              <w:tab/>
            </w:r>
            <w:r w:rsidRPr="004F06E0">
              <w:rPr>
                <w:spacing w:val="-8"/>
                <w:lang w:val="el-GR"/>
              </w:rPr>
              <w:t xml:space="preserve">την </w:t>
            </w:r>
            <w:r w:rsidRPr="004F06E0">
              <w:rPr>
                <w:lang w:val="el-GR"/>
              </w:rPr>
              <w:t>εκτέλεση της</w:t>
            </w:r>
            <w:r w:rsidRPr="004F06E0">
              <w:rPr>
                <w:spacing w:val="-6"/>
                <w:lang w:val="el-GR"/>
              </w:rPr>
              <w:t xml:space="preserve"> </w:t>
            </w:r>
            <w:r w:rsidRPr="004F06E0">
              <w:rPr>
                <w:lang w:val="el-GR"/>
              </w:rPr>
              <w:t>σύμβασης:</w:t>
            </w:r>
          </w:p>
        </w:tc>
        <w:tc>
          <w:tcPr>
            <w:tcW w:w="4510" w:type="dxa"/>
            <w:shd w:val="clear" w:color="auto" w:fill="auto"/>
          </w:tcPr>
          <w:p w:rsidR="00943BC9" w:rsidRDefault="00943BC9" w:rsidP="001129DD">
            <w:pPr>
              <w:pStyle w:val="TableParagraph"/>
              <w:spacing w:line="265" w:lineRule="exact"/>
              <w:ind w:left="108"/>
            </w:pPr>
            <w:r>
              <w:t>[……]</w:t>
            </w:r>
          </w:p>
        </w:tc>
      </w:tr>
      <w:tr w:rsidR="00943BC9">
        <w:trPr>
          <w:trHeight w:val="283"/>
        </w:trPr>
        <w:tc>
          <w:tcPr>
            <w:tcW w:w="4479" w:type="dxa"/>
            <w:tcBorders>
              <w:bottom w:val="nil"/>
            </w:tcBorders>
            <w:shd w:val="clear" w:color="auto" w:fill="auto"/>
          </w:tcPr>
          <w:p w:rsidR="00943BC9" w:rsidRPr="004F06E0" w:rsidRDefault="00943BC9" w:rsidP="001129DD">
            <w:pPr>
              <w:pStyle w:val="TableParagraph"/>
              <w:tabs>
                <w:tab w:val="left" w:pos="543"/>
                <w:tab w:val="left" w:pos="1027"/>
                <w:tab w:val="left" w:pos="1746"/>
                <w:tab w:val="left" w:pos="2613"/>
              </w:tabs>
              <w:spacing w:line="264" w:lineRule="exact"/>
              <w:ind w:left="107"/>
              <w:rPr>
                <w:b/>
              </w:rPr>
            </w:pPr>
            <w:r>
              <w:t>8)</w:t>
            </w:r>
            <w:r>
              <w:tab/>
              <w:t>Το</w:t>
            </w:r>
            <w:r>
              <w:tab/>
            </w:r>
            <w:r w:rsidRPr="004F06E0">
              <w:rPr>
                <w:b/>
              </w:rPr>
              <w:t>μέσο</w:t>
            </w:r>
            <w:r w:rsidRPr="004F06E0">
              <w:rPr>
                <w:b/>
              </w:rPr>
              <w:tab/>
              <w:t>ετήσιο</w:t>
            </w:r>
            <w:r w:rsidRPr="004F06E0">
              <w:rPr>
                <w:b/>
              </w:rPr>
              <w:tab/>
              <w:t>εργατοϋπαλληλικό</w:t>
            </w:r>
          </w:p>
        </w:tc>
        <w:tc>
          <w:tcPr>
            <w:tcW w:w="4510" w:type="dxa"/>
            <w:tcBorders>
              <w:bottom w:val="nil"/>
            </w:tcBorders>
            <w:shd w:val="clear" w:color="auto" w:fill="auto"/>
          </w:tcPr>
          <w:p w:rsidR="00943BC9" w:rsidRPr="004F06E0" w:rsidRDefault="00943BC9" w:rsidP="001129DD">
            <w:pPr>
              <w:pStyle w:val="TableParagraph"/>
              <w:spacing w:line="264" w:lineRule="exact"/>
              <w:ind w:left="108"/>
              <w:rPr>
                <w:b/>
              </w:rPr>
            </w:pPr>
            <w:r w:rsidRPr="004F06E0">
              <w:rPr>
                <w:b/>
              </w:rPr>
              <w:t>Δεν απαιτείται</w:t>
            </w:r>
          </w:p>
        </w:tc>
      </w:tr>
      <w:tr w:rsidR="00943BC9">
        <w:trPr>
          <w:trHeight w:val="268"/>
        </w:trPr>
        <w:tc>
          <w:tcPr>
            <w:tcW w:w="4479" w:type="dxa"/>
            <w:tcBorders>
              <w:top w:val="nil"/>
              <w:bottom w:val="nil"/>
            </w:tcBorders>
            <w:shd w:val="clear" w:color="auto" w:fill="auto"/>
          </w:tcPr>
          <w:p w:rsidR="00943BC9" w:rsidRPr="004F06E0" w:rsidRDefault="00943BC9" w:rsidP="001129DD">
            <w:pPr>
              <w:pStyle w:val="TableParagraph"/>
              <w:spacing w:line="249" w:lineRule="exact"/>
              <w:ind w:left="107"/>
              <w:rPr>
                <w:lang w:val="el-GR"/>
              </w:rPr>
            </w:pPr>
            <w:r w:rsidRPr="004F06E0">
              <w:rPr>
                <w:b/>
                <w:lang w:val="el-GR"/>
              </w:rPr>
              <w:t xml:space="preserve">δυναμικό </w:t>
            </w:r>
            <w:r w:rsidRPr="004F06E0">
              <w:rPr>
                <w:lang w:val="el-GR"/>
              </w:rPr>
              <w:t>του οικονομικού φορέα και ο</w:t>
            </w:r>
          </w:p>
        </w:tc>
        <w:tc>
          <w:tcPr>
            <w:tcW w:w="4510" w:type="dxa"/>
            <w:tcBorders>
              <w:top w:val="nil"/>
              <w:bottom w:val="nil"/>
            </w:tcBorders>
            <w:shd w:val="clear" w:color="auto" w:fill="auto"/>
          </w:tcPr>
          <w:p w:rsidR="00943BC9" w:rsidRDefault="00943BC9" w:rsidP="001129DD">
            <w:pPr>
              <w:pStyle w:val="TableParagraph"/>
              <w:tabs>
                <w:tab w:val="left" w:pos="926"/>
                <w:tab w:val="left" w:pos="1741"/>
                <w:tab w:val="left" w:pos="2698"/>
              </w:tabs>
              <w:spacing w:line="249" w:lineRule="exact"/>
              <w:ind w:left="108"/>
            </w:pPr>
            <w:r>
              <w:t>Έτος,</w:t>
            </w:r>
            <w:r>
              <w:tab/>
              <w:t>μέσο</w:t>
            </w:r>
            <w:r>
              <w:tab/>
              <w:t>ετήσιο</w:t>
            </w:r>
            <w:r>
              <w:tab/>
              <w:t>εργατοϋπαλληλικό</w:t>
            </w:r>
          </w:p>
        </w:tc>
      </w:tr>
      <w:tr w:rsidR="00943BC9">
        <w:trPr>
          <w:trHeight w:val="268"/>
        </w:trPr>
        <w:tc>
          <w:tcPr>
            <w:tcW w:w="4479" w:type="dxa"/>
            <w:tcBorders>
              <w:top w:val="nil"/>
              <w:bottom w:val="nil"/>
            </w:tcBorders>
            <w:shd w:val="clear" w:color="auto" w:fill="auto"/>
          </w:tcPr>
          <w:p w:rsidR="00943BC9" w:rsidRPr="004F06E0" w:rsidRDefault="00943BC9" w:rsidP="001129DD">
            <w:pPr>
              <w:pStyle w:val="TableParagraph"/>
              <w:spacing w:line="249" w:lineRule="exact"/>
              <w:ind w:left="107"/>
              <w:rPr>
                <w:lang w:val="el-GR"/>
              </w:rPr>
            </w:pPr>
            <w:r w:rsidRPr="004F06E0">
              <w:rPr>
                <w:lang w:val="el-GR"/>
              </w:rPr>
              <w:t>αριθμός των διευθυντικών στελεχών του κατά</w:t>
            </w:r>
          </w:p>
        </w:tc>
        <w:tc>
          <w:tcPr>
            <w:tcW w:w="4510" w:type="dxa"/>
            <w:tcBorders>
              <w:top w:val="nil"/>
              <w:bottom w:val="nil"/>
            </w:tcBorders>
            <w:shd w:val="clear" w:color="auto" w:fill="auto"/>
          </w:tcPr>
          <w:p w:rsidR="00943BC9" w:rsidRDefault="00943BC9" w:rsidP="001129DD">
            <w:pPr>
              <w:pStyle w:val="TableParagraph"/>
              <w:spacing w:line="249" w:lineRule="exact"/>
              <w:ind w:left="108"/>
            </w:pPr>
            <w:r>
              <w:t>προσωπικό:</w:t>
            </w:r>
          </w:p>
        </w:tc>
      </w:tr>
      <w:tr w:rsidR="00943BC9">
        <w:trPr>
          <w:trHeight w:val="268"/>
        </w:trPr>
        <w:tc>
          <w:tcPr>
            <w:tcW w:w="4479" w:type="dxa"/>
            <w:tcBorders>
              <w:top w:val="nil"/>
              <w:bottom w:val="nil"/>
            </w:tcBorders>
            <w:shd w:val="clear" w:color="auto" w:fill="auto"/>
          </w:tcPr>
          <w:p w:rsidR="00943BC9" w:rsidRPr="004F06E0" w:rsidRDefault="00943BC9" w:rsidP="001129DD">
            <w:pPr>
              <w:pStyle w:val="TableParagraph"/>
              <w:spacing w:line="249" w:lineRule="exact"/>
              <w:ind w:left="107"/>
              <w:rPr>
                <w:lang w:val="el-GR"/>
              </w:rPr>
            </w:pPr>
            <w:r w:rsidRPr="004F06E0">
              <w:rPr>
                <w:lang w:val="el-GR"/>
              </w:rPr>
              <w:t>τα τελευταία τρία έτη ήταν τα εξής:</w:t>
            </w:r>
          </w:p>
        </w:tc>
        <w:tc>
          <w:tcPr>
            <w:tcW w:w="4510" w:type="dxa"/>
            <w:tcBorders>
              <w:top w:val="nil"/>
              <w:bottom w:val="nil"/>
            </w:tcBorders>
            <w:shd w:val="clear" w:color="auto" w:fill="auto"/>
          </w:tcPr>
          <w:p w:rsidR="00943BC9" w:rsidRDefault="00943BC9" w:rsidP="001129DD">
            <w:pPr>
              <w:pStyle w:val="TableParagraph"/>
              <w:spacing w:line="249" w:lineRule="exact"/>
              <w:ind w:left="108"/>
            </w:pPr>
            <w:r>
              <w:t>[........], [.........]</w:t>
            </w:r>
          </w:p>
        </w:tc>
      </w:tr>
      <w:tr w:rsidR="00943BC9">
        <w:trPr>
          <w:trHeight w:val="268"/>
        </w:trPr>
        <w:tc>
          <w:tcPr>
            <w:tcW w:w="4479" w:type="dxa"/>
            <w:tcBorders>
              <w:top w:val="nil"/>
              <w:bottom w:val="nil"/>
            </w:tcBorders>
            <w:shd w:val="clear" w:color="auto" w:fill="auto"/>
          </w:tcPr>
          <w:p w:rsidR="00943BC9" w:rsidRPr="004F06E0" w:rsidRDefault="00943BC9" w:rsidP="001129DD">
            <w:pPr>
              <w:pStyle w:val="TableParagraph"/>
              <w:rPr>
                <w:rFonts w:ascii="Times New Roman"/>
                <w:sz w:val="18"/>
              </w:rPr>
            </w:pPr>
          </w:p>
        </w:tc>
        <w:tc>
          <w:tcPr>
            <w:tcW w:w="4510" w:type="dxa"/>
            <w:tcBorders>
              <w:top w:val="nil"/>
              <w:bottom w:val="nil"/>
            </w:tcBorders>
            <w:shd w:val="clear" w:color="auto" w:fill="auto"/>
          </w:tcPr>
          <w:p w:rsidR="00943BC9" w:rsidRDefault="00943BC9" w:rsidP="001129DD">
            <w:pPr>
              <w:pStyle w:val="TableParagraph"/>
              <w:spacing w:line="249" w:lineRule="exact"/>
              <w:ind w:left="108"/>
            </w:pPr>
            <w:r>
              <w:t>[........], [.........]</w:t>
            </w:r>
          </w:p>
        </w:tc>
      </w:tr>
      <w:tr w:rsidR="00943BC9">
        <w:trPr>
          <w:trHeight w:val="268"/>
        </w:trPr>
        <w:tc>
          <w:tcPr>
            <w:tcW w:w="4479" w:type="dxa"/>
            <w:tcBorders>
              <w:top w:val="nil"/>
              <w:bottom w:val="nil"/>
            </w:tcBorders>
            <w:shd w:val="clear" w:color="auto" w:fill="auto"/>
          </w:tcPr>
          <w:p w:rsidR="00943BC9" w:rsidRPr="004F06E0" w:rsidRDefault="00943BC9" w:rsidP="001129DD">
            <w:pPr>
              <w:pStyle w:val="TableParagraph"/>
              <w:rPr>
                <w:rFonts w:ascii="Times New Roman"/>
                <w:sz w:val="18"/>
              </w:rPr>
            </w:pPr>
          </w:p>
        </w:tc>
        <w:tc>
          <w:tcPr>
            <w:tcW w:w="4510" w:type="dxa"/>
            <w:tcBorders>
              <w:top w:val="nil"/>
              <w:bottom w:val="nil"/>
            </w:tcBorders>
            <w:shd w:val="clear" w:color="auto" w:fill="auto"/>
          </w:tcPr>
          <w:p w:rsidR="00943BC9" w:rsidRDefault="00943BC9" w:rsidP="001129DD">
            <w:pPr>
              <w:pStyle w:val="TableParagraph"/>
              <w:spacing w:line="249" w:lineRule="exact"/>
              <w:ind w:left="108"/>
            </w:pPr>
            <w:r>
              <w:t>[........], [.........]</w:t>
            </w:r>
          </w:p>
        </w:tc>
      </w:tr>
      <w:tr w:rsidR="00943BC9">
        <w:trPr>
          <w:trHeight w:val="268"/>
        </w:trPr>
        <w:tc>
          <w:tcPr>
            <w:tcW w:w="4479" w:type="dxa"/>
            <w:tcBorders>
              <w:top w:val="nil"/>
              <w:bottom w:val="nil"/>
            </w:tcBorders>
            <w:shd w:val="clear" w:color="auto" w:fill="auto"/>
          </w:tcPr>
          <w:p w:rsidR="00943BC9" w:rsidRPr="004F06E0" w:rsidRDefault="00943BC9" w:rsidP="001129DD">
            <w:pPr>
              <w:pStyle w:val="TableParagraph"/>
              <w:rPr>
                <w:rFonts w:ascii="Times New Roman"/>
                <w:sz w:val="18"/>
              </w:rPr>
            </w:pPr>
          </w:p>
        </w:tc>
        <w:tc>
          <w:tcPr>
            <w:tcW w:w="4510" w:type="dxa"/>
            <w:tcBorders>
              <w:top w:val="nil"/>
              <w:bottom w:val="nil"/>
            </w:tcBorders>
            <w:shd w:val="clear" w:color="auto" w:fill="auto"/>
          </w:tcPr>
          <w:p w:rsidR="00943BC9" w:rsidRDefault="00943BC9" w:rsidP="001129DD">
            <w:pPr>
              <w:pStyle w:val="TableParagraph"/>
              <w:spacing w:line="249" w:lineRule="exact"/>
              <w:ind w:left="108"/>
            </w:pPr>
            <w:r>
              <w:t>Έτος, αριθμός διευθυντικών στελεχών:</w:t>
            </w:r>
          </w:p>
        </w:tc>
      </w:tr>
      <w:tr w:rsidR="00943BC9">
        <w:trPr>
          <w:trHeight w:val="267"/>
        </w:trPr>
        <w:tc>
          <w:tcPr>
            <w:tcW w:w="4479" w:type="dxa"/>
            <w:tcBorders>
              <w:top w:val="nil"/>
              <w:bottom w:val="nil"/>
            </w:tcBorders>
            <w:shd w:val="clear" w:color="auto" w:fill="auto"/>
          </w:tcPr>
          <w:p w:rsidR="00943BC9" w:rsidRPr="004F06E0" w:rsidRDefault="00943BC9" w:rsidP="001129DD">
            <w:pPr>
              <w:pStyle w:val="TableParagraph"/>
              <w:rPr>
                <w:rFonts w:ascii="Times New Roman"/>
                <w:sz w:val="18"/>
              </w:rPr>
            </w:pPr>
          </w:p>
        </w:tc>
        <w:tc>
          <w:tcPr>
            <w:tcW w:w="4510" w:type="dxa"/>
            <w:tcBorders>
              <w:top w:val="nil"/>
              <w:bottom w:val="nil"/>
            </w:tcBorders>
            <w:shd w:val="clear" w:color="auto" w:fill="auto"/>
          </w:tcPr>
          <w:p w:rsidR="00943BC9" w:rsidRDefault="00943BC9" w:rsidP="001129DD">
            <w:pPr>
              <w:pStyle w:val="TableParagraph"/>
              <w:spacing w:line="248" w:lineRule="exact"/>
              <w:ind w:left="108"/>
            </w:pPr>
            <w:r>
              <w:t>[........], [.........]</w:t>
            </w:r>
          </w:p>
        </w:tc>
      </w:tr>
      <w:tr w:rsidR="00943BC9">
        <w:trPr>
          <w:trHeight w:val="267"/>
        </w:trPr>
        <w:tc>
          <w:tcPr>
            <w:tcW w:w="4479" w:type="dxa"/>
            <w:tcBorders>
              <w:top w:val="nil"/>
              <w:bottom w:val="nil"/>
            </w:tcBorders>
            <w:shd w:val="clear" w:color="auto" w:fill="auto"/>
          </w:tcPr>
          <w:p w:rsidR="00943BC9" w:rsidRPr="004F06E0" w:rsidRDefault="00943BC9" w:rsidP="001129DD">
            <w:pPr>
              <w:pStyle w:val="TableParagraph"/>
              <w:rPr>
                <w:rFonts w:ascii="Times New Roman"/>
                <w:sz w:val="18"/>
              </w:rPr>
            </w:pPr>
          </w:p>
        </w:tc>
        <w:tc>
          <w:tcPr>
            <w:tcW w:w="4510" w:type="dxa"/>
            <w:tcBorders>
              <w:top w:val="nil"/>
              <w:bottom w:val="nil"/>
            </w:tcBorders>
            <w:shd w:val="clear" w:color="auto" w:fill="auto"/>
          </w:tcPr>
          <w:p w:rsidR="00943BC9" w:rsidRDefault="00943BC9" w:rsidP="001129DD">
            <w:pPr>
              <w:pStyle w:val="TableParagraph"/>
              <w:spacing w:line="247" w:lineRule="exact"/>
              <w:ind w:left="108"/>
            </w:pPr>
            <w:r>
              <w:t>[........], [.........]</w:t>
            </w:r>
          </w:p>
        </w:tc>
      </w:tr>
      <w:tr w:rsidR="00943BC9">
        <w:trPr>
          <w:trHeight w:val="251"/>
        </w:trPr>
        <w:tc>
          <w:tcPr>
            <w:tcW w:w="4479" w:type="dxa"/>
            <w:tcBorders>
              <w:top w:val="nil"/>
            </w:tcBorders>
            <w:shd w:val="clear" w:color="auto" w:fill="auto"/>
          </w:tcPr>
          <w:p w:rsidR="00943BC9" w:rsidRPr="004F06E0" w:rsidRDefault="00943BC9" w:rsidP="001129DD">
            <w:pPr>
              <w:pStyle w:val="TableParagraph"/>
              <w:rPr>
                <w:rFonts w:ascii="Times New Roman"/>
                <w:sz w:val="18"/>
              </w:rPr>
            </w:pPr>
          </w:p>
        </w:tc>
        <w:tc>
          <w:tcPr>
            <w:tcW w:w="4510" w:type="dxa"/>
            <w:tcBorders>
              <w:top w:val="nil"/>
            </w:tcBorders>
            <w:shd w:val="clear" w:color="auto" w:fill="auto"/>
          </w:tcPr>
          <w:p w:rsidR="00943BC9" w:rsidRDefault="00943BC9" w:rsidP="001129DD">
            <w:pPr>
              <w:pStyle w:val="TableParagraph"/>
              <w:spacing w:line="232" w:lineRule="exact"/>
              <w:ind w:left="108"/>
            </w:pPr>
            <w:r>
              <w:t>[........], [.........]</w:t>
            </w:r>
          </w:p>
        </w:tc>
      </w:tr>
      <w:tr w:rsidR="00943BC9">
        <w:trPr>
          <w:trHeight w:val="1075"/>
        </w:trPr>
        <w:tc>
          <w:tcPr>
            <w:tcW w:w="4479" w:type="dxa"/>
            <w:shd w:val="clear" w:color="auto" w:fill="auto"/>
          </w:tcPr>
          <w:p w:rsidR="00943BC9" w:rsidRPr="004F06E0" w:rsidRDefault="00943BC9" w:rsidP="001129DD">
            <w:pPr>
              <w:pStyle w:val="TableParagraph"/>
              <w:ind w:left="107"/>
              <w:rPr>
                <w:b/>
                <w:lang w:val="el-GR"/>
              </w:rPr>
            </w:pPr>
            <w:r w:rsidRPr="004F06E0">
              <w:rPr>
                <w:lang w:val="el-GR"/>
              </w:rPr>
              <w:t xml:space="preserve">9) Ο οικονομικός φορέας θα έχει στη διάθεσή του τα ακόλουθα </w:t>
            </w:r>
            <w:r w:rsidRPr="004F06E0">
              <w:rPr>
                <w:b/>
                <w:lang w:val="el-GR"/>
              </w:rPr>
              <w:t>μηχανήματα, εγκαταστάσεις</w:t>
            </w:r>
          </w:p>
          <w:p w:rsidR="00943BC9" w:rsidRPr="004F06E0" w:rsidRDefault="00943BC9" w:rsidP="001129DD">
            <w:pPr>
              <w:pStyle w:val="TableParagraph"/>
              <w:spacing w:line="270" w:lineRule="atLeast"/>
              <w:ind w:left="107"/>
              <w:rPr>
                <w:lang w:val="el-GR"/>
              </w:rPr>
            </w:pPr>
            <w:r w:rsidRPr="004F06E0">
              <w:rPr>
                <w:b/>
                <w:lang w:val="el-GR"/>
              </w:rPr>
              <w:t xml:space="preserve">και τεχνικό εξοπλισμό </w:t>
            </w:r>
            <w:r w:rsidRPr="004F06E0">
              <w:rPr>
                <w:lang w:val="el-GR"/>
              </w:rPr>
              <w:t>για την εκτέλεση της σύμβασης:</w:t>
            </w:r>
          </w:p>
        </w:tc>
        <w:tc>
          <w:tcPr>
            <w:tcW w:w="4510" w:type="dxa"/>
            <w:shd w:val="clear" w:color="auto" w:fill="auto"/>
          </w:tcPr>
          <w:p w:rsidR="00943BC9" w:rsidRDefault="00943BC9" w:rsidP="001129DD">
            <w:pPr>
              <w:pStyle w:val="TableParagraph"/>
              <w:spacing w:line="265" w:lineRule="exact"/>
              <w:ind w:left="108"/>
            </w:pPr>
            <w:r>
              <w:t>[……]</w:t>
            </w:r>
          </w:p>
        </w:tc>
      </w:tr>
      <w:tr w:rsidR="00943BC9">
        <w:trPr>
          <w:trHeight w:val="1072"/>
        </w:trPr>
        <w:tc>
          <w:tcPr>
            <w:tcW w:w="4479" w:type="dxa"/>
            <w:shd w:val="clear" w:color="auto" w:fill="auto"/>
          </w:tcPr>
          <w:p w:rsidR="00943BC9" w:rsidRPr="004F06E0" w:rsidRDefault="00943BC9" w:rsidP="001129DD">
            <w:pPr>
              <w:pStyle w:val="TableParagraph"/>
              <w:ind w:left="107" w:right="95"/>
              <w:jc w:val="both"/>
              <w:rPr>
                <w:b/>
                <w:lang w:val="el-GR"/>
              </w:rPr>
            </w:pPr>
            <w:r w:rsidRPr="004F06E0">
              <w:rPr>
                <w:lang w:val="el-GR"/>
              </w:rPr>
              <w:t xml:space="preserve">10) Ο οικονομικός φορέας </w:t>
            </w:r>
            <w:r w:rsidRPr="004F06E0">
              <w:rPr>
                <w:b/>
                <w:lang w:val="el-GR"/>
              </w:rPr>
              <w:t>προτίθεται, να αναθέσει σε τρίτους υπό μορφή υπεργολαβίας</w:t>
            </w:r>
            <w:r w:rsidRPr="004F06E0">
              <w:rPr>
                <w:vertAlign w:val="superscript"/>
              </w:rPr>
              <w:t>xliii</w:t>
            </w:r>
            <w:r w:rsidRPr="004F06E0">
              <w:rPr>
                <w:lang w:val="el-GR"/>
              </w:rPr>
              <w:t xml:space="preserve"> το ακόλουθο </w:t>
            </w:r>
            <w:r w:rsidRPr="004F06E0">
              <w:rPr>
                <w:b/>
                <w:lang w:val="el-GR"/>
              </w:rPr>
              <w:t>τμήμα (δηλ.</w:t>
            </w:r>
          </w:p>
          <w:p w:rsidR="00943BC9" w:rsidRDefault="00943BC9" w:rsidP="001129DD">
            <w:pPr>
              <w:pStyle w:val="TableParagraph"/>
              <w:spacing w:line="252" w:lineRule="exact"/>
              <w:ind w:left="107"/>
              <w:jc w:val="both"/>
            </w:pPr>
            <w:r w:rsidRPr="004F06E0">
              <w:rPr>
                <w:b/>
              </w:rPr>
              <w:t xml:space="preserve">ποσοστό) </w:t>
            </w:r>
            <w:r>
              <w:t>της σύμβασης:</w:t>
            </w:r>
          </w:p>
        </w:tc>
        <w:tc>
          <w:tcPr>
            <w:tcW w:w="4510" w:type="dxa"/>
            <w:shd w:val="clear" w:color="auto" w:fill="auto"/>
          </w:tcPr>
          <w:p w:rsidR="00943BC9" w:rsidRDefault="00943BC9" w:rsidP="001129DD">
            <w:pPr>
              <w:pStyle w:val="TableParagraph"/>
              <w:spacing w:line="263" w:lineRule="exact"/>
              <w:ind w:left="108"/>
            </w:pPr>
            <w:r>
              <w:t>[....……]</w:t>
            </w:r>
          </w:p>
        </w:tc>
      </w:tr>
      <w:tr w:rsidR="00943BC9" w:rsidRPr="004F06E0">
        <w:trPr>
          <w:trHeight w:val="2971"/>
        </w:trPr>
        <w:tc>
          <w:tcPr>
            <w:tcW w:w="4479" w:type="dxa"/>
            <w:tcBorders>
              <w:bottom w:val="nil"/>
            </w:tcBorders>
            <w:shd w:val="clear" w:color="auto" w:fill="auto"/>
          </w:tcPr>
          <w:p w:rsidR="00943BC9" w:rsidRPr="004F06E0" w:rsidRDefault="00943BC9" w:rsidP="001129DD">
            <w:pPr>
              <w:pStyle w:val="TableParagraph"/>
              <w:spacing w:line="265" w:lineRule="exact"/>
              <w:ind w:left="107"/>
              <w:rPr>
                <w:lang w:val="el-GR"/>
              </w:rPr>
            </w:pPr>
            <w:r w:rsidRPr="004F06E0">
              <w:rPr>
                <w:lang w:val="el-GR"/>
              </w:rPr>
              <w:t xml:space="preserve">11) Για </w:t>
            </w:r>
            <w:r w:rsidRPr="004F06E0">
              <w:rPr>
                <w:b/>
                <w:i/>
                <w:lang w:val="el-GR"/>
              </w:rPr>
              <w:t xml:space="preserve">δημόσιες συμβάσεις προμηθειών </w:t>
            </w:r>
            <w:r w:rsidRPr="004F06E0">
              <w:rPr>
                <w:lang w:val="el-GR"/>
              </w:rPr>
              <w:t>:</w:t>
            </w:r>
          </w:p>
          <w:p w:rsidR="00943BC9" w:rsidRPr="004F06E0" w:rsidRDefault="00943BC9" w:rsidP="001129DD">
            <w:pPr>
              <w:pStyle w:val="TableParagraph"/>
              <w:ind w:left="107" w:right="92"/>
              <w:jc w:val="both"/>
              <w:rPr>
                <w:lang w:val="el-GR"/>
              </w:rPr>
            </w:pPr>
            <w:r w:rsidRPr="004F06E0">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 Κατά περίπτωση, ο οικονομικός φορέας δηλώνει περαιτέρω ότι θα προσκομίσει τα απαιτούμενα πιστοποιητικά γνησιότητας.</w:t>
            </w:r>
          </w:p>
          <w:p w:rsidR="00943BC9" w:rsidRPr="004F06E0" w:rsidRDefault="00943BC9" w:rsidP="001129DD">
            <w:pPr>
              <w:pStyle w:val="TableParagraph"/>
              <w:ind w:left="107" w:right="95"/>
              <w:jc w:val="both"/>
              <w:rPr>
                <w:i/>
                <w:lang w:val="el-GR"/>
              </w:rPr>
            </w:pPr>
            <w:r w:rsidRPr="004F06E0">
              <w:rPr>
                <w:i/>
                <w:lang w:val="el-GR"/>
              </w:rPr>
              <w:t>Εάν η σχετική τεκμηρίωση διατίθεται ηλεκτρονικά, αναφέρετε:</w:t>
            </w:r>
          </w:p>
        </w:tc>
        <w:tc>
          <w:tcPr>
            <w:tcW w:w="4510" w:type="dxa"/>
            <w:tcBorders>
              <w:bottom w:val="nil"/>
            </w:tcBorders>
            <w:shd w:val="clear" w:color="auto" w:fill="auto"/>
          </w:tcPr>
          <w:p w:rsidR="00943BC9" w:rsidRPr="004F06E0" w:rsidRDefault="00943BC9" w:rsidP="001129DD">
            <w:pPr>
              <w:pStyle w:val="TableParagraph"/>
              <w:spacing w:line="265" w:lineRule="exact"/>
              <w:ind w:left="108"/>
              <w:rPr>
                <w:b/>
                <w:lang w:val="el-GR"/>
              </w:rPr>
            </w:pPr>
            <w:r w:rsidRPr="004F06E0">
              <w:rPr>
                <w:b/>
                <w:lang w:val="el-GR"/>
              </w:rPr>
              <w:t>Δεν απαιτείται</w:t>
            </w:r>
          </w:p>
          <w:p w:rsidR="00943BC9" w:rsidRPr="004F06E0" w:rsidRDefault="00943BC9" w:rsidP="001129DD">
            <w:pPr>
              <w:pStyle w:val="TableParagraph"/>
              <w:spacing w:before="4"/>
              <w:rPr>
                <w:rFonts w:ascii="Times New Roman"/>
                <w:sz w:val="23"/>
                <w:lang w:val="el-GR"/>
              </w:rPr>
            </w:pPr>
          </w:p>
          <w:p w:rsidR="00943BC9" w:rsidRPr="004F06E0" w:rsidRDefault="00943BC9" w:rsidP="001129DD">
            <w:pPr>
              <w:pStyle w:val="TableParagraph"/>
              <w:ind w:left="108"/>
              <w:rPr>
                <w:lang w:val="el-GR"/>
              </w:rPr>
            </w:pPr>
            <w:r w:rsidRPr="004F06E0">
              <w:rPr>
                <w:lang w:val="el-GR"/>
              </w:rPr>
              <w:t>[] Ναι []</w:t>
            </w:r>
            <w:r w:rsidRPr="004F06E0">
              <w:rPr>
                <w:spacing w:val="-3"/>
                <w:lang w:val="el-GR"/>
              </w:rPr>
              <w:t xml:space="preserve"> </w:t>
            </w:r>
            <w:r w:rsidRPr="004F06E0">
              <w:rPr>
                <w:lang w:val="el-GR"/>
              </w:rPr>
              <w:t>Όχι</w:t>
            </w:r>
          </w:p>
          <w:p w:rsidR="00943BC9" w:rsidRPr="004F06E0" w:rsidRDefault="00943BC9" w:rsidP="001129DD">
            <w:pPr>
              <w:pStyle w:val="TableParagraph"/>
              <w:rPr>
                <w:rFonts w:ascii="Times New Roman"/>
                <w:lang w:val="el-GR"/>
              </w:rPr>
            </w:pPr>
          </w:p>
          <w:p w:rsidR="00943BC9" w:rsidRPr="004F06E0" w:rsidRDefault="00943BC9" w:rsidP="001129DD">
            <w:pPr>
              <w:pStyle w:val="TableParagraph"/>
              <w:rPr>
                <w:rFonts w:ascii="Times New Roman"/>
                <w:lang w:val="el-GR"/>
              </w:rPr>
            </w:pPr>
          </w:p>
          <w:p w:rsidR="00943BC9" w:rsidRPr="004F06E0" w:rsidRDefault="00943BC9" w:rsidP="001129DD">
            <w:pPr>
              <w:pStyle w:val="TableParagraph"/>
              <w:rPr>
                <w:rFonts w:ascii="Times New Roman"/>
                <w:lang w:val="el-GR"/>
              </w:rPr>
            </w:pPr>
          </w:p>
          <w:p w:rsidR="00943BC9" w:rsidRPr="004F06E0" w:rsidRDefault="00943BC9" w:rsidP="001129DD">
            <w:pPr>
              <w:pStyle w:val="TableParagraph"/>
              <w:rPr>
                <w:rFonts w:ascii="Times New Roman"/>
                <w:lang w:val="el-GR"/>
              </w:rPr>
            </w:pPr>
          </w:p>
          <w:p w:rsidR="00943BC9" w:rsidRPr="004F06E0" w:rsidRDefault="00943BC9" w:rsidP="001129DD">
            <w:pPr>
              <w:pStyle w:val="TableParagraph"/>
              <w:spacing w:before="9"/>
              <w:rPr>
                <w:rFonts w:ascii="Times New Roman"/>
                <w:sz w:val="28"/>
                <w:lang w:val="el-GR"/>
              </w:rPr>
            </w:pPr>
          </w:p>
          <w:p w:rsidR="00943BC9" w:rsidRPr="004F06E0" w:rsidRDefault="00943BC9" w:rsidP="001129DD">
            <w:pPr>
              <w:pStyle w:val="TableParagraph"/>
              <w:ind w:left="108"/>
              <w:rPr>
                <w:lang w:val="el-GR"/>
              </w:rPr>
            </w:pPr>
            <w:r w:rsidRPr="004F06E0">
              <w:rPr>
                <w:lang w:val="el-GR"/>
              </w:rPr>
              <w:t>[] Ναι []</w:t>
            </w:r>
            <w:r w:rsidRPr="004F06E0">
              <w:rPr>
                <w:spacing w:val="-3"/>
                <w:lang w:val="el-GR"/>
              </w:rPr>
              <w:t xml:space="preserve"> </w:t>
            </w:r>
            <w:r w:rsidRPr="004F06E0">
              <w:rPr>
                <w:lang w:val="el-GR"/>
              </w:rPr>
              <w:t>Όχι</w:t>
            </w:r>
          </w:p>
        </w:tc>
      </w:tr>
      <w:tr w:rsidR="00943BC9" w:rsidRPr="004F06E0">
        <w:trPr>
          <w:trHeight w:val="786"/>
        </w:trPr>
        <w:tc>
          <w:tcPr>
            <w:tcW w:w="4479" w:type="dxa"/>
            <w:tcBorders>
              <w:top w:val="nil"/>
            </w:tcBorders>
            <w:shd w:val="clear" w:color="auto" w:fill="auto"/>
          </w:tcPr>
          <w:p w:rsidR="00943BC9" w:rsidRPr="004F06E0" w:rsidRDefault="00943BC9" w:rsidP="001129DD">
            <w:pPr>
              <w:pStyle w:val="TableParagraph"/>
              <w:rPr>
                <w:rFonts w:ascii="Times New Roman"/>
                <w:lang w:val="el-GR"/>
              </w:rPr>
            </w:pPr>
          </w:p>
        </w:tc>
        <w:tc>
          <w:tcPr>
            <w:tcW w:w="4510" w:type="dxa"/>
            <w:tcBorders>
              <w:top w:val="nil"/>
            </w:tcBorders>
            <w:shd w:val="clear" w:color="auto" w:fill="auto"/>
          </w:tcPr>
          <w:p w:rsidR="00943BC9" w:rsidRPr="004F06E0" w:rsidRDefault="00943BC9" w:rsidP="001129DD">
            <w:pPr>
              <w:pStyle w:val="TableParagraph"/>
              <w:tabs>
                <w:tab w:val="left" w:pos="1507"/>
                <w:tab w:val="left" w:pos="2738"/>
                <w:tab w:val="left" w:pos="3395"/>
                <w:tab w:val="left" w:pos="3719"/>
              </w:tabs>
              <w:spacing w:line="249" w:lineRule="exact"/>
              <w:ind w:left="108"/>
              <w:rPr>
                <w:i/>
                <w:lang w:val="el-GR"/>
              </w:rPr>
            </w:pPr>
            <w:r w:rsidRPr="004F06E0">
              <w:rPr>
                <w:i/>
                <w:lang w:val="el-GR"/>
              </w:rPr>
              <w:t>(διαδικτυακή</w:t>
            </w:r>
            <w:r w:rsidRPr="004F06E0">
              <w:rPr>
                <w:i/>
                <w:lang w:val="el-GR"/>
              </w:rPr>
              <w:tab/>
              <w:t>διεύθυνση,</w:t>
            </w:r>
            <w:r w:rsidRPr="004F06E0">
              <w:rPr>
                <w:i/>
                <w:lang w:val="el-GR"/>
              </w:rPr>
              <w:tab/>
              <w:t>αρχή</w:t>
            </w:r>
            <w:r w:rsidRPr="004F06E0">
              <w:rPr>
                <w:i/>
                <w:lang w:val="el-GR"/>
              </w:rPr>
              <w:tab/>
              <w:t>ή</w:t>
            </w:r>
            <w:r w:rsidRPr="004F06E0">
              <w:rPr>
                <w:i/>
                <w:lang w:val="el-GR"/>
              </w:rPr>
              <w:tab/>
              <w:t>φορέας</w:t>
            </w:r>
          </w:p>
          <w:p w:rsidR="00943BC9" w:rsidRPr="004F06E0" w:rsidRDefault="00943BC9" w:rsidP="001129DD">
            <w:pPr>
              <w:pStyle w:val="TableParagraph"/>
              <w:spacing w:line="270" w:lineRule="atLeast"/>
              <w:ind w:left="108"/>
              <w:rPr>
                <w:i/>
                <w:lang w:val="el-GR"/>
              </w:rPr>
            </w:pPr>
            <w:r w:rsidRPr="004F06E0">
              <w:rPr>
                <w:i/>
                <w:lang w:val="el-GR"/>
              </w:rPr>
              <w:t>έκδοσης, επακριβή στοιχεία αναφοράς των εγγράφων): [……][……][……]</w:t>
            </w:r>
          </w:p>
        </w:tc>
      </w:tr>
      <w:tr w:rsidR="00943BC9">
        <w:trPr>
          <w:trHeight w:val="537"/>
        </w:trPr>
        <w:tc>
          <w:tcPr>
            <w:tcW w:w="4479" w:type="dxa"/>
            <w:shd w:val="clear" w:color="auto" w:fill="auto"/>
          </w:tcPr>
          <w:p w:rsidR="00943BC9" w:rsidRPr="004F06E0" w:rsidRDefault="00943BC9" w:rsidP="001129DD">
            <w:pPr>
              <w:pStyle w:val="TableParagraph"/>
              <w:spacing w:line="266" w:lineRule="exact"/>
              <w:ind w:left="107"/>
              <w:rPr>
                <w:lang w:val="el-GR"/>
              </w:rPr>
            </w:pPr>
            <w:r w:rsidRPr="004F06E0">
              <w:rPr>
                <w:lang w:val="el-GR"/>
              </w:rPr>
              <w:lastRenderedPageBreak/>
              <w:t xml:space="preserve">12) Για </w:t>
            </w:r>
            <w:r w:rsidRPr="004F06E0">
              <w:rPr>
                <w:b/>
                <w:i/>
                <w:lang w:val="el-GR"/>
              </w:rPr>
              <w:t>δημόσιες συμβάσεις προμηθειών</w:t>
            </w:r>
            <w:r w:rsidRPr="004F06E0">
              <w:rPr>
                <w:lang w:val="el-GR"/>
              </w:rPr>
              <w:t>:</w:t>
            </w:r>
          </w:p>
          <w:p w:rsidR="00943BC9" w:rsidRPr="004F06E0" w:rsidRDefault="00943BC9" w:rsidP="001129DD">
            <w:pPr>
              <w:pStyle w:val="TableParagraph"/>
              <w:spacing w:line="252" w:lineRule="exact"/>
              <w:ind w:left="107"/>
              <w:rPr>
                <w:lang w:val="el-GR"/>
              </w:rPr>
            </w:pPr>
            <w:r w:rsidRPr="004F06E0">
              <w:rPr>
                <w:lang w:val="el-GR"/>
              </w:rPr>
              <w:t>Μπορεί ο οικονομικός φορέας να προσκομίσει</w:t>
            </w:r>
          </w:p>
        </w:tc>
        <w:tc>
          <w:tcPr>
            <w:tcW w:w="4510" w:type="dxa"/>
            <w:shd w:val="clear" w:color="auto" w:fill="auto"/>
          </w:tcPr>
          <w:p w:rsidR="00943BC9" w:rsidRPr="004F06E0" w:rsidRDefault="00943BC9" w:rsidP="001129DD">
            <w:pPr>
              <w:pStyle w:val="TableParagraph"/>
              <w:spacing w:line="266" w:lineRule="exact"/>
              <w:ind w:left="108"/>
              <w:rPr>
                <w:b/>
              </w:rPr>
            </w:pPr>
            <w:r w:rsidRPr="004F06E0">
              <w:rPr>
                <w:b/>
              </w:rPr>
              <w:t>Δεν απαιτείται</w:t>
            </w:r>
          </w:p>
        </w:tc>
      </w:tr>
      <w:tr w:rsidR="00943BC9" w:rsidRPr="004F06E0">
        <w:trPr>
          <w:trHeight w:val="4567"/>
        </w:trPr>
        <w:tc>
          <w:tcPr>
            <w:tcW w:w="4479" w:type="dxa"/>
            <w:shd w:val="clear" w:color="auto" w:fill="auto"/>
          </w:tcPr>
          <w:p w:rsidR="00943BC9" w:rsidRPr="004F06E0" w:rsidRDefault="00943BC9" w:rsidP="001129DD">
            <w:pPr>
              <w:pStyle w:val="TableParagraph"/>
              <w:tabs>
                <w:tab w:val="left" w:pos="2257"/>
                <w:tab w:val="left" w:pos="3353"/>
              </w:tabs>
              <w:ind w:left="107" w:right="92"/>
              <w:jc w:val="both"/>
              <w:rPr>
                <w:lang w:val="el-GR"/>
              </w:rPr>
            </w:pPr>
            <w:r w:rsidRPr="004F06E0">
              <w:rPr>
                <w:lang w:val="el-GR"/>
              </w:rPr>
              <w:t xml:space="preserve">τα απαιτούμενα </w:t>
            </w:r>
            <w:r w:rsidRPr="004F06E0">
              <w:rPr>
                <w:b/>
                <w:lang w:val="el-GR"/>
              </w:rPr>
              <w:t xml:space="preserve">πιστοποιητικά </w:t>
            </w:r>
            <w:r w:rsidRPr="004F06E0">
              <w:rPr>
                <w:lang w:val="el-GR"/>
              </w:rPr>
              <w:t xml:space="preserve">που έχουν εκδοθεί από επίσημα </w:t>
            </w:r>
            <w:r w:rsidRPr="004F06E0">
              <w:rPr>
                <w:b/>
                <w:lang w:val="el-GR"/>
              </w:rPr>
              <w:t xml:space="preserve">ινστιτούτα ελέγχου ποιότητας </w:t>
            </w:r>
            <w:r w:rsidRPr="004F06E0">
              <w:rPr>
                <w:lang w:val="el-GR"/>
              </w:rPr>
              <w:t>ή υπηρεσίες αναγνωρισμένων ικανοτήτων, με τα οποία βεβαιώνεται η καταλληλότητα</w:t>
            </w:r>
            <w:r w:rsidRPr="004F06E0">
              <w:rPr>
                <w:lang w:val="el-GR"/>
              </w:rPr>
              <w:tab/>
              <w:t>των</w:t>
            </w:r>
            <w:r w:rsidRPr="004F06E0">
              <w:rPr>
                <w:lang w:val="el-GR"/>
              </w:rPr>
              <w:tab/>
            </w:r>
            <w:r w:rsidRPr="004F06E0">
              <w:rPr>
                <w:spacing w:val="-3"/>
                <w:lang w:val="el-GR"/>
              </w:rPr>
              <w:t xml:space="preserve">προϊόντων, </w:t>
            </w:r>
            <w:r w:rsidRPr="004F06E0">
              <w:rPr>
                <w:lang w:val="el-GR"/>
              </w:rPr>
              <w:t>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w:t>
            </w:r>
            <w:r w:rsidRPr="004F06E0">
              <w:rPr>
                <w:spacing w:val="-3"/>
                <w:lang w:val="el-GR"/>
              </w:rPr>
              <w:t xml:space="preserve"> </w:t>
            </w:r>
            <w:r w:rsidRPr="004F06E0">
              <w:rPr>
                <w:lang w:val="el-GR"/>
              </w:rPr>
              <w:t>διακήρυξη;</w:t>
            </w:r>
          </w:p>
          <w:p w:rsidR="00943BC9" w:rsidRPr="004F06E0" w:rsidRDefault="00943BC9" w:rsidP="001129DD">
            <w:pPr>
              <w:pStyle w:val="TableParagraph"/>
              <w:ind w:left="107" w:right="95"/>
              <w:jc w:val="both"/>
              <w:rPr>
                <w:lang w:val="el-GR"/>
              </w:rPr>
            </w:pPr>
            <w:r w:rsidRPr="004F06E0">
              <w:rPr>
                <w:b/>
                <w:lang w:val="el-GR"/>
              </w:rPr>
              <w:t>Εάν όχι</w:t>
            </w:r>
            <w:r w:rsidRPr="004F06E0">
              <w:rPr>
                <w:lang w:val="el-GR"/>
              </w:rPr>
              <w:t>, εξηγήστε τους λόγους και αναφέρετε ποια άλλα αποδεικτικά μέσα μπορούν να προσκομιστούν:</w:t>
            </w:r>
          </w:p>
          <w:p w:rsidR="00943BC9" w:rsidRPr="004F06E0" w:rsidRDefault="00943BC9" w:rsidP="001129DD">
            <w:pPr>
              <w:pStyle w:val="TableParagraph"/>
              <w:ind w:left="107" w:right="95"/>
              <w:jc w:val="both"/>
              <w:rPr>
                <w:i/>
                <w:lang w:val="el-GR"/>
              </w:rPr>
            </w:pPr>
            <w:r w:rsidRPr="004F06E0">
              <w:rPr>
                <w:i/>
                <w:lang w:val="el-GR"/>
              </w:rPr>
              <w:t>Εάν η σχετική τεκμηρίωση διατίθεται ηλεκτρονικά, αναφέρετε:</w:t>
            </w:r>
          </w:p>
        </w:tc>
        <w:tc>
          <w:tcPr>
            <w:tcW w:w="4510" w:type="dxa"/>
            <w:shd w:val="clear" w:color="auto" w:fill="auto"/>
          </w:tcPr>
          <w:p w:rsidR="00943BC9" w:rsidRPr="004F06E0" w:rsidRDefault="00943BC9" w:rsidP="001129DD">
            <w:pPr>
              <w:pStyle w:val="TableParagraph"/>
              <w:spacing w:line="268" w:lineRule="exact"/>
              <w:ind w:left="108"/>
              <w:rPr>
                <w:lang w:val="el-GR"/>
              </w:rPr>
            </w:pPr>
            <w:r w:rsidRPr="004F06E0">
              <w:rPr>
                <w:lang w:val="el-GR"/>
              </w:rPr>
              <w:t>[] Ναι [] Όχι</w:t>
            </w:r>
          </w:p>
          <w:p w:rsidR="00943BC9" w:rsidRPr="004F06E0" w:rsidRDefault="00943BC9" w:rsidP="001129DD">
            <w:pPr>
              <w:pStyle w:val="TableParagraph"/>
              <w:rPr>
                <w:rFonts w:ascii="Times New Roman"/>
                <w:lang w:val="el-GR"/>
              </w:rPr>
            </w:pPr>
          </w:p>
          <w:p w:rsidR="00943BC9" w:rsidRPr="004F06E0" w:rsidRDefault="00943BC9" w:rsidP="001129DD">
            <w:pPr>
              <w:pStyle w:val="TableParagraph"/>
              <w:rPr>
                <w:rFonts w:ascii="Times New Roman"/>
                <w:lang w:val="el-GR"/>
              </w:rPr>
            </w:pPr>
          </w:p>
          <w:p w:rsidR="00943BC9" w:rsidRPr="004F06E0" w:rsidRDefault="00943BC9" w:rsidP="001129DD">
            <w:pPr>
              <w:pStyle w:val="TableParagraph"/>
              <w:rPr>
                <w:rFonts w:ascii="Times New Roman"/>
                <w:lang w:val="el-GR"/>
              </w:rPr>
            </w:pPr>
          </w:p>
          <w:p w:rsidR="00943BC9" w:rsidRPr="004F06E0" w:rsidRDefault="00943BC9" w:rsidP="001129DD">
            <w:pPr>
              <w:pStyle w:val="TableParagraph"/>
              <w:rPr>
                <w:rFonts w:ascii="Times New Roman"/>
                <w:lang w:val="el-GR"/>
              </w:rPr>
            </w:pPr>
          </w:p>
          <w:p w:rsidR="00943BC9" w:rsidRPr="004F06E0" w:rsidRDefault="00943BC9" w:rsidP="001129DD">
            <w:pPr>
              <w:pStyle w:val="TableParagraph"/>
              <w:rPr>
                <w:rFonts w:ascii="Times New Roman"/>
                <w:lang w:val="el-GR"/>
              </w:rPr>
            </w:pPr>
          </w:p>
          <w:p w:rsidR="00943BC9" w:rsidRPr="004F06E0" w:rsidRDefault="00943BC9" w:rsidP="001129DD">
            <w:pPr>
              <w:pStyle w:val="TableParagraph"/>
              <w:rPr>
                <w:rFonts w:ascii="Times New Roman"/>
                <w:lang w:val="el-GR"/>
              </w:rPr>
            </w:pPr>
          </w:p>
          <w:p w:rsidR="00943BC9" w:rsidRPr="004F06E0" w:rsidRDefault="00943BC9" w:rsidP="001129DD">
            <w:pPr>
              <w:pStyle w:val="TableParagraph"/>
              <w:rPr>
                <w:rFonts w:ascii="Times New Roman"/>
                <w:lang w:val="el-GR"/>
              </w:rPr>
            </w:pPr>
          </w:p>
          <w:p w:rsidR="00943BC9" w:rsidRPr="004F06E0" w:rsidRDefault="00943BC9" w:rsidP="001129DD">
            <w:pPr>
              <w:pStyle w:val="TableParagraph"/>
              <w:rPr>
                <w:rFonts w:ascii="Times New Roman"/>
                <w:lang w:val="el-GR"/>
              </w:rPr>
            </w:pPr>
          </w:p>
          <w:p w:rsidR="00943BC9" w:rsidRPr="004F06E0" w:rsidRDefault="00943BC9" w:rsidP="001129DD">
            <w:pPr>
              <w:pStyle w:val="TableParagraph"/>
              <w:rPr>
                <w:rFonts w:ascii="Times New Roman"/>
                <w:lang w:val="el-GR"/>
              </w:rPr>
            </w:pPr>
          </w:p>
          <w:p w:rsidR="00943BC9" w:rsidRPr="004F06E0" w:rsidRDefault="00943BC9" w:rsidP="001129DD">
            <w:pPr>
              <w:pStyle w:val="TableParagraph"/>
              <w:rPr>
                <w:rFonts w:ascii="Times New Roman"/>
                <w:lang w:val="el-GR"/>
              </w:rPr>
            </w:pPr>
          </w:p>
          <w:p w:rsidR="00943BC9" w:rsidRPr="004F06E0" w:rsidRDefault="00943BC9" w:rsidP="001129DD">
            <w:pPr>
              <w:pStyle w:val="TableParagraph"/>
              <w:spacing w:before="156"/>
              <w:ind w:left="108"/>
              <w:rPr>
                <w:lang w:val="el-GR"/>
              </w:rPr>
            </w:pPr>
            <w:r w:rsidRPr="004F06E0">
              <w:rPr>
                <w:lang w:val="el-GR"/>
              </w:rPr>
              <w:t>[….............................................]</w:t>
            </w:r>
          </w:p>
          <w:p w:rsidR="00943BC9" w:rsidRPr="004F06E0" w:rsidRDefault="00943BC9" w:rsidP="001129DD">
            <w:pPr>
              <w:pStyle w:val="TableParagraph"/>
              <w:rPr>
                <w:rFonts w:ascii="Times New Roman"/>
                <w:lang w:val="el-GR"/>
              </w:rPr>
            </w:pPr>
          </w:p>
          <w:p w:rsidR="00943BC9" w:rsidRPr="004F06E0" w:rsidRDefault="00943BC9" w:rsidP="001129DD">
            <w:pPr>
              <w:pStyle w:val="TableParagraph"/>
              <w:spacing w:before="5"/>
              <w:rPr>
                <w:rFonts w:ascii="Times New Roman"/>
                <w:sz w:val="24"/>
                <w:lang w:val="el-GR"/>
              </w:rPr>
            </w:pPr>
          </w:p>
          <w:p w:rsidR="00943BC9" w:rsidRPr="004F06E0" w:rsidRDefault="00943BC9" w:rsidP="001129DD">
            <w:pPr>
              <w:pStyle w:val="TableParagraph"/>
              <w:spacing w:line="270" w:lineRule="atLeast"/>
              <w:ind w:left="108" w:right="93"/>
              <w:jc w:val="both"/>
              <w:rPr>
                <w:i/>
                <w:lang w:val="el-GR"/>
              </w:rPr>
            </w:pPr>
            <w:r w:rsidRPr="004F06E0">
              <w:rPr>
                <w:i/>
                <w:lang w:val="el-GR"/>
              </w:rPr>
              <w:t>(διαδικτυακή διεύθυνση, αρχή ή φορέας έκδοσης, επακριβή στοιχεία αναφοράς των εγγράφων): [……][……][……]</w:t>
            </w:r>
          </w:p>
        </w:tc>
      </w:tr>
    </w:tbl>
    <w:p w:rsidR="00943BC9" w:rsidRPr="00DF21AD" w:rsidRDefault="00943BC9" w:rsidP="00943BC9">
      <w:pPr>
        <w:spacing w:line="270" w:lineRule="atLeast"/>
        <w:rPr>
          <w:lang w:val="el-GR"/>
        </w:rPr>
        <w:sectPr w:rsidR="00943BC9" w:rsidRPr="00DF21AD" w:rsidSect="00836C03">
          <w:pgSz w:w="11910" w:h="16840"/>
          <w:pgMar w:top="720" w:right="720" w:bottom="900" w:left="900" w:header="322" w:footer="711" w:gutter="0"/>
          <w:cols w:space="720"/>
        </w:sectPr>
      </w:pPr>
    </w:p>
    <w:p w:rsidR="00943BC9" w:rsidRPr="00DF21AD" w:rsidRDefault="00943BC9" w:rsidP="00943BC9">
      <w:pPr>
        <w:pStyle w:val="af0"/>
        <w:rPr>
          <w:rFonts w:ascii="Times New Roman"/>
          <w:sz w:val="20"/>
          <w:lang w:val="el-GR"/>
        </w:rPr>
      </w:pPr>
    </w:p>
    <w:p w:rsidR="00943BC9" w:rsidRPr="00DF21AD" w:rsidRDefault="00943BC9" w:rsidP="00943BC9">
      <w:pPr>
        <w:spacing w:before="176"/>
        <w:ind w:left="232"/>
        <w:rPr>
          <w:b/>
          <w:lang w:val="el-GR"/>
        </w:rPr>
      </w:pPr>
      <w:r>
        <w:rPr>
          <w:noProof/>
        </w:rPr>
        <w:pict>
          <v:shape id="Text Box 20" o:spid="_x0000_s1147" type="#_x0000_t202" style="position:absolute;left:0;text-align:left;margin-left:51pt;margin-top:28.65pt;width:493.3pt;height:42.9pt;z-index:2516582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" fillcolor="#bebebe" strokeweight=".48pt">
            <v:textbox style="mso-next-textbox:#Text Box 20" inset="0,0,0,0">
              <w:txbxContent>
                <w:p w:rsidR="00A479E0" w:rsidRPr="00DF21AD" w:rsidRDefault="00A479E0" w:rsidP="00943BC9">
                  <w:pPr>
                    <w:spacing w:before="18" w:line="242" w:lineRule="auto"/>
                    <w:ind w:left="108" w:right="103"/>
                    <w:rPr>
                      <w:b/>
                      <w:i/>
                      <w:lang w:val="el-GR"/>
                    </w:rPr>
                  </w:pPr>
                  <w:r w:rsidRPr="00DF21AD">
                    <w:rPr>
                      <w:b/>
                      <w:i/>
                      <w:lang w:val="el-GR"/>
                    </w:rPr>
                    <w:t>Ο οικονομικός φορέας πρέπει να παράσχει πληροφορίες</w:t>
                  </w:r>
                  <w:r w:rsidRPr="00DF21AD">
                    <w:rPr>
                      <w:b/>
                      <w:i/>
                      <w:u w:val="single"/>
                      <w:lang w:val="el-GR"/>
                    </w:rPr>
                    <w:t xml:space="preserve"> </w:t>
                  </w:r>
                  <w:r w:rsidRPr="00DF21AD">
                    <w:rPr>
                      <w:b/>
                      <w:u w:val="single"/>
                      <w:lang w:val="el-GR"/>
                    </w:rPr>
                    <w:t>μόνον</w:t>
                  </w:r>
                  <w:r w:rsidRPr="00DF21AD">
                    <w:rPr>
                      <w:b/>
                      <w:lang w:val="el-GR"/>
                    </w:rPr>
                    <w:t xml:space="preserve"> </w:t>
                  </w:r>
                  <w:r w:rsidRPr="00DF21AD">
                    <w:rPr>
                      <w:b/>
                      <w:i/>
                      <w:lang w:val="el-GR"/>
                    </w:rPr>
                    <w:t>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xbxContent>
            </v:textbox>
            <w10:wrap type="topAndBottom" anchorx="page"/>
          </v:shape>
        </w:pict>
      </w:r>
      <w:r w:rsidRPr="00DF21AD">
        <w:rPr>
          <w:b/>
          <w:lang w:val="el-GR"/>
        </w:rPr>
        <w:t>Δ: Συστήματα διασφάλισης ποιότητας και πρότυπα περιβαλλοντικής διαχείρισης</w:t>
      </w:r>
    </w:p>
    <w:p w:rsidR="00943BC9" w:rsidRPr="00DF21AD" w:rsidRDefault="00943BC9" w:rsidP="00943BC9">
      <w:pPr>
        <w:pStyle w:val="af0"/>
        <w:spacing w:before="5"/>
        <w:rPr>
          <w:b/>
          <w:sz w:val="7"/>
          <w:lang w:val="el-GR"/>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79"/>
        <w:gridCol w:w="4510"/>
      </w:tblGrid>
      <w:tr w:rsidR="00943BC9">
        <w:trPr>
          <w:trHeight w:val="537"/>
        </w:trPr>
        <w:tc>
          <w:tcPr>
            <w:tcW w:w="4479" w:type="dxa"/>
            <w:shd w:val="clear" w:color="auto" w:fill="auto"/>
          </w:tcPr>
          <w:p w:rsidR="00943BC9" w:rsidRPr="004F06E0" w:rsidRDefault="00943BC9" w:rsidP="001129DD">
            <w:pPr>
              <w:pStyle w:val="TableParagraph"/>
              <w:tabs>
                <w:tab w:val="left" w:pos="1393"/>
                <w:tab w:val="left" w:pos="2869"/>
                <w:tab w:val="left" w:pos="4073"/>
              </w:tabs>
              <w:spacing w:line="265" w:lineRule="exact"/>
              <w:ind w:left="107"/>
              <w:rPr>
                <w:b/>
                <w:i/>
                <w:lang w:val="el-GR"/>
              </w:rPr>
            </w:pPr>
            <w:r w:rsidRPr="004F06E0">
              <w:rPr>
                <w:b/>
                <w:i/>
                <w:lang w:val="el-GR"/>
              </w:rPr>
              <w:t>Συστήματα</w:t>
            </w:r>
            <w:r w:rsidRPr="004F06E0">
              <w:rPr>
                <w:b/>
                <w:i/>
                <w:lang w:val="el-GR"/>
              </w:rPr>
              <w:tab/>
              <w:t>διασφάλισης</w:t>
            </w:r>
            <w:r w:rsidRPr="004F06E0">
              <w:rPr>
                <w:b/>
                <w:i/>
                <w:lang w:val="el-GR"/>
              </w:rPr>
              <w:tab/>
              <w:t>ποιότητας</w:t>
            </w:r>
            <w:r w:rsidRPr="004F06E0">
              <w:rPr>
                <w:b/>
                <w:i/>
                <w:lang w:val="el-GR"/>
              </w:rPr>
              <w:tab/>
              <w:t>και</w:t>
            </w:r>
          </w:p>
          <w:p w:rsidR="00943BC9" w:rsidRPr="004F06E0" w:rsidRDefault="00943BC9" w:rsidP="001129DD">
            <w:pPr>
              <w:pStyle w:val="TableParagraph"/>
              <w:spacing w:line="252" w:lineRule="exact"/>
              <w:ind w:left="107"/>
              <w:rPr>
                <w:b/>
                <w:i/>
                <w:lang w:val="el-GR"/>
              </w:rPr>
            </w:pPr>
            <w:r w:rsidRPr="004F06E0">
              <w:rPr>
                <w:b/>
                <w:i/>
                <w:lang w:val="el-GR"/>
              </w:rPr>
              <w:t>πρότυπα περιβαλλοντικής διαχείρισης</w:t>
            </w:r>
          </w:p>
        </w:tc>
        <w:tc>
          <w:tcPr>
            <w:tcW w:w="4510" w:type="dxa"/>
            <w:shd w:val="clear" w:color="auto" w:fill="auto"/>
          </w:tcPr>
          <w:p w:rsidR="00943BC9" w:rsidRPr="004F06E0" w:rsidRDefault="00943BC9" w:rsidP="001129DD">
            <w:pPr>
              <w:pStyle w:val="TableParagraph"/>
              <w:spacing w:line="265" w:lineRule="exact"/>
              <w:ind w:left="108"/>
              <w:rPr>
                <w:b/>
                <w:i/>
              </w:rPr>
            </w:pPr>
            <w:r w:rsidRPr="004F06E0">
              <w:rPr>
                <w:b/>
                <w:i/>
              </w:rPr>
              <w:t>Απάντηση:</w:t>
            </w:r>
          </w:p>
        </w:tc>
      </w:tr>
      <w:tr w:rsidR="00943BC9" w:rsidRPr="004F06E0">
        <w:trPr>
          <w:trHeight w:val="4029"/>
        </w:trPr>
        <w:tc>
          <w:tcPr>
            <w:tcW w:w="4479" w:type="dxa"/>
            <w:shd w:val="clear" w:color="auto" w:fill="auto"/>
          </w:tcPr>
          <w:p w:rsidR="00943BC9" w:rsidRPr="004F06E0" w:rsidRDefault="00943BC9" w:rsidP="001129DD">
            <w:pPr>
              <w:pStyle w:val="TableParagraph"/>
              <w:tabs>
                <w:tab w:val="left" w:pos="3376"/>
              </w:tabs>
              <w:ind w:left="107" w:right="90"/>
              <w:jc w:val="both"/>
              <w:rPr>
                <w:lang w:val="el-GR"/>
              </w:rPr>
            </w:pPr>
            <w:r w:rsidRPr="004F06E0">
              <w:rPr>
                <w:lang w:val="el-GR"/>
              </w:rPr>
              <w:t xml:space="preserve">Θα είναι σε θέση ο οικονομικός φορέας να προσκομίσει </w:t>
            </w:r>
            <w:r w:rsidRPr="004F06E0">
              <w:rPr>
                <w:b/>
                <w:lang w:val="el-GR"/>
              </w:rPr>
              <w:t xml:space="preserve">πιστοποιητικά </w:t>
            </w:r>
            <w:r w:rsidRPr="004F06E0">
              <w:rPr>
                <w:lang w:val="el-GR"/>
              </w:rPr>
              <w:t xml:space="preserve">που έχουν εκδοθεί από ανεξάρτητους οργανισμούς που βεβαιώνουν ότι ο οικονομικός φορέας συμμορφώνεται με τα απαιτούμενα </w:t>
            </w:r>
            <w:r w:rsidRPr="004F06E0">
              <w:rPr>
                <w:b/>
                <w:lang w:val="el-GR"/>
              </w:rPr>
              <w:t>πρότυπα διασφάλισης</w:t>
            </w:r>
            <w:r w:rsidRPr="004F06E0">
              <w:rPr>
                <w:b/>
                <w:lang w:val="el-GR"/>
              </w:rPr>
              <w:tab/>
              <w:t>ποιότητας</w:t>
            </w:r>
            <w:r w:rsidRPr="004F06E0">
              <w:rPr>
                <w:lang w:val="el-GR"/>
              </w:rPr>
              <w:t>, συμπεριλαμβανομένης της προσβασιμότητας για άτομα με ειδικές</w:t>
            </w:r>
            <w:r w:rsidRPr="004F06E0">
              <w:rPr>
                <w:spacing w:val="-7"/>
                <w:lang w:val="el-GR"/>
              </w:rPr>
              <w:t xml:space="preserve"> </w:t>
            </w:r>
            <w:r w:rsidRPr="004F06E0">
              <w:rPr>
                <w:lang w:val="el-GR"/>
              </w:rPr>
              <w:t>ανάγκες;</w:t>
            </w:r>
          </w:p>
          <w:p w:rsidR="00943BC9" w:rsidRPr="004F06E0" w:rsidRDefault="00943BC9" w:rsidP="001129DD">
            <w:pPr>
              <w:pStyle w:val="TableParagraph"/>
              <w:ind w:left="107" w:right="92"/>
              <w:jc w:val="both"/>
              <w:rPr>
                <w:lang w:val="el-GR"/>
              </w:rPr>
            </w:pPr>
            <w:r w:rsidRPr="004F06E0">
              <w:rPr>
                <w:b/>
                <w:lang w:val="el-GR"/>
              </w:rPr>
              <w:t>Εάν όχι</w:t>
            </w:r>
            <w:r w:rsidRPr="004F06E0">
              <w:rPr>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943BC9" w:rsidRPr="004F06E0" w:rsidRDefault="00943BC9" w:rsidP="001129DD">
            <w:pPr>
              <w:pStyle w:val="TableParagraph"/>
              <w:ind w:left="107" w:right="95"/>
              <w:jc w:val="both"/>
              <w:rPr>
                <w:i/>
                <w:lang w:val="el-GR"/>
              </w:rPr>
            </w:pPr>
            <w:r w:rsidRPr="004F06E0">
              <w:rPr>
                <w:i/>
                <w:lang w:val="el-GR"/>
              </w:rPr>
              <w:t>Εάν η σχετική τεκμηρίωση διατίθεται ηλεκτρονικά, αναφέρετε:</w:t>
            </w:r>
          </w:p>
        </w:tc>
        <w:tc>
          <w:tcPr>
            <w:tcW w:w="4510" w:type="dxa"/>
            <w:shd w:val="clear" w:color="auto" w:fill="auto"/>
          </w:tcPr>
          <w:p w:rsidR="00943BC9" w:rsidRPr="004F06E0" w:rsidRDefault="00943BC9" w:rsidP="001129DD">
            <w:pPr>
              <w:pStyle w:val="TableParagraph"/>
              <w:spacing w:line="265" w:lineRule="exact"/>
              <w:ind w:left="108"/>
              <w:rPr>
                <w:lang w:val="el-GR"/>
              </w:rPr>
            </w:pPr>
            <w:r w:rsidRPr="004F06E0">
              <w:rPr>
                <w:lang w:val="el-GR"/>
              </w:rPr>
              <w:t>[] Ναι [] Όχι</w:t>
            </w: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spacing w:before="11"/>
              <w:rPr>
                <w:b/>
                <w:sz w:val="21"/>
                <w:lang w:val="el-GR"/>
              </w:rPr>
            </w:pPr>
          </w:p>
          <w:p w:rsidR="00943BC9" w:rsidRPr="004F06E0" w:rsidRDefault="00943BC9" w:rsidP="001129DD">
            <w:pPr>
              <w:pStyle w:val="TableParagraph"/>
              <w:ind w:left="108"/>
              <w:rPr>
                <w:lang w:val="el-GR"/>
              </w:rPr>
            </w:pPr>
            <w:r w:rsidRPr="004F06E0">
              <w:rPr>
                <w:lang w:val="el-GR"/>
              </w:rPr>
              <w:t>[……] [……]</w:t>
            </w: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spacing w:before="1" w:line="270" w:lineRule="atLeast"/>
              <w:ind w:left="108" w:right="93"/>
              <w:jc w:val="both"/>
              <w:rPr>
                <w:i/>
                <w:lang w:val="el-GR"/>
              </w:rPr>
            </w:pPr>
            <w:r w:rsidRPr="004F06E0">
              <w:rPr>
                <w:i/>
                <w:lang w:val="el-GR"/>
              </w:rPr>
              <w:t>(διαδικτυακή διεύθυνση, αρχή ή φορέας έκδοσης, επακριβή στοιχεία αναφοράς των εγγράφων): [……][……][……]</w:t>
            </w:r>
          </w:p>
        </w:tc>
      </w:tr>
      <w:tr w:rsidR="00943BC9">
        <w:trPr>
          <w:trHeight w:val="4296"/>
        </w:trPr>
        <w:tc>
          <w:tcPr>
            <w:tcW w:w="4479" w:type="dxa"/>
            <w:shd w:val="clear" w:color="auto" w:fill="auto"/>
          </w:tcPr>
          <w:p w:rsidR="00943BC9" w:rsidRPr="004F06E0" w:rsidRDefault="00943BC9" w:rsidP="001129DD">
            <w:pPr>
              <w:pStyle w:val="TableParagraph"/>
              <w:ind w:left="107" w:right="90"/>
              <w:jc w:val="both"/>
              <w:rPr>
                <w:lang w:val="el-GR"/>
              </w:rPr>
            </w:pPr>
            <w:r w:rsidRPr="004F06E0">
              <w:rPr>
                <w:lang w:val="el-GR"/>
              </w:rPr>
              <w:t xml:space="preserve">Θα είναι σε θέση ο οικονομικός φορέας να προσκομίσει </w:t>
            </w:r>
            <w:r w:rsidRPr="004F06E0">
              <w:rPr>
                <w:b/>
                <w:lang w:val="el-GR"/>
              </w:rPr>
              <w:t xml:space="preserve">πιστοποιητικά </w:t>
            </w:r>
            <w:r w:rsidRPr="004F06E0">
              <w:rPr>
                <w:lang w:val="el-GR"/>
              </w:rPr>
              <w:t xml:space="preserve">που έχουν εκδοθεί από ανεξάρτητους οργανισμούς που βεβαιώνουν ότι ο οικονομικός φορέας συμμορφώνεται με τα απαιτούμενα </w:t>
            </w:r>
            <w:r w:rsidRPr="004F06E0">
              <w:rPr>
                <w:b/>
                <w:lang w:val="el-GR"/>
              </w:rPr>
              <w:t>συστήματα ή πρότυπα περιβαλλοντικής διαχείρισης</w:t>
            </w:r>
            <w:r w:rsidRPr="004F06E0">
              <w:rPr>
                <w:lang w:val="el-GR"/>
              </w:rPr>
              <w:t>;</w:t>
            </w:r>
          </w:p>
          <w:p w:rsidR="00943BC9" w:rsidRPr="004F06E0" w:rsidRDefault="00943BC9" w:rsidP="001129DD">
            <w:pPr>
              <w:pStyle w:val="TableParagraph"/>
              <w:ind w:left="107" w:right="91"/>
              <w:jc w:val="both"/>
              <w:rPr>
                <w:lang w:val="el-GR"/>
              </w:rPr>
            </w:pPr>
            <w:r w:rsidRPr="004F06E0">
              <w:rPr>
                <w:b/>
                <w:lang w:val="el-GR"/>
              </w:rPr>
              <w:t>Εάν όχι</w:t>
            </w:r>
            <w:r w:rsidRPr="004F06E0">
              <w:rPr>
                <w:lang w:val="el-GR"/>
              </w:rPr>
              <w:t xml:space="preserve">, εξηγήστε τους λόγους και διευκρινίστε ποια άλλα αποδεικτικά μέσα μπορούν να προσκομιστούν όσον αφορά τα </w:t>
            </w:r>
            <w:r w:rsidRPr="004F06E0">
              <w:rPr>
                <w:b/>
                <w:lang w:val="el-GR"/>
              </w:rPr>
              <w:t>συστήματα ή πρότυπα περιβαλλοντικής διαχείρισης</w:t>
            </w:r>
            <w:r w:rsidRPr="004F06E0">
              <w:rPr>
                <w:lang w:val="el-GR"/>
              </w:rPr>
              <w:t>:</w:t>
            </w:r>
          </w:p>
          <w:p w:rsidR="00943BC9" w:rsidRPr="004F06E0" w:rsidRDefault="00943BC9" w:rsidP="001129DD">
            <w:pPr>
              <w:pStyle w:val="TableParagraph"/>
              <w:spacing w:before="9"/>
              <w:rPr>
                <w:b/>
                <w:sz w:val="21"/>
                <w:lang w:val="el-GR"/>
              </w:rPr>
            </w:pPr>
          </w:p>
          <w:p w:rsidR="00943BC9" w:rsidRPr="004F06E0" w:rsidRDefault="00943BC9" w:rsidP="001129DD">
            <w:pPr>
              <w:pStyle w:val="TableParagraph"/>
              <w:spacing w:before="1"/>
              <w:ind w:left="107" w:right="95"/>
              <w:jc w:val="both"/>
              <w:rPr>
                <w:i/>
                <w:lang w:val="el-GR"/>
              </w:rPr>
            </w:pPr>
            <w:r w:rsidRPr="004F06E0">
              <w:rPr>
                <w:i/>
                <w:lang w:val="el-GR"/>
              </w:rPr>
              <w:t>Εάν η σχετική τεκμηρίωση διατίθεται ηλεκτρονικά, αναφέρετε:</w:t>
            </w:r>
          </w:p>
        </w:tc>
        <w:tc>
          <w:tcPr>
            <w:tcW w:w="4510" w:type="dxa"/>
            <w:shd w:val="clear" w:color="auto" w:fill="auto"/>
          </w:tcPr>
          <w:p w:rsidR="00943BC9" w:rsidRPr="004F06E0" w:rsidRDefault="00943BC9" w:rsidP="001129DD">
            <w:pPr>
              <w:pStyle w:val="TableParagraph"/>
              <w:spacing w:line="265" w:lineRule="exact"/>
              <w:ind w:left="108"/>
              <w:rPr>
                <w:lang w:val="el-GR"/>
              </w:rPr>
            </w:pPr>
            <w:r w:rsidRPr="004F06E0">
              <w:rPr>
                <w:lang w:val="el-GR"/>
              </w:rPr>
              <w:t>[] Ναι [] Όχι</w:t>
            </w: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spacing w:before="11"/>
              <w:rPr>
                <w:b/>
                <w:sz w:val="21"/>
                <w:lang w:val="el-GR"/>
              </w:rPr>
            </w:pPr>
          </w:p>
          <w:p w:rsidR="00943BC9" w:rsidRPr="004F06E0" w:rsidRDefault="00943BC9" w:rsidP="001129DD">
            <w:pPr>
              <w:pStyle w:val="TableParagraph"/>
              <w:ind w:left="108"/>
              <w:rPr>
                <w:lang w:val="el-GR"/>
              </w:rPr>
            </w:pPr>
            <w:r w:rsidRPr="004F06E0">
              <w:rPr>
                <w:lang w:val="el-GR"/>
              </w:rPr>
              <w:t>[……] [……]</w:t>
            </w: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spacing w:before="4"/>
              <w:rPr>
                <w:b/>
                <w:lang w:val="el-GR"/>
              </w:rPr>
            </w:pPr>
          </w:p>
          <w:p w:rsidR="00943BC9" w:rsidRPr="004F06E0" w:rsidRDefault="00943BC9" w:rsidP="001129DD">
            <w:pPr>
              <w:pStyle w:val="TableParagraph"/>
              <w:tabs>
                <w:tab w:val="left" w:pos="1507"/>
                <w:tab w:val="left" w:pos="2738"/>
                <w:tab w:val="left" w:pos="3395"/>
                <w:tab w:val="left" w:pos="3719"/>
              </w:tabs>
              <w:spacing w:line="237" w:lineRule="auto"/>
              <w:ind w:left="108" w:right="94"/>
              <w:rPr>
                <w:i/>
                <w:lang w:val="el-GR"/>
              </w:rPr>
            </w:pPr>
            <w:r w:rsidRPr="004F06E0">
              <w:rPr>
                <w:i/>
                <w:lang w:val="el-GR"/>
              </w:rPr>
              <w:t>(διαδικτυακή</w:t>
            </w:r>
            <w:r w:rsidRPr="004F06E0">
              <w:rPr>
                <w:i/>
                <w:lang w:val="el-GR"/>
              </w:rPr>
              <w:tab/>
              <w:t>διεύθυνση,</w:t>
            </w:r>
            <w:r w:rsidRPr="004F06E0">
              <w:rPr>
                <w:i/>
                <w:lang w:val="el-GR"/>
              </w:rPr>
              <w:tab/>
              <w:t>αρχή</w:t>
            </w:r>
            <w:r w:rsidRPr="004F06E0">
              <w:rPr>
                <w:i/>
                <w:lang w:val="el-GR"/>
              </w:rPr>
              <w:tab/>
              <w:t>ή</w:t>
            </w:r>
            <w:r w:rsidRPr="004F06E0">
              <w:rPr>
                <w:i/>
                <w:lang w:val="el-GR"/>
              </w:rPr>
              <w:tab/>
            </w:r>
            <w:r w:rsidRPr="004F06E0">
              <w:rPr>
                <w:i/>
                <w:spacing w:val="-4"/>
                <w:lang w:val="el-GR"/>
              </w:rPr>
              <w:t xml:space="preserve">φορέας </w:t>
            </w:r>
            <w:r w:rsidRPr="004F06E0">
              <w:rPr>
                <w:i/>
                <w:lang w:val="el-GR"/>
              </w:rPr>
              <w:t>έκδοσης, επακριβή στοιχεία αναφοράς</w:t>
            </w:r>
            <w:r w:rsidRPr="004F06E0">
              <w:rPr>
                <w:i/>
                <w:spacing w:val="8"/>
                <w:lang w:val="el-GR"/>
              </w:rPr>
              <w:t xml:space="preserve"> </w:t>
            </w:r>
            <w:r w:rsidRPr="004F06E0">
              <w:rPr>
                <w:i/>
                <w:lang w:val="el-GR"/>
              </w:rPr>
              <w:t>των</w:t>
            </w:r>
          </w:p>
          <w:p w:rsidR="00943BC9" w:rsidRPr="004F06E0" w:rsidRDefault="00943BC9" w:rsidP="001129DD">
            <w:pPr>
              <w:pStyle w:val="TableParagraph"/>
              <w:spacing w:before="2" w:line="252" w:lineRule="exact"/>
              <w:ind w:left="108"/>
              <w:rPr>
                <w:i/>
              </w:rPr>
            </w:pPr>
            <w:r w:rsidRPr="004F06E0">
              <w:rPr>
                <w:i/>
              </w:rPr>
              <w:t>εγγράφων): [……][……][……]</w:t>
            </w:r>
          </w:p>
        </w:tc>
      </w:tr>
    </w:tbl>
    <w:p w:rsidR="00943BC9" w:rsidRDefault="00943BC9" w:rsidP="00943BC9">
      <w:pPr>
        <w:spacing w:line="252" w:lineRule="exact"/>
        <w:sectPr w:rsidR="00943BC9" w:rsidSect="00836C03">
          <w:pgSz w:w="11910" w:h="16840"/>
          <w:pgMar w:top="720" w:right="720" w:bottom="900" w:left="900" w:header="322" w:footer="711" w:gutter="0"/>
          <w:cols w:space="720"/>
        </w:sectPr>
      </w:pPr>
    </w:p>
    <w:p w:rsidR="00943BC9" w:rsidRDefault="00943BC9" w:rsidP="00943BC9">
      <w:pPr>
        <w:pStyle w:val="af0"/>
        <w:spacing w:before="7"/>
        <w:rPr>
          <w:b/>
          <w:sz w:val="28"/>
        </w:rPr>
      </w:pPr>
    </w:p>
    <w:p w:rsidR="00943BC9" w:rsidRPr="00DF21AD" w:rsidRDefault="00943BC9" w:rsidP="00943BC9">
      <w:pPr>
        <w:spacing w:before="57"/>
        <w:ind w:left="232"/>
        <w:rPr>
          <w:b/>
          <w:lang w:val="el-GR"/>
        </w:rPr>
      </w:pPr>
      <w:r>
        <w:rPr>
          <w:noProof/>
        </w:rPr>
        <w:pict>
          <v:group id="Group 8" o:spid="_x0000_s1148" style="position:absolute;left:0;text-align:left;margin-left:50.75pt;margin-top:22.45pt;width:493.8pt;height:129.9pt;z-index:251659264;mso-wrap-distance-left:0;mso-wrap-distance-right:0;mso-position-horizontal-relative:page" coordorigin="1015,449" coordsize="9876,2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">
            <v:rect id="Rectangle 19" o:spid="_x0000_s1149" style="position:absolute;left:1024;top:458;width:9857;height:2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Di/8MA&#10;AADbAAAADwAAAGRycy9kb3ducmV2LnhtbERPTWvCQBC9C/6HZYTedKMUKalrKBWhxYOtFvU4ZCfZ&#10;tNnZmF019td3hYK3ebzPmWWdrcWZWl85VjAeJSCIc6crLhV8bZfDJxA+IGusHZOCK3nI5v3eDFPt&#10;LvxJ500oRQxhn6ICE0KTSulzQxb9yDXEkStcazFE2JZSt3iJ4baWkySZSosVxwaDDb0ayn82J6tg&#10;9W3codn9vhf78Xq5mH7sUB4nSj0MupdnEIG6cBf/u990nP8It1/i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NDi/8MAAADbAAAADwAAAAAAAAAAAAAAAACYAgAAZHJzL2Rv&#10;d25yZXYueG1sUEsFBgAAAAAEAAQA9QAAAIgDAAAAAA==&#10;" fillcolor="#bebebe" stroked="f"/>
            <v:rect id="Rectangle 18" o:spid="_x0000_s1150" style="position:absolute;left:1024;top:748;width:9857;height: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xHZMMA&#10;AADbAAAADwAAAGRycy9kb3ducmV2LnhtbERPTWvCQBC9C/6HZYTedKNQKalrKBWhxYOtFvU4ZCfZ&#10;tNnZmF019td3hYK3ebzPmWWdrcWZWl85VjAeJSCIc6crLhV8bZfDJxA+IGusHZOCK3nI5v3eDFPt&#10;LvxJ500oRQxhn6ICE0KTSulzQxb9yDXEkStcazFE2JZSt3iJ4baWkySZSosVxwaDDb0ayn82J6tg&#10;9W3codn9vhf78Xq5mH7sUB4nSj0MupdnEIG6cBf/u990nP8It1/i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xHZMMAAADbAAAADwAAAAAAAAAAAAAAAACYAgAAZHJzL2Rv&#10;d25yZXYueG1sUEsFBgAAAAAEAAQA9QAAAIgDAAAAAA==&#10;" fillcolor="#bebebe" stroked="f"/>
            <v:rect id="Rectangle 17" o:spid="_x0000_s1151" style="position:absolute;left:1024;top:1018;width:9857;height:2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7ZE8MA&#10;AADbAAAADwAAAGRycy9kb3ducmV2LnhtbERPS2vCQBC+F/oflil4040egqSuoViElh5aH9geh+wk&#10;G5udTbOrRn+9Kwi9zcf3nFne20YcqfO1YwXjUQKCuHC65krBdrMcTkH4gKyxcUwKzuQhnz8+zDDT&#10;7sQrOq5DJWII+wwVmBDaTEpfGLLoR64ljlzpOoshwq6SusNTDLeNnCRJKi3WHBsMtrQwVPyuD1bB&#10;x964n3Z3eS+/x5/L1/Rrh/JvotTgqX95BhGoD//iu/tNx/kp3H6JB8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07ZE8MAAADbAAAADwAAAAAAAAAAAAAAAACYAgAAZHJzL2Rv&#10;d25yZXYueG1sUEsFBgAAAAAEAAQA9QAAAIgDAAAAAA==&#10;" fillcolor="#bebebe" stroked="f"/>
            <v:rect id="Rectangle 16" o:spid="_x0000_s1152" style="position:absolute;left:1024;top:1286;width:9857;height:2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J8iMMA&#10;AADbAAAADwAAAGRycy9kb3ducmV2LnhtbERPS2sCMRC+C/6HMEJvmtWDlq1RSkVo8eCrqMdhM262&#10;3UzWTaqrv94IBW/z8T1nPG1sKc5U+8Kxgn4vAUGcOV1wruB7O+++gvABWWPpmBRcycN00m6NMdXu&#10;wms6b0IuYgj7FBWYEKpUSp8Zsuh7riKO3NHVFkOEdS51jZcYbks5SJKhtFhwbDBY0Yeh7HfzZxUs&#10;fow7VLvb13HfX85nw9UO5Wmg1EuneX8DEagJT/G/+1PH+SN4/BIPkJ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J8iMMAAADbAAAADwAAAAAAAAAAAAAAAACYAgAAZHJzL2Rv&#10;d25yZXYueG1sUEsFBgAAAAAEAAQA9QAAAIgDAAAAAA==&#10;" fillcolor="#bebebe" stroked="f"/>
            <v:rect id="Rectangle 15" o:spid="_x0000_s1153" style="position:absolute;left:1024;top:1553;width:9857;height:2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o+sYA&#10;AADbAAAADwAAAGRycy9kb3ducmV2LnhtbESPQW/CMAyF75P4D5GRuI0UDmgqBDSBkJg4bAPEdrQa&#10;03Q0TtdkUPj182HSbrbe83ufZ4vO1+pCbawCGxgNM1DERbAVlwYO+/XjE6iYkC3WgcnAjSIs5r2H&#10;GeY2XPmdLrtUKgnhmKMBl1KTax0LRx7jMDTEop1C6zHJ2pbatniVcF/rcZZNtMeKpcFhQ0tHxXn3&#10;4w1sv1z4bI73l9PH6HW9mrwdUX+PjRn0u+cpqERd+jf/XW+s4Aus/CID6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Z3o+sYAAADbAAAADwAAAAAAAAAAAAAAAACYAgAAZHJz&#10;L2Rvd25yZXYueG1sUEsFBgAAAAAEAAQA9QAAAIsDAAAAAA==&#10;" fillcolor="#bebebe" stroked="f"/>
            <v:rect id="Rectangle 14" o:spid="_x0000_s1154" style="position:absolute;left:1024;top:1822;width:9857;height:2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FNYcMA&#10;AADbAAAADwAAAGRycy9kb3ducmV2LnhtbERPS2sCMRC+C/6HMEJvmtWD2K1RSkVo8eCrqMdhM262&#10;3UzWTaqrv94IBW/z8T1nPG1sKc5U+8Kxgn4vAUGcOV1wruB7O++OQPiArLF0TAqu5GE6abfGmGp3&#10;4TWdNyEXMYR9igpMCFUqpc8MWfQ9VxFH7uhqiyHCOpe6xksMt6UcJMlQWiw4Nhis6MNQ9rv5swoW&#10;P8Ydqt3t67jvL+ez4WqH8jRQ6qXTvL+BCNSEp/jf/anj/Fd4/BIPkJ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FNYcMAAADbAAAADwAAAAAAAAAAAAAAAACYAgAAZHJzL2Rv&#10;d25yZXYueG1sUEsFBgAAAAAEAAQA9QAAAIgDAAAAAA==&#10;" fillcolor="#bebebe" stroked="f"/>
            <v:rect id="Rectangle 13" o:spid="_x0000_s1155" style="position:absolute;left:6452;top:2052;width:80;height: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v:rect id="Rectangle 12" o:spid="_x0000_s1156" style="position:absolute;left:1024;top:2090;width:9857;height:3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uL2sUA&#10;AADbAAAADwAAAGRycy9kb3ducmV2LnhtbESPT2vCQBTE7wW/w/KE3uomOYhEVxFFaOnBPy3q8ZF9&#10;ZqPZt2l2q9FP3y0Uehxm5jfMZNbZWlyp9ZVjBekgAUFcOF1xqeDzY/UyAuEDssbaMSm4k4fZtPc0&#10;wVy7G2/puguliBD2OSowITS5lL4wZNEPXEMcvZNrLYYo21LqFm8RbmuZJclQWqw4LhhsaGGouOy+&#10;rYL3s3HHZv94Ox3S9Wo53OxRfmVKPfe7+RhEoC78h//ar1pBlsLvl/gD5PQ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4vaxQAAANsAAAAPAAAAAAAAAAAAAAAAAJgCAABkcnMv&#10;ZG93bnJldi54bWxQSwUGAAAAAAQABAD1AAAAigMAAAAA&#10;" fillcolor="#bebebe" stroked="f"/>
            <v:rect id="Rectangle 11" o:spid="_x0000_s1157" style="position:absolute;left:1024;top:2479;width:9857;height:2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kVrcUA&#10;AADbAAAADwAAAGRycy9kb3ducmV2LnhtbESPT2sCMRTE70K/Q3gFbzXrHkS2RimKUPHgX2yPj81z&#10;s7p52W6irn76plDwOMzMb5jRpLWVuFLjS8cK+r0EBHHudMmFgv1u/jYE4QOyxsoxKbiTh8n4pTPC&#10;TLsbb+i6DYWIEPYZKjAh1JmUPjdk0fdcTRy9o2sshiibQuoGbxFuK5kmyUBaLDkuGKxpaig/by9W&#10;wfJk3Hd9eCyOX/3VfDZYH1D+pEp1X9uPdxCB2vAM/7c/tYI0hb8v8QfI8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GRWtxQAAANsAAAAPAAAAAAAAAAAAAAAAAJgCAABkcnMv&#10;ZG93bnJldi54bWxQSwUGAAAAAAQABAD1AAAAigMAAAAA&#10;" fillcolor="#bebebe" stroked="f"/>
            <v:rect id="Rectangle 10" o:spid="_x0000_s1158" style="position:absolute;left:1024;top:2748;width:9857;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WwNsUA&#10;AADbAAAADwAAAGRycy9kb3ducmV2LnhtbESPQWvCQBSE74L/YXlCb2ZjClJSV5EWocWDVYvt8ZF9&#10;ZmOzb9PsqrG/3hUKHoeZ+YaZzDpbixO1vnKsYJSkIIgLpysuFXxuF8MnED4ga6wdk4ILeZhN+70J&#10;5tqdeU2nTShFhLDPUYEJocml9IUhiz5xDXH09q61GKJsS6lbPEe4rWWWpmNpseK4YLChF0PFz+Zo&#10;FSwPxn03u7/3/ddotXgdf+xQ/mZKPQy6+TOIQF24h//bb1pB9gi3L/EHyO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VbA2xQAAANsAAAAPAAAAAAAAAAAAAAAAAJgCAABkcnMv&#10;ZG93bnJldi54bWxQSwUGAAAAAAQABAD1AAAAigMAAAAA&#10;" fillcolor="#bebebe" stroked="f"/>
            <v:shape id="Text Box 9" o:spid="_x0000_s1159" type="#_x0000_t202" style="position:absolute;left:1020;top:453;width:9866;height:25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P5Y8EA&#10;AADbAAAADwAAAGRycy9kb3ducmV2LnhtbESP0YrCMBRE3xf8h3AF39ZUsVKqUUQUZB+Eqh9waa5t&#10;tbkpTbT1782C4OMwM2eY5bo3tXhS6yrLCibjCARxbnXFhYLLef+bgHAeWWNtmRS8yMF6NfhZYqpt&#10;xxk9T74QAcIuRQWl900qpctLMujGtiEO3tW2Bn2QbSF1i12Am1pOo2guDVYcFkpsaFtSfj89jALK&#10;bpW1+6TLGl9c/twujnfHWKnRsN8sQHjq/Tf8aR+0gukM/r+EHyB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z+WPBAAAA2wAAAA8AAAAAAAAAAAAAAAAAmAIAAGRycy9kb3du&#10;cmV2LnhtbFBLBQYAAAAABAAEAPUAAACGAwAAAAA=&#10;" filled="f" strokeweight=".48pt">
              <v:textbox style="mso-next-textbox:#Text Box 9" inset="0,0,0,0">
                <w:txbxContent>
                  <w:p w:rsidR="00A479E0" w:rsidRPr="00DF21AD" w:rsidRDefault="00A479E0" w:rsidP="00943BC9">
                    <w:pPr>
                      <w:spacing w:before="18"/>
                      <w:ind w:left="108" w:right="104"/>
                      <w:rPr>
                        <w:b/>
                        <w:i/>
                        <w:lang w:val="el-GR"/>
                      </w:rPr>
                    </w:pPr>
                    <w:r w:rsidRPr="00DF21AD">
                      <w:rPr>
                        <w:b/>
                        <w:i/>
                        <w:lang w:val="el-GR"/>
                      </w:rPr>
                      <w:t>Ο οικονομικός φορέας πρέπει να παράσχει πληροφορίες</w:t>
                    </w:r>
                    <w:r w:rsidRPr="00DF21AD">
                      <w:rPr>
                        <w:b/>
                        <w:i/>
                        <w:u w:val="single"/>
                        <w:lang w:val="el-GR"/>
                      </w:rPr>
                      <w:t xml:space="preserve"> </w:t>
                    </w:r>
                    <w:r w:rsidRPr="00DF21AD">
                      <w:rPr>
                        <w:b/>
                        <w:u w:val="single"/>
                        <w:lang w:val="el-GR"/>
                      </w:rPr>
                      <w:t>μόνον</w:t>
                    </w:r>
                    <w:r w:rsidRPr="00DF21AD">
                      <w:rPr>
                        <w:b/>
                        <w:lang w:val="el-GR"/>
                      </w:rPr>
                      <w:t xml:space="preserve"> </w:t>
                    </w:r>
                    <w:r w:rsidRPr="00DF21AD">
                      <w:rPr>
                        <w:b/>
                        <w:i/>
                        <w:lang w:val="el-GR"/>
                      </w:rPr>
                      <w:t xml:space="preserve">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DF21AD">
                      <w:rPr>
                        <w:b/>
                        <w:lang w:val="el-GR"/>
                      </w:rPr>
                      <w:t>εφόσον συντρέχει περίπτωση</w:t>
                    </w:r>
                    <w:r w:rsidRPr="00DF21AD">
                      <w:rPr>
                        <w:b/>
                        <w:i/>
                        <w:lang w:val="el-GR"/>
                      </w:rPr>
                      <w:t>, που θα πρέπει να προσκομιστούν, ορίζονται στη σχετική διακήρυξη ή στην πρόσκληση ή στα έγγραφα της σύμβασης.</w:t>
                    </w:r>
                  </w:p>
                  <w:p w:rsidR="00A479E0" w:rsidRPr="00DF21AD" w:rsidRDefault="00A479E0" w:rsidP="00943BC9">
                    <w:pPr>
                      <w:spacing w:before="120"/>
                      <w:ind w:left="108"/>
                      <w:rPr>
                        <w:b/>
                        <w:i/>
                        <w:lang w:val="el-GR"/>
                      </w:rPr>
                    </w:pPr>
                    <w:r w:rsidRPr="00DF21AD">
                      <w:rPr>
                        <w:rFonts w:ascii="Times New Roman" w:hAnsi="Times New Roman"/>
                        <w:spacing w:val="-56"/>
                        <w:u w:val="single"/>
                        <w:lang w:val="el-GR"/>
                      </w:rPr>
                      <w:t xml:space="preserve"> </w:t>
                    </w:r>
                    <w:r w:rsidRPr="00DF21AD">
                      <w:rPr>
                        <w:b/>
                        <w:i/>
                        <w:u w:val="single"/>
                        <w:lang w:val="el-GR"/>
                      </w:rPr>
                      <w:t>Για κλειστές διαδικασίες, ανταγωνιστικές διαδικασίες με διαπραγμάτευση, διαδικασίες ανταγωνιστικού</w:t>
                    </w:r>
                  </w:p>
                  <w:p w:rsidR="00A479E0" w:rsidRPr="00DF21AD" w:rsidRDefault="00A479E0" w:rsidP="00943BC9">
                    <w:pPr>
                      <w:spacing w:before="3"/>
                      <w:ind w:left="108"/>
                      <w:rPr>
                        <w:b/>
                        <w:i/>
                        <w:lang w:val="el-GR"/>
                      </w:rPr>
                    </w:pPr>
                    <w:r w:rsidRPr="00DF21AD">
                      <w:rPr>
                        <w:rFonts w:ascii="Times New Roman" w:hAnsi="Times New Roman"/>
                        <w:spacing w:val="-56"/>
                        <w:u w:val="single"/>
                        <w:lang w:val="el-GR"/>
                      </w:rPr>
                      <w:t xml:space="preserve"> </w:t>
                    </w:r>
                    <w:r w:rsidRPr="00DF21AD">
                      <w:rPr>
                        <w:b/>
                        <w:i/>
                        <w:u w:val="single"/>
                        <w:lang w:val="el-GR"/>
                      </w:rPr>
                      <w:t>διαλόγου και συμπράξεις καινοτομίας μόνον:</w:t>
                    </w:r>
                  </w:p>
                </w:txbxContent>
              </v:textbox>
            </v:shape>
            <w10:wrap type="topAndBottom" anchorx="page"/>
          </v:group>
        </w:pict>
      </w:r>
      <w:r w:rsidRPr="00DF21AD">
        <w:rPr>
          <w:b/>
          <w:lang w:val="el-GR"/>
        </w:rPr>
        <w:t xml:space="preserve">Μέρος </w:t>
      </w:r>
      <w:r>
        <w:rPr>
          <w:b/>
        </w:rPr>
        <w:t>V</w:t>
      </w:r>
      <w:r w:rsidRPr="00DF21AD">
        <w:rPr>
          <w:b/>
          <w:lang w:val="el-GR"/>
        </w:rPr>
        <w:t>: Περιορισμός του αριθμού των πληρούντων τα κριτήρια επιλογής υποψηφίων</w:t>
      </w:r>
    </w:p>
    <w:p w:rsidR="00943BC9" w:rsidRPr="00DF21AD" w:rsidRDefault="00943BC9" w:rsidP="00943BC9">
      <w:pPr>
        <w:spacing w:before="87"/>
        <w:ind w:left="232"/>
        <w:rPr>
          <w:b/>
          <w:lang w:val="el-GR"/>
        </w:rPr>
      </w:pPr>
      <w:r w:rsidRPr="00DF21AD">
        <w:rPr>
          <w:b/>
          <w:lang w:val="el-GR"/>
        </w:rPr>
        <w:t>Ο οικονομικός φορέας δηλώνει ότι:</w:t>
      </w:r>
    </w:p>
    <w:p w:rsidR="00943BC9" w:rsidRPr="00DF21AD" w:rsidRDefault="00943BC9" w:rsidP="00943BC9">
      <w:pPr>
        <w:pStyle w:val="af0"/>
        <w:spacing w:before="1" w:after="1"/>
        <w:rPr>
          <w:b/>
          <w:sz w:val="10"/>
          <w:lang w:val="el-GR"/>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79"/>
        <w:gridCol w:w="4510"/>
      </w:tblGrid>
      <w:tr w:rsidR="00943BC9">
        <w:trPr>
          <w:trHeight w:val="268"/>
        </w:trPr>
        <w:tc>
          <w:tcPr>
            <w:tcW w:w="4479" w:type="dxa"/>
            <w:shd w:val="clear" w:color="auto" w:fill="auto"/>
          </w:tcPr>
          <w:p w:rsidR="00943BC9" w:rsidRPr="004F06E0" w:rsidRDefault="00943BC9" w:rsidP="001129DD">
            <w:pPr>
              <w:pStyle w:val="TableParagraph"/>
              <w:spacing w:line="248" w:lineRule="exact"/>
              <w:ind w:left="107"/>
              <w:rPr>
                <w:b/>
                <w:i/>
              </w:rPr>
            </w:pPr>
            <w:r w:rsidRPr="004F06E0">
              <w:rPr>
                <w:b/>
                <w:i/>
              </w:rPr>
              <w:t>Περιορισμός του αριθμού</w:t>
            </w:r>
          </w:p>
        </w:tc>
        <w:tc>
          <w:tcPr>
            <w:tcW w:w="4510" w:type="dxa"/>
            <w:shd w:val="clear" w:color="auto" w:fill="auto"/>
          </w:tcPr>
          <w:p w:rsidR="00943BC9" w:rsidRPr="004F06E0" w:rsidRDefault="00943BC9" w:rsidP="001129DD">
            <w:pPr>
              <w:pStyle w:val="TableParagraph"/>
              <w:spacing w:line="248" w:lineRule="exact"/>
              <w:ind w:left="108"/>
              <w:rPr>
                <w:b/>
                <w:i/>
              </w:rPr>
            </w:pPr>
            <w:r w:rsidRPr="004F06E0">
              <w:rPr>
                <w:b/>
                <w:i/>
              </w:rPr>
              <w:t>Απάντηση:</w:t>
            </w:r>
          </w:p>
        </w:tc>
      </w:tr>
      <w:tr w:rsidR="00943BC9">
        <w:trPr>
          <w:trHeight w:val="3492"/>
        </w:trPr>
        <w:tc>
          <w:tcPr>
            <w:tcW w:w="4479" w:type="dxa"/>
            <w:shd w:val="clear" w:color="auto" w:fill="auto"/>
          </w:tcPr>
          <w:p w:rsidR="00943BC9" w:rsidRPr="004F06E0" w:rsidRDefault="00943BC9" w:rsidP="001129DD">
            <w:pPr>
              <w:pStyle w:val="TableParagraph"/>
              <w:tabs>
                <w:tab w:val="left" w:pos="954"/>
                <w:tab w:val="left" w:pos="1119"/>
                <w:tab w:val="left" w:pos="1472"/>
                <w:tab w:val="left" w:pos="1897"/>
                <w:tab w:val="left" w:pos="2438"/>
                <w:tab w:val="left" w:pos="3031"/>
                <w:tab w:val="left" w:pos="3389"/>
                <w:tab w:val="left" w:pos="4148"/>
              </w:tabs>
              <w:ind w:left="107" w:right="92"/>
              <w:rPr>
                <w:lang w:val="el-GR"/>
              </w:rPr>
            </w:pPr>
            <w:r w:rsidRPr="004F06E0">
              <w:rPr>
                <w:b/>
                <w:lang w:val="el-GR"/>
              </w:rPr>
              <w:t xml:space="preserve">Πληροί </w:t>
            </w:r>
            <w:r w:rsidRPr="004F06E0">
              <w:rPr>
                <w:lang w:val="el-GR"/>
              </w:rPr>
              <w:t>τα αντικειμενικά και χωρίς διακρίσεις κριτήρια</w:t>
            </w:r>
            <w:r w:rsidRPr="004F06E0">
              <w:rPr>
                <w:lang w:val="el-GR"/>
              </w:rPr>
              <w:tab/>
            </w:r>
            <w:r w:rsidRPr="004F06E0">
              <w:rPr>
                <w:lang w:val="el-GR"/>
              </w:rPr>
              <w:tab/>
              <w:t>ή</w:t>
            </w:r>
            <w:r w:rsidRPr="004F06E0">
              <w:rPr>
                <w:lang w:val="el-GR"/>
              </w:rPr>
              <w:tab/>
              <w:t>κανόνες</w:t>
            </w:r>
            <w:r w:rsidRPr="004F06E0">
              <w:rPr>
                <w:lang w:val="el-GR"/>
              </w:rPr>
              <w:tab/>
              <w:t>που</w:t>
            </w:r>
            <w:r w:rsidRPr="004F06E0">
              <w:rPr>
                <w:lang w:val="el-GR"/>
              </w:rPr>
              <w:tab/>
              <w:t>πρόκειται</w:t>
            </w:r>
            <w:r w:rsidRPr="004F06E0">
              <w:rPr>
                <w:lang w:val="el-GR"/>
              </w:rPr>
              <w:tab/>
            </w:r>
            <w:r w:rsidRPr="004F06E0">
              <w:rPr>
                <w:spacing w:val="-12"/>
                <w:lang w:val="el-GR"/>
              </w:rPr>
              <w:t xml:space="preserve">να </w:t>
            </w:r>
            <w:r w:rsidRPr="004F06E0">
              <w:rPr>
                <w:lang w:val="el-GR"/>
              </w:rPr>
              <w:t>εφαρμοστούν για τον περιορισμό του αριθμού των υποψηφίων με τον ακόλουθο τρόπο: Εφόσον ζητούνται ορισμένα πιστοποιητικά ή λοιπές</w:t>
            </w:r>
            <w:r w:rsidRPr="004F06E0">
              <w:rPr>
                <w:lang w:val="el-GR"/>
              </w:rPr>
              <w:tab/>
              <w:t>μορφές</w:t>
            </w:r>
            <w:r w:rsidRPr="004F06E0">
              <w:rPr>
                <w:lang w:val="el-GR"/>
              </w:rPr>
              <w:tab/>
              <w:t>αποδεικτικών</w:t>
            </w:r>
            <w:r w:rsidRPr="004F06E0">
              <w:rPr>
                <w:lang w:val="el-GR"/>
              </w:rPr>
              <w:tab/>
            </w:r>
            <w:r w:rsidRPr="004F06E0">
              <w:rPr>
                <w:spacing w:val="-3"/>
                <w:lang w:val="el-GR"/>
              </w:rPr>
              <w:t xml:space="preserve">εγγράφων, </w:t>
            </w:r>
            <w:r w:rsidRPr="004F06E0">
              <w:rPr>
                <w:lang w:val="el-GR"/>
              </w:rPr>
              <w:t xml:space="preserve">αναφέρετε για </w:t>
            </w:r>
            <w:r w:rsidRPr="004F06E0">
              <w:rPr>
                <w:b/>
                <w:lang w:val="el-GR"/>
              </w:rPr>
              <w:t xml:space="preserve">καθένα από αυτά </w:t>
            </w:r>
            <w:r w:rsidRPr="004F06E0">
              <w:rPr>
                <w:lang w:val="el-GR"/>
              </w:rPr>
              <w:t>αν ο οικονομικός φορέας διαθέτει τα απαιτούμενα έγγραφα:</w:t>
            </w:r>
          </w:p>
          <w:p w:rsidR="00943BC9" w:rsidRPr="004F06E0" w:rsidRDefault="00943BC9" w:rsidP="001129DD">
            <w:pPr>
              <w:pStyle w:val="TableParagraph"/>
              <w:ind w:left="107" w:right="95"/>
              <w:jc w:val="both"/>
              <w:rPr>
                <w:i/>
                <w:lang w:val="el-GR"/>
              </w:rPr>
            </w:pPr>
            <w:r w:rsidRPr="004F06E0">
              <w:rPr>
                <w:i/>
                <w:lang w:val="el-GR"/>
              </w:rPr>
              <w:t>Εάν ορισμένα από τα εν λόγω πιστοποιητικά ή λοιπές μορφές αποδεικτικών στοιχείων διατίθενται ηλεκτρονικά</w:t>
            </w:r>
            <w:r w:rsidRPr="004F06E0">
              <w:rPr>
                <w:i/>
                <w:vertAlign w:val="superscript"/>
              </w:rPr>
              <w:t>xliv</w:t>
            </w:r>
            <w:r w:rsidRPr="004F06E0">
              <w:rPr>
                <w:i/>
                <w:lang w:val="el-GR"/>
              </w:rPr>
              <w:t xml:space="preserve">, αναφέρετε για </w:t>
            </w:r>
            <w:r w:rsidRPr="004F06E0">
              <w:rPr>
                <w:i/>
                <w:spacing w:val="-6"/>
                <w:lang w:val="el-GR"/>
              </w:rPr>
              <w:t>το</w:t>
            </w:r>
          </w:p>
          <w:p w:rsidR="00943BC9" w:rsidRPr="004F06E0" w:rsidRDefault="00943BC9" w:rsidP="001129DD">
            <w:pPr>
              <w:pStyle w:val="TableParagraph"/>
              <w:spacing w:line="250" w:lineRule="exact"/>
              <w:ind w:left="107"/>
              <w:rPr>
                <w:b/>
                <w:i/>
              </w:rPr>
            </w:pPr>
            <w:r w:rsidRPr="004F06E0">
              <w:rPr>
                <w:b/>
                <w:i/>
              </w:rPr>
              <w:t>καθένα:</w:t>
            </w:r>
          </w:p>
        </w:tc>
        <w:tc>
          <w:tcPr>
            <w:tcW w:w="4510" w:type="dxa"/>
            <w:shd w:val="clear" w:color="auto" w:fill="auto"/>
          </w:tcPr>
          <w:p w:rsidR="00943BC9" w:rsidRPr="004F06E0" w:rsidRDefault="00943BC9" w:rsidP="001129DD">
            <w:pPr>
              <w:pStyle w:val="TableParagraph"/>
              <w:spacing w:line="268" w:lineRule="exact"/>
              <w:ind w:left="108"/>
              <w:rPr>
                <w:lang w:val="el-GR"/>
              </w:rPr>
            </w:pPr>
            <w:r w:rsidRPr="004F06E0">
              <w:rPr>
                <w:lang w:val="el-GR"/>
              </w:rPr>
              <w:t>[….]</w:t>
            </w: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rPr>
                <w:b/>
                <w:lang w:val="el-GR"/>
              </w:rPr>
            </w:pPr>
          </w:p>
          <w:p w:rsidR="00943BC9" w:rsidRPr="004F06E0" w:rsidRDefault="00943BC9" w:rsidP="001129DD">
            <w:pPr>
              <w:pStyle w:val="TableParagraph"/>
              <w:spacing w:before="11"/>
              <w:rPr>
                <w:b/>
                <w:sz w:val="21"/>
                <w:lang w:val="el-GR"/>
              </w:rPr>
            </w:pPr>
          </w:p>
          <w:p w:rsidR="00943BC9" w:rsidRPr="004F06E0" w:rsidRDefault="00943BC9" w:rsidP="001129DD">
            <w:pPr>
              <w:pStyle w:val="TableParagraph"/>
              <w:ind w:left="108"/>
              <w:rPr>
                <w:lang w:val="el-GR"/>
              </w:rPr>
            </w:pPr>
            <w:r w:rsidRPr="004F06E0">
              <w:rPr>
                <w:lang w:val="el-GR"/>
              </w:rPr>
              <w:t>[] Ναι [] Όχι</w:t>
            </w:r>
            <w:r w:rsidRPr="004F06E0">
              <w:rPr>
                <w:vertAlign w:val="superscript"/>
              </w:rPr>
              <w:t>xlv</w:t>
            </w:r>
          </w:p>
          <w:p w:rsidR="00943BC9" w:rsidRPr="004F06E0" w:rsidRDefault="00943BC9" w:rsidP="001129DD">
            <w:pPr>
              <w:pStyle w:val="TableParagraph"/>
              <w:rPr>
                <w:b/>
                <w:sz w:val="24"/>
                <w:lang w:val="el-GR"/>
              </w:rPr>
            </w:pPr>
          </w:p>
          <w:p w:rsidR="00943BC9" w:rsidRPr="004F06E0" w:rsidRDefault="00943BC9" w:rsidP="001129DD">
            <w:pPr>
              <w:pStyle w:val="TableParagraph"/>
              <w:rPr>
                <w:b/>
                <w:sz w:val="24"/>
                <w:lang w:val="el-GR"/>
              </w:rPr>
            </w:pPr>
          </w:p>
          <w:p w:rsidR="00943BC9" w:rsidRPr="004F06E0" w:rsidRDefault="00943BC9" w:rsidP="001129DD">
            <w:pPr>
              <w:pStyle w:val="TableParagraph"/>
              <w:rPr>
                <w:b/>
                <w:sz w:val="24"/>
                <w:lang w:val="el-GR"/>
              </w:rPr>
            </w:pPr>
          </w:p>
          <w:p w:rsidR="00943BC9" w:rsidRPr="004F06E0" w:rsidRDefault="00943BC9" w:rsidP="001129DD">
            <w:pPr>
              <w:pStyle w:val="TableParagraph"/>
              <w:tabs>
                <w:tab w:val="left" w:pos="1507"/>
                <w:tab w:val="left" w:pos="2738"/>
                <w:tab w:val="left" w:pos="3395"/>
                <w:tab w:val="left" w:pos="3719"/>
              </w:tabs>
              <w:spacing w:before="199" w:line="237" w:lineRule="auto"/>
              <w:ind w:left="108" w:right="93"/>
              <w:rPr>
                <w:i/>
                <w:lang w:val="el-GR"/>
              </w:rPr>
            </w:pPr>
            <w:r w:rsidRPr="004F06E0">
              <w:rPr>
                <w:i/>
                <w:lang w:val="el-GR"/>
              </w:rPr>
              <w:t>(διαδικτυακή</w:t>
            </w:r>
            <w:r w:rsidRPr="004F06E0">
              <w:rPr>
                <w:i/>
                <w:lang w:val="el-GR"/>
              </w:rPr>
              <w:tab/>
              <w:t>διεύθυνση,</w:t>
            </w:r>
            <w:r w:rsidRPr="004F06E0">
              <w:rPr>
                <w:i/>
                <w:lang w:val="el-GR"/>
              </w:rPr>
              <w:tab/>
              <w:t>αρχή</w:t>
            </w:r>
            <w:r w:rsidRPr="004F06E0">
              <w:rPr>
                <w:i/>
                <w:lang w:val="el-GR"/>
              </w:rPr>
              <w:tab/>
              <w:t>ή</w:t>
            </w:r>
            <w:r w:rsidRPr="004F06E0">
              <w:rPr>
                <w:i/>
                <w:lang w:val="el-GR"/>
              </w:rPr>
              <w:tab/>
            </w:r>
            <w:r w:rsidRPr="004F06E0">
              <w:rPr>
                <w:i/>
                <w:spacing w:val="-4"/>
                <w:lang w:val="el-GR"/>
              </w:rPr>
              <w:t xml:space="preserve">φορέας </w:t>
            </w:r>
            <w:r w:rsidRPr="004F06E0">
              <w:rPr>
                <w:i/>
                <w:lang w:val="el-GR"/>
              </w:rPr>
              <w:t>έκδοσης, επακριβή στοιχεία αναφοράς</w:t>
            </w:r>
            <w:r w:rsidRPr="004F06E0">
              <w:rPr>
                <w:i/>
                <w:spacing w:val="11"/>
                <w:lang w:val="el-GR"/>
              </w:rPr>
              <w:t xml:space="preserve"> </w:t>
            </w:r>
            <w:r w:rsidRPr="004F06E0">
              <w:rPr>
                <w:i/>
                <w:lang w:val="el-GR"/>
              </w:rPr>
              <w:t>των</w:t>
            </w:r>
          </w:p>
          <w:p w:rsidR="00943BC9" w:rsidRPr="004F06E0" w:rsidRDefault="00943BC9" w:rsidP="001129DD">
            <w:pPr>
              <w:pStyle w:val="TableParagraph"/>
              <w:spacing w:before="1" w:line="252" w:lineRule="exact"/>
              <w:ind w:left="108"/>
              <w:rPr>
                <w:i/>
              </w:rPr>
            </w:pPr>
            <w:r w:rsidRPr="004F06E0">
              <w:rPr>
                <w:i/>
              </w:rPr>
              <w:t>εγγράφων): [……][……][……]</w:t>
            </w:r>
            <w:r w:rsidRPr="004F06E0">
              <w:rPr>
                <w:i/>
                <w:vertAlign w:val="superscript"/>
              </w:rPr>
              <w:t>xlvi</w:t>
            </w:r>
          </w:p>
        </w:tc>
      </w:tr>
    </w:tbl>
    <w:p w:rsidR="00943BC9" w:rsidRDefault="00943BC9" w:rsidP="00943BC9">
      <w:pPr>
        <w:spacing w:line="252" w:lineRule="exact"/>
        <w:sectPr w:rsidR="00943BC9" w:rsidSect="00836C03">
          <w:pgSz w:w="11910" w:h="16840"/>
          <w:pgMar w:top="720" w:right="720" w:bottom="900" w:left="900" w:header="322" w:footer="711" w:gutter="0"/>
          <w:cols w:space="720"/>
        </w:sectPr>
      </w:pPr>
    </w:p>
    <w:p w:rsidR="00943BC9" w:rsidRDefault="00943BC9" w:rsidP="00943BC9">
      <w:pPr>
        <w:pStyle w:val="af0"/>
        <w:spacing w:before="7"/>
        <w:rPr>
          <w:b/>
          <w:sz w:val="28"/>
        </w:rPr>
      </w:pPr>
    </w:p>
    <w:p w:rsidR="00943BC9" w:rsidRDefault="00943BC9" w:rsidP="00943BC9">
      <w:pPr>
        <w:spacing w:before="57"/>
        <w:ind w:left="232"/>
        <w:rPr>
          <w:b/>
        </w:rPr>
      </w:pPr>
      <w:r>
        <w:rPr>
          <w:b/>
        </w:rPr>
        <w:t>Μέρος VI: Τελικές δηλώσεις</w:t>
      </w:r>
    </w:p>
    <w:p w:rsidR="00943BC9" w:rsidRDefault="00943BC9" w:rsidP="00943BC9">
      <w:pPr>
        <w:pStyle w:val="af0"/>
        <w:spacing w:before="10"/>
        <w:rPr>
          <w:b/>
          <w:sz w:val="32"/>
        </w:rPr>
      </w:pPr>
    </w:p>
    <w:p w:rsidR="00943BC9" w:rsidRPr="00DF21AD" w:rsidRDefault="00943BC9" w:rsidP="00943BC9">
      <w:pPr>
        <w:spacing w:before="1"/>
        <w:ind w:left="232" w:right="406"/>
        <w:rPr>
          <w:i/>
          <w:lang w:val="el-GR"/>
        </w:rPr>
      </w:pPr>
      <w:r w:rsidRPr="00DF21AD">
        <w:rPr>
          <w:i/>
          <w:lang w:val="el-GR"/>
        </w:rPr>
        <w:t xml:space="preserve">Ο κάτωθι υπογεγραμμένος, δηλώνω επισήμως ότι τα στοιχεία που έχω αναφέρει σύμφωνα με τα μέρη Ι – </w:t>
      </w:r>
      <w:r>
        <w:rPr>
          <w:i/>
        </w:rPr>
        <w:t>IV</w:t>
      </w:r>
      <w:r w:rsidRPr="00DF21AD">
        <w:rPr>
          <w:i/>
          <w:lang w:val="el-GR"/>
        </w:rPr>
        <w:t xml:space="preserve"> ανωτέρω είναι ακριβή και ορθά και ότι έχω πλήρη επίγνωση των συνεπειών σε περίπτωση σοβαρών ψευδών δηλώσεων.</w:t>
      </w:r>
    </w:p>
    <w:p w:rsidR="00943BC9" w:rsidRPr="00DF21AD" w:rsidRDefault="00943BC9" w:rsidP="00943BC9">
      <w:pPr>
        <w:spacing w:before="120"/>
        <w:ind w:left="232" w:right="412"/>
        <w:rPr>
          <w:i/>
          <w:lang w:val="el-GR"/>
        </w:rPr>
      </w:pPr>
      <w:r w:rsidRPr="00DF21AD">
        <w:rPr>
          <w:i/>
          <w:lang w:val="el-GR"/>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Pr>
          <w:vertAlign w:val="superscript"/>
        </w:rPr>
        <w:t>xlvii</w:t>
      </w:r>
      <w:r w:rsidRPr="00DF21AD">
        <w:rPr>
          <w:i/>
          <w:lang w:val="el-GR"/>
        </w:rPr>
        <w:t>, εκτός εάν :</w:t>
      </w:r>
    </w:p>
    <w:p w:rsidR="00943BC9" w:rsidRPr="00DF21AD" w:rsidRDefault="00943BC9" w:rsidP="00943BC9">
      <w:pPr>
        <w:spacing w:before="123" w:line="237" w:lineRule="auto"/>
        <w:ind w:left="232" w:right="411"/>
        <w:rPr>
          <w:i/>
          <w:sz w:val="14"/>
          <w:lang w:val="el-GR"/>
        </w:rPr>
      </w:pPr>
      <w:r w:rsidRPr="00DF21AD">
        <w:rPr>
          <w:i/>
          <w:lang w:val="el-GR"/>
        </w:rPr>
        <w:t xml:space="preserve">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w:t>
      </w:r>
      <w:r w:rsidRPr="00DF21AD">
        <w:rPr>
          <w:i/>
          <w:position w:val="-7"/>
          <w:lang w:val="el-GR"/>
        </w:rPr>
        <w:t>δωρεάν</w:t>
      </w:r>
      <w:r>
        <w:rPr>
          <w:sz w:val="14"/>
        </w:rPr>
        <w:t>xlviii</w:t>
      </w:r>
      <w:r w:rsidRPr="00DF21AD">
        <w:rPr>
          <w:i/>
          <w:sz w:val="14"/>
          <w:lang w:val="el-GR"/>
        </w:rPr>
        <w:t>.</w:t>
      </w:r>
    </w:p>
    <w:p w:rsidR="00943BC9" w:rsidRPr="00DF21AD" w:rsidRDefault="00943BC9" w:rsidP="00943BC9">
      <w:pPr>
        <w:spacing w:before="118"/>
        <w:ind w:left="232"/>
        <w:rPr>
          <w:i/>
          <w:sz w:val="14"/>
          <w:lang w:val="el-GR"/>
        </w:rPr>
      </w:pPr>
      <w:r w:rsidRPr="00DF21AD">
        <w:rPr>
          <w:i/>
          <w:sz w:val="14"/>
          <w:lang w:val="el-GR"/>
        </w:rPr>
        <w:t>β) η αναθέτουσα αρχή ή ο αναθέτων φορέας έχουν ήδη στην κατοχή τους τα σχετικά έγγραφα.</w:t>
      </w:r>
    </w:p>
    <w:p w:rsidR="00943BC9" w:rsidRPr="00DF21AD" w:rsidRDefault="00943BC9" w:rsidP="00943BC9">
      <w:pPr>
        <w:pStyle w:val="af0"/>
        <w:spacing w:before="1"/>
        <w:rPr>
          <w:i/>
          <w:sz w:val="18"/>
          <w:lang w:val="el-GR"/>
        </w:rPr>
      </w:pPr>
    </w:p>
    <w:p w:rsidR="00943BC9" w:rsidRPr="00DF21AD" w:rsidRDefault="00943BC9" w:rsidP="00943BC9">
      <w:pPr>
        <w:ind w:left="232" w:right="408"/>
        <w:rPr>
          <w:i/>
          <w:lang w:val="el-GR"/>
        </w:rPr>
      </w:pPr>
      <w:r w:rsidRPr="00DF21AD">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DF21AD">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F21AD">
        <w:rPr>
          <w:i/>
          <w:lang w:val="el-GR"/>
        </w:rPr>
        <w:t>.</w:t>
      </w:r>
    </w:p>
    <w:p w:rsidR="00943BC9" w:rsidRPr="00DF21AD" w:rsidRDefault="00943BC9" w:rsidP="00943BC9">
      <w:pPr>
        <w:pStyle w:val="af0"/>
        <w:rPr>
          <w:i/>
          <w:lang w:val="el-GR"/>
        </w:rPr>
      </w:pPr>
    </w:p>
    <w:p w:rsidR="00943BC9" w:rsidRPr="00DF21AD" w:rsidRDefault="00943BC9" w:rsidP="00943BC9">
      <w:pPr>
        <w:pStyle w:val="af0"/>
        <w:spacing w:before="8"/>
        <w:rPr>
          <w:i/>
          <w:sz w:val="19"/>
          <w:lang w:val="el-GR"/>
        </w:rPr>
      </w:pPr>
    </w:p>
    <w:p w:rsidR="00943BC9" w:rsidRPr="00DF21AD" w:rsidRDefault="00943BC9" w:rsidP="00943BC9">
      <w:pPr>
        <w:ind w:left="232"/>
        <w:rPr>
          <w:i/>
          <w:lang w:val="el-GR"/>
        </w:rPr>
      </w:pPr>
      <w:r w:rsidRPr="00DF21AD">
        <w:rPr>
          <w:i/>
          <w:lang w:val="el-GR"/>
        </w:rPr>
        <w:t>Ημερομηνία, τόπος και, όπου ζητείται ή είναι απαραίτητο, υπογραφή(-ές): [……]</w:t>
      </w:r>
    </w:p>
    <w:p w:rsidR="00943BC9" w:rsidRPr="00DF21AD" w:rsidRDefault="00943BC9" w:rsidP="00943BC9">
      <w:pPr>
        <w:rPr>
          <w:lang w:val="el-GR"/>
        </w:rPr>
        <w:sectPr w:rsidR="00943BC9" w:rsidRPr="00DF21AD" w:rsidSect="00836C03">
          <w:pgSz w:w="11910" w:h="16840"/>
          <w:pgMar w:top="720" w:right="720" w:bottom="900" w:left="900" w:header="322" w:footer="711" w:gutter="0"/>
          <w:cols w:space="720"/>
        </w:sectPr>
      </w:pPr>
    </w:p>
    <w:p w:rsidR="00943BC9" w:rsidRPr="00DF21AD" w:rsidRDefault="00943BC9" w:rsidP="00943BC9">
      <w:pPr>
        <w:pStyle w:val="af0"/>
        <w:rPr>
          <w:i/>
          <w:sz w:val="20"/>
          <w:lang w:val="el-GR"/>
        </w:rPr>
      </w:pPr>
    </w:p>
    <w:p w:rsidR="00943BC9" w:rsidRPr="00DF21AD" w:rsidRDefault="00943BC9" w:rsidP="00943BC9">
      <w:pPr>
        <w:pStyle w:val="af0"/>
        <w:spacing w:before="10"/>
        <w:rPr>
          <w:i/>
          <w:sz w:val="25"/>
          <w:lang w:val="el-GR"/>
        </w:rPr>
      </w:pPr>
    </w:p>
    <w:p w:rsidR="00943BC9" w:rsidRDefault="00943BC9" w:rsidP="00943BC9">
      <w:pPr>
        <w:pStyle w:val="af0"/>
        <w:spacing w:line="20" w:lineRule="exact"/>
        <w:ind w:left="224"/>
        <w:rPr>
          <w:sz w:val="2"/>
        </w:rPr>
      </w:pPr>
      <w:r>
        <w:rPr>
          <w:noProof/>
        </w:rPr>
      </w:r>
      <w:r>
        <w:pict>
          <v:group id="Group 6" o:spid="_x0000_s1127" style="width:144.05pt;height:.75pt;mso-position-horizontal-relative:char;mso-position-vertical-relative:line" coordsize="28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">
            <v:line id="Line 7" o:spid="_x0000_s1128" style="position:absolute;visibility:visible" from="0,7" to="28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XFwMMAAADbAAAADwAAAGRycy9kb3ducmV2LnhtbERPTWvCQBC9F/oflil4q5sq1pK6ihQE&#10;8aTRWL1Ns9MkNDu7ZFcT/323UPA2j/c5s0VvGnGl1teWFbwMExDEhdU1lwoO+9XzGwgfkDU2lknB&#10;jTws5o8PM0y17XhH1yyUIoawT1FBFYJLpfRFRQb90DriyH3b1mCIsC2lbrGL4aaRoyR5lQZrjg0V&#10;OvqoqPjJLkbB14m6fHdcTj6nk+yQb8fueN44pQZP/fIdRKA+3MX/7rWO80fw90s8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FxcDDAAAA2wAAAA8AAAAAAAAAAAAA&#10;AAAAoQIAAGRycy9kb3ducmV2LnhtbFBLBQYAAAAABAAEAPkAAACRAwAAAAA=&#10;" strokeweight=".72pt"/>
            <w10:anchorlock/>
          </v:group>
        </w:pict>
      </w:r>
    </w:p>
    <w:p w:rsidR="00943BC9" w:rsidRPr="00DF21AD" w:rsidRDefault="00943BC9" w:rsidP="00943BC9">
      <w:pPr>
        <w:spacing w:before="92"/>
        <w:ind w:left="232"/>
        <w:rPr>
          <w:sz w:val="14"/>
          <w:lang w:val="el-GR"/>
        </w:rPr>
      </w:pPr>
      <w:r>
        <w:rPr>
          <w:w w:val="99"/>
          <w:sz w:val="14"/>
        </w:rPr>
        <w:t>i</w:t>
      </w:r>
    </w:p>
    <w:p w:rsidR="00943BC9" w:rsidRPr="00DF21AD" w:rsidRDefault="00943BC9" w:rsidP="00943BC9">
      <w:pPr>
        <w:pStyle w:val="af0"/>
        <w:spacing w:before="4"/>
        <w:rPr>
          <w:sz w:val="18"/>
          <w:lang w:val="el-GR"/>
        </w:rPr>
      </w:pPr>
    </w:p>
    <w:p w:rsidR="00943BC9" w:rsidRPr="00DF21AD" w:rsidRDefault="00943BC9" w:rsidP="00943BC9">
      <w:pPr>
        <w:spacing w:line="242" w:lineRule="auto"/>
        <w:ind w:left="232" w:right="419" w:firstLine="283"/>
        <w:rPr>
          <w:sz w:val="20"/>
          <w:lang w:val="el-GR"/>
        </w:rPr>
      </w:pPr>
      <w:r w:rsidRPr="00DF21AD">
        <w:rPr>
          <w:sz w:val="20"/>
          <w:lang w:val="el-GR"/>
        </w:rPr>
        <w:t>Σε περίπτωση που η αναθέτουσα αρχή /αναθέτων φορέας είναι περισσότερες (οι) της (του) μίας (ενός) θα αναφέρεται το σύνολο αυτών</w:t>
      </w:r>
    </w:p>
    <w:p w:rsidR="00943BC9" w:rsidRPr="00DF21AD" w:rsidRDefault="00943BC9" w:rsidP="00943BC9">
      <w:pPr>
        <w:pStyle w:val="af0"/>
        <w:spacing w:before="11"/>
        <w:rPr>
          <w:sz w:val="15"/>
          <w:lang w:val="el-GR"/>
        </w:rPr>
      </w:pPr>
    </w:p>
    <w:p w:rsidR="00943BC9" w:rsidRPr="00DF21AD" w:rsidRDefault="00943BC9" w:rsidP="00943BC9">
      <w:pPr>
        <w:ind w:left="232"/>
        <w:rPr>
          <w:sz w:val="20"/>
          <w:lang w:val="el-GR"/>
        </w:rPr>
      </w:pPr>
      <w:r>
        <w:rPr>
          <w:position w:val="7"/>
          <w:sz w:val="13"/>
        </w:rPr>
        <w:t>ii</w:t>
      </w:r>
      <w:r w:rsidRPr="00DF21AD">
        <w:rPr>
          <w:position w:val="7"/>
          <w:sz w:val="13"/>
          <w:lang w:val="el-GR"/>
        </w:rPr>
        <w:t xml:space="preserve"> </w:t>
      </w:r>
      <w:r w:rsidRPr="00DF21AD">
        <w:rPr>
          <w:sz w:val="20"/>
          <w:lang w:val="el-GR"/>
        </w:rPr>
        <w:t>Επαναλάβετε τα στοιχεία των αρμοδίων, όνομα και επώνυμο, όσες φορές χρειάζεται.</w:t>
      </w:r>
    </w:p>
    <w:p w:rsidR="00943BC9" w:rsidRPr="00DF21AD" w:rsidRDefault="00943BC9" w:rsidP="00943BC9">
      <w:pPr>
        <w:spacing w:before="195"/>
        <w:ind w:left="232" w:right="417"/>
        <w:rPr>
          <w:b/>
          <w:i/>
          <w:sz w:val="20"/>
          <w:lang w:val="el-GR"/>
        </w:rPr>
      </w:pPr>
      <w:r>
        <w:rPr>
          <w:position w:val="7"/>
          <w:sz w:val="13"/>
        </w:rPr>
        <w:t>iii</w:t>
      </w:r>
      <w:r w:rsidRPr="00DF21AD">
        <w:rPr>
          <w:position w:val="7"/>
          <w:sz w:val="13"/>
          <w:lang w:val="el-GR"/>
        </w:rPr>
        <w:t xml:space="preserve"> </w:t>
      </w:r>
      <w:r w:rsidRPr="00DF21AD">
        <w:rPr>
          <w:sz w:val="20"/>
          <w:lang w:val="el-GR"/>
        </w:rPr>
        <w:t xml:space="preserve">Βλέπε </w:t>
      </w:r>
      <w:r w:rsidRPr="00DF21AD">
        <w:rPr>
          <w:b/>
          <w:i/>
          <w:sz w:val="20"/>
          <w:lang w:val="el-GR"/>
        </w:rPr>
        <w:t xml:space="preserve">σύσταση της Επιτροπής, της  6ης Μαΐου 2003, σχετικά με τον ορισμό των πολύ μικρών, των μικρών και  των μεσαίων επιχειρήσεων (ΕΕ </w:t>
      </w:r>
      <w:r>
        <w:rPr>
          <w:b/>
          <w:i/>
          <w:sz w:val="20"/>
        </w:rPr>
        <w:t>L</w:t>
      </w:r>
      <w:r w:rsidRPr="00DF21AD">
        <w:rPr>
          <w:b/>
          <w:i/>
          <w:sz w:val="20"/>
          <w:lang w:val="el-GR"/>
        </w:rPr>
        <w:t xml:space="preserve"> 124 της 20.5.2003, σ. 36). Οι πληροφορίες αυτές απαιτούνται μόνο για στατιστικούς</w:t>
      </w:r>
      <w:r w:rsidRPr="00DF21AD">
        <w:rPr>
          <w:b/>
          <w:i/>
          <w:spacing w:val="-1"/>
          <w:sz w:val="20"/>
          <w:lang w:val="el-GR"/>
        </w:rPr>
        <w:t xml:space="preserve"> </w:t>
      </w:r>
      <w:r w:rsidRPr="00DF21AD">
        <w:rPr>
          <w:b/>
          <w:i/>
          <w:sz w:val="20"/>
          <w:lang w:val="el-GR"/>
        </w:rPr>
        <w:t>σκοπούς.</w:t>
      </w:r>
    </w:p>
    <w:p w:rsidR="00943BC9" w:rsidRPr="00DF21AD" w:rsidRDefault="00943BC9" w:rsidP="00943BC9">
      <w:pPr>
        <w:spacing w:before="119"/>
        <w:ind w:left="232" w:right="415" w:firstLine="283"/>
        <w:rPr>
          <w:b/>
          <w:i/>
          <w:sz w:val="20"/>
          <w:lang w:val="el-GR"/>
        </w:rPr>
      </w:pPr>
      <w:r w:rsidRPr="00DF21AD">
        <w:rPr>
          <w:b/>
          <w:i/>
          <w:sz w:val="20"/>
          <w:lang w:val="el-GR"/>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943BC9" w:rsidRPr="00DF21AD" w:rsidRDefault="00943BC9" w:rsidP="00943BC9">
      <w:pPr>
        <w:spacing w:before="121"/>
        <w:ind w:left="232" w:right="423" w:firstLine="283"/>
        <w:rPr>
          <w:b/>
          <w:i/>
          <w:sz w:val="20"/>
          <w:lang w:val="el-GR"/>
        </w:rPr>
      </w:pPr>
      <w:r w:rsidRPr="00DF21AD">
        <w:rPr>
          <w:b/>
          <w:i/>
          <w:sz w:val="20"/>
          <w:lang w:val="el-GR"/>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943BC9" w:rsidRPr="00DF21AD" w:rsidRDefault="00943BC9" w:rsidP="00943BC9">
      <w:pPr>
        <w:spacing w:before="119" w:line="242" w:lineRule="auto"/>
        <w:ind w:left="232" w:right="413" w:firstLine="283"/>
        <w:rPr>
          <w:sz w:val="20"/>
          <w:lang w:val="el-GR"/>
        </w:rPr>
      </w:pPr>
      <w:r w:rsidRPr="00DF21AD">
        <w:rPr>
          <w:b/>
          <w:i/>
          <w:sz w:val="20"/>
          <w:lang w:val="el-GR"/>
        </w:rPr>
        <w:t xml:space="preserve">Μεσαίες επιχειρήσεις: επιχειρήσεις που δεν είναι ούτε πολύ μικρές ούτε μικρές και </w:t>
      </w:r>
      <w:r w:rsidRPr="00DF21AD">
        <w:rPr>
          <w:sz w:val="20"/>
          <w:lang w:val="el-GR"/>
        </w:rPr>
        <w:t xml:space="preserve">οι οποίες </w:t>
      </w:r>
      <w:r w:rsidRPr="00DF21AD">
        <w:rPr>
          <w:b/>
          <w:sz w:val="20"/>
          <w:lang w:val="el-GR"/>
        </w:rPr>
        <w:t xml:space="preserve">απασχολούν λιγότερους από 250 εργαζομένους </w:t>
      </w:r>
      <w:r w:rsidRPr="00DF21AD">
        <w:rPr>
          <w:sz w:val="20"/>
          <w:lang w:val="el-GR"/>
        </w:rPr>
        <w:t xml:space="preserve">και των οποίων ο </w:t>
      </w:r>
      <w:r w:rsidRPr="00DF21AD">
        <w:rPr>
          <w:b/>
          <w:sz w:val="20"/>
          <w:lang w:val="el-GR"/>
        </w:rPr>
        <w:t xml:space="preserve">ετήσιος κύκλος εργασιών δεν υπερβαίνει τα 50 εκατομμύρια ευρώ </w:t>
      </w:r>
      <w:r w:rsidRPr="00DF21AD">
        <w:rPr>
          <w:b/>
          <w:i/>
          <w:sz w:val="20"/>
          <w:lang w:val="el-GR"/>
        </w:rPr>
        <w:t xml:space="preserve">και/ή </w:t>
      </w:r>
      <w:r w:rsidRPr="00DF21AD">
        <w:rPr>
          <w:sz w:val="20"/>
          <w:lang w:val="el-GR"/>
        </w:rPr>
        <w:t xml:space="preserve">το </w:t>
      </w:r>
      <w:r w:rsidRPr="00DF21AD">
        <w:rPr>
          <w:b/>
          <w:sz w:val="20"/>
          <w:lang w:val="el-GR"/>
        </w:rPr>
        <w:t>σύνολο του ετήσιου ισολογισμού δεν υπερβαίνει τα 43 εκατομμύρια ευρώ</w:t>
      </w:r>
      <w:r w:rsidRPr="00DF21AD">
        <w:rPr>
          <w:sz w:val="20"/>
          <w:lang w:val="el-GR"/>
        </w:rPr>
        <w:t>.</w:t>
      </w:r>
    </w:p>
    <w:p w:rsidR="00943BC9" w:rsidRPr="00DF21AD" w:rsidRDefault="00943BC9" w:rsidP="00943BC9">
      <w:pPr>
        <w:pStyle w:val="af0"/>
        <w:spacing w:before="8"/>
        <w:rPr>
          <w:sz w:val="15"/>
          <w:lang w:val="el-GR"/>
        </w:rPr>
      </w:pPr>
    </w:p>
    <w:p w:rsidR="00943BC9" w:rsidRPr="00DF21AD" w:rsidRDefault="00943BC9" w:rsidP="00943BC9">
      <w:pPr>
        <w:ind w:left="232" w:right="424"/>
        <w:rPr>
          <w:sz w:val="20"/>
          <w:lang w:val="el-GR"/>
        </w:rPr>
      </w:pPr>
      <w:r>
        <w:rPr>
          <w:position w:val="7"/>
          <w:sz w:val="13"/>
        </w:rPr>
        <w:t>iv</w:t>
      </w:r>
      <w:r w:rsidRPr="00DF21AD">
        <w:rPr>
          <w:position w:val="7"/>
          <w:sz w:val="13"/>
          <w:lang w:val="el-GR"/>
        </w:rPr>
        <w:t xml:space="preserve"> </w:t>
      </w:r>
      <w:r w:rsidRPr="00DF21AD">
        <w:rPr>
          <w:sz w:val="20"/>
          <w:lang w:val="el-GR"/>
        </w:rPr>
        <w:t>Έχει δηλαδή ως κύριο σκοπό την κοινωνική και επαγγελματική ένταξη ατόμων με αναπηρία ή μειονεκτούντων ατόμων.</w:t>
      </w:r>
    </w:p>
    <w:p w:rsidR="00943BC9" w:rsidRPr="00DF21AD" w:rsidRDefault="00943BC9" w:rsidP="00943BC9">
      <w:pPr>
        <w:pStyle w:val="af0"/>
        <w:spacing w:before="4"/>
        <w:rPr>
          <w:sz w:val="16"/>
          <w:lang w:val="el-GR"/>
        </w:rPr>
      </w:pPr>
    </w:p>
    <w:p w:rsidR="00943BC9" w:rsidRPr="00DF21AD" w:rsidRDefault="00943BC9" w:rsidP="00943BC9">
      <w:pPr>
        <w:spacing w:before="1"/>
        <w:ind w:left="232"/>
        <w:rPr>
          <w:sz w:val="20"/>
          <w:lang w:val="el-GR"/>
        </w:rPr>
      </w:pPr>
      <w:r>
        <w:rPr>
          <w:position w:val="7"/>
          <w:sz w:val="13"/>
        </w:rPr>
        <w:t>v</w:t>
      </w:r>
      <w:r w:rsidRPr="00DF21AD">
        <w:rPr>
          <w:position w:val="7"/>
          <w:sz w:val="13"/>
          <w:lang w:val="el-GR"/>
        </w:rPr>
        <w:t xml:space="preserve"> </w:t>
      </w:r>
      <w:r w:rsidRPr="00DF21AD">
        <w:rPr>
          <w:sz w:val="20"/>
          <w:lang w:val="el-GR"/>
        </w:rPr>
        <w:t>Τα δικαιολογητικά και η κατάταξη, εάν υπάρχουν, αναφέρονται στην πιστοποίηση.</w:t>
      </w:r>
    </w:p>
    <w:p w:rsidR="00943BC9" w:rsidRPr="00DF21AD" w:rsidRDefault="00943BC9" w:rsidP="00943BC9">
      <w:pPr>
        <w:spacing w:before="196"/>
        <w:ind w:left="232"/>
        <w:rPr>
          <w:sz w:val="20"/>
          <w:lang w:val="el-GR"/>
        </w:rPr>
      </w:pPr>
      <w:r>
        <w:rPr>
          <w:position w:val="7"/>
          <w:sz w:val="13"/>
        </w:rPr>
        <w:t>vi</w:t>
      </w:r>
      <w:r w:rsidRPr="00DF21AD">
        <w:rPr>
          <w:position w:val="7"/>
          <w:sz w:val="13"/>
          <w:lang w:val="el-GR"/>
        </w:rPr>
        <w:t xml:space="preserve"> </w:t>
      </w:r>
      <w:r w:rsidRPr="00DF21AD">
        <w:rPr>
          <w:sz w:val="20"/>
          <w:lang w:val="el-GR"/>
        </w:rPr>
        <w:t>Ειδικότερα ως μέλος ένωσης ή κοινοπραξίας ή άλλου παρόμοιου καθεστώτος.</w:t>
      </w:r>
    </w:p>
    <w:p w:rsidR="00943BC9" w:rsidRPr="00DF21AD" w:rsidRDefault="00943BC9" w:rsidP="00943BC9">
      <w:pPr>
        <w:spacing w:before="194"/>
        <w:ind w:left="232" w:right="414"/>
        <w:rPr>
          <w:sz w:val="20"/>
          <w:lang w:val="el-GR"/>
        </w:rPr>
      </w:pPr>
      <w:r>
        <w:rPr>
          <w:position w:val="7"/>
          <w:sz w:val="13"/>
        </w:rPr>
        <w:t>vii</w:t>
      </w:r>
      <w:r w:rsidRPr="00DF21AD">
        <w:rPr>
          <w:position w:val="7"/>
          <w:sz w:val="13"/>
          <w:lang w:val="el-GR"/>
        </w:rPr>
        <w:t xml:space="preserve"> </w:t>
      </w:r>
      <w:r w:rsidRPr="00DF21AD">
        <w:rPr>
          <w:sz w:val="20"/>
          <w:lang w:val="el-GR"/>
        </w:rPr>
        <w:t>Επισημαίνεται ότι σύμφωνα με το δεύτερο εδάφιο του άρθρου 78 “</w:t>
      </w:r>
      <w:r w:rsidRPr="00DF21AD">
        <w:rPr>
          <w:i/>
          <w:sz w:val="20"/>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DF21AD">
        <w:rPr>
          <w:sz w:val="20"/>
          <w:lang w:val="el-GR"/>
        </w:rPr>
        <w:t>.”</w:t>
      </w:r>
    </w:p>
    <w:p w:rsidR="00943BC9" w:rsidRPr="00DF21AD" w:rsidRDefault="00943BC9" w:rsidP="00943BC9">
      <w:pPr>
        <w:pStyle w:val="af0"/>
        <w:spacing w:before="1"/>
        <w:rPr>
          <w:sz w:val="16"/>
          <w:lang w:val="el-GR"/>
        </w:rPr>
      </w:pPr>
    </w:p>
    <w:p w:rsidR="00943BC9" w:rsidRPr="00DF21AD" w:rsidRDefault="00943BC9" w:rsidP="00943BC9">
      <w:pPr>
        <w:spacing w:before="1"/>
        <w:ind w:left="232" w:right="414"/>
        <w:rPr>
          <w:sz w:val="20"/>
          <w:lang w:val="el-GR"/>
        </w:rPr>
      </w:pPr>
      <w:r>
        <w:rPr>
          <w:position w:val="7"/>
          <w:sz w:val="13"/>
        </w:rPr>
        <w:t>viii</w:t>
      </w:r>
      <w:r w:rsidRPr="00DF21AD">
        <w:rPr>
          <w:position w:val="7"/>
          <w:sz w:val="13"/>
          <w:lang w:val="el-GR"/>
        </w:rPr>
        <w:t xml:space="preserve"> </w:t>
      </w:r>
      <w:r w:rsidRPr="00DF21AD">
        <w:rPr>
          <w:sz w:val="20"/>
          <w:lang w:val="el-GR"/>
        </w:rPr>
        <w:t>Σύμφωνα με τις διατάξεις του άρθρου 73 παρ. 3 α,</w:t>
      </w:r>
      <w:r w:rsidRPr="00DF21AD">
        <w:rPr>
          <w:sz w:val="20"/>
          <w:u w:val="single"/>
          <w:lang w:val="el-GR"/>
        </w:rPr>
        <w:t xml:space="preserve"> εφόσον προβλέπεται στα έγγραφα της σύμβασης </w:t>
      </w:r>
      <w:r w:rsidRPr="00DF21AD">
        <w:rPr>
          <w:sz w:val="20"/>
          <w:lang w:val="el-GR"/>
        </w:rPr>
        <w:t>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w:t>
      </w:r>
      <w:r w:rsidRPr="00DF21AD">
        <w:rPr>
          <w:spacing w:val="-6"/>
          <w:sz w:val="20"/>
          <w:lang w:val="el-GR"/>
        </w:rPr>
        <w:t xml:space="preserve"> </w:t>
      </w:r>
      <w:r w:rsidRPr="00DF21AD">
        <w:rPr>
          <w:sz w:val="20"/>
          <w:lang w:val="el-GR"/>
        </w:rPr>
        <w:t>περιβάλλοντος.</w:t>
      </w:r>
    </w:p>
    <w:p w:rsidR="00943BC9" w:rsidRPr="00DF21AD" w:rsidRDefault="00943BC9" w:rsidP="00943BC9">
      <w:pPr>
        <w:pStyle w:val="af0"/>
        <w:rPr>
          <w:sz w:val="16"/>
          <w:lang w:val="el-GR"/>
        </w:rPr>
      </w:pPr>
    </w:p>
    <w:p w:rsidR="00943BC9" w:rsidRPr="00DF21AD" w:rsidRDefault="00943BC9" w:rsidP="00943BC9">
      <w:pPr>
        <w:spacing w:line="242" w:lineRule="auto"/>
        <w:ind w:left="232" w:right="416"/>
        <w:rPr>
          <w:sz w:val="20"/>
          <w:lang w:val="el-GR"/>
        </w:rPr>
      </w:pPr>
      <w:r>
        <w:rPr>
          <w:position w:val="7"/>
          <w:sz w:val="13"/>
        </w:rPr>
        <w:t>ix</w:t>
      </w:r>
      <w:r w:rsidRPr="00DF21AD">
        <w:rPr>
          <w:position w:val="7"/>
          <w:sz w:val="13"/>
          <w:lang w:val="el-GR"/>
        </w:rPr>
        <w:t xml:space="preserve"> </w:t>
      </w:r>
      <w:r w:rsidRPr="00DF21AD">
        <w:rPr>
          <w:sz w:val="20"/>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Pr>
          <w:sz w:val="20"/>
        </w:rPr>
        <w:t>L</w:t>
      </w:r>
      <w:r w:rsidRPr="00DF21AD">
        <w:rPr>
          <w:sz w:val="20"/>
          <w:lang w:val="el-GR"/>
        </w:rPr>
        <w:t xml:space="preserve"> 300 της 11.11.2008, σ. 42).</w:t>
      </w:r>
    </w:p>
    <w:p w:rsidR="00943BC9" w:rsidRPr="00DF21AD" w:rsidRDefault="00943BC9" w:rsidP="00943BC9">
      <w:pPr>
        <w:pStyle w:val="af0"/>
        <w:spacing w:before="12"/>
        <w:rPr>
          <w:sz w:val="15"/>
          <w:lang w:val="el-GR"/>
        </w:rPr>
      </w:pPr>
    </w:p>
    <w:p w:rsidR="00943BC9" w:rsidRPr="00DF21AD" w:rsidRDefault="00943BC9" w:rsidP="00943BC9">
      <w:pPr>
        <w:ind w:left="232"/>
        <w:rPr>
          <w:sz w:val="20"/>
          <w:lang w:val="el-GR"/>
        </w:rPr>
      </w:pPr>
      <w:r>
        <w:rPr>
          <w:position w:val="7"/>
          <w:sz w:val="13"/>
        </w:rPr>
        <w:t>x</w:t>
      </w:r>
      <w:r w:rsidRPr="00DF21AD">
        <w:rPr>
          <w:position w:val="7"/>
          <w:sz w:val="13"/>
          <w:lang w:val="el-GR"/>
        </w:rPr>
        <w:t xml:space="preserve"> </w:t>
      </w:r>
      <w:r w:rsidRPr="00DF21AD">
        <w:rPr>
          <w:sz w:val="20"/>
          <w:lang w:val="el-GR"/>
        </w:rPr>
        <w:t>Σύμφωνα με άρθρο 73 παρ. 1 (β). Στον Κανονισμό ΕΕΕΣ (Κανονισμός ΕΕ 2016/7) αναφέρεται ως “διαφθορά”.</w:t>
      </w:r>
    </w:p>
    <w:p w:rsidR="00943BC9" w:rsidRPr="00DF21AD" w:rsidRDefault="00943BC9" w:rsidP="00943BC9">
      <w:pPr>
        <w:spacing w:before="194"/>
        <w:ind w:left="232" w:right="413"/>
        <w:rPr>
          <w:sz w:val="20"/>
          <w:lang w:val="el-GR"/>
        </w:rPr>
      </w:pPr>
      <w:r>
        <w:rPr>
          <w:position w:val="7"/>
          <w:sz w:val="13"/>
        </w:rPr>
        <w:t>xi</w:t>
      </w:r>
      <w:r w:rsidRPr="00DF21AD">
        <w:rPr>
          <w:position w:val="7"/>
          <w:sz w:val="13"/>
          <w:lang w:val="el-GR"/>
        </w:rPr>
        <w:t xml:space="preserve"> </w:t>
      </w:r>
      <w:r w:rsidRPr="00DF21AD">
        <w:rPr>
          <w:sz w:val="20"/>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Pr>
          <w:sz w:val="20"/>
        </w:rPr>
        <w:t>C</w:t>
      </w:r>
      <w:r w:rsidRPr="00DF21AD">
        <w:rPr>
          <w:sz w:val="20"/>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Pr>
          <w:sz w:val="20"/>
        </w:rPr>
        <w:t>L</w:t>
      </w:r>
      <w:r w:rsidRPr="00DF21AD">
        <w:rPr>
          <w:sz w:val="20"/>
          <w:lang w:val="el-GR"/>
        </w:rPr>
        <w:t xml:space="preserve"> 192 της 31.7.2003, σ. 54). Περιλαμβάνει επίσης τη διαφθορά όπως ορίζεται στο </w:t>
      </w:r>
      <w:r w:rsidRPr="00DF21AD">
        <w:rPr>
          <w:b/>
          <w:sz w:val="20"/>
          <w:lang w:val="el-GR"/>
        </w:rPr>
        <w:t xml:space="preserve">ν. 3560/2007 (ΦΕΚ 103/Α), </w:t>
      </w:r>
      <w:r w:rsidRPr="00DF21AD">
        <w:rPr>
          <w:i/>
          <w:sz w:val="20"/>
          <w:lang w:val="el-GR"/>
        </w:rPr>
        <w:t xml:space="preserve">«Κύρωση και εφαρμογή της Σύμβασης ποινικού δικαίου για </w:t>
      </w:r>
      <w:r w:rsidRPr="00DF21AD">
        <w:rPr>
          <w:i/>
          <w:sz w:val="20"/>
          <w:lang w:val="el-GR"/>
        </w:rPr>
        <w:lastRenderedPageBreak/>
        <w:t>τη διαφθορά και του Πρόσθετου σ΄ αυτήν Πρωτοκόλλου» (αφορά σε προσθήκη καθόσον στο ν. Άρθρο 73 παρ. 1 β αναφέρεται η κείμενη</w:t>
      </w:r>
      <w:r w:rsidRPr="00DF21AD">
        <w:rPr>
          <w:i/>
          <w:spacing w:val="-1"/>
          <w:sz w:val="20"/>
          <w:lang w:val="el-GR"/>
        </w:rPr>
        <w:t xml:space="preserve"> </w:t>
      </w:r>
      <w:r w:rsidRPr="00DF21AD">
        <w:rPr>
          <w:i/>
          <w:sz w:val="20"/>
          <w:lang w:val="el-GR"/>
        </w:rPr>
        <w:t>νομοθεσία)</w:t>
      </w:r>
      <w:r w:rsidRPr="00DF21AD">
        <w:rPr>
          <w:sz w:val="20"/>
          <w:lang w:val="el-GR"/>
        </w:rPr>
        <w:t>.</w:t>
      </w:r>
    </w:p>
    <w:p w:rsidR="00943BC9" w:rsidRPr="00DF21AD" w:rsidRDefault="00943BC9" w:rsidP="00943BC9">
      <w:pPr>
        <w:pStyle w:val="af0"/>
        <w:rPr>
          <w:sz w:val="16"/>
          <w:lang w:val="el-GR"/>
        </w:rPr>
      </w:pPr>
    </w:p>
    <w:p w:rsidR="00943BC9" w:rsidRPr="00DF21AD" w:rsidRDefault="00943BC9" w:rsidP="00943BC9">
      <w:pPr>
        <w:spacing w:line="242" w:lineRule="auto"/>
        <w:ind w:left="232" w:right="414"/>
        <w:rPr>
          <w:i/>
          <w:sz w:val="20"/>
          <w:lang w:val="el-GR"/>
        </w:rPr>
      </w:pPr>
      <w:r>
        <w:rPr>
          <w:position w:val="7"/>
          <w:sz w:val="13"/>
        </w:rPr>
        <w:t>xii</w:t>
      </w:r>
      <w:r w:rsidRPr="00DF21AD">
        <w:rPr>
          <w:position w:val="7"/>
          <w:sz w:val="13"/>
          <w:lang w:val="el-GR"/>
        </w:rPr>
        <w:t xml:space="preserve"> </w:t>
      </w:r>
      <w:r w:rsidRPr="00DF21AD">
        <w:rPr>
          <w:sz w:val="20"/>
          <w:lang w:val="el-GR"/>
        </w:rPr>
        <w:t xml:space="preserve">Κατά την έννοια του άρθρου 1 της σύμβασης σχετικά με τη προστασία των οικονομικών συμφερόντων των Ευρωπαϊκών Κοινοτήτων (ΕΕ </w:t>
      </w:r>
      <w:r>
        <w:rPr>
          <w:sz w:val="20"/>
        </w:rPr>
        <w:t>C</w:t>
      </w:r>
      <w:r w:rsidRPr="00DF21AD">
        <w:rPr>
          <w:sz w:val="20"/>
          <w:lang w:val="el-GR"/>
        </w:rPr>
        <w:t xml:space="preserve"> 316 της 27.11.1995, σ. 48) όπως κυρώθηκε με το ν. 2803/2000 (ΦΕΚ 48/Α) "</w:t>
      </w:r>
      <w:r w:rsidRPr="00DF21AD">
        <w:rPr>
          <w:i/>
          <w:sz w:val="20"/>
          <w:lang w:val="el-GR"/>
        </w:rPr>
        <w:t>Κύρωση της Σύµβασης σχετικά µε την προστασία των οικονοµικών συµφερόντων των Ευρωπαϊκών Κοινοτήτων και των συναφών µε αυτήν</w:t>
      </w:r>
      <w:r w:rsidRPr="00DF21AD">
        <w:rPr>
          <w:i/>
          <w:spacing w:val="-3"/>
          <w:sz w:val="20"/>
          <w:lang w:val="el-GR"/>
        </w:rPr>
        <w:t xml:space="preserve"> </w:t>
      </w:r>
      <w:r w:rsidRPr="00DF21AD">
        <w:rPr>
          <w:i/>
          <w:sz w:val="20"/>
          <w:lang w:val="el-GR"/>
        </w:rPr>
        <w:t>Πρωτοκόλλων.</w:t>
      </w:r>
    </w:p>
    <w:p w:rsidR="00943BC9" w:rsidRPr="00DF21AD" w:rsidRDefault="00943BC9" w:rsidP="00943BC9">
      <w:pPr>
        <w:pStyle w:val="af0"/>
        <w:spacing w:before="6"/>
        <w:rPr>
          <w:i/>
          <w:sz w:val="15"/>
          <w:lang w:val="el-GR"/>
        </w:rPr>
      </w:pPr>
    </w:p>
    <w:p w:rsidR="00943BC9" w:rsidRPr="00DF21AD" w:rsidRDefault="00943BC9" w:rsidP="00943BC9">
      <w:pPr>
        <w:ind w:left="232" w:right="417"/>
        <w:rPr>
          <w:sz w:val="20"/>
          <w:lang w:val="el-GR"/>
        </w:rPr>
      </w:pPr>
      <w:r>
        <w:rPr>
          <w:position w:val="7"/>
          <w:sz w:val="13"/>
        </w:rPr>
        <w:t>xiii</w:t>
      </w:r>
      <w:r w:rsidRPr="00DF21AD">
        <w:rPr>
          <w:position w:val="7"/>
          <w:sz w:val="13"/>
          <w:lang w:val="el-GR"/>
        </w:rPr>
        <w:t xml:space="preserve"> </w:t>
      </w:r>
      <w:r w:rsidRPr="00DF21AD">
        <w:rPr>
          <w:sz w:val="20"/>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Pr>
          <w:sz w:val="20"/>
        </w:rPr>
        <w:t>L</w:t>
      </w:r>
      <w:r w:rsidRPr="00DF21AD">
        <w:rPr>
          <w:sz w:val="20"/>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943BC9" w:rsidRPr="00DF21AD" w:rsidRDefault="00943BC9" w:rsidP="00943BC9">
      <w:pPr>
        <w:pStyle w:val="af0"/>
        <w:rPr>
          <w:sz w:val="16"/>
          <w:lang w:val="el-GR"/>
        </w:rPr>
      </w:pPr>
    </w:p>
    <w:p w:rsidR="00943BC9" w:rsidRPr="00356443" w:rsidRDefault="00943BC9" w:rsidP="00943BC9">
      <w:pPr>
        <w:ind w:left="232" w:right="414"/>
        <w:rPr>
          <w:sz w:val="20"/>
          <w:lang w:val="el-GR"/>
        </w:rPr>
      </w:pPr>
      <w:r>
        <w:rPr>
          <w:position w:val="7"/>
          <w:sz w:val="13"/>
        </w:rPr>
        <w:t>xiv</w:t>
      </w:r>
      <w:r w:rsidRPr="00DF21AD">
        <w:rPr>
          <w:position w:val="7"/>
          <w:sz w:val="13"/>
          <w:lang w:val="el-GR"/>
        </w:rPr>
        <w:t xml:space="preserve"> </w:t>
      </w:r>
      <w:r w:rsidRPr="00DF21AD">
        <w:rPr>
          <w:sz w:val="20"/>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w:t>
      </w:r>
      <w:r>
        <w:rPr>
          <w:sz w:val="20"/>
          <w:lang w:val="el-GR"/>
        </w:rPr>
        <w:t xml:space="preserve"> </w:t>
      </w:r>
      <w:r w:rsidRPr="00DF21AD">
        <w:rPr>
          <w:sz w:val="20"/>
          <w:lang w:val="el-GR"/>
        </w:rPr>
        <w:t xml:space="preserve">νομιμοποίηση εσόδων από παράνομες δραστηριότητες και τη χρηματοδότηση της τρομοκρατίας </w:t>
      </w:r>
      <w:r w:rsidRPr="00DF21AD">
        <w:rPr>
          <w:b/>
          <w:i/>
          <w:sz w:val="20"/>
          <w:lang w:val="el-GR"/>
        </w:rPr>
        <w:t xml:space="preserve">(ΕΕ </w:t>
      </w:r>
      <w:r>
        <w:rPr>
          <w:b/>
          <w:i/>
          <w:sz w:val="20"/>
        </w:rPr>
        <w:t>L</w:t>
      </w:r>
      <w:r w:rsidRPr="00DF21AD">
        <w:rPr>
          <w:b/>
          <w:i/>
          <w:sz w:val="20"/>
          <w:lang w:val="el-GR"/>
        </w:rPr>
        <w:t xml:space="preserve"> 309 της 25.11.2005, σ.15) που ενσωματώθηκε με το ν. 3691/2008 </w:t>
      </w:r>
      <w:r w:rsidRPr="00DF21AD">
        <w:rPr>
          <w:b/>
          <w:i/>
          <w:spacing w:val="-8"/>
          <w:sz w:val="20"/>
          <w:lang w:val="el-GR"/>
        </w:rPr>
        <w:t xml:space="preserve">(ΦΕΚ </w:t>
      </w:r>
      <w:r w:rsidRPr="00DF21AD">
        <w:rPr>
          <w:b/>
          <w:i/>
          <w:spacing w:val="-9"/>
          <w:sz w:val="20"/>
          <w:lang w:val="el-GR"/>
        </w:rPr>
        <w:t xml:space="preserve">166/Α) </w:t>
      </w:r>
      <w:r w:rsidRPr="00DF21AD">
        <w:rPr>
          <w:b/>
          <w:i/>
          <w:sz w:val="20"/>
          <w:lang w:val="el-GR"/>
        </w:rPr>
        <w:t>“Πρόληψη και καταστολή της νομιμοποίησης εσόδων από εγκληματικές δραστηριότητες και της χρηματοδότησης της τρομοκρατίας και άλλες διατάξεις”.</w:t>
      </w:r>
    </w:p>
    <w:p w:rsidR="00943BC9" w:rsidRPr="00DF21AD" w:rsidRDefault="00943BC9" w:rsidP="00943BC9">
      <w:pPr>
        <w:pStyle w:val="af0"/>
        <w:spacing w:before="8"/>
        <w:rPr>
          <w:b/>
          <w:i/>
          <w:sz w:val="15"/>
          <w:lang w:val="el-GR"/>
        </w:rPr>
      </w:pPr>
    </w:p>
    <w:p w:rsidR="00943BC9" w:rsidRPr="00DF21AD" w:rsidRDefault="00943BC9" w:rsidP="00943BC9">
      <w:pPr>
        <w:ind w:left="232" w:right="412"/>
        <w:rPr>
          <w:b/>
          <w:i/>
          <w:sz w:val="20"/>
          <w:lang w:val="el-GR"/>
        </w:rPr>
      </w:pPr>
      <w:r>
        <w:rPr>
          <w:position w:val="7"/>
          <w:sz w:val="13"/>
        </w:rPr>
        <w:t>xv</w:t>
      </w:r>
      <w:r w:rsidRPr="00DF21AD">
        <w:rPr>
          <w:position w:val="7"/>
          <w:sz w:val="13"/>
          <w:lang w:val="el-GR"/>
        </w:rPr>
        <w:t xml:space="preserve">  </w:t>
      </w:r>
      <w:r w:rsidRPr="00DF21AD">
        <w:rPr>
          <w:b/>
          <w:i/>
          <w:sz w:val="20"/>
          <w:lang w:val="el-GR"/>
        </w:rPr>
        <w:t xml:space="preserve">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Pr>
          <w:b/>
          <w:i/>
          <w:sz w:val="20"/>
        </w:rPr>
        <w:t>L</w:t>
      </w:r>
      <w:r w:rsidRPr="00DF21AD">
        <w:rPr>
          <w:b/>
          <w:i/>
          <w:sz w:val="20"/>
          <w:lang w:val="el-GR"/>
        </w:rPr>
        <w:t xml:space="preserve">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w:t>
      </w:r>
      <w:r w:rsidRPr="00DF21AD">
        <w:rPr>
          <w:b/>
          <w:i/>
          <w:spacing w:val="-19"/>
          <w:sz w:val="20"/>
          <w:lang w:val="el-GR"/>
        </w:rPr>
        <w:t xml:space="preserve"> </w:t>
      </w:r>
      <w:r w:rsidRPr="00DF21AD">
        <w:rPr>
          <w:b/>
          <w:i/>
          <w:sz w:val="20"/>
          <w:lang w:val="el-GR"/>
        </w:rPr>
        <w:t>διατάξεις.".</w:t>
      </w:r>
    </w:p>
    <w:p w:rsidR="00943BC9" w:rsidRPr="00DF21AD" w:rsidRDefault="00943BC9" w:rsidP="00943BC9">
      <w:pPr>
        <w:pStyle w:val="af0"/>
        <w:spacing w:before="1"/>
        <w:rPr>
          <w:b/>
          <w:i/>
          <w:sz w:val="16"/>
          <w:lang w:val="el-GR"/>
        </w:rPr>
      </w:pPr>
    </w:p>
    <w:p w:rsidR="00943BC9" w:rsidRPr="00DF21AD" w:rsidRDefault="00943BC9" w:rsidP="00943BC9">
      <w:pPr>
        <w:ind w:left="232" w:right="413"/>
        <w:rPr>
          <w:sz w:val="20"/>
          <w:lang w:val="el-GR"/>
        </w:rPr>
      </w:pPr>
      <w:r>
        <w:rPr>
          <w:position w:val="7"/>
          <w:sz w:val="13"/>
        </w:rPr>
        <w:t>xvi</w:t>
      </w:r>
      <w:r w:rsidRPr="00DF21AD">
        <w:rPr>
          <w:position w:val="7"/>
          <w:sz w:val="13"/>
          <w:lang w:val="el-GR"/>
        </w:rPr>
        <w:t xml:space="preserve"> </w:t>
      </w:r>
      <w:r w:rsidRPr="00DF21AD">
        <w:rPr>
          <w:sz w:val="20"/>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943BC9" w:rsidRPr="00DF21AD" w:rsidRDefault="00943BC9" w:rsidP="00943BC9">
      <w:pPr>
        <w:pStyle w:val="af0"/>
        <w:spacing w:before="3"/>
        <w:rPr>
          <w:sz w:val="16"/>
          <w:lang w:val="el-GR"/>
        </w:rPr>
      </w:pPr>
    </w:p>
    <w:p w:rsidR="00943BC9" w:rsidRPr="00DF21AD" w:rsidRDefault="00943BC9" w:rsidP="00943BC9">
      <w:pPr>
        <w:spacing w:line="434" w:lineRule="auto"/>
        <w:ind w:left="232" w:right="6739"/>
        <w:rPr>
          <w:sz w:val="20"/>
          <w:lang w:val="el-GR"/>
        </w:rPr>
      </w:pPr>
      <w:r>
        <w:rPr>
          <w:position w:val="7"/>
          <w:sz w:val="13"/>
        </w:rPr>
        <w:t>xvii</w:t>
      </w:r>
      <w:r w:rsidRPr="00DF21AD">
        <w:rPr>
          <w:position w:val="7"/>
          <w:sz w:val="13"/>
          <w:lang w:val="el-GR"/>
        </w:rPr>
        <w:t xml:space="preserve"> </w:t>
      </w:r>
      <w:r w:rsidRPr="00DF21AD">
        <w:rPr>
          <w:sz w:val="20"/>
          <w:lang w:val="el-GR"/>
        </w:rPr>
        <w:t xml:space="preserve">Επαναλάβετε όσες φορές χρειάζεται. </w:t>
      </w:r>
      <w:r>
        <w:rPr>
          <w:position w:val="7"/>
          <w:sz w:val="13"/>
        </w:rPr>
        <w:t>xviii</w:t>
      </w:r>
      <w:r w:rsidRPr="00DF21AD">
        <w:rPr>
          <w:position w:val="7"/>
          <w:sz w:val="13"/>
          <w:lang w:val="el-GR"/>
        </w:rPr>
        <w:t xml:space="preserve"> </w:t>
      </w:r>
      <w:r w:rsidRPr="00DF21AD">
        <w:rPr>
          <w:sz w:val="20"/>
          <w:lang w:val="el-GR"/>
        </w:rPr>
        <w:t xml:space="preserve">Επαναλάβετε όσες φορές χρειάζεται. </w:t>
      </w:r>
      <w:r>
        <w:rPr>
          <w:position w:val="7"/>
          <w:sz w:val="13"/>
        </w:rPr>
        <w:t>xix</w:t>
      </w:r>
      <w:r w:rsidRPr="00DF21AD">
        <w:rPr>
          <w:position w:val="7"/>
          <w:sz w:val="13"/>
          <w:lang w:val="el-GR"/>
        </w:rPr>
        <w:t xml:space="preserve"> </w:t>
      </w:r>
      <w:r w:rsidRPr="00DF21AD">
        <w:rPr>
          <w:sz w:val="20"/>
          <w:lang w:val="el-GR"/>
        </w:rPr>
        <w:t>Επαναλάβετε όσες φορές χρειάζεται.</w:t>
      </w:r>
    </w:p>
    <w:p w:rsidR="00943BC9" w:rsidRPr="00DF21AD" w:rsidRDefault="00943BC9" w:rsidP="00943BC9">
      <w:pPr>
        <w:spacing w:line="242" w:lineRule="auto"/>
        <w:ind w:left="232" w:right="419"/>
        <w:rPr>
          <w:sz w:val="20"/>
          <w:lang w:val="el-GR"/>
        </w:rPr>
      </w:pPr>
      <w:r>
        <w:rPr>
          <w:position w:val="7"/>
          <w:sz w:val="13"/>
        </w:rPr>
        <w:t>xx</w:t>
      </w:r>
      <w:r w:rsidRPr="00DF21AD">
        <w:rPr>
          <w:position w:val="7"/>
          <w:sz w:val="13"/>
          <w:lang w:val="el-GR"/>
        </w:rPr>
        <w:t xml:space="preserve"> </w:t>
      </w:r>
      <w:r w:rsidRPr="00DF21AD">
        <w:rPr>
          <w:sz w:val="20"/>
          <w:lang w:val="el-GR"/>
        </w:rPr>
        <w:t>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w:t>
      </w:r>
    </w:p>
    <w:p w:rsidR="00943BC9" w:rsidRPr="00DF21AD" w:rsidRDefault="00943BC9" w:rsidP="00943BC9">
      <w:pPr>
        <w:pStyle w:val="af0"/>
        <w:spacing w:before="2"/>
        <w:rPr>
          <w:sz w:val="15"/>
          <w:lang w:val="el-GR"/>
        </w:rPr>
      </w:pPr>
    </w:p>
    <w:p w:rsidR="00943BC9" w:rsidRPr="00DF21AD" w:rsidRDefault="00943BC9" w:rsidP="00943BC9">
      <w:pPr>
        <w:spacing w:line="242" w:lineRule="auto"/>
        <w:ind w:left="232" w:right="420"/>
        <w:rPr>
          <w:sz w:val="20"/>
          <w:lang w:val="el-GR"/>
        </w:rPr>
      </w:pPr>
      <w:r>
        <w:rPr>
          <w:position w:val="7"/>
          <w:sz w:val="13"/>
        </w:rPr>
        <w:t>xxi</w:t>
      </w:r>
      <w:r w:rsidRPr="00DF21AD">
        <w:rPr>
          <w:position w:val="7"/>
          <w:sz w:val="13"/>
          <w:lang w:val="el-GR"/>
        </w:rPr>
        <w:t xml:space="preserve"> </w:t>
      </w:r>
      <w:r w:rsidRPr="00DF21AD">
        <w:rPr>
          <w:sz w:val="20"/>
          <w:lang w:val="el-GR"/>
        </w:rPr>
        <w:t>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w:t>
      </w:r>
    </w:p>
    <w:p w:rsidR="00943BC9" w:rsidRPr="00DF21AD" w:rsidRDefault="00943BC9" w:rsidP="00943BC9">
      <w:pPr>
        <w:pStyle w:val="af0"/>
        <w:spacing w:before="9"/>
        <w:rPr>
          <w:sz w:val="15"/>
          <w:lang w:val="el-GR"/>
        </w:rPr>
      </w:pPr>
    </w:p>
    <w:p w:rsidR="00943BC9" w:rsidRPr="00DF21AD" w:rsidRDefault="00943BC9" w:rsidP="00943BC9">
      <w:pPr>
        <w:spacing w:before="1"/>
        <w:ind w:left="232" w:right="415"/>
        <w:rPr>
          <w:sz w:val="20"/>
          <w:lang w:val="el-GR"/>
        </w:rPr>
      </w:pPr>
      <w:r>
        <w:rPr>
          <w:position w:val="7"/>
          <w:sz w:val="13"/>
        </w:rPr>
        <w:t>xxii</w:t>
      </w:r>
      <w:r w:rsidRPr="00DF21AD">
        <w:rPr>
          <w:position w:val="7"/>
          <w:sz w:val="13"/>
          <w:lang w:val="el-GR"/>
        </w:rPr>
        <w:t xml:space="preserve"> </w:t>
      </w:r>
      <w:r w:rsidRPr="00DF21AD">
        <w:rPr>
          <w:sz w:val="20"/>
          <w:lang w:val="el-GR"/>
        </w:rPr>
        <w:t>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w:t>
      </w:r>
    </w:p>
    <w:p w:rsidR="00943BC9" w:rsidRPr="00DF21AD" w:rsidRDefault="00943BC9" w:rsidP="00943BC9">
      <w:pPr>
        <w:pStyle w:val="af0"/>
        <w:spacing w:before="12"/>
        <w:rPr>
          <w:sz w:val="15"/>
          <w:lang w:val="el-GR"/>
        </w:rPr>
      </w:pPr>
    </w:p>
    <w:p w:rsidR="00943BC9" w:rsidRPr="00DF21AD" w:rsidRDefault="00943BC9" w:rsidP="00943BC9">
      <w:pPr>
        <w:ind w:left="232" w:right="411"/>
        <w:rPr>
          <w:sz w:val="20"/>
          <w:lang w:val="el-GR"/>
        </w:rPr>
      </w:pPr>
      <w:r>
        <w:rPr>
          <w:position w:val="7"/>
          <w:sz w:val="13"/>
        </w:rPr>
        <w:t>xxiii</w:t>
      </w:r>
      <w:r w:rsidRPr="00DF21AD">
        <w:rPr>
          <w:position w:val="7"/>
          <w:sz w:val="13"/>
          <w:lang w:val="el-GR"/>
        </w:rPr>
        <w:t xml:space="preserve"> </w:t>
      </w:r>
      <w:r w:rsidRPr="00DF21AD">
        <w:rPr>
          <w:sz w:val="20"/>
          <w:lang w:val="el-GR"/>
        </w:rPr>
        <w:t>Σημειώνεται ότι, σύμφωνα με το άρθρο 73 παρ. 3 περ. α και β,</w:t>
      </w:r>
      <w:r w:rsidRPr="00DF21AD">
        <w:rPr>
          <w:sz w:val="20"/>
          <w:u w:val="single"/>
          <w:lang w:val="el-GR"/>
        </w:rPr>
        <w:t xml:space="preserve"> εφόσον προβλέπεται στα έγγραφα της σύμβασης</w:t>
      </w:r>
      <w:r w:rsidRPr="00DF21AD">
        <w:rPr>
          <w:sz w:val="20"/>
          <w:lang w:val="el-GR"/>
        </w:rPr>
        <w:t xml:space="preserve"> είναι δυνατή η παρέκκλιση από τον υποχρεωτικό αποκλεισμό λόγω αθέτησης υποχρεώσεων καταβολής φόρων ή </w:t>
      </w:r>
      <w:r w:rsidRPr="00DF21AD">
        <w:rPr>
          <w:sz w:val="20"/>
          <w:lang w:val="el-GR"/>
        </w:rPr>
        <w:lastRenderedPageBreak/>
        <w:t>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w:t>
      </w:r>
      <w:r w:rsidRPr="00DF21AD">
        <w:rPr>
          <w:spacing w:val="-11"/>
          <w:sz w:val="20"/>
          <w:lang w:val="el-GR"/>
        </w:rPr>
        <w:t xml:space="preserve"> </w:t>
      </w:r>
      <w:r w:rsidRPr="00DF21AD">
        <w:rPr>
          <w:sz w:val="20"/>
          <w:lang w:val="el-GR"/>
        </w:rPr>
        <w:t>προσφοράς</w:t>
      </w:r>
    </w:p>
    <w:p w:rsidR="00943BC9" w:rsidRPr="00DF21AD" w:rsidRDefault="00943BC9" w:rsidP="00943BC9">
      <w:pPr>
        <w:pStyle w:val="af0"/>
        <w:spacing w:before="4"/>
        <w:rPr>
          <w:sz w:val="16"/>
          <w:lang w:val="el-GR"/>
        </w:rPr>
      </w:pPr>
    </w:p>
    <w:p w:rsidR="00943BC9" w:rsidRPr="00DF21AD" w:rsidRDefault="00943BC9" w:rsidP="00943BC9">
      <w:pPr>
        <w:ind w:left="232"/>
        <w:rPr>
          <w:sz w:val="20"/>
          <w:lang w:val="el-GR"/>
        </w:rPr>
      </w:pPr>
      <w:r>
        <w:rPr>
          <w:position w:val="7"/>
          <w:sz w:val="13"/>
        </w:rPr>
        <w:t>xxiv</w:t>
      </w:r>
      <w:r w:rsidRPr="00DF21AD">
        <w:rPr>
          <w:position w:val="7"/>
          <w:sz w:val="13"/>
          <w:lang w:val="el-GR"/>
        </w:rPr>
        <w:t xml:space="preserve"> </w:t>
      </w:r>
      <w:r w:rsidRPr="00DF21AD">
        <w:rPr>
          <w:sz w:val="20"/>
          <w:lang w:val="el-GR"/>
        </w:rPr>
        <w:t>Επαναλάβετε όσες φορές χρειάζεται.</w:t>
      </w:r>
    </w:p>
    <w:p w:rsidR="00943BC9" w:rsidRPr="00DF21AD" w:rsidRDefault="00943BC9" w:rsidP="00943BC9">
      <w:pPr>
        <w:spacing w:before="194" w:line="242" w:lineRule="auto"/>
        <w:ind w:left="232" w:right="421"/>
        <w:rPr>
          <w:sz w:val="20"/>
          <w:lang w:val="el-GR"/>
        </w:rPr>
      </w:pPr>
      <w:r>
        <w:rPr>
          <w:position w:val="7"/>
          <w:sz w:val="13"/>
        </w:rPr>
        <w:t>xxv</w:t>
      </w:r>
      <w:r w:rsidRPr="00DF21AD">
        <w:rPr>
          <w:position w:val="7"/>
          <w:sz w:val="13"/>
          <w:lang w:val="el-GR"/>
        </w:rPr>
        <w:t xml:space="preserve"> </w:t>
      </w:r>
      <w:r w:rsidRPr="00DF21AD">
        <w:rPr>
          <w:sz w:val="20"/>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943BC9" w:rsidRPr="00DF21AD" w:rsidRDefault="00943BC9" w:rsidP="00943BC9">
      <w:pPr>
        <w:pStyle w:val="af0"/>
        <w:spacing w:before="9"/>
        <w:rPr>
          <w:sz w:val="15"/>
          <w:lang w:val="el-GR"/>
        </w:rPr>
      </w:pPr>
    </w:p>
    <w:p w:rsidR="00943BC9" w:rsidRPr="00DF21AD" w:rsidRDefault="00943BC9" w:rsidP="00943BC9">
      <w:pPr>
        <w:spacing w:before="1" w:line="242" w:lineRule="auto"/>
        <w:ind w:left="232" w:right="411"/>
        <w:rPr>
          <w:sz w:val="20"/>
          <w:lang w:val="el-GR"/>
        </w:rPr>
      </w:pPr>
      <w:r>
        <w:rPr>
          <w:position w:val="7"/>
          <w:sz w:val="13"/>
        </w:rPr>
        <w:t>xxvi</w:t>
      </w:r>
      <w:r w:rsidRPr="00DF21AD">
        <w:rPr>
          <w:position w:val="7"/>
          <w:sz w:val="13"/>
          <w:lang w:val="el-GR"/>
        </w:rPr>
        <w:t xml:space="preserve"> </w:t>
      </w:r>
      <w:r w:rsidRPr="00DF21AD">
        <w:rPr>
          <w:sz w:val="20"/>
          <w:lang w:val="el-GR"/>
        </w:rPr>
        <w:t>. Η απόδοση όρων είναι σύμφωνη με την παρ. 4 του άρθρου 73 που διαφοροποιείται από τον Κανονισμό ΕΕΕΣ (Κανονισμός ΕΕ 2016/7)</w:t>
      </w:r>
    </w:p>
    <w:p w:rsidR="00943BC9" w:rsidRPr="00DF21AD" w:rsidRDefault="00943BC9" w:rsidP="00943BC9">
      <w:pPr>
        <w:pStyle w:val="af0"/>
        <w:spacing w:before="12"/>
        <w:rPr>
          <w:sz w:val="15"/>
          <w:lang w:val="el-GR"/>
        </w:rPr>
      </w:pPr>
    </w:p>
    <w:p w:rsidR="00943BC9" w:rsidRPr="00DF21AD" w:rsidRDefault="00943BC9" w:rsidP="00943BC9">
      <w:pPr>
        <w:ind w:left="232"/>
        <w:rPr>
          <w:sz w:val="20"/>
          <w:lang w:val="el-GR"/>
        </w:rPr>
      </w:pPr>
      <w:r>
        <w:rPr>
          <w:position w:val="7"/>
          <w:sz w:val="13"/>
        </w:rPr>
        <w:t>xxvii</w:t>
      </w:r>
      <w:r w:rsidRPr="00DF21AD">
        <w:rPr>
          <w:position w:val="7"/>
          <w:sz w:val="13"/>
          <w:lang w:val="el-GR"/>
        </w:rPr>
        <w:t xml:space="preserve"> </w:t>
      </w:r>
      <w:r w:rsidRPr="00DF21AD">
        <w:rPr>
          <w:sz w:val="20"/>
          <w:lang w:val="el-GR"/>
        </w:rPr>
        <w:t>Άρθρο 73 παρ. 5.</w:t>
      </w:r>
    </w:p>
    <w:p w:rsidR="00943BC9" w:rsidRPr="00DF21AD" w:rsidRDefault="00943BC9" w:rsidP="00943BC9">
      <w:pPr>
        <w:spacing w:before="194"/>
        <w:ind w:left="232" w:right="420"/>
        <w:rPr>
          <w:sz w:val="20"/>
          <w:lang w:val="el-GR"/>
        </w:rPr>
      </w:pPr>
      <w:r>
        <w:rPr>
          <w:position w:val="7"/>
          <w:sz w:val="13"/>
        </w:rPr>
        <w:t>xxviii</w:t>
      </w:r>
      <w:r w:rsidRPr="00DF21AD">
        <w:rPr>
          <w:position w:val="7"/>
          <w:sz w:val="13"/>
          <w:lang w:val="el-GR"/>
        </w:rPr>
        <w:t xml:space="preserve"> </w:t>
      </w:r>
      <w:r w:rsidRPr="00DF21AD">
        <w:rPr>
          <w:sz w:val="20"/>
          <w:lang w:val="el-GR"/>
        </w:rPr>
        <w:t>Εφόσον στα έγγραφα της σύμβασης γίνεται αναφορά σε συγκεκριμένη διάταξη, να συμπληρωθεί ανάλογα το ΤΕΥΔ πχ άρθρο 68 παρ. 2 ν. 3863/2010 .</w:t>
      </w:r>
    </w:p>
    <w:p w:rsidR="00943BC9" w:rsidRPr="00DF21AD" w:rsidRDefault="00943BC9" w:rsidP="00943BC9">
      <w:pPr>
        <w:pStyle w:val="af0"/>
        <w:spacing w:before="2"/>
        <w:rPr>
          <w:sz w:val="16"/>
          <w:lang w:val="el-GR"/>
        </w:rPr>
      </w:pPr>
    </w:p>
    <w:p w:rsidR="00943BC9" w:rsidRPr="00DF21AD" w:rsidRDefault="00943BC9" w:rsidP="00943BC9">
      <w:pPr>
        <w:ind w:left="232"/>
        <w:rPr>
          <w:b/>
          <w:i/>
          <w:sz w:val="20"/>
          <w:lang w:val="el-GR"/>
        </w:rPr>
      </w:pPr>
      <w:r>
        <w:rPr>
          <w:position w:val="7"/>
          <w:sz w:val="13"/>
        </w:rPr>
        <w:t>xxix</w:t>
      </w:r>
      <w:r w:rsidRPr="00DF21AD">
        <w:rPr>
          <w:position w:val="7"/>
          <w:sz w:val="13"/>
          <w:lang w:val="el-GR"/>
        </w:rPr>
        <w:t xml:space="preserve"> </w:t>
      </w:r>
      <w:r w:rsidRPr="00DF21AD">
        <w:rPr>
          <w:sz w:val="20"/>
          <w:lang w:val="el-GR"/>
        </w:rPr>
        <w:t>Όπως προσδιορίζεται στο άρθρο 24 ή στα έγγραφα της σύμβασης</w:t>
      </w:r>
      <w:r w:rsidRPr="00DF21AD">
        <w:rPr>
          <w:b/>
          <w:i/>
          <w:sz w:val="20"/>
          <w:lang w:val="el-GR"/>
        </w:rPr>
        <w:t>.</w:t>
      </w:r>
    </w:p>
    <w:p w:rsidR="00943BC9" w:rsidRPr="00DF21AD" w:rsidRDefault="00943BC9" w:rsidP="00943BC9">
      <w:pPr>
        <w:spacing w:before="196"/>
        <w:ind w:left="232"/>
        <w:rPr>
          <w:sz w:val="20"/>
          <w:lang w:val="el-GR"/>
        </w:rPr>
      </w:pPr>
      <w:r>
        <w:rPr>
          <w:position w:val="7"/>
          <w:sz w:val="13"/>
        </w:rPr>
        <w:t>xxx</w:t>
      </w:r>
      <w:r w:rsidRPr="00DF21AD">
        <w:rPr>
          <w:position w:val="7"/>
          <w:sz w:val="13"/>
          <w:lang w:val="el-GR"/>
        </w:rPr>
        <w:t xml:space="preserve"> </w:t>
      </w:r>
      <w:r w:rsidRPr="00DF21AD">
        <w:rPr>
          <w:sz w:val="20"/>
          <w:lang w:val="el-GR"/>
        </w:rPr>
        <w:t>Πρβλ άρθρο 48.</w:t>
      </w:r>
    </w:p>
    <w:p w:rsidR="00943BC9" w:rsidRPr="00DF21AD" w:rsidRDefault="00943BC9" w:rsidP="00943BC9">
      <w:pPr>
        <w:spacing w:before="197"/>
        <w:ind w:left="232" w:right="422"/>
        <w:rPr>
          <w:sz w:val="20"/>
          <w:lang w:val="el-GR"/>
        </w:rPr>
      </w:pPr>
      <w:r>
        <w:rPr>
          <w:position w:val="7"/>
          <w:sz w:val="13"/>
        </w:rPr>
        <w:t>xxxi</w:t>
      </w:r>
      <w:r w:rsidRPr="00DF21AD">
        <w:rPr>
          <w:position w:val="7"/>
          <w:sz w:val="13"/>
          <w:lang w:val="el-GR"/>
        </w:rPr>
        <w:t xml:space="preserve"> </w:t>
      </w:r>
      <w:r w:rsidRPr="00DF21AD">
        <w:rPr>
          <w:sz w:val="20"/>
          <w:lang w:val="el-GR"/>
        </w:rPr>
        <w:t>Η απόδοση όρων είναι σύμφωνη με την περιπτ. στ παρ. 4 του άρθρου 73 που διαφοροποιείται από  τον Κανονισμό ΕΕΕΣ (Κανονισμός ΕΕ</w:t>
      </w:r>
      <w:r w:rsidRPr="00DF21AD">
        <w:rPr>
          <w:spacing w:val="1"/>
          <w:sz w:val="20"/>
          <w:lang w:val="el-GR"/>
        </w:rPr>
        <w:t xml:space="preserve"> </w:t>
      </w:r>
      <w:r w:rsidRPr="00DF21AD">
        <w:rPr>
          <w:sz w:val="20"/>
          <w:lang w:val="el-GR"/>
        </w:rPr>
        <w:t>2016/7)</w:t>
      </w:r>
    </w:p>
    <w:p w:rsidR="00943BC9" w:rsidRPr="00DF21AD" w:rsidRDefault="00943BC9" w:rsidP="00943BC9">
      <w:pPr>
        <w:rPr>
          <w:sz w:val="20"/>
          <w:lang w:val="el-GR"/>
        </w:rPr>
        <w:sectPr w:rsidR="00943BC9" w:rsidRPr="00DF21AD" w:rsidSect="00836C03">
          <w:headerReference w:type="default" r:id="rId12"/>
          <w:pgSz w:w="11910" w:h="16840"/>
          <w:pgMar w:top="1280" w:right="720" w:bottom="900" w:left="900" w:header="322" w:footer="711" w:gutter="0"/>
          <w:cols w:space="720"/>
        </w:sectPr>
      </w:pPr>
    </w:p>
    <w:p w:rsidR="00943BC9" w:rsidRPr="00DF21AD" w:rsidRDefault="00943BC9" w:rsidP="00943BC9">
      <w:pPr>
        <w:spacing w:before="99" w:line="242" w:lineRule="auto"/>
        <w:ind w:left="232" w:right="412"/>
        <w:rPr>
          <w:sz w:val="20"/>
          <w:lang w:val="el-GR"/>
        </w:rPr>
      </w:pPr>
      <w:r>
        <w:rPr>
          <w:position w:val="7"/>
          <w:sz w:val="13"/>
        </w:rPr>
        <w:lastRenderedPageBreak/>
        <w:t>xxxii</w:t>
      </w:r>
      <w:r w:rsidRPr="00DF21AD">
        <w:rPr>
          <w:position w:val="7"/>
          <w:sz w:val="13"/>
          <w:lang w:val="el-GR"/>
        </w:rPr>
        <w:t xml:space="preserve"> </w:t>
      </w:r>
      <w:r w:rsidRPr="00DF21AD">
        <w:rPr>
          <w:sz w:val="20"/>
          <w:lang w:val="el-GR"/>
        </w:rPr>
        <w:t>Για συμβάσεις έργου, η εκτιμώμενη αξία της οποίας υπερβαίνει το ένα εκατομμύριο (1.000.000) ευρώ εκτός ΦΠΑ (άρθρο 79 παρ. 2). Πρβλ και άρθρο 375 παρ. 10.</w:t>
      </w:r>
    </w:p>
    <w:p w:rsidR="00943BC9" w:rsidRPr="00DF21AD" w:rsidRDefault="00943BC9" w:rsidP="00943BC9">
      <w:pPr>
        <w:pStyle w:val="af0"/>
        <w:spacing w:before="9"/>
        <w:rPr>
          <w:sz w:val="15"/>
          <w:lang w:val="el-GR"/>
        </w:rPr>
      </w:pPr>
    </w:p>
    <w:p w:rsidR="00943BC9" w:rsidRPr="00DF21AD" w:rsidRDefault="00943BC9" w:rsidP="00943BC9">
      <w:pPr>
        <w:spacing w:line="242" w:lineRule="auto"/>
        <w:ind w:left="232" w:right="419"/>
        <w:rPr>
          <w:b/>
          <w:sz w:val="20"/>
          <w:lang w:val="el-GR"/>
        </w:rPr>
      </w:pPr>
      <w:r>
        <w:rPr>
          <w:position w:val="7"/>
          <w:sz w:val="13"/>
        </w:rPr>
        <w:t>xxxiii</w:t>
      </w:r>
      <w:r w:rsidRPr="00DF21AD">
        <w:rPr>
          <w:position w:val="7"/>
          <w:sz w:val="13"/>
          <w:lang w:val="el-GR"/>
        </w:rPr>
        <w:t xml:space="preserve"> </w:t>
      </w:r>
      <w:r w:rsidRPr="00DF21AD">
        <w:rPr>
          <w:sz w:val="20"/>
          <w:lang w:val="el-GR"/>
        </w:rPr>
        <w:t xml:space="preserve">Όπως περιγράφεται στο Παράρτημα </w:t>
      </w:r>
      <w:r>
        <w:rPr>
          <w:sz w:val="20"/>
        </w:rPr>
        <w:t>XI</w:t>
      </w:r>
      <w:r w:rsidRPr="00DF21AD">
        <w:rPr>
          <w:sz w:val="20"/>
          <w:lang w:val="el-GR"/>
        </w:rPr>
        <w:t xml:space="preserve"> του Προσαρτήματος Α, </w:t>
      </w:r>
      <w:r w:rsidRPr="00DF21AD">
        <w:rPr>
          <w:b/>
          <w:sz w:val="20"/>
          <w:lang w:val="el-GR"/>
        </w:rPr>
        <w:t>οι οικονομικοί φορείς από ορισμένα κράτη μέλη οφείλουν να συμμορφώνονται με άλλες απαιτήσεις που καθορίζονται στο Παράρτημα αυτό.</w:t>
      </w:r>
    </w:p>
    <w:p w:rsidR="00943BC9" w:rsidRPr="00DF21AD" w:rsidRDefault="00943BC9" w:rsidP="00943BC9">
      <w:pPr>
        <w:pStyle w:val="af0"/>
        <w:spacing w:before="9"/>
        <w:rPr>
          <w:b/>
          <w:sz w:val="15"/>
          <w:lang w:val="el-GR"/>
        </w:rPr>
      </w:pPr>
    </w:p>
    <w:p w:rsidR="00943BC9" w:rsidRPr="00DF21AD" w:rsidRDefault="00943BC9" w:rsidP="00943BC9">
      <w:pPr>
        <w:spacing w:line="242" w:lineRule="auto"/>
        <w:ind w:left="232" w:right="421"/>
        <w:rPr>
          <w:b/>
          <w:i/>
          <w:sz w:val="20"/>
          <w:lang w:val="el-GR"/>
        </w:rPr>
      </w:pPr>
      <w:r>
        <w:rPr>
          <w:position w:val="7"/>
          <w:sz w:val="13"/>
        </w:rPr>
        <w:t>xxxiv</w:t>
      </w:r>
      <w:r w:rsidRPr="00DF21AD">
        <w:rPr>
          <w:position w:val="7"/>
          <w:sz w:val="13"/>
          <w:lang w:val="el-GR"/>
        </w:rPr>
        <w:t xml:space="preserve"> </w:t>
      </w:r>
      <w:r w:rsidRPr="00DF21AD">
        <w:rPr>
          <w:sz w:val="20"/>
          <w:lang w:val="el-GR"/>
        </w:rPr>
        <w:t xml:space="preserve">Μόνον εφόσον επιτρέπεται </w:t>
      </w:r>
      <w:r w:rsidRPr="00DF21AD">
        <w:rPr>
          <w:b/>
          <w:i/>
          <w:sz w:val="20"/>
          <w:lang w:val="el-GR"/>
        </w:rPr>
        <w:t>στη σχετική διακήρυξη ή στην πρόσκληση ή στα έγγραφα της σύμβασης που αναφέρονται στην διακήρυξη.</w:t>
      </w:r>
    </w:p>
    <w:p w:rsidR="00943BC9" w:rsidRPr="00DF21AD" w:rsidRDefault="00943BC9" w:rsidP="00943BC9">
      <w:pPr>
        <w:pStyle w:val="af0"/>
        <w:spacing w:before="9"/>
        <w:rPr>
          <w:b/>
          <w:i/>
          <w:sz w:val="15"/>
          <w:lang w:val="el-GR"/>
        </w:rPr>
      </w:pPr>
    </w:p>
    <w:p w:rsidR="00943BC9" w:rsidRPr="00DF21AD" w:rsidRDefault="00943BC9" w:rsidP="00943BC9">
      <w:pPr>
        <w:spacing w:before="1"/>
        <w:ind w:left="232" w:right="417"/>
        <w:rPr>
          <w:b/>
          <w:i/>
          <w:sz w:val="20"/>
          <w:lang w:val="el-GR"/>
        </w:rPr>
      </w:pPr>
      <w:r>
        <w:rPr>
          <w:position w:val="7"/>
          <w:sz w:val="13"/>
        </w:rPr>
        <w:t>xxxv</w:t>
      </w:r>
      <w:r w:rsidRPr="00DF21AD">
        <w:rPr>
          <w:position w:val="7"/>
          <w:sz w:val="13"/>
          <w:lang w:val="el-GR"/>
        </w:rPr>
        <w:t xml:space="preserve"> </w:t>
      </w:r>
      <w:r w:rsidRPr="00DF21AD">
        <w:rPr>
          <w:sz w:val="20"/>
          <w:lang w:val="el-GR"/>
        </w:rPr>
        <w:t>Μόνον εφόσον επιτρέπεται στη σχετική διακήρυξη ή στην πρόσκληση ή στα έγγραφα της σύμβασης που αναφέρονται στην διακήρυξη</w:t>
      </w:r>
      <w:r w:rsidRPr="00DF21AD">
        <w:rPr>
          <w:b/>
          <w:i/>
          <w:sz w:val="20"/>
          <w:lang w:val="el-GR"/>
        </w:rPr>
        <w:t>.</w:t>
      </w:r>
    </w:p>
    <w:p w:rsidR="00943BC9" w:rsidRPr="00DF21AD" w:rsidRDefault="00943BC9" w:rsidP="00943BC9">
      <w:pPr>
        <w:pStyle w:val="af0"/>
        <w:spacing w:before="4"/>
        <w:rPr>
          <w:b/>
          <w:i/>
          <w:sz w:val="16"/>
          <w:lang w:val="el-GR"/>
        </w:rPr>
      </w:pPr>
    </w:p>
    <w:p w:rsidR="00943BC9" w:rsidRPr="00DF21AD" w:rsidRDefault="00943BC9" w:rsidP="00943BC9">
      <w:pPr>
        <w:ind w:left="232"/>
        <w:rPr>
          <w:sz w:val="20"/>
          <w:lang w:val="el-GR"/>
        </w:rPr>
      </w:pPr>
      <w:r>
        <w:rPr>
          <w:position w:val="7"/>
          <w:sz w:val="13"/>
        </w:rPr>
        <w:t>xxxvi</w:t>
      </w:r>
      <w:r w:rsidRPr="00DF21AD">
        <w:rPr>
          <w:position w:val="7"/>
          <w:sz w:val="13"/>
          <w:lang w:val="el-GR"/>
        </w:rPr>
        <w:t xml:space="preserve"> </w:t>
      </w:r>
      <w:r w:rsidRPr="00DF21AD">
        <w:rPr>
          <w:sz w:val="20"/>
          <w:lang w:val="el-GR"/>
        </w:rPr>
        <w:t>Π.χ αναλογία μεταξύ περιουσιακών στοιχείων και υποχρεώσεων</w:t>
      </w:r>
    </w:p>
    <w:p w:rsidR="00943BC9" w:rsidRPr="00DF21AD" w:rsidRDefault="00943BC9" w:rsidP="00943BC9">
      <w:pPr>
        <w:tabs>
          <w:tab w:val="left" w:pos="953"/>
        </w:tabs>
        <w:spacing w:before="196"/>
        <w:ind w:left="232"/>
        <w:rPr>
          <w:sz w:val="20"/>
          <w:lang w:val="el-GR"/>
        </w:rPr>
      </w:pPr>
      <w:r>
        <w:rPr>
          <w:position w:val="7"/>
          <w:sz w:val="13"/>
        </w:rPr>
        <w:t>xxxvii</w:t>
      </w:r>
      <w:r w:rsidRPr="00DF21AD">
        <w:rPr>
          <w:position w:val="7"/>
          <w:sz w:val="13"/>
          <w:lang w:val="el-GR"/>
        </w:rPr>
        <w:tab/>
      </w:r>
      <w:r w:rsidRPr="00DF21AD">
        <w:rPr>
          <w:sz w:val="20"/>
          <w:lang w:val="el-GR"/>
        </w:rPr>
        <w:t>Π.χ αναλογία μεταξύ περιουσιακών στοιχείων και</w:t>
      </w:r>
      <w:r w:rsidRPr="00DF21AD">
        <w:rPr>
          <w:spacing w:val="-6"/>
          <w:sz w:val="20"/>
          <w:lang w:val="el-GR"/>
        </w:rPr>
        <w:t xml:space="preserve"> </w:t>
      </w:r>
      <w:r w:rsidRPr="00DF21AD">
        <w:rPr>
          <w:sz w:val="20"/>
          <w:lang w:val="el-GR"/>
        </w:rPr>
        <w:t>υποχρεώσεων</w:t>
      </w:r>
    </w:p>
    <w:p w:rsidR="00943BC9" w:rsidRPr="00DF21AD" w:rsidRDefault="00943BC9" w:rsidP="00943BC9">
      <w:pPr>
        <w:tabs>
          <w:tab w:val="left" w:pos="953"/>
        </w:tabs>
        <w:spacing w:before="195"/>
        <w:ind w:left="232"/>
        <w:rPr>
          <w:sz w:val="20"/>
          <w:lang w:val="el-GR"/>
        </w:rPr>
      </w:pPr>
      <w:r>
        <w:rPr>
          <w:position w:val="7"/>
          <w:sz w:val="13"/>
        </w:rPr>
        <w:t>xxxviii</w:t>
      </w:r>
      <w:r w:rsidRPr="00DF21AD">
        <w:rPr>
          <w:position w:val="7"/>
          <w:sz w:val="13"/>
          <w:lang w:val="el-GR"/>
        </w:rPr>
        <w:tab/>
      </w:r>
      <w:r w:rsidRPr="00DF21AD">
        <w:rPr>
          <w:sz w:val="20"/>
          <w:lang w:val="el-GR"/>
        </w:rPr>
        <w:t xml:space="preserve">Οι αναθέτουσες αρχές μπορούν να </w:t>
      </w:r>
      <w:r w:rsidRPr="00DF21AD">
        <w:rPr>
          <w:b/>
          <w:sz w:val="20"/>
          <w:lang w:val="el-GR"/>
        </w:rPr>
        <w:t xml:space="preserve">ζητούν </w:t>
      </w:r>
      <w:r w:rsidRPr="00DF21AD">
        <w:rPr>
          <w:sz w:val="20"/>
          <w:lang w:val="el-GR"/>
        </w:rPr>
        <w:t xml:space="preserve">έως πέντε έτη και να </w:t>
      </w:r>
      <w:r w:rsidRPr="00DF21AD">
        <w:rPr>
          <w:b/>
          <w:sz w:val="20"/>
          <w:lang w:val="el-GR"/>
        </w:rPr>
        <w:t xml:space="preserve">επιτρέπουν </w:t>
      </w:r>
      <w:r w:rsidRPr="00DF21AD">
        <w:rPr>
          <w:sz w:val="20"/>
          <w:lang w:val="el-GR"/>
        </w:rPr>
        <w:t>την τεκμηρίωση εμπειρίας</w:t>
      </w:r>
      <w:r w:rsidRPr="00DF21AD">
        <w:rPr>
          <w:spacing w:val="3"/>
          <w:sz w:val="20"/>
          <w:lang w:val="el-GR"/>
        </w:rPr>
        <w:t xml:space="preserve"> </w:t>
      </w:r>
      <w:r w:rsidRPr="00DF21AD">
        <w:rPr>
          <w:sz w:val="20"/>
          <w:lang w:val="el-GR"/>
        </w:rPr>
        <w:t>που</w:t>
      </w:r>
    </w:p>
    <w:p w:rsidR="00943BC9" w:rsidRPr="00DF21AD" w:rsidRDefault="00943BC9" w:rsidP="00943BC9">
      <w:pPr>
        <w:ind w:left="232"/>
        <w:rPr>
          <w:sz w:val="20"/>
          <w:lang w:val="el-GR"/>
        </w:rPr>
      </w:pPr>
      <w:r w:rsidRPr="00DF21AD">
        <w:rPr>
          <w:b/>
          <w:sz w:val="20"/>
          <w:lang w:val="el-GR"/>
        </w:rPr>
        <w:t xml:space="preserve">υπερβαίνει </w:t>
      </w:r>
      <w:r w:rsidRPr="00DF21AD">
        <w:rPr>
          <w:sz w:val="20"/>
          <w:lang w:val="el-GR"/>
        </w:rPr>
        <w:t>τα πέντε έτη.</w:t>
      </w:r>
    </w:p>
    <w:p w:rsidR="00943BC9" w:rsidRPr="00DF21AD" w:rsidRDefault="00943BC9" w:rsidP="00943BC9">
      <w:pPr>
        <w:pStyle w:val="af0"/>
        <w:spacing w:before="12"/>
        <w:rPr>
          <w:sz w:val="15"/>
          <w:lang w:val="el-GR"/>
        </w:rPr>
      </w:pPr>
    </w:p>
    <w:p w:rsidR="00943BC9" w:rsidRPr="00DF21AD" w:rsidRDefault="00943BC9" w:rsidP="00943BC9">
      <w:pPr>
        <w:ind w:left="232"/>
        <w:rPr>
          <w:sz w:val="20"/>
          <w:lang w:val="el-GR"/>
        </w:rPr>
      </w:pPr>
      <w:r>
        <w:rPr>
          <w:position w:val="7"/>
          <w:sz w:val="13"/>
        </w:rPr>
        <w:t>xxxix</w:t>
      </w:r>
      <w:r w:rsidRPr="00DF21AD">
        <w:rPr>
          <w:position w:val="7"/>
          <w:sz w:val="13"/>
          <w:lang w:val="el-GR"/>
        </w:rPr>
        <w:t xml:space="preserve"> </w:t>
      </w:r>
      <w:r w:rsidRPr="00DF21AD">
        <w:rPr>
          <w:sz w:val="20"/>
          <w:lang w:val="el-GR"/>
        </w:rPr>
        <w:t xml:space="preserve">Οι αναθέτουσες αρχές μπορούν να </w:t>
      </w:r>
      <w:r w:rsidRPr="00DF21AD">
        <w:rPr>
          <w:b/>
          <w:sz w:val="20"/>
          <w:lang w:val="el-GR"/>
        </w:rPr>
        <w:t xml:space="preserve">ζητούν </w:t>
      </w:r>
      <w:r w:rsidRPr="00DF21AD">
        <w:rPr>
          <w:sz w:val="20"/>
          <w:lang w:val="el-GR"/>
        </w:rPr>
        <w:t xml:space="preserve">έως τρία έτη και να </w:t>
      </w:r>
      <w:r w:rsidRPr="00DF21AD">
        <w:rPr>
          <w:b/>
          <w:sz w:val="20"/>
          <w:lang w:val="el-GR"/>
        </w:rPr>
        <w:t xml:space="preserve">επιτρέπουν </w:t>
      </w:r>
      <w:r w:rsidRPr="00DF21AD">
        <w:rPr>
          <w:sz w:val="20"/>
          <w:lang w:val="el-GR"/>
        </w:rPr>
        <w:t>την τεκμηρίωση εμπειρίας που</w:t>
      </w:r>
    </w:p>
    <w:p w:rsidR="00943BC9" w:rsidRPr="00DF21AD" w:rsidRDefault="00943BC9" w:rsidP="00943BC9">
      <w:pPr>
        <w:spacing w:before="3"/>
        <w:ind w:left="232"/>
        <w:rPr>
          <w:sz w:val="20"/>
          <w:lang w:val="el-GR"/>
        </w:rPr>
      </w:pPr>
      <w:r w:rsidRPr="00DF21AD">
        <w:rPr>
          <w:b/>
          <w:sz w:val="20"/>
          <w:lang w:val="el-GR"/>
        </w:rPr>
        <w:t xml:space="preserve">υπερβαίνει </w:t>
      </w:r>
      <w:r w:rsidRPr="00DF21AD">
        <w:rPr>
          <w:sz w:val="20"/>
          <w:lang w:val="el-GR"/>
        </w:rPr>
        <w:t>τα τρία έτη.</w:t>
      </w:r>
    </w:p>
    <w:p w:rsidR="00943BC9" w:rsidRPr="00DF21AD" w:rsidRDefault="00943BC9" w:rsidP="00943BC9">
      <w:pPr>
        <w:pStyle w:val="af0"/>
        <w:spacing w:before="11"/>
        <w:rPr>
          <w:sz w:val="15"/>
          <w:lang w:val="el-GR"/>
        </w:rPr>
      </w:pPr>
    </w:p>
    <w:p w:rsidR="00943BC9" w:rsidRPr="00DF21AD" w:rsidRDefault="00943BC9" w:rsidP="00943BC9">
      <w:pPr>
        <w:spacing w:line="242" w:lineRule="auto"/>
        <w:ind w:left="232" w:right="421"/>
        <w:rPr>
          <w:sz w:val="20"/>
          <w:lang w:val="el-GR"/>
        </w:rPr>
      </w:pPr>
      <w:r>
        <w:rPr>
          <w:position w:val="7"/>
          <w:sz w:val="13"/>
        </w:rPr>
        <w:t>xl</w:t>
      </w:r>
      <w:r w:rsidRPr="00DF21AD">
        <w:rPr>
          <w:position w:val="7"/>
          <w:sz w:val="13"/>
          <w:lang w:val="el-GR"/>
        </w:rPr>
        <w:t xml:space="preserve"> </w:t>
      </w:r>
      <w:r w:rsidRPr="00DF21AD">
        <w:rPr>
          <w:sz w:val="20"/>
          <w:lang w:val="el-GR"/>
        </w:rPr>
        <w:t>Πρέπει να απαριθμούνται</w:t>
      </w:r>
      <w:r w:rsidRPr="00DF21AD">
        <w:rPr>
          <w:sz w:val="20"/>
          <w:u w:val="single"/>
          <w:lang w:val="el-GR"/>
        </w:rPr>
        <w:t xml:space="preserve"> </w:t>
      </w:r>
      <w:r w:rsidRPr="00DF21AD">
        <w:rPr>
          <w:b/>
          <w:sz w:val="20"/>
          <w:u w:val="single"/>
          <w:lang w:val="el-GR"/>
        </w:rPr>
        <w:t>όλοι</w:t>
      </w:r>
      <w:r w:rsidRPr="00DF21AD">
        <w:rPr>
          <w:b/>
          <w:sz w:val="20"/>
          <w:lang w:val="el-GR"/>
        </w:rPr>
        <w:t xml:space="preserve"> </w:t>
      </w:r>
      <w:r w:rsidRPr="00DF21AD">
        <w:rPr>
          <w:sz w:val="20"/>
          <w:lang w:val="el-GR"/>
        </w:rPr>
        <w:t>οι παραλήπτες και ο κατάλογος πρέπει να περιλαμβάνει τόσο δημόσιους όσο και ιδιωτικούς πελάτες για τα σχετικά αγαθά ή υπηρεσίες.</w:t>
      </w:r>
    </w:p>
    <w:p w:rsidR="00943BC9" w:rsidRPr="00DF21AD" w:rsidRDefault="00943BC9" w:rsidP="00943BC9">
      <w:pPr>
        <w:pStyle w:val="af0"/>
        <w:spacing w:before="9"/>
        <w:rPr>
          <w:sz w:val="15"/>
          <w:lang w:val="el-GR"/>
        </w:rPr>
      </w:pPr>
    </w:p>
    <w:p w:rsidR="00943BC9" w:rsidRPr="00DF21AD" w:rsidRDefault="00943BC9" w:rsidP="00943BC9">
      <w:pPr>
        <w:ind w:left="232" w:right="421"/>
        <w:rPr>
          <w:sz w:val="20"/>
          <w:lang w:val="el-GR"/>
        </w:rPr>
      </w:pPr>
      <w:r>
        <w:rPr>
          <w:position w:val="7"/>
          <w:sz w:val="13"/>
        </w:rPr>
        <w:t>xli</w:t>
      </w:r>
      <w:r w:rsidRPr="00DF21AD">
        <w:rPr>
          <w:position w:val="7"/>
          <w:sz w:val="13"/>
          <w:lang w:val="el-GR"/>
        </w:rPr>
        <w:t xml:space="preserve"> </w:t>
      </w:r>
      <w:r w:rsidRPr="00DF21AD">
        <w:rPr>
          <w:sz w:val="20"/>
          <w:lang w:val="el-GR"/>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Pr>
          <w:sz w:val="20"/>
        </w:rPr>
        <w:t>II</w:t>
      </w:r>
      <w:r w:rsidRPr="00DF21AD">
        <w:rPr>
          <w:sz w:val="20"/>
          <w:lang w:val="el-GR"/>
        </w:rPr>
        <w:t>, ενότητα Γ, πρέπει να συμπληρώνονται χωριστά έντυπα ΤΕΥΔ.</w:t>
      </w:r>
    </w:p>
    <w:p w:rsidR="00943BC9" w:rsidRPr="00DF21AD" w:rsidRDefault="00943BC9" w:rsidP="00943BC9">
      <w:pPr>
        <w:pStyle w:val="af0"/>
        <w:spacing w:before="2"/>
        <w:rPr>
          <w:sz w:val="16"/>
          <w:lang w:val="el-GR"/>
        </w:rPr>
      </w:pPr>
    </w:p>
    <w:p w:rsidR="00943BC9" w:rsidRPr="00DF21AD" w:rsidRDefault="00943BC9" w:rsidP="00943BC9">
      <w:pPr>
        <w:spacing w:before="1"/>
        <w:ind w:left="232" w:right="420"/>
        <w:rPr>
          <w:sz w:val="20"/>
          <w:lang w:val="el-GR"/>
        </w:rPr>
      </w:pPr>
      <w:r>
        <w:rPr>
          <w:position w:val="7"/>
          <w:sz w:val="13"/>
        </w:rPr>
        <w:t>xlii</w:t>
      </w:r>
      <w:r w:rsidRPr="00DF21AD">
        <w:rPr>
          <w:position w:val="7"/>
          <w:sz w:val="13"/>
          <w:lang w:val="el-GR"/>
        </w:rPr>
        <w:t xml:space="preserve"> </w:t>
      </w:r>
      <w:r w:rsidRPr="00DF21AD">
        <w:rPr>
          <w:sz w:val="20"/>
          <w:lang w:val="el-GR"/>
        </w:rPr>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p w:rsidR="00943BC9" w:rsidRPr="00DF21AD" w:rsidRDefault="00943BC9" w:rsidP="00943BC9">
      <w:pPr>
        <w:pStyle w:val="af0"/>
        <w:spacing w:before="11"/>
        <w:rPr>
          <w:sz w:val="15"/>
          <w:lang w:val="el-GR"/>
        </w:rPr>
      </w:pPr>
    </w:p>
    <w:p w:rsidR="00943BC9" w:rsidRPr="00DF21AD" w:rsidRDefault="00943BC9" w:rsidP="00943BC9">
      <w:pPr>
        <w:spacing w:line="242" w:lineRule="auto"/>
        <w:ind w:left="232" w:right="417"/>
        <w:rPr>
          <w:sz w:val="20"/>
          <w:lang w:val="el-GR"/>
        </w:rPr>
      </w:pPr>
      <w:r>
        <w:rPr>
          <w:position w:val="7"/>
          <w:sz w:val="13"/>
        </w:rPr>
        <w:t>xliii</w:t>
      </w:r>
      <w:r w:rsidRPr="00DF21AD">
        <w:rPr>
          <w:position w:val="7"/>
          <w:sz w:val="13"/>
          <w:lang w:val="el-GR"/>
        </w:rPr>
        <w:t xml:space="preserve"> </w:t>
      </w:r>
      <w:r w:rsidRPr="00DF21AD">
        <w:rPr>
          <w:sz w:val="20"/>
          <w:lang w:val="el-GR"/>
        </w:rPr>
        <w:t>Επισημαίνεται ότι εάν ο οικονομικός φορέας</w:t>
      </w:r>
      <w:r w:rsidRPr="00DF21AD">
        <w:rPr>
          <w:sz w:val="20"/>
          <w:u w:val="single"/>
          <w:lang w:val="el-GR"/>
        </w:rPr>
        <w:t xml:space="preserve"> </w:t>
      </w:r>
      <w:r w:rsidRPr="00DF21AD">
        <w:rPr>
          <w:b/>
          <w:sz w:val="20"/>
          <w:u w:val="single"/>
          <w:lang w:val="el-GR"/>
        </w:rPr>
        <w:t>έχει</w:t>
      </w:r>
      <w:r w:rsidRPr="00DF21AD">
        <w:rPr>
          <w:b/>
          <w:sz w:val="20"/>
          <w:lang w:val="el-GR"/>
        </w:rPr>
        <w:t xml:space="preserve"> </w:t>
      </w:r>
      <w:r w:rsidRPr="00DF21AD">
        <w:rPr>
          <w:sz w:val="20"/>
          <w:lang w:val="el-GR"/>
        </w:rPr>
        <w:t>αποφασίσει να αναθέσει τμήμα της σύμβασης σε τρίτους υπό μορφή υπεργολαβίας</w:t>
      </w:r>
      <w:r w:rsidRPr="00DF21AD">
        <w:rPr>
          <w:sz w:val="20"/>
          <w:u w:val="single"/>
          <w:lang w:val="el-GR"/>
        </w:rPr>
        <w:t xml:space="preserve"> </w:t>
      </w:r>
      <w:r w:rsidRPr="00DF21AD">
        <w:rPr>
          <w:b/>
          <w:sz w:val="20"/>
          <w:u w:val="single"/>
          <w:lang w:val="el-GR"/>
        </w:rPr>
        <w:t>και</w:t>
      </w:r>
      <w:r w:rsidRPr="00DF21AD">
        <w:rPr>
          <w:b/>
          <w:sz w:val="20"/>
          <w:lang w:val="el-GR"/>
        </w:rPr>
        <w:t xml:space="preserve"> </w:t>
      </w:r>
      <w:r w:rsidRPr="00DF21AD">
        <w:rPr>
          <w:sz w:val="20"/>
          <w:lang w:val="el-GR"/>
        </w:rPr>
        <w:t>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w:t>
      </w:r>
    </w:p>
    <w:p w:rsidR="00943BC9" w:rsidRPr="00DF21AD" w:rsidRDefault="00943BC9" w:rsidP="00943BC9">
      <w:pPr>
        <w:ind w:left="232"/>
        <w:rPr>
          <w:sz w:val="20"/>
          <w:lang w:val="el-GR"/>
        </w:rPr>
      </w:pPr>
      <w:r>
        <w:rPr>
          <w:position w:val="7"/>
          <w:sz w:val="13"/>
        </w:rPr>
        <w:t>xliv</w:t>
      </w:r>
      <w:r w:rsidRPr="00DF21AD">
        <w:rPr>
          <w:position w:val="7"/>
          <w:sz w:val="13"/>
          <w:lang w:val="el-GR"/>
        </w:rPr>
        <w:t xml:space="preserve"> </w:t>
      </w:r>
      <w:r w:rsidRPr="00DF21AD">
        <w:rPr>
          <w:sz w:val="20"/>
          <w:lang w:val="el-GR"/>
        </w:rPr>
        <w:t>Διευκρινίστε ποιο στοιχείο αφορά η απάντηση.</w:t>
      </w:r>
    </w:p>
    <w:p w:rsidR="00943BC9" w:rsidRPr="00DF21AD" w:rsidRDefault="00943BC9" w:rsidP="00943BC9">
      <w:pPr>
        <w:spacing w:before="197" w:line="432" w:lineRule="auto"/>
        <w:ind w:left="232" w:right="6739"/>
        <w:rPr>
          <w:sz w:val="20"/>
          <w:lang w:val="el-GR"/>
        </w:rPr>
      </w:pPr>
      <w:r>
        <w:rPr>
          <w:position w:val="7"/>
          <w:sz w:val="13"/>
        </w:rPr>
        <w:t>xlv</w:t>
      </w:r>
      <w:r w:rsidRPr="00DF21AD">
        <w:rPr>
          <w:position w:val="7"/>
          <w:sz w:val="13"/>
          <w:lang w:val="el-GR"/>
        </w:rPr>
        <w:t xml:space="preserve"> </w:t>
      </w:r>
      <w:r w:rsidRPr="00DF21AD">
        <w:rPr>
          <w:sz w:val="20"/>
          <w:lang w:val="el-GR"/>
        </w:rPr>
        <w:t xml:space="preserve">Επαναλάβετε όσες φορές χρειάζεται. </w:t>
      </w:r>
      <w:r>
        <w:rPr>
          <w:position w:val="7"/>
          <w:sz w:val="13"/>
        </w:rPr>
        <w:t>xlvi</w:t>
      </w:r>
      <w:r w:rsidRPr="00DF21AD">
        <w:rPr>
          <w:position w:val="7"/>
          <w:sz w:val="13"/>
          <w:lang w:val="el-GR"/>
        </w:rPr>
        <w:t xml:space="preserve"> </w:t>
      </w:r>
      <w:r w:rsidRPr="00DF21AD">
        <w:rPr>
          <w:sz w:val="20"/>
          <w:lang w:val="el-GR"/>
        </w:rPr>
        <w:t xml:space="preserve">Επαναλάβετε όσες φορές χρειάζεται. </w:t>
      </w:r>
      <w:r>
        <w:rPr>
          <w:position w:val="7"/>
          <w:sz w:val="13"/>
        </w:rPr>
        <w:t>xlvii</w:t>
      </w:r>
      <w:r w:rsidRPr="00DF21AD">
        <w:rPr>
          <w:position w:val="7"/>
          <w:sz w:val="13"/>
          <w:lang w:val="el-GR"/>
        </w:rPr>
        <w:t xml:space="preserve"> </w:t>
      </w:r>
      <w:r w:rsidRPr="00DF21AD">
        <w:rPr>
          <w:sz w:val="20"/>
          <w:lang w:val="el-GR"/>
        </w:rPr>
        <w:t>Πρβλ και άρθρο 1 ν. 4250/2014</w:t>
      </w:r>
    </w:p>
    <w:p w:rsidR="00943BC9" w:rsidRPr="00DF21AD" w:rsidRDefault="00943BC9" w:rsidP="00943BC9">
      <w:pPr>
        <w:spacing w:before="1"/>
        <w:ind w:left="232" w:right="409"/>
        <w:rPr>
          <w:i/>
          <w:sz w:val="20"/>
          <w:lang w:val="el-GR"/>
        </w:rPr>
      </w:pPr>
      <w:r>
        <w:rPr>
          <w:position w:val="7"/>
          <w:sz w:val="13"/>
        </w:rPr>
        <w:t>xlviii</w:t>
      </w:r>
      <w:r w:rsidRPr="00DF21AD">
        <w:rPr>
          <w:position w:val="7"/>
          <w:sz w:val="13"/>
          <w:lang w:val="el-GR"/>
        </w:rPr>
        <w:t xml:space="preserve"> </w:t>
      </w:r>
      <w:r w:rsidRPr="00DF21AD">
        <w:rPr>
          <w:sz w:val="20"/>
          <w:lang w:val="el-GR"/>
        </w:rPr>
        <w:t>Υπό την προϋπόθεση ότι ο οικονομικός φορέας έχει παράσχει τις απαραίτητες πληροφορίες (</w:t>
      </w:r>
      <w:r w:rsidRPr="00DF21AD">
        <w:rPr>
          <w:i/>
          <w:sz w:val="20"/>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bookmarkEnd w:id="0"/>
    <w:bookmarkEnd w:id="1"/>
    <w:bookmarkEnd w:id="2"/>
    <w:bookmarkEnd w:id="3"/>
    <w:bookmarkEnd w:id="4"/>
    <w:bookmarkEnd w:id="5"/>
    <w:bookmarkEnd w:id="6"/>
    <w:bookmarkEnd w:id="7"/>
    <w:bookmarkEnd w:id="8"/>
    <w:p w:rsidR="00A659FE" w:rsidRDefault="00A659FE" w:rsidP="00735C4C">
      <w:pPr>
        <w:pStyle w:val="4"/>
        <w:spacing w:before="57" w:after="22"/>
        <w:rPr>
          <w:sz w:val="20"/>
          <w:szCs w:val="20"/>
          <w:lang w:val="el-GR"/>
        </w:rPr>
      </w:pPr>
    </w:p>
    <w:sectPr w:rsidR="00A659FE" w:rsidSect="00735C4C">
      <w:headerReference w:type="default" r:id="rId13"/>
      <w:footerReference w:type="default" r:id="rId14"/>
      <w:pgSz w:w="11907" w:h="16840"/>
      <w:pgMar w:top="879" w:right="687" w:bottom="641" w:left="992" w:header="253" w:footer="44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C62" w:rsidRDefault="00690C62">
      <w:pPr>
        <w:spacing w:after="0"/>
      </w:pPr>
      <w:r>
        <w:separator/>
      </w:r>
    </w:p>
  </w:endnote>
  <w:endnote w:type="continuationSeparator" w:id="0">
    <w:p w:rsidR="00690C62" w:rsidRDefault="00690C6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Gentium Basic"/>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MS PMincho">
    <w:altName w:val="MS Mincho"/>
    <w:panose1 w:val="02020600040205080304"/>
    <w:charset w:val="80"/>
    <w:family w:val="roman"/>
    <w:pitch w:val="variable"/>
    <w:sig w:usb0="E00002FF" w:usb1="6AC7FDFB" w:usb2="00000012" w:usb3="00000000" w:csb0="0002009F" w:csb1="00000000"/>
  </w:font>
  <w:font w:name="Andale Sans UI">
    <w:altName w:val="Arial Unicode MS"/>
    <w:charset w:val="A1"/>
    <w:family w:val="auto"/>
    <w:pitch w:val="variable"/>
    <w:sig w:usb0="00000081" w:usb1="00000000" w:usb2="00000000" w:usb3="00000000" w:csb0="00000008" w:csb1="00000000"/>
  </w:font>
  <w:font w:name="Verdana">
    <w:panose1 w:val="020B0604030504040204"/>
    <w:charset w:val="A1"/>
    <w:family w:val="swiss"/>
    <w:pitch w:val="variable"/>
    <w:sig w:usb0="A00006FF" w:usb1="4000205B" w:usb2="00000010" w:usb3="00000000" w:csb0="0000019F" w:csb1="00000000"/>
  </w:font>
  <w:font w:name="Comic Sans MS">
    <w:panose1 w:val="030F0702030302020204"/>
    <w:charset w:val="A1"/>
    <w:family w:val="script"/>
    <w:pitch w:val="variable"/>
    <w:sig w:usb0="00000287" w:usb1="0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9E0" w:rsidRDefault="00A479E0">
    <w:pPr>
      <w:pStyle w:val="af0"/>
      <w:spacing w:line="14" w:lineRule="auto"/>
      <w:rPr>
        <w:sz w:val="20"/>
      </w:rPr>
    </w:pPr>
    <w:r>
      <w:rPr>
        <w:noProof/>
      </w:rPr>
      <w:pict>
        <v:shapetype id="_x0000_t202" coordsize="21600,21600" o:spt="202" path="m,l,21600r21600,l21600,xe">
          <v:stroke joinstyle="miter"/>
          <v:path gradientshapeok="t" o:connecttype="rect"/>
        </v:shapetype>
        <v:shape id="Text Box 3" o:spid="_x0000_s2051" type="#_x0000_t202" style="position:absolute;left:0;text-align:left;margin-left:276.75pt;margin-top:795.4pt;width:42.75pt;height:12pt;z-index:-2516597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" filled="f" stroked="f">
          <v:textbox inset="0,0,0,0">
            <w:txbxContent>
              <w:p w:rsidR="00A479E0" w:rsidRDefault="00A479E0">
                <w:pPr>
                  <w:spacing w:line="223" w:lineRule="exact"/>
                  <w:ind w:left="20"/>
                  <w:rPr>
                    <w:sz w:val="20"/>
                  </w:rPr>
                </w:pPr>
                <w:r>
                  <w:rPr>
                    <w:sz w:val="20"/>
                  </w:rPr>
                  <w:t xml:space="preserve">Σελίδα </w:t>
                </w:r>
                <w:r>
                  <w:fldChar w:fldCharType="begin"/>
                </w:r>
                <w:r>
                  <w:rPr>
                    <w:sz w:val="20"/>
                  </w:rPr>
                  <w:instrText xml:space="preserve"> PAGE </w:instrText>
                </w:r>
                <w:r>
                  <w:fldChar w:fldCharType="separate"/>
                </w:r>
                <w:r w:rsidR="009A0F85">
                  <w:rPr>
                    <w:noProof/>
                    <w:sz w:val="20"/>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9E0" w:rsidRDefault="00A479E0">
    <w:pPr>
      <w:pStyle w:val="af4"/>
      <w:spacing w:after="0"/>
      <w:jc w:val="center"/>
      <w:rPr>
        <w:sz w:val="12"/>
        <w:szCs w:val="12"/>
        <w:lang w:val="el-GR"/>
      </w:rPr>
    </w:pPr>
  </w:p>
  <w:p w:rsidR="00A479E0" w:rsidRDefault="00A479E0">
    <w:pPr>
      <w:pStyle w:val="af4"/>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9A0F85">
      <w:rPr>
        <w:noProof/>
        <w:sz w:val="20"/>
        <w:szCs w:val="20"/>
      </w:rPr>
      <w:t>26</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C62" w:rsidRDefault="00690C62">
      <w:pPr>
        <w:spacing w:after="0"/>
      </w:pPr>
      <w:r>
        <w:separator/>
      </w:r>
    </w:p>
  </w:footnote>
  <w:footnote w:type="continuationSeparator" w:id="0">
    <w:p w:rsidR="00690C62" w:rsidRDefault="00690C6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9E0" w:rsidRDefault="00A479E0">
    <w:pPr>
      <w:pStyle w:val="af0"/>
      <w:spacing w:line="14" w:lineRule="auto"/>
      <w:rPr>
        <w:sz w:val="20"/>
      </w:rPr>
    </w:pPr>
    <w:r>
      <w:rPr>
        <w:noProof/>
      </w:rPr>
      <w:pict>
        <v:line id="Line 2" o:spid="_x0000_s2052" style="position:absolute;left:0;text-align:left;z-index:-251658752;visibility:visible;mso-position-horizontal-relative:page;mso-position-vertical-relative:page" from="56.65pt,64.55pt" to="538.65pt,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" strokeweight=".72pt">
          <w10:wrap anchorx="page" anchory="page"/>
        </v:line>
      </w:pict>
    </w:r>
    <w:r>
      <w:rPr>
        <w:noProof/>
      </w:rPr>
      <w:pict>
        <v:shapetype id="_x0000_t202" coordsize="21600,21600" o:spt="202" path="m,l,21600r21600,l21600,xe">
          <v:stroke joinstyle="miter"/>
          <v:path gradientshapeok="t" o:connecttype="rect"/>
        </v:shapetype>
        <v:shape id="Text Box 1" o:spid="_x0000_s2053" type="#_x0000_t202" style="position:absolute;left:0;text-align:left;margin-left:153.25pt;margin-top:15.1pt;width:261.2pt;height:22.15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" filled="f" stroked="f">
          <v:textbox style="mso-next-textbox:#Text Box 1" inset="0,0,0,0">
            <w:txbxContent>
              <w:p w:rsidR="00A479E0" w:rsidRDefault="00A479E0">
                <w:pPr>
                  <w:spacing w:before="8"/>
                  <w:ind w:left="20"/>
                  <w:rPr>
                    <w:rFonts w:ascii="Arial"/>
                    <w:sz w:val="36"/>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9E0" w:rsidRPr="00666851" w:rsidRDefault="00A479E0" w:rsidP="00666851">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D2A48B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lvlText w:val="()%5"/>
      <w:lvlJc w:val="left"/>
      <w:pPr>
        <w:tabs>
          <w:tab w:val="num" w:pos="2940"/>
        </w:tabs>
        <w:ind w:left="2940" w:hanging="850"/>
      </w:pPr>
      <w:rPr>
        <w:rFonts w:ascii="Arial" w:hAnsi="Arial" w:cs="Times New Roman"/>
        <w:b w:val="0"/>
        <w:i w:val="0"/>
        <w:sz w:val="20"/>
        <w:szCs w:val="20"/>
        <w:lang w:val="el-GR"/>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3"/>
    <w:lvl w:ilvl="0">
      <w:start w:val="1"/>
      <w:numFmt w:val="bullet"/>
      <w:lvlText w:val=""/>
      <w:lvlJc w:val="left"/>
      <w:pPr>
        <w:tabs>
          <w:tab w:val="num" w:pos="643"/>
        </w:tabs>
        <w:ind w:left="643" w:hanging="360"/>
      </w:pPr>
      <w:rPr>
        <w:rFonts w:ascii="Symbol" w:hAnsi="Symbol" w:cs="Symbol"/>
        <w:lang w:val="el-GR"/>
      </w:rPr>
    </w:lvl>
  </w:abstractNum>
  <w:abstractNum w:abstractNumId="2">
    <w:nsid w:val="00000003"/>
    <w:multiLevelType w:val="multilevel"/>
    <w:tmpl w:val="ED30ED62"/>
    <w:name w:val="WW8Num4"/>
    <w:lvl w:ilvl="0">
      <w:start w:val="1"/>
      <w:numFmt w:val="decimal"/>
      <w:lvlText w:val="%1."/>
      <w:lvlJc w:val="left"/>
      <w:pPr>
        <w:tabs>
          <w:tab w:val="num" w:pos="-360"/>
        </w:tabs>
        <w:ind w:left="360" w:hanging="360"/>
      </w:pPr>
      <w:rPr>
        <w:lang w:val="el-GR"/>
      </w:rPr>
    </w:lvl>
    <w:lvl w:ilvl="1">
      <w:start w:val="5"/>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0000004"/>
    <w:multiLevelType w:val="singleLevel"/>
    <w:tmpl w:val="00000004"/>
    <w:name w:val="WW8Num5"/>
    <w:lvl w:ilvl="0">
      <w:start w:val="1"/>
      <w:numFmt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5">
    <w:nsid w:val="00000006"/>
    <w:multiLevelType w:val="singleLevel"/>
    <w:tmpl w:val="00000006"/>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9">
    <w:nsid w:val="0000000A"/>
    <w:multiLevelType w:val="singleLevel"/>
    <w:tmpl w:val="0000000A"/>
    <w:name w:val="WW8Num11"/>
    <w:lvl w:ilvl="0">
      <w:start w:val="1"/>
      <w:numFmt w:val="bullet"/>
      <w:lvlText w:val="­"/>
      <w:lvlJc w:val="left"/>
      <w:pPr>
        <w:tabs>
          <w:tab w:val="num" w:pos="-360"/>
        </w:tabs>
        <w:ind w:left="360" w:hanging="360"/>
      </w:pPr>
      <w:rPr>
        <w:rFonts w:ascii="Angsana New" w:hAnsi="Angsana New" w:cs="Angsana New" w:hint="default"/>
        <w:color w:val="000000"/>
        <w:kern w:val="1"/>
        <w:szCs w:val="22"/>
        <w:shd w:val="clear" w:color="auto" w:fill="FFFFFF"/>
        <w:lang w:val="el-GR"/>
      </w:rPr>
    </w:lvl>
  </w:abstractNum>
  <w:abstractNum w:abstractNumId="10">
    <w:nsid w:val="09CA2F75"/>
    <w:multiLevelType w:val="hybridMultilevel"/>
    <w:tmpl w:val="B2481114"/>
    <w:lvl w:ilvl="0" w:tplc="810ABBD6">
      <w:numFmt w:val="bullet"/>
      <w:lvlText w:val=""/>
      <w:lvlJc w:val="left"/>
      <w:pPr>
        <w:ind w:left="331" w:hanging="284"/>
      </w:pPr>
      <w:rPr>
        <w:rFonts w:ascii="Symbol" w:eastAsia="Symbol" w:hAnsi="Symbol" w:cs="Symbol" w:hint="default"/>
        <w:color w:val="5B9BD4"/>
        <w:w w:val="100"/>
        <w:sz w:val="22"/>
        <w:szCs w:val="22"/>
        <w:lang/>
      </w:rPr>
    </w:lvl>
    <w:lvl w:ilvl="1" w:tplc="9B00CA04">
      <w:numFmt w:val="bullet"/>
      <w:lvlText w:val="•"/>
      <w:lvlJc w:val="left"/>
      <w:pPr>
        <w:ind w:left="1279" w:hanging="284"/>
      </w:pPr>
      <w:rPr>
        <w:rFonts w:hint="default"/>
        <w:lang/>
      </w:rPr>
    </w:lvl>
    <w:lvl w:ilvl="2" w:tplc="9F12F042">
      <w:numFmt w:val="bullet"/>
      <w:lvlText w:val="•"/>
      <w:lvlJc w:val="left"/>
      <w:pPr>
        <w:ind w:left="2219" w:hanging="284"/>
      </w:pPr>
      <w:rPr>
        <w:rFonts w:hint="default"/>
        <w:lang/>
      </w:rPr>
    </w:lvl>
    <w:lvl w:ilvl="3" w:tplc="B8B0CAB0">
      <w:numFmt w:val="bullet"/>
      <w:lvlText w:val="•"/>
      <w:lvlJc w:val="left"/>
      <w:pPr>
        <w:ind w:left="3158" w:hanging="284"/>
      </w:pPr>
      <w:rPr>
        <w:rFonts w:hint="default"/>
        <w:lang/>
      </w:rPr>
    </w:lvl>
    <w:lvl w:ilvl="4" w:tplc="45B8EFF4">
      <w:numFmt w:val="bullet"/>
      <w:lvlText w:val="•"/>
      <w:lvlJc w:val="left"/>
      <w:pPr>
        <w:ind w:left="4098" w:hanging="284"/>
      </w:pPr>
      <w:rPr>
        <w:rFonts w:hint="default"/>
        <w:lang/>
      </w:rPr>
    </w:lvl>
    <w:lvl w:ilvl="5" w:tplc="F398A15A">
      <w:numFmt w:val="bullet"/>
      <w:lvlText w:val="•"/>
      <w:lvlJc w:val="left"/>
      <w:pPr>
        <w:ind w:left="5038" w:hanging="284"/>
      </w:pPr>
      <w:rPr>
        <w:rFonts w:hint="default"/>
        <w:lang/>
      </w:rPr>
    </w:lvl>
    <w:lvl w:ilvl="6" w:tplc="8D9C1106">
      <w:numFmt w:val="bullet"/>
      <w:lvlText w:val="•"/>
      <w:lvlJc w:val="left"/>
      <w:pPr>
        <w:ind w:left="5977" w:hanging="284"/>
      </w:pPr>
      <w:rPr>
        <w:rFonts w:hint="default"/>
        <w:lang/>
      </w:rPr>
    </w:lvl>
    <w:lvl w:ilvl="7" w:tplc="677206CA">
      <w:numFmt w:val="bullet"/>
      <w:lvlText w:val="•"/>
      <w:lvlJc w:val="left"/>
      <w:pPr>
        <w:ind w:left="6917" w:hanging="284"/>
      </w:pPr>
      <w:rPr>
        <w:rFonts w:hint="default"/>
        <w:lang/>
      </w:rPr>
    </w:lvl>
    <w:lvl w:ilvl="8" w:tplc="CF00DF64">
      <w:numFmt w:val="bullet"/>
      <w:lvlText w:val="•"/>
      <w:lvlJc w:val="left"/>
      <w:pPr>
        <w:ind w:left="7857" w:hanging="284"/>
      </w:pPr>
      <w:rPr>
        <w:rFonts w:hint="default"/>
        <w:lang/>
      </w:rPr>
    </w:lvl>
  </w:abstractNum>
  <w:abstractNum w:abstractNumId="11">
    <w:nsid w:val="09E2667B"/>
    <w:multiLevelType w:val="hybridMultilevel"/>
    <w:tmpl w:val="7D0A8D5E"/>
    <w:lvl w:ilvl="0" w:tplc="D8FCDDC6">
      <w:start w:val="1"/>
      <w:numFmt w:val="lowerRoman"/>
      <w:lvlText w:val="%1)"/>
      <w:lvlJc w:val="left"/>
      <w:pPr>
        <w:ind w:left="232" w:hanging="276"/>
      </w:pPr>
      <w:rPr>
        <w:rFonts w:ascii="Calibri" w:eastAsia="Calibri" w:hAnsi="Calibri" w:cs="Calibri" w:hint="default"/>
        <w:w w:val="100"/>
        <w:sz w:val="22"/>
        <w:szCs w:val="22"/>
        <w:lang/>
      </w:rPr>
    </w:lvl>
    <w:lvl w:ilvl="1" w:tplc="7E785498">
      <w:numFmt w:val="bullet"/>
      <w:lvlText w:val="•"/>
      <w:lvlJc w:val="left"/>
      <w:pPr>
        <w:ind w:left="1244" w:hanging="276"/>
      </w:pPr>
      <w:rPr>
        <w:rFonts w:hint="default"/>
        <w:lang/>
      </w:rPr>
    </w:lvl>
    <w:lvl w:ilvl="2" w:tplc="B2ACEEDE">
      <w:numFmt w:val="bullet"/>
      <w:lvlText w:val="•"/>
      <w:lvlJc w:val="left"/>
      <w:pPr>
        <w:ind w:left="2249" w:hanging="276"/>
      </w:pPr>
      <w:rPr>
        <w:rFonts w:hint="default"/>
        <w:lang/>
      </w:rPr>
    </w:lvl>
    <w:lvl w:ilvl="3" w:tplc="76F4D94E">
      <w:numFmt w:val="bullet"/>
      <w:lvlText w:val="•"/>
      <w:lvlJc w:val="left"/>
      <w:pPr>
        <w:ind w:left="3253" w:hanging="276"/>
      </w:pPr>
      <w:rPr>
        <w:rFonts w:hint="default"/>
        <w:lang/>
      </w:rPr>
    </w:lvl>
    <w:lvl w:ilvl="4" w:tplc="0122AF2C">
      <w:numFmt w:val="bullet"/>
      <w:lvlText w:val="•"/>
      <w:lvlJc w:val="left"/>
      <w:pPr>
        <w:ind w:left="4258" w:hanging="276"/>
      </w:pPr>
      <w:rPr>
        <w:rFonts w:hint="default"/>
        <w:lang/>
      </w:rPr>
    </w:lvl>
    <w:lvl w:ilvl="5" w:tplc="B1ACA7A6">
      <w:numFmt w:val="bullet"/>
      <w:lvlText w:val="•"/>
      <w:lvlJc w:val="left"/>
      <w:pPr>
        <w:ind w:left="5263" w:hanging="276"/>
      </w:pPr>
      <w:rPr>
        <w:rFonts w:hint="default"/>
        <w:lang/>
      </w:rPr>
    </w:lvl>
    <w:lvl w:ilvl="6" w:tplc="36640032">
      <w:numFmt w:val="bullet"/>
      <w:lvlText w:val="•"/>
      <w:lvlJc w:val="left"/>
      <w:pPr>
        <w:ind w:left="6267" w:hanging="276"/>
      </w:pPr>
      <w:rPr>
        <w:rFonts w:hint="default"/>
        <w:lang/>
      </w:rPr>
    </w:lvl>
    <w:lvl w:ilvl="7" w:tplc="C640FC64">
      <w:numFmt w:val="bullet"/>
      <w:lvlText w:val="•"/>
      <w:lvlJc w:val="left"/>
      <w:pPr>
        <w:ind w:left="7272" w:hanging="276"/>
      </w:pPr>
      <w:rPr>
        <w:rFonts w:hint="default"/>
        <w:lang/>
      </w:rPr>
    </w:lvl>
    <w:lvl w:ilvl="8" w:tplc="2A7C2F9E">
      <w:numFmt w:val="bullet"/>
      <w:lvlText w:val="•"/>
      <w:lvlJc w:val="left"/>
      <w:pPr>
        <w:ind w:left="8277" w:hanging="276"/>
      </w:pPr>
      <w:rPr>
        <w:rFonts w:hint="default"/>
        <w:lang/>
      </w:rPr>
    </w:lvl>
  </w:abstractNum>
  <w:abstractNum w:abstractNumId="12">
    <w:nsid w:val="1AF55CBB"/>
    <w:multiLevelType w:val="hybridMultilevel"/>
    <w:tmpl w:val="2CC04ECE"/>
    <w:lvl w:ilvl="0" w:tplc="04080001">
      <w:start w:val="1"/>
      <w:numFmt w:val="bullet"/>
      <w:pStyle w:val="bullet"/>
      <w:lvlText w:val=""/>
      <w:lvlJc w:val="left"/>
      <w:pPr>
        <w:ind w:left="1145" w:hanging="360"/>
      </w:pPr>
      <w:rPr>
        <w:rFonts w:ascii="Symbol" w:hAnsi="Symbol" w:hint="default"/>
      </w:rPr>
    </w:lvl>
    <w:lvl w:ilvl="1" w:tplc="04080003">
      <w:start w:val="1"/>
      <w:numFmt w:val="bullet"/>
      <w:lvlText w:val="o"/>
      <w:lvlJc w:val="left"/>
      <w:pPr>
        <w:ind w:left="1865" w:hanging="360"/>
      </w:pPr>
      <w:rPr>
        <w:rFonts w:ascii="Courier New" w:hAnsi="Courier New" w:cs="Courier New" w:hint="default"/>
      </w:rPr>
    </w:lvl>
    <w:lvl w:ilvl="2" w:tplc="04080005" w:tentative="1">
      <w:start w:val="1"/>
      <w:numFmt w:val="bullet"/>
      <w:lvlText w:val=""/>
      <w:lvlJc w:val="left"/>
      <w:pPr>
        <w:ind w:left="2585" w:hanging="360"/>
      </w:pPr>
      <w:rPr>
        <w:rFonts w:ascii="Wingdings" w:hAnsi="Wingdings" w:hint="default"/>
      </w:rPr>
    </w:lvl>
    <w:lvl w:ilvl="3" w:tplc="04080001" w:tentative="1">
      <w:start w:val="1"/>
      <w:numFmt w:val="bullet"/>
      <w:lvlText w:val=""/>
      <w:lvlJc w:val="left"/>
      <w:pPr>
        <w:ind w:left="3305" w:hanging="360"/>
      </w:pPr>
      <w:rPr>
        <w:rFonts w:ascii="Symbol" w:hAnsi="Symbol" w:hint="default"/>
      </w:rPr>
    </w:lvl>
    <w:lvl w:ilvl="4" w:tplc="04080003" w:tentative="1">
      <w:start w:val="1"/>
      <w:numFmt w:val="bullet"/>
      <w:lvlText w:val="o"/>
      <w:lvlJc w:val="left"/>
      <w:pPr>
        <w:ind w:left="4025" w:hanging="360"/>
      </w:pPr>
      <w:rPr>
        <w:rFonts w:ascii="Courier New" w:hAnsi="Courier New" w:cs="Courier New" w:hint="default"/>
      </w:rPr>
    </w:lvl>
    <w:lvl w:ilvl="5" w:tplc="04080005" w:tentative="1">
      <w:start w:val="1"/>
      <w:numFmt w:val="bullet"/>
      <w:lvlText w:val=""/>
      <w:lvlJc w:val="left"/>
      <w:pPr>
        <w:ind w:left="4745" w:hanging="360"/>
      </w:pPr>
      <w:rPr>
        <w:rFonts w:ascii="Wingdings" w:hAnsi="Wingdings" w:hint="default"/>
      </w:rPr>
    </w:lvl>
    <w:lvl w:ilvl="6" w:tplc="04080001" w:tentative="1">
      <w:start w:val="1"/>
      <w:numFmt w:val="bullet"/>
      <w:lvlText w:val=""/>
      <w:lvlJc w:val="left"/>
      <w:pPr>
        <w:ind w:left="5465" w:hanging="360"/>
      </w:pPr>
      <w:rPr>
        <w:rFonts w:ascii="Symbol" w:hAnsi="Symbol" w:hint="default"/>
      </w:rPr>
    </w:lvl>
    <w:lvl w:ilvl="7" w:tplc="04080003" w:tentative="1">
      <w:start w:val="1"/>
      <w:numFmt w:val="bullet"/>
      <w:lvlText w:val="o"/>
      <w:lvlJc w:val="left"/>
      <w:pPr>
        <w:ind w:left="6185" w:hanging="360"/>
      </w:pPr>
      <w:rPr>
        <w:rFonts w:ascii="Courier New" w:hAnsi="Courier New" w:cs="Courier New" w:hint="default"/>
      </w:rPr>
    </w:lvl>
    <w:lvl w:ilvl="8" w:tplc="04080005" w:tentative="1">
      <w:start w:val="1"/>
      <w:numFmt w:val="bullet"/>
      <w:lvlText w:val=""/>
      <w:lvlJc w:val="left"/>
      <w:pPr>
        <w:ind w:left="6905" w:hanging="360"/>
      </w:pPr>
      <w:rPr>
        <w:rFonts w:ascii="Wingdings" w:hAnsi="Wingdings" w:hint="default"/>
      </w:rPr>
    </w:lvl>
  </w:abstractNum>
  <w:abstractNum w:abstractNumId="13">
    <w:nsid w:val="1E491736"/>
    <w:multiLevelType w:val="hybridMultilevel"/>
    <w:tmpl w:val="380C8C68"/>
    <w:lvl w:ilvl="0" w:tplc="F140E462">
      <w:start w:val="1"/>
      <w:numFmt w:val="decimal"/>
      <w:lvlText w:val="%1."/>
      <w:lvlJc w:val="left"/>
      <w:pPr>
        <w:ind w:left="450" w:hanging="219"/>
      </w:pPr>
      <w:rPr>
        <w:rFonts w:ascii="Calibri" w:eastAsia="Calibri" w:hAnsi="Calibri" w:cs="Calibri" w:hint="default"/>
        <w:i/>
        <w:w w:val="100"/>
        <w:sz w:val="22"/>
        <w:szCs w:val="22"/>
        <w:lang/>
      </w:rPr>
    </w:lvl>
    <w:lvl w:ilvl="1" w:tplc="017C73EE">
      <w:numFmt w:val="bullet"/>
      <w:lvlText w:val="•"/>
      <w:lvlJc w:val="left"/>
      <w:pPr>
        <w:ind w:left="1442" w:hanging="219"/>
      </w:pPr>
      <w:rPr>
        <w:rFonts w:hint="default"/>
        <w:lang/>
      </w:rPr>
    </w:lvl>
    <w:lvl w:ilvl="2" w:tplc="CB1C8028">
      <w:numFmt w:val="bullet"/>
      <w:lvlText w:val="•"/>
      <w:lvlJc w:val="left"/>
      <w:pPr>
        <w:ind w:left="2425" w:hanging="219"/>
      </w:pPr>
      <w:rPr>
        <w:rFonts w:hint="default"/>
        <w:lang/>
      </w:rPr>
    </w:lvl>
    <w:lvl w:ilvl="3" w:tplc="DB54B91A">
      <w:numFmt w:val="bullet"/>
      <w:lvlText w:val="•"/>
      <w:lvlJc w:val="left"/>
      <w:pPr>
        <w:ind w:left="3407" w:hanging="219"/>
      </w:pPr>
      <w:rPr>
        <w:rFonts w:hint="default"/>
        <w:lang/>
      </w:rPr>
    </w:lvl>
    <w:lvl w:ilvl="4" w:tplc="95FA0104">
      <w:numFmt w:val="bullet"/>
      <w:lvlText w:val="•"/>
      <w:lvlJc w:val="left"/>
      <w:pPr>
        <w:ind w:left="4390" w:hanging="219"/>
      </w:pPr>
      <w:rPr>
        <w:rFonts w:hint="default"/>
        <w:lang/>
      </w:rPr>
    </w:lvl>
    <w:lvl w:ilvl="5" w:tplc="5636EEC8">
      <w:numFmt w:val="bullet"/>
      <w:lvlText w:val="•"/>
      <w:lvlJc w:val="left"/>
      <w:pPr>
        <w:ind w:left="5373" w:hanging="219"/>
      </w:pPr>
      <w:rPr>
        <w:rFonts w:hint="default"/>
        <w:lang/>
      </w:rPr>
    </w:lvl>
    <w:lvl w:ilvl="6" w:tplc="FB3CD36C">
      <w:numFmt w:val="bullet"/>
      <w:lvlText w:val="•"/>
      <w:lvlJc w:val="left"/>
      <w:pPr>
        <w:ind w:left="6355" w:hanging="219"/>
      </w:pPr>
      <w:rPr>
        <w:rFonts w:hint="default"/>
        <w:lang/>
      </w:rPr>
    </w:lvl>
    <w:lvl w:ilvl="7" w:tplc="4DB818C4">
      <w:numFmt w:val="bullet"/>
      <w:lvlText w:val="•"/>
      <w:lvlJc w:val="left"/>
      <w:pPr>
        <w:ind w:left="7338" w:hanging="219"/>
      </w:pPr>
      <w:rPr>
        <w:rFonts w:hint="default"/>
        <w:lang/>
      </w:rPr>
    </w:lvl>
    <w:lvl w:ilvl="8" w:tplc="8B0E1060">
      <w:numFmt w:val="bullet"/>
      <w:lvlText w:val="•"/>
      <w:lvlJc w:val="left"/>
      <w:pPr>
        <w:ind w:left="8321" w:hanging="219"/>
      </w:pPr>
      <w:rPr>
        <w:rFonts w:hint="default"/>
        <w:lang/>
      </w:rPr>
    </w:lvl>
  </w:abstractNum>
  <w:abstractNum w:abstractNumId="14">
    <w:nsid w:val="1F105D08"/>
    <w:multiLevelType w:val="hybridMultilevel"/>
    <w:tmpl w:val="683055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54F7AE2"/>
    <w:multiLevelType w:val="multilevel"/>
    <w:tmpl w:val="1D1AD42E"/>
    <w:lvl w:ilvl="0">
      <w:start w:val="3"/>
      <w:numFmt w:val="decimal"/>
      <w:lvlText w:val="%1"/>
      <w:lvlJc w:val="left"/>
      <w:pPr>
        <w:ind w:left="799" w:hanging="567"/>
      </w:pPr>
      <w:rPr>
        <w:rFonts w:hint="default"/>
        <w:lang/>
      </w:rPr>
    </w:lvl>
    <w:lvl w:ilvl="1">
      <w:start w:val="2"/>
      <w:numFmt w:val="decimal"/>
      <w:lvlText w:val="%1.%2"/>
      <w:lvlJc w:val="left"/>
      <w:pPr>
        <w:ind w:left="799" w:hanging="567"/>
      </w:pPr>
      <w:rPr>
        <w:rFonts w:ascii="Calibri" w:eastAsia="Calibri" w:hAnsi="Calibri" w:cs="Calibri" w:hint="default"/>
        <w:b/>
        <w:bCs/>
        <w:color w:val="001F5F"/>
        <w:spacing w:val="-2"/>
        <w:w w:val="100"/>
        <w:sz w:val="22"/>
        <w:szCs w:val="22"/>
        <w:lang/>
      </w:rPr>
    </w:lvl>
    <w:lvl w:ilvl="2">
      <w:numFmt w:val="bullet"/>
      <w:lvlText w:val="•"/>
      <w:lvlJc w:val="left"/>
      <w:pPr>
        <w:ind w:left="2697" w:hanging="567"/>
      </w:pPr>
      <w:rPr>
        <w:rFonts w:hint="default"/>
        <w:lang/>
      </w:rPr>
    </w:lvl>
    <w:lvl w:ilvl="3">
      <w:numFmt w:val="bullet"/>
      <w:lvlText w:val="•"/>
      <w:lvlJc w:val="left"/>
      <w:pPr>
        <w:ind w:left="3645" w:hanging="567"/>
      </w:pPr>
      <w:rPr>
        <w:rFonts w:hint="default"/>
        <w:lang/>
      </w:rPr>
    </w:lvl>
    <w:lvl w:ilvl="4">
      <w:numFmt w:val="bullet"/>
      <w:lvlText w:val="•"/>
      <w:lvlJc w:val="left"/>
      <w:pPr>
        <w:ind w:left="4594" w:hanging="567"/>
      </w:pPr>
      <w:rPr>
        <w:rFonts w:hint="default"/>
        <w:lang/>
      </w:rPr>
    </w:lvl>
    <w:lvl w:ilvl="5">
      <w:numFmt w:val="bullet"/>
      <w:lvlText w:val="•"/>
      <w:lvlJc w:val="left"/>
      <w:pPr>
        <w:ind w:left="5543" w:hanging="567"/>
      </w:pPr>
      <w:rPr>
        <w:rFonts w:hint="default"/>
        <w:lang/>
      </w:rPr>
    </w:lvl>
    <w:lvl w:ilvl="6">
      <w:numFmt w:val="bullet"/>
      <w:lvlText w:val="•"/>
      <w:lvlJc w:val="left"/>
      <w:pPr>
        <w:ind w:left="6491" w:hanging="567"/>
      </w:pPr>
      <w:rPr>
        <w:rFonts w:hint="default"/>
        <w:lang/>
      </w:rPr>
    </w:lvl>
    <w:lvl w:ilvl="7">
      <w:numFmt w:val="bullet"/>
      <w:lvlText w:val="•"/>
      <w:lvlJc w:val="left"/>
      <w:pPr>
        <w:ind w:left="7440" w:hanging="567"/>
      </w:pPr>
      <w:rPr>
        <w:rFonts w:hint="default"/>
        <w:lang/>
      </w:rPr>
    </w:lvl>
    <w:lvl w:ilvl="8">
      <w:numFmt w:val="bullet"/>
      <w:lvlText w:val="•"/>
      <w:lvlJc w:val="left"/>
      <w:pPr>
        <w:ind w:left="8389" w:hanging="567"/>
      </w:pPr>
      <w:rPr>
        <w:rFonts w:hint="default"/>
        <w:lang/>
      </w:rPr>
    </w:lvl>
  </w:abstractNum>
  <w:abstractNum w:abstractNumId="16">
    <w:nsid w:val="2C46436A"/>
    <w:multiLevelType w:val="hybridMultilevel"/>
    <w:tmpl w:val="0058AE52"/>
    <w:lvl w:ilvl="0" w:tplc="28F246AC">
      <w:start w:val="1"/>
      <w:numFmt w:val="decimal"/>
      <w:lvlText w:val="%1."/>
      <w:lvlJc w:val="left"/>
      <w:pPr>
        <w:ind w:left="232" w:hanging="219"/>
      </w:pPr>
      <w:rPr>
        <w:rFonts w:ascii="Calibri" w:eastAsia="Calibri" w:hAnsi="Calibri" w:cs="Calibri" w:hint="default"/>
        <w:w w:val="100"/>
        <w:sz w:val="22"/>
        <w:szCs w:val="22"/>
        <w:lang/>
      </w:rPr>
    </w:lvl>
    <w:lvl w:ilvl="1" w:tplc="889EBFC0">
      <w:numFmt w:val="bullet"/>
      <w:lvlText w:val="•"/>
      <w:lvlJc w:val="left"/>
      <w:pPr>
        <w:ind w:left="1244" w:hanging="219"/>
      </w:pPr>
      <w:rPr>
        <w:rFonts w:hint="default"/>
        <w:lang/>
      </w:rPr>
    </w:lvl>
    <w:lvl w:ilvl="2" w:tplc="AD3A2CAE">
      <w:numFmt w:val="bullet"/>
      <w:lvlText w:val="•"/>
      <w:lvlJc w:val="left"/>
      <w:pPr>
        <w:ind w:left="2249" w:hanging="219"/>
      </w:pPr>
      <w:rPr>
        <w:rFonts w:hint="default"/>
        <w:lang/>
      </w:rPr>
    </w:lvl>
    <w:lvl w:ilvl="3" w:tplc="6AAA5BF2">
      <w:numFmt w:val="bullet"/>
      <w:lvlText w:val="•"/>
      <w:lvlJc w:val="left"/>
      <w:pPr>
        <w:ind w:left="3253" w:hanging="219"/>
      </w:pPr>
      <w:rPr>
        <w:rFonts w:hint="default"/>
        <w:lang/>
      </w:rPr>
    </w:lvl>
    <w:lvl w:ilvl="4" w:tplc="D08C0938">
      <w:numFmt w:val="bullet"/>
      <w:lvlText w:val="•"/>
      <w:lvlJc w:val="left"/>
      <w:pPr>
        <w:ind w:left="4258" w:hanging="219"/>
      </w:pPr>
      <w:rPr>
        <w:rFonts w:hint="default"/>
        <w:lang/>
      </w:rPr>
    </w:lvl>
    <w:lvl w:ilvl="5" w:tplc="1AD813B0">
      <w:numFmt w:val="bullet"/>
      <w:lvlText w:val="•"/>
      <w:lvlJc w:val="left"/>
      <w:pPr>
        <w:ind w:left="5263" w:hanging="219"/>
      </w:pPr>
      <w:rPr>
        <w:rFonts w:hint="default"/>
        <w:lang/>
      </w:rPr>
    </w:lvl>
    <w:lvl w:ilvl="6" w:tplc="95FED8EE">
      <w:numFmt w:val="bullet"/>
      <w:lvlText w:val="•"/>
      <w:lvlJc w:val="left"/>
      <w:pPr>
        <w:ind w:left="6267" w:hanging="219"/>
      </w:pPr>
      <w:rPr>
        <w:rFonts w:hint="default"/>
        <w:lang/>
      </w:rPr>
    </w:lvl>
    <w:lvl w:ilvl="7" w:tplc="DD384FBE">
      <w:numFmt w:val="bullet"/>
      <w:lvlText w:val="•"/>
      <w:lvlJc w:val="left"/>
      <w:pPr>
        <w:ind w:left="7272" w:hanging="219"/>
      </w:pPr>
      <w:rPr>
        <w:rFonts w:hint="default"/>
        <w:lang/>
      </w:rPr>
    </w:lvl>
    <w:lvl w:ilvl="8" w:tplc="B0DEAB8C">
      <w:numFmt w:val="bullet"/>
      <w:lvlText w:val="•"/>
      <w:lvlJc w:val="left"/>
      <w:pPr>
        <w:ind w:left="8277" w:hanging="219"/>
      </w:pPr>
      <w:rPr>
        <w:rFonts w:hint="default"/>
        <w:lang/>
      </w:rPr>
    </w:lvl>
  </w:abstractNum>
  <w:abstractNum w:abstractNumId="17">
    <w:nsid w:val="2CB0152C"/>
    <w:multiLevelType w:val="hybridMultilevel"/>
    <w:tmpl w:val="E6B66558"/>
    <w:lvl w:ilvl="0" w:tplc="5CB02B4A">
      <w:numFmt w:val="bullet"/>
      <w:lvlText w:val="•"/>
      <w:lvlJc w:val="left"/>
      <w:pPr>
        <w:ind w:left="186" w:hanging="186"/>
      </w:pPr>
      <w:rPr>
        <w:rFonts w:ascii="Calibri" w:eastAsia="Calibri" w:hAnsi="Calibri" w:cs="Calibri" w:hint="default"/>
        <w:w w:val="100"/>
        <w:sz w:val="22"/>
        <w:szCs w:val="22"/>
        <w:lang/>
      </w:rPr>
    </w:lvl>
    <w:lvl w:ilvl="1" w:tplc="061E0148">
      <w:numFmt w:val="bullet"/>
      <w:lvlText w:val="•"/>
      <w:lvlJc w:val="left"/>
      <w:pPr>
        <w:ind w:left="1198" w:hanging="186"/>
      </w:pPr>
      <w:rPr>
        <w:rFonts w:hint="default"/>
        <w:lang/>
      </w:rPr>
    </w:lvl>
    <w:lvl w:ilvl="2" w:tplc="6EB209B0">
      <w:numFmt w:val="bullet"/>
      <w:lvlText w:val="•"/>
      <w:lvlJc w:val="left"/>
      <w:pPr>
        <w:ind w:left="2203" w:hanging="186"/>
      </w:pPr>
      <w:rPr>
        <w:rFonts w:hint="default"/>
        <w:lang/>
      </w:rPr>
    </w:lvl>
    <w:lvl w:ilvl="3" w:tplc="0F407C46">
      <w:numFmt w:val="bullet"/>
      <w:lvlText w:val="•"/>
      <w:lvlJc w:val="left"/>
      <w:pPr>
        <w:ind w:left="3207" w:hanging="186"/>
      </w:pPr>
      <w:rPr>
        <w:rFonts w:hint="default"/>
        <w:lang/>
      </w:rPr>
    </w:lvl>
    <w:lvl w:ilvl="4" w:tplc="F4506A2E">
      <w:numFmt w:val="bullet"/>
      <w:lvlText w:val="•"/>
      <w:lvlJc w:val="left"/>
      <w:pPr>
        <w:ind w:left="4212" w:hanging="186"/>
      </w:pPr>
      <w:rPr>
        <w:rFonts w:hint="default"/>
        <w:lang/>
      </w:rPr>
    </w:lvl>
    <w:lvl w:ilvl="5" w:tplc="C1BAAF92">
      <w:numFmt w:val="bullet"/>
      <w:lvlText w:val="•"/>
      <w:lvlJc w:val="left"/>
      <w:pPr>
        <w:ind w:left="5217" w:hanging="186"/>
      </w:pPr>
      <w:rPr>
        <w:rFonts w:hint="default"/>
        <w:lang/>
      </w:rPr>
    </w:lvl>
    <w:lvl w:ilvl="6" w:tplc="F4F4E302">
      <w:numFmt w:val="bullet"/>
      <w:lvlText w:val="•"/>
      <w:lvlJc w:val="left"/>
      <w:pPr>
        <w:ind w:left="6221" w:hanging="186"/>
      </w:pPr>
      <w:rPr>
        <w:rFonts w:hint="default"/>
        <w:lang/>
      </w:rPr>
    </w:lvl>
    <w:lvl w:ilvl="7" w:tplc="488EDED4">
      <w:numFmt w:val="bullet"/>
      <w:lvlText w:val="•"/>
      <w:lvlJc w:val="left"/>
      <w:pPr>
        <w:ind w:left="7226" w:hanging="186"/>
      </w:pPr>
      <w:rPr>
        <w:rFonts w:hint="default"/>
        <w:lang/>
      </w:rPr>
    </w:lvl>
    <w:lvl w:ilvl="8" w:tplc="121C2378">
      <w:numFmt w:val="bullet"/>
      <w:lvlText w:val="•"/>
      <w:lvlJc w:val="left"/>
      <w:pPr>
        <w:ind w:left="8231" w:hanging="186"/>
      </w:pPr>
      <w:rPr>
        <w:rFonts w:hint="default"/>
        <w:lang/>
      </w:rPr>
    </w:lvl>
  </w:abstractNum>
  <w:abstractNum w:abstractNumId="18">
    <w:nsid w:val="2EF6407E"/>
    <w:multiLevelType w:val="multilevel"/>
    <w:tmpl w:val="6CCE9AD4"/>
    <w:lvl w:ilvl="0">
      <w:start w:val="3"/>
      <w:numFmt w:val="decimal"/>
      <w:lvlText w:val="%1."/>
      <w:lvlJc w:val="left"/>
      <w:pPr>
        <w:ind w:left="799" w:hanging="567"/>
      </w:pPr>
      <w:rPr>
        <w:rFonts w:ascii="Calibri" w:eastAsia="Calibri" w:hAnsi="Calibri" w:cs="Calibri" w:hint="default"/>
        <w:b/>
        <w:bCs/>
        <w:color w:val="333399"/>
        <w:w w:val="100"/>
        <w:sz w:val="22"/>
        <w:szCs w:val="22"/>
        <w:lang/>
      </w:rPr>
    </w:lvl>
    <w:lvl w:ilvl="1">
      <w:start w:val="1"/>
      <w:numFmt w:val="decimal"/>
      <w:lvlText w:val="%1.%2"/>
      <w:lvlJc w:val="left"/>
      <w:pPr>
        <w:ind w:left="799" w:hanging="567"/>
      </w:pPr>
      <w:rPr>
        <w:rFonts w:ascii="Calibri" w:eastAsia="Calibri" w:hAnsi="Calibri" w:cs="Calibri" w:hint="default"/>
        <w:b/>
        <w:bCs/>
        <w:color w:val="001F5F"/>
        <w:spacing w:val="-2"/>
        <w:w w:val="100"/>
        <w:sz w:val="22"/>
        <w:szCs w:val="22"/>
        <w:lang/>
      </w:rPr>
    </w:lvl>
    <w:lvl w:ilvl="2">
      <w:start w:val="1"/>
      <w:numFmt w:val="decimal"/>
      <w:lvlText w:val="%1.%2.%3"/>
      <w:lvlJc w:val="left"/>
      <w:pPr>
        <w:ind w:left="232" w:hanging="607"/>
      </w:pPr>
      <w:rPr>
        <w:rFonts w:hint="default"/>
        <w:b/>
        <w:spacing w:val="-1"/>
        <w:w w:val="100"/>
        <w:lang/>
      </w:rPr>
    </w:lvl>
    <w:lvl w:ilvl="3">
      <w:numFmt w:val="bullet"/>
      <w:lvlText w:val=""/>
      <w:lvlJc w:val="left"/>
      <w:pPr>
        <w:ind w:left="953" w:hanging="607"/>
      </w:pPr>
      <w:rPr>
        <w:rFonts w:ascii="Symbol" w:eastAsia="Symbol" w:hAnsi="Symbol" w:cs="Symbol" w:hint="default"/>
        <w:w w:val="100"/>
        <w:sz w:val="22"/>
        <w:szCs w:val="22"/>
        <w:lang/>
      </w:rPr>
    </w:lvl>
    <w:lvl w:ilvl="4">
      <w:numFmt w:val="bullet"/>
      <w:lvlText w:val="•"/>
      <w:lvlJc w:val="left"/>
      <w:pPr>
        <w:ind w:left="3291" w:hanging="607"/>
      </w:pPr>
      <w:rPr>
        <w:rFonts w:hint="default"/>
        <w:lang/>
      </w:rPr>
    </w:lvl>
    <w:lvl w:ilvl="5">
      <w:numFmt w:val="bullet"/>
      <w:lvlText w:val="•"/>
      <w:lvlJc w:val="left"/>
      <w:pPr>
        <w:ind w:left="4457" w:hanging="607"/>
      </w:pPr>
      <w:rPr>
        <w:rFonts w:hint="default"/>
        <w:lang/>
      </w:rPr>
    </w:lvl>
    <w:lvl w:ilvl="6">
      <w:numFmt w:val="bullet"/>
      <w:lvlText w:val="•"/>
      <w:lvlJc w:val="left"/>
      <w:pPr>
        <w:ind w:left="5623" w:hanging="607"/>
      </w:pPr>
      <w:rPr>
        <w:rFonts w:hint="default"/>
        <w:lang/>
      </w:rPr>
    </w:lvl>
    <w:lvl w:ilvl="7">
      <w:numFmt w:val="bullet"/>
      <w:lvlText w:val="•"/>
      <w:lvlJc w:val="left"/>
      <w:pPr>
        <w:ind w:left="6789" w:hanging="607"/>
      </w:pPr>
      <w:rPr>
        <w:rFonts w:hint="default"/>
        <w:lang/>
      </w:rPr>
    </w:lvl>
    <w:lvl w:ilvl="8">
      <w:numFmt w:val="bullet"/>
      <w:lvlText w:val="•"/>
      <w:lvlJc w:val="left"/>
      <w:pPr>
        <w:ind w:left="7954" w:hanging="607"/>
      </w:pPr>
      <w:rPr>
        <w:rFonts w:hint="default"/>
        <w:lang/>
      </w:rPr>
    </w:lvl>
  </w:abstractNum>
  <w:abstractNum w:abstractNumId="19">
    <w:nsid w:val="3C426BC8"/>
    <w:multiLevelType w:val="multilevel"/>
    <w:tmpl w:val="322411E4"/>
    <w:lvl w:ilvl="0">
      <w:start w:val="2"/>
      <w:numFmt w:val="decimal"/>
      <w:lvlText w:val="%1"/>
      <w:lvlJc w:val="left"/>
      <w:pPr>
        <w:ind w:left="799" w:hanging="567"/>
      </w:pPr>
      <w:rPr>
        <w:rFonts w:hint="default"/>
        <w:lang/>
      </w:rPr>
    </w:lvl>
    <w:lvl w:ilvl="1">
      <w:start w:val="3"/>
      <w:numFmt w:val="decimal"/>
      <w:lvlText w:val="%1.%2"/>
      <w:lvlJc w:val="left"/>
      <w:pPr>
        <w:ind w:left="799" w:hanging="567"/>
      </w:pPr>
      <w:rPr>
        <w:rFonts w:ascii="Calibri" w:eastAsia="Calibri" w:hAnsi="Calibri" w:cs="Calibri" w:hint="default"/>
        <w:b/>
        <w:bCs/>
        <w:color w:val="001F5F"/>
        <w:spacing w:val="-2"/>
        <w:w w:val="100"/>
        <w:sz w:val="22"/>
        <w:szCs w:val="22"/>
        <w:lang/>
      </w:rPr>
    </w:lvl>
    <w:lvl w:ilvl="2">
      <w:start w:val="1"/>
      <w:numFmt w:val="decimal"/>
      <w:lvlText w:val="%1.%2.%3"/>
      <w:lvlJc w:val="left"/>
      <w:pPr>
        <w:ind w:left="799" w:hanging="567"/>
      </w:pPr>
      <w:rPr>
        <w:rFonts w:ascii="Calibri" w:eastAsia="Calibri" w:hAnsi="Calibri" w:cs="Calibri" w:hint="default"/>
        <w:b/>
        <w:bCs/>
        <w:spacing w:val="-2"/>
        <w:w w:val="100"/>
        <w:sz w:val="22"/>
        <w:szCs w:val="22"/>
        <w:lang/>
      </w:rPr>
    </w:lvl>
    <w:lvl w:ilvl="3">
      <w:start w:val="1"/>
      <w:numFmt w:val="decimal"/>
      <w:lvlText w:val="%1.%2.%3.%4."/>
      <w:lvlJc w:val="left"/>
      <w:pPr>
        <w:ind w:left="232" w:hanging="771"/>
      </w:pPr>
      <w:rPr>
        <w:rFonts w:ascii="Calibri" w:eastAsia="Calibri" w:hAnsi="Calibri" w:cs="Calibri" w:hint="default"/>
        <w:b/>
        <w:bCs/>
        <w:i w:val="0"/>
        <w:spacing w:val="-2"/>
        <w:w w:val="100"/>
        <w:sz w:val="22"/>
        <w:szCs w:val="22"/>
        <w:lang/>
      </w:rPr>
    </w:lvl>
    <w:lvl w:ilvl="4">
      <w:numFmt w:val="bullet"/>
      <w:lvlText w:val="•"/>
      <w:lvlJc w:val="left"/>
      <w:pPr>
        <w:ind w:left="3962" w:hanging="771"/>
      </w:pPr>
      <w:rPr>
        <w:rFonts w:hint="default"/>
        <w:lang/>
      </w:rPr>
    </w:lvl>
    <w:lvl w:ilvl="5">
      <w:numFmt w:val="bullet"/>
      <w:lvlText w:val="•"/>
      <w:lvlJc w:val="left"/>
      <w:pPr>
        <w:ind w:left="5016" w:hanging="771"/>
      </w:pPr>
      <w:rPr>
        <w:rFonts w:hint="default"/>
        <w:lang/>
      </w:rPr>
    </w:lvl>
    <w:lvl w:ilvl="6">
      <w:numFmt w:val="bullet"/>
      <w:lvlText w:val="•"/>
      <w:lvlJc w:val="left"/>
      <w:pPr>
        <w:ind w:left="6070" w:hanging="771"/>
      </w:pPr>
      <w:rPr>
        <w:rFonts w:hint="default"/>
        <w:lang/>
      </w:rPr>
    </w:lvl>
    <w:lvl w:ilvl="7">
      <w:numFmt w:val="bullet"/>
      <w:lvlText w:val="•"/>
      <w:lvlJc w:val="left"/>
      <w:pPr>
        <w:ind w:left="7124" w:hanging="771"/>
      </w:pPr>
      <w:rPr>
        <w:rFonts w:hint="default"/>
        <w:lang/>
      </w:rPr>
    </w:lvl>
    <w:lvl w:ilvl="8">
      <w:numFmt w:val="bullet"/>
      <w:lvlText w:val="•"/>
      <w:lvlJc w:val="left"/>
      <w:pPr>
        <w:ind w:left="8178" w:hanging="771"/>
      </w:pPr>
      <w:rPr>
        <w:rFonts w:hint="default"/>
        <w:lang/>
      </w:rPr>
    </w:lvl>
  </w:abstractNum>
  <w:abstractNum w:abstractNumId="20">
    <w:nsid w:val="40647A6C"/>
    <w:multiLevelType w:val="hybridMultilevel"/>
    <w:tmpl w:val="AEBABC7C"/>
    <w:lvl w:ilvl="0" w:tplc="89FACAB4">
      <w:numFmt w:val="bullet"/>
      <w:lvlText w:val="-"/>
      <w:lvlJc w:val="left"/>
      <w:pPr>
        <w:ind w:left="173" w:hanging="119"/>
      </w:pPr>
      <w:rPr>
        <w:rFonts w:ascii="Calibri" w:eastAsia="Calibri" w:hAnsi="Calibri" w:cs="Calibri" w:hint="default"/>
        <w:w w:val="100"/>
        <w:sz w:val="22"/>
        <w:szCs w:val="22"/>
        <w:lang/>
      </w:rPr>
    </w:lvl>
    <w:lvl w:ilvl="1" w:tplc="E2EAECC2">
      <w:numFmt w:val="bullet"/>
      <w:lvlText w:val="•"/>
      <w:lvlJc w:val="left"/>
      <w:pPr>
        <w:ind w:left="1058" w:hanging="119"/>
      </w:pPr>
      <w:rPr>
        <w:rFonts w:hint="default"/>
        <w:lang/>
      </w:rPr>
    </w:lvl>
    <w:lvl w:ilvl="2" w:tplc="531243E4">
      <w:numFmt w:val="bullet"/>
      <w:lvlText w:val="•"/>
      <w:lvlJc w:val="left"/>
      <w:pPr>
        <w:ind w:left="1937" w:hanging="119"/>
      </w:pPr>
      <w:rPr>
        <w:rFonts w:hint="default"/>
        <w:lang/>
      </w:rPr>
    </w:lvl>
    <w:lvl w:ilvl="3" w:tplc="FA1CBA2E">
      <w:numFmt w:val="bullet"/>
      <w:lvlText w:val="•"/>
      <w:lvlJc w:val="left"/>
      <w:pPr>
        <w:ind w:left="2815" w:hanging="119"/>
      </w:pPr>
      <w:rPr>
        <w:rFonts w:hint="default"/>
        <w:lang/>
      </w:rPr>
    </w:lvl>
    <w:lvl w:ilvl="4" w:tplc="1C5EBA18">
      <w:numFmt w:val="bullet"/>
      <w:lvlText w:val="•"/>
      <w:lvlJc w:val="left"/>
      <w:pPr>
        <w:ind w:left="3694" w:hanging="119"/>
      </w:pPr>
      <w:rPr>
        <w:rFonts w:hint="default"/>
        <w:lang/>
      </w:rPr>
    </w:lvl>
    <w:lvl w:ilvl="5" w:tplc="A570501E">
      <w:numFmt w:val="bullet"/>
      <w:lvlText w:val="•"/>
      <w:lvlJc w:val="left"/>
      <w:pPr>
        <w:ind w:left="4573" w:hanging="119"/>
      </w:pPr>
      <w:rPr>
        <w:rFonts w:hint="default"/>
        <w:lang/>
      </w:rPr>
    </w:lvl>
    <w:lvl w:ilvl="6" w:tplc="13F05C62">
      <w:numFmt w:val="bullet"/>
      <w:lvlText w:val="•"/>
      <w:lvlJc w:val="left"/>
      <w:pPr>
        <w:ind w:left="5451" w:hanging="119"/>
      </w:pPr>
      <w:rPr>
        <w:rFonts w:hint="default"/>
        <w:lang/>
      </w:rPr>
    </w:lvl>
    <w:lvl w:ilvl="7" w:tplc="B43AADE0">
      <w:numFmt w:val="bullet"/>
      <w:lvlText w:val="•"/>
      <w:lvlJc w:val="left"/>
      <w:pPr>
        <w:ind w:left="6330" w:hanging="119"/>
      </w:pPr>
      <w:rPr>
        <w:rFonts w:hint="default"/>
        <w:lang/>
      </w:rPr>
    </w:lvl>
    <w:lvl w:ilvl="8" w:tplc="093C84E6">
      <w:numFmt w:val="bullet"/>
      <w:lvlText w:val="•"/>
      <w:lvlJc w:val="left"/>
      <w:pPr>
        <w:ind w:left="7208" w:hanging="119"/>
      </w:pPr>
      <w:rPr>
        <w:rFonts w:hint="default"/>
        <w:lang/>
      </w:rPr>
    </w:lvl>
  </w:abstractNum>
  <w:abstractNum w:abstractNumId="21">
    <w:nsid w:val="427E238F"/>
    <w:multiLevelType w:val="hybridMultilevel"/>
    <w:tmpl w:val="2D2EB104"/>
    <w:lvl w:ilvl="0" w:tplc="74CA0D3C">
      <w:start w:val="1"/>
      <w:numFmt w:val="decimal"/>
      <w:lvlText w:val="%1."/>
      <w:lvlJc w:val="left"/>
      <w:pPr>
        <w:ind w:left="232" w:hanging="221"/>
      </w:pPr>
      <w:rPr>
        <w:rFonts w:ascii="Calibri" w:eastAsia="Calibri" w:hAnsi="Calibri" w:cs="Calibri" w:hint="default"/>
        <w:w w:val="100"/>
        <w:sz w:val="22"/>
        <w:szCs w:val="22"/>
        <w:lang w:val="el-GR"/>
      </w:rPr>
    </w:lvl>
    <w:lvl w:ilvl="1" w:tplc="5E822A28">
      <w:numFmt w:val="bullet"/>
      <w:lvlText w:val="•"/>
      <w:lvlJc w:val="left"/>
      <w:pPr>
        <w:ind w:left="1244" w:hanging="221"/>
      </w:pPr>
      <w:rPr>
        <w:rFonts w:hint="default"/>
        <w:lang/>
      </w:rPr>
    </w:lvl>
    <w:lvl w:ilvl="2" w:tplc="A510CB82">
      <w:numFmt w:val="bullet"/>
      <w:lvlText w:val="•"/>
      <w:lvlJc w:val="left"/>
      <w:pPr>
        <w:ind w:left="2249" w:hanging="221"/>
      </w:pPr>
      <w:rPr>
        <w:rFonts w:hint="default"/>
        <w:lang/>
      </w:rPr>
    </w:lvl>
    <w:lvl w:ilvl="3" w:tplc="E2988040">
      <w:numFmt w:val="bullet"/>
      <w:lvlText w:val="•"/>
      <w:lvlJc w:val="left"/>
      <w:pPr>
        <w:ind w:left="3253" w:hanging="221"/>
      </w:pPr>
      <w:rPr>
        <w:rFonts w:hint="default"/>
        <w:lang/>
      </w:rPr>
    </w:lvl>
    <w:lvl w:ilvl="4" w:tplc="BE1CB9B8">
      <w:numFmt w:val="bullet"/>
      <w:lvlText w:val="•"/>
      <w:lvlJc w:val="left"/>
      <w:pPr>
        <w:ind w:left="4258" w:hanging="221"/>
      </w:pPr>
      <w:rPr>
        <w:rFonts w:hint="default"/>
        <w:lang/>
      </w:rPr>
    </w:lvl>
    <w:lvl w:ilvl="5" w:tplc="41166EEE">
      <w:numFmt w:val="bullet"/>
      <w:lvlText w:val="•"/>
      <w:lvlJc w:val="left"/>
      <w:pPr>
        <w:ind w:left="5263" w:hanging="221"/>
      </w:pPr>
      <w:rPr>
        <w:rFonts w:hint="default"/>
        <w:lang/>
      </w:rPr>
    </w:lvl>
    <w:lvl w:ilvl="6" w:tplc="059A2CF6">
      <w:numFmt w:val="bullet"/>
      <w:lvlText w:val="•"/>
      <w:lvlJc w:val="left"/>
      <w:pPr>
        <w:ind w:left="6267" w:hanging="221"/>
      </w:pPr>
      <w:rPr>
        <w:rFonts w:hint="default"/>
        <w:lang/>
      </w:rPr>
    </w:lvl>
    <w:lvl w:ilvl="7" w:tplc="4864A726">
      <w:numFmt w:val="bullet"/>
      <w:lvlText w:val="•"/>
      <w:lvlJc w:val="left"/>
      <w:pPr>
        <w:ind w:left="7272" w:hanging="221"/>
      </w:pPr>
      <w:rPr>
        <w:rFonts w:hint="default"/>
        <w:lang/>
      </w:rPr>
    </w:lvl>
    <w:lvl w:ilvl="8" w:tplc="D6065368">
      <w:numFmt w:val="bullet"/>
      <w:lvlText w:val="•"/>
      <w:lvlJc w:val="left"/>
      <w:pPr>
        <w:ind w:left="8277" w:hanging="221"/>
      </w:pPr>
      <w:rPr>
        <w:rFonts w:hint="default"/>
        <w:lang/>
      </w:rPr>
    </w:lvl>
  </w:abstractNum>
  <w:abstractNum w:abstractNumId="22">
    <w:nsid w:val="46F32895"/>
    <w:multiLevelType w:val="multilevel"/>
    <w:tmpl w:val="E2602352"/>
    <w:lvl w:ilvl="0">
      <w:start w:val="1"/>
      <w:numFmt w:val="decimal"/>
      <w:lvlText w:val="%1."/>
      <w:lvlJc w:val="left"/>
      <w:pPr>
        <w:ind w:left="672" w:hanging="440"/>
      </w:pPr>
      <w:rPr>
        <w:rFonts w:ascii="Calibri" w:eastAsia="Calibri" w:hAnsi="Calibri" w:cs="Calibri" w:hint="default"/>
        <w:b/>
        <w:bCs/>
        <w:spacing w:val="-1"/>
        <w:w w:val="99"/>
        <w:sz w:val="20"/>
        <w:szCs w:val="20"/>
        <w:lang/>
      </w:rPr>
    </w:lvl>
    <w:lvl w:ilvl="1">
      <w:start w:val="1"/>
      <w:numFmt w:val="decimal"/>
      <w:lvlText w:val="%1.%2"/>
      <w:lvlJc w:val="left"/>
      <w:pPr>
        <w:ind w:left="1114" w:hanging="660"/>
      </w:pPr>
      <w:rPr>
        <w:rFonts w:ascii="Calibri" w:eastAsia="Calibri" w:hAnsi="Calibri" w:cs="Calibri" w:hint="default"/>
        <w:w w:val="99"/>
        <w:sz w:val="20"/>
        <w:szCs w:val="20"/>
        <w:lang/>
      </w:rPr>
    </w:lvl>
    <w:lvl w:ilvl="2">
      <w:start w:val="1"/>
      <w:numFmt w:val="decimal"/>
      <w:lvlText w:val="%1.%2.%3"/>
      <w:lvlJc w:val="left"/>
      <w:pPr>
        <w:ind w:left="1332" w:hanging="660"/>
      </w:pPr>
      <w:rPr>
        <w:rFonts w:ascii="Calibri" w:eastAsia="Calibri" w:hAnsi="Calibri" w:cs="Calibri" w:hint="default"/>
        <w:i/>
        <w:w w:val="99"/>
        <w:sz w:val="20"/>
        <w:szCs w:val="20"/>
        <w:lang/>
      </w:rPr>
    </w:lvl>
    <w:lvl w:ilvl="3">
      <w:start w:val="1"/>
      <w:numFmt w:val="decimal"/>
      <w:lvlText w:val="%1.%2.%3.%4"/>
      <w:lvlJc w:val="left"/>
      <w:pPr>
        <w:ind w:left="1774" w:hanging="881"/>
      </w:pPr>
      <w:rPr>
        <w:rFonts w:ascii="Calibri" w:eastAsia="Calibri" w:hAnsi="Calibri" w:cs="Calibri" w:hint="default"/>
        <w:spacing w:val="-4"/>
        <w:w w:val="100"/>
        <w:sz w:val="18"/>
        <w:szCs w:val="18"/>
        <w:lang/>
      </w:rPr>
    </w:lvl>
    <w:lvl w:ilvl="4">
      <w:numFmt w:val="bullet"/>
      <w:lvlText w:val="•"/>
      <w:lvlJc w:val="left"/>
      <w:pPr>
        <w:ind w:left="2995" w:hanging="881"/>
      </w:pPr>
      <w:rPr>
        <w:rFonts w:hint="default"/>
        <w:lang/>
      </w:rPr>
    </w:lvl>
    <w:lvl w:ilvl="5">
      <w:numFmt w:val="bullet"/>
      <w:lvlText w:val="•"/>
      <w:lvlJc w:val="left"/>
      <w:pPr>
        <w:ind w:left="4210" w:hanging="881"/>
      </w:pPr>
      <w:rPr>
        <w:rFonts w:hint="default"/>
        <w:lang/>
      </w:rPr>
    </w:lvl>
    <w:lvl w:ilvl="6">
      <w:numFmt w:val="bullet"/>
      <w:lvlText w:val="•"/>
      <w:lvlJc w:val="left"/>
      <w:pPr>
        <w:ind w:left="5425" w:hanging="881"/>
      </w:pPr>
      <w:rPr>
        <w:rFonts w:hint="default"/>
        <w:lang/>
      </w:rPr>
    </w:lvl>
    <w:lvl w:ilvl="7">
      <w:numFmt w:val="bullet"/>
      <w:lvlText w:val="•"/>
      <w:lvlJc w:val="left"/>
      <w:pPr>
        <w:ind w:left="6640" w:hanging="881"/>
      </w:pPr>
      <w:rPr>
        <w:rFonts w:hint="default"/>
        <w:lang/>
      </w:rPr>
    </w:lvl>
    <w:lvl w:ilvl="8">
      <w:numFmt w:val="bullet"/>
      <w:lvlText w:val="•"/>
      <w:lvlJc w:val="left"/>
      <w:pPr>
        <w:ind w:left="7856" w:hanging="881"/>
      </w:pPr>
      <w:rPr>
        <w:rFonts w:hint="default"/>
        <w:lang/>
      </w:rPr>
    </w:lvl>
  </w:abstractNum>
  <w:abstractNum w:abstractNumId="23">
    <w:nsid w:val="47BE0AFC"/>
    <w:multiLevelType w:val="hybridMultilevel"/>
    <w:tmpl w:val="ED9E79BA"/>
    <w:lvl w:ilvl="0" w:tplc="18F4B106">
      <w:start w:val="1"/>
      <w:numFmt w:val="bullet"/>
      <w:pStyle w:val="a"/>
      <w:lvlText w:val=""/>
      <w:lvlJc w:val="left"/>
      <w:pPr>
        <w:tabs>
          <w:tab w:val="num" w:pos="360"/>
        </w:tabs>
        <w:ind w:left="360" w:hanging="360"/>
      </w:pPr>
      <w:rPr>
        <w:rFonts w:ascii="Symbol" w:hAnsi="Symbol" w:hint="default"/>
      </w:rPr>
    </w:lvl>
    <w:lvl w:ilvl="1" w:tplc="04080019">
      <w:start w:val="1"/>
      <w:numFmt w:val="bullet"/>
      <w:lvlText w:val="o"/>
      <w:lvlJc w:val="left"/>
      <w:pPr>
        <w:tabs>
          <w:tab w:val="num" w:pos="1080"/>
        </w:tabs>
        <w:ind w:left="1080" w:hanging="360"/>
      </w:pPr>
      <w:rPr>
        <w:rFonts w:ascii="Courier New" w:hAnsi="Courier New" w:hint="default"/>
      </w:rPr>
    </w:lvl>
    <w:lvl w:ilvl="2" w:tplc="0408001B" w:tentative="1">
      <w:start w:val="1"/>
      <w:numFmt w:val="bullet"/>
      <w:lvlText w:val=""/>
      <w:lvlJc w:val="left"/>
      <w:pPr>
        <w:tabs>
          <w:tab w:val="num" w:pos="1800"/>
        </w:tabs>
        <w:ind w:left="1800" w:hanging="360"/>
      </w:pPr>
      <w:rPr>
        <w:rFonts w:ascii="Wingdings" w:hAnsi="Wingdings" w:hint="default"/>
      </w:rPr>
    </w:lvl>
    <w:lvl w:ilvl="3" w:tplc="0408000F" w:tentative="1">
      <w:start w:val="1"/>
      <w:numFmt w:val="bullet"/>
      <w:lvlText w:val=""/>
      <w:lvlJc w:val="left"/>
      <w:pPr>
        <w:tabs>
          <w:tab w:val="num" w:pos="2520"/>
        </w:tabs>
        <w:ind w:left="2520" w:hanging="360"/>
      </w:pPr>
      <w:rPr>
        <w:rFonts w:ascii="Symbol" w:hAnsi="Symbol" w:hint="default"/>
      </w:rPr>
    </w:lvl>
    <w:lvl w:ilvl="4" w:tplc="04080019" w:tentative="1">
      <w:start w:val="1"/>
      <w:numFmt w:val="bullet"/>
      <w:lvlText w:val="o"/>
      <w:lvlJc w:val="left"/>
      <w:pPr>
        <w:tabs>
          <w:tab w:val="num" w:pos="3240"/>
        </w:tabs>
        <w:ind w:left="3240" w:hanging="360"/>
      </w:pPr>
      <w:rPr>
        <w:rFonts w:ascii="Courier New" w:hAnsi="Courier New" w:hint="default"/>
      </w:rPr>
    </w:lvl>
    <w:lvl w:ilvl="5" w:tplc="0408001B" w:tentative="1">
      <w:start w:val="1"/>
      <w:numFmt w:val="bullet"/>
      <w:lvlText w:val=""/>
      <w:lvlJc w:val="left"/>
      <w:pPr>
        <w:tabs>
          <w:tab w:val="num" w:pos="3960"/>
        </w:tabs>
        <w:ind w:left="3960" w:hanging="360"/>
      </w:pPr>
      <w:rPr>
        <w:rFonts w:ascii="Wingdings" w:hAnsi="Wingdings" w:hint="default"/>
      </w:rPr>
    </w:lvl>
    <w:lvl w:ilvl="6" w:tplc="0408000F" w:tentative="1">
      <w:start w:val="1"/>
      <w:numFmt w:val="bullet"/>
      <w:lvlText w:val=""/>
      <w:lvlJc w:val="left"/>
      <w:pPr>
        <w:tabs>
          <w:tab w:val="num" w:pos="4680"/>
        </w:tabs>
        <w:ind w:left="4680" w:hanging="360"/>
      </w:pPr>
      <w:rPr>
        <w:rFonts w:ascii="Symbol" w:hAnsi="Symbol" w:hint="default"/>
      </w:rPr>
    </w:lvl>
    <w:lvl w:ilvl="7" w:tplc="04080019" w:tentative="1">
      <w:start w:val="1"/>
      <w:numFmt w:val="bullet"/>
      <w:lvlText w:val="o"/>
      <w:lvlJc w:val="left"/>
      <w:pPr>
        <w:tabs>
          <w:tab w:val="num" w:pos="5400"/>
        </w:tabs>
        <w:ind w:left="5400" w:hanging="360"/>
      </w:pPr>
      <w:rPr>
        <w:rFonts w:ascii="Courier New" w:hAnsi="Courier New" w:hint="default"/>
      </w:rPr>
    </w:lvl>
    <w:lvl w:ilvl="8" w:tplc="0408001B" w:tentative="1">
      <w:start w:val="1"/>
      <w:numFmt w:val="bullet"/>
      <w:lvlText w:val=""/>
      <w:lvlJc w:val="left"/>
      <w:pPr>
        <w:tabs>
          <w:tab w:val="num" w:pos="6120"/>
        </w:tabs>
        <w:ind w:left="6120" w:hanging="360"/>
      </w:pPr>
      <w:rPr>
        <w:rFonts w:ascii="Wingdings" w:hAnsi="Wingdings" w:hint="default"/>
      </w:rPr>
    </w:lvl>
  </w:abstractNum>
  <w:abstractNum w:abstractNumId="24">
    <w:nsid w:val="499940C7"/>
    <w:multiLevelType w:val="hybridMultilevel"/>
    <w:tmpl w:val="B428DD2C"/>
    <w:lvl w:ilvl="0" w:tplc="7E78280C">
      <w:numFmt w:val="bullet"/>
      <w:lvlText w:val="-"/>
      <w:lvlJc w:val="left"/>
      <w:pPr>
        <w:ind w:left="55" w:hanging="167"/>
      </w:pPr>
      <w:rPr>
        <w:rFonts w:ascii="Calibri" w:eastAsia="Calibri" w:hAnsi="Calibri" w:cs="Calibri" w:hint="default"/>
        <w:w w:val="100"/>
        <w:sz w:val="22"/>
        <w:szCs w:val="22"/>
        <w:lang/>
      </w:rPr>
    </w:lvl>
    <w:lvl w:ilvl="1" w:tplc="B502B4A6">
      <w:numFmt w:val="bullet"/>
      <w:lvlText w:val="•"/>
      <w:lvlJc w:val="left"/>
      <w:pPr>
        <w:ind w:left="950" w:hanging="167"/>
      </w:pPr>
      <w:rPr>
        <w:rFonts w:hint="default"/>
        <w:lang/>
      </w:rPr>
    </w:lvl>
    <w:lvl w:ilvl="2" w:tplc="C1B27F2A">
      <w:numFmt w:val="bullet"/>
      <w:lvlText w:val="•"/>
      <w:lvlJc w:val="left"/>
      <w:pPr>
        <w:ind w:left="1841" w:hanging="167"/>
      </w:pPr>
      <w:rPr>
        <w:rFonts w:hint="default"/>
        <w:lang/>
      </w:rPr>
    </w:lvl>
    <w:lvl w:ilvl="3" w:tplc="10E226A2">
      <w:numFmt w:val="bullet"/>
      <w:lvlText w:val="•"/>
      <w:lvlJc w:val="left"/>
      <w:pPr>
        <w:ind w:left="2731" w:hanging="167"/>
      </w:pPr>
      <w:rPr>
        <w:rFonts w:hint="default"/>
        <w:lang/>
      </w:rPr>
    </w:lvl>
    <w:lvl w:ilvl="4" w:tplc="6CE63362">
      <w:numFmt w:val="bullet"/>
      <w:lvlText w:val="•"/>
      <w:lvlJc w:val="left"/>
      <w:pPr>
        <w:ind w:left="3622" w:hanging="167"/>
      </w:pPr>
      <w:rPr>
        <w:rFonts w:hint="default"/>
        <w:lang/>
      </w:rPr>
    </w:lvl>
    <w:lvl w:ilvl="5" w:tplc="89D4F8DE">
      <w:numFmt w:val="bullet"/>
      <w:lvlText w:val="•"/>
      <w:lvlJc w:val="left"/>
      <w:pPr>
        <w:ind w:left="4513" w:hanging="167"/>
      </w:pPr>
      <w:rPr>
        <w:rFonts w:hint="default"/>
        <w:lang/>
      </w:rPr>
    </w:lvl>
    <w:lvl w:ilvl="6" w:tplc="020A8154">
      <w:numFmt w:val="bullet"/>
      <w:lvlText w:val="•"/>
      <w:lvlJc w:val="left"/>
      <w:pPr>
        <w:ind w:left="5403" w:hanging="167"/>
      </w:pPr>
      <w:rPr>
        <w:rFonts w:hint="default"/>
        <w:lang/>
      </w:rPr>
    </w:lvl>
    <w:lvl w:ilvl="7" w:tplc="E61ECDE0">
      <w:numFmt w:val="bullet"/>
      <w:lvlText w:val="•"/>
      <w:lvlJc w:val="left"/>
      <w:pPr>
        <w:ind w:left="6294" w:hanging="167"/>
      </w:pPr>
      <w:rPr>
        <w:rFonts w:hint="default"/>
        <w:lang/>
      </w:rPr>
    </w:lvl>
    <w:lvl w:ilvl="8" w:tplc="B772018A">
      <w:numFmt w:val="bullet"/>
      <w:lvlText w:val="•"/>
      <w:lvlJc w:val="left"/>
      <w:pPr>
        <w:ind w:left="7184" w:hanging="167"/>
      </w:pPr>
      <w:rPr>
        <w:rFonts w:hint="default"/>
        <w:lang/>
      </w:rPr>
    </w:lvl>
  </w:abstractNum>
  <w:abstractNum w:abstractNumId="25">
    <w:nsid w:val="4B83224D"/>
    <w:multiLevelType w:val="hybridMultilevel"/>
    <w:tmpl w:val="37D200A8"/>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6">
    <w:nsid w:val="521C44C3"/>
    <w:multiLevelType w:val="hybridMultilevel"/>
    <w:tmpl w:val="45D42866"/>
    <w:lvl w:ilvl="0" w:tplc="1D7C717E">
      <w:start w:val="1"/>
      <w:numFmt w:val="decimal"/>
      <w:lvlText w:val="%1."/>
      <w:lvlJc w:val="left"/>
      <w:pPr>
        <w:ind w:left="226" w:hanging="226"/>
      </w:pPr>
      <w:rPr>
        <w:rFonts w:ascii="Calibri" w:eastAsia="Calibri" w:hAnsi="Calibri" w:cs="Calibri" w:hint="default"/>
        <w:w w:val="100"/>
        <w:sz w:val="22"/>
        <w:szCs w:val="22"/>
        <w:lang/>
      </w:rPr>
    </w:lvl>
    <w:lvl w:ilvl="1" w:tplc="4FB090DE">
      <w:numFmt w:val="bullet"/>
      <w:lvlText w:val="•"/>
      <w:lvlJc w:val="left"/>
      <w:pPr>
        <w:ind w:left="1238" w:hanging="226"/>
      </w:pPr>
      <w:rPr>
        <w:rFonts w:hint="default"/>
        <w:lang/>
      </w:rPr>
    </w:lvl>
    <w:lvl w:ilvl="2" w:tplc="07906DE0">
      <w:numFmt w:val="bullet"/>
      <w:lvlText w:val="•"/>
      <w:lvlJc w:val="left"/>
      <w:pPr>
        <w:ind w:left="2243" w:hanging="226"/>
      </w:pPr>
      <w:rPr>
        <w:rFonts w:hint="default"/>
        <w:lang/>
      </w:rPr>
    </w:lvl>
    <w:lvl w:ilvl="3" w:tplc="A6AA761C">
      <w:numFmt w:val="bullet"/>
      <w:lvlText w:val="•"/>
      <w:lvlJc w:val="left"/>
      <w:pPr>
        <w:ind w:left="3247" w:hanging="226"/>
      </w:pPr>
      <w:rPr>
        <w:rFonts w:hint="default"/>
        <w:lang/>
      </w:rPr>
    </w:lvl>
    <w:lvl w:ilvl="4" w:tplc="AB36C890">
      <w:numFmt w:val="bullet"/>
      <w:lvlText w:val="•"/>
      <w:lvlJc w:val="left"/>
      <w:pPr>
        <w:ind w:left="4252" w:hanging="226"/>
      </w:pPr>
      <w:rPr>
        <w:rFonts w:hint="default"/>
        <w:lang/>
      </w:rPr>
    </w:lvl>
    <w:lvl w:ilvl="5" w:tplc="CD7ED4FE">
      <w:numFmt w:val="bullet"/>
      <w:lvlText w:val="•"/>
      <w:lvlJc w:val="left"/>
      <w:pPr>
        <w:ind w:left="5257" w:hanging="226"/>
      </w:pPr>
      <w:rPr>
        <w:rFonts w:hint="default"/>
        <w:lang/>
      </w:rPr>
    </w:lvl>
    <w:lvl w:ilvl="6" w:tplc="CB065924">
      <w:numFmt w:val="bullet"/>
      <w:lvlText w:val="•"/>
      <w:lvlJc w:val="left"/>
      <w:pPr>
        <w:ind w:left="6261" w:hanging="226"/>
      </w:pPr>
      <w:rPr>
        <w:rFonts w:hint="default"/>
        <w:lang/>
      </w:rPr>
    </w:lvl>
    <w:lvl w:ilvl="7" w:tplc="2ED40134">
      <w:numFmt w:val="bullet"/>
      <w:lvlText w:val="•"/>
      <w:lvlJc w:val="left"/>
      <w:pPr>
        <w:ind w:left="7266" w:hanging="226"/>
      </w:pPr>
      <w:rPr>
        <w:rFonts w:hint="default"/>
        <w:lang/>
      </w:rPr>
    </w:lvl>
    <w:lvl w:ilvl="8" w:tplc="9BBAD1B0">
      <w:numFmt w:val="bullet"/>
      <w:lvlText w:val="•"/>
      <w:lvlJc w:val="left"/>
      <w:pPr>
        <w:ind w:left="8271" w:hanging="226"/>
      </w:pPr>
      <w:rPr>
        <w:rFonts w:hint="default"/>
        <w:lang/>
      </w:rPr>
    </w:lvl>
  </w:abstractNum>
  <w:abstractNum w:abstractNumId="27">
    <w:nsid w:val="56610AC4"/>
    <w:multiLevelType w:val="multilevel"/>
    <w:tmpl w:val="84C8834E"/>
    <w:lvl w:ilvl="0">
      <w:start w:val="2"/>
      <w:numFmt w:val="decimal"/>
      <w:lvlText w:val="%1"/>
      <w:lvlJc w:val="left"/>
      <w:pPr>
        <w:ind w:left="480" w:hanging="480"/>
      </w:pPr>
      <w:rPr>
        <w:rFonts w:hint="default"/>
      </w:rPr>
    </w:lvl>
    <w:lvl w:ilvl="1">
      <w:start w:val="2"/>
      <w:numFmt w:val="decimal"/>
      <w:lvlText w:val="%1.%2"/>
      <w:lvlJc w:val="left"/>
      <w:pPr>
        <w:ind w:left="596" w:hanging="480"/>
      </w:pPr>
      <w:rPr>
        <w:rFonts w:hint="default"/>
      </w:rPr>
    </w:lvl>
    <w:lvl w:ilvl="2">
      <w:start w:val="5"/>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728" w:hanging="1800"/>
      </w:pPr>
      <w:rPr>
        <w:rFonts w:hint="default"/>
      </w:rPr>
    </w:lvl>
  </w:abstractNum>
  <w:abstractNum w:abstractNumId="28">
    <w:nsid w:val="5CE757E9"/>
    <w:multiLevelType w:val="multilevel"/>
    <w:tmpl w:val="2D706B8A"/>
    <w:lvl w:ilvl="0">
      <w:start w:val="6"/>
      <w:numFmt w:val="decimal"/>
      <w:lvlText w:val="%1"/>
      <w:lvlJc w:val="left"/>
      <w:pPr>
        <w:ind w:left="232" w:hanging="580"/>
      </w:pPr>
      <w:rPr>
        <w:rFonts w:hint="default"/>
        <w:lang/>
      </w:rPr>
    </w:lvl>
    <w:lvl w:ilvl="1">
      <w:start w:val="2"/>
      <w:numFmt w:val="decimal"/>
      <w:lvlText w:val="%1.%2"/>
      <w:lvlJc w:val="left"/>
      <w:pPr>
        <w:ind w:left="232" w:hanging="580"/>
      </w:pPr>
      <w:rPr>
        <w:rFonts w:ascii="Calibri" w:hAnsi="Calibri" w:cs="Calibri" w:hint="default"/>
        <w:lang/>
      </w:rPr>
    </w:lvl>
    <w:lvl w:ilvl="2">
      <w:start w:val="1"/>
      <w:numFmt w:val="decimal"/>
      <w:lvlText w:val="%1.%2.%3."/>
      <w:lvlJc w:val="left"/>
      <w:pPr>
        <w:ind w:left="232" w:hanging="580"/>
      </w:pPr>
      <w:rPr>
        <w:rFonts w:ascii="Calibri" w:eastAsia="Calibri" w:hAnsi="Calibri" w:cs="Calibri" w:hint="default"/>
        <w:b/>
        <w:spacing w:val="-1"/>
        <w:w w:val="100"/>
        <w:sz w:val="22"/>
        <w:szCs w:val="22"/>
        <w:lang/>
      </w:rPr>
    </w:lvl>
    <w:lvl w:ilvl="3">
      <w:numFmt w:val="bullet"/>
      <w:lvlText w:val="•"/>
      <w:lvlJc w:val="left"/>
      <w:pPr>
        <w:ind w:left="3253" w:hanging="580"/>
      </w:pPr>
      <w:rPr>
        <w:rFonts w:hint="default"/>
        <w:lang/>
      </w:rPr>
    </w:lvl>
    <w:lvl w:ilvl="4">
      <w:numFmt w:val="bullet"/>
      <w:lvlText w:val="•"/>
      <w:lvlJc w:val="left"/>
      <w:pPr>
        <w:ind w:left="4258" w:hanging="580"/>
      </w:pPr>
      <w:rPr>
        <w:rFonts w:hint="default"/>
        <w:lang/>
      </w:rPr>
    </w:lvl>
    <w:lvl w:ilvl="5">
      <w:numFmt w:val="bullet"/>
      <w:lvlText w:val="•"/>
      <w:lvlJc w:val="left"/>
      <w:pPr>
        <w:ind w:left="5263" w:hanging="580"/>
      </w:pPr>
      <w:rPr>
        <w:rFonts w:hint="default"/>
        <w:lang/>
      </w:rPr>
    </w:lvl>
    <w:lvl w:ilvl="6">
      <w:numFmt w:val="bullet"/>
      <w:lvlText w:val="•"/>
      <w:lvlJc w:val="left"/>
      <w:pPr>
        <w:ind w:left="6267" w:hanging="580"/>
      </w:pPr>
      <w:rPr>
        <w:rFonts w:hint="default"/>
        <w:lang/>
      </w:rPr>
    </w:lvl>
    <w:lvl w:ilvl="7">
      <w:numFmt w:val="bullet"/>
      <w:lvlText w:val="•"/>
      <w:lvlJc w:val="left"/>
      <w:pPr>
        <w:ind w:left="7272" w:hanging="580"/>
      </w:pPr>
      <w:rPr>
        <w:rFonts w:hint="default"/>
        <w:lang/>
      </w:rPr>
    </w:lvl>
    <w:lvl w:ilvl="8">
      <w:numFmt w:val="bullet"/>
      <w:lvlText w:val="•"/>
      <w:lvlJc w:val="left"/>
      <w:pPr>
        <w:ind w:left="8277" w:hanging="580"/>
      </w:pPr>
      <w:rPr>
        <w:rFonts w:hint="default"/>
        <w:lang/>
      </w:rPr>
    </w:lvl>
  </w:abstractNum>
  <w:abstractNum w:abstractNumId="29">
    <w:nsid w:val="61F3606F"/>
    <w:multiLevelType w:val="hybridMultilevel"/>
    <w:tmpl w:val="94863C9C"/>
    <w:lvl w:ilvl="0" w:tplc="B2EA4724">
      <w:start w:val="1"/>
      <w:numFmt w:val="decimal"/>
      <w:lvlText w:val="(%1)"/>
      <w:lvlJc w:val="left"/>
      <w:pPr>
        <w:ind w:left="529" w:hanging="298"/>
      </w:pPr>
      <w:rPr>
        <w:rFonts w:ascii="Calibri" w:eastAsia="Calibri" w:hAnsi="Calibri" w:cs="Calibri" w:hint="default"/>
        <w:spacing w:val="-1"/>
        <w:w w:val="100"/>
        <w:sz w:val="22"/>
        <w:szCs w:val="22"/>
        <w:lang/>
      </w:rPr>
    </w:lvl>
    <w:lvl w:ilvl="1" w:tplc="B62897EC">
      <w:numFmt w:val="bullet"/>
      <w:lvlText w:val="•"/>
      <w:lvlJc w:val="left"/>
      <w:pPr>
        <w:ind w:left="1496" w:hanging="298"/>
      </w:pPr>
      <w:rPr>
        <w:rFonts w:hint="default"/>
        <w:lang/>
      </w:rPr>
    </w:lvl>
    <w:lvl w:ilvl="2" w:tplc="DB620036">
      <w:numFmt w:val="bullet"/>
      <w:lvlText w:val="•"/>
      <w:lvlJc w:val="left"/>
      <w:pPr>
        <w:ind w:left="2473" w:hanging="298"/>
      </w:pPr>
      <w:rPr>
        <w:rFonts w:hint="default"/>
        <w:lang/>
      </w:rPr>
    </w:lvl>
    <w:lvl w:ilvl="3" w:tplc="7D546AD6">
      <w:numFmt w:val="bullet"/>
      <w:lvlText w:val="•"/>
      <w:lvlJc w:val="left"/>
      <w:pPr>
        <w:ind w:left="3449" w:hanging="298"/>
      </w:pPr>
      <w:rPr>
        <w:rFonts w:hint="default"/>
        <w:lang/>
      </w:rPr>
    </w:lvl>
    <w:lvl w:ilvl="4" w:tplc="12BC334C">
      <w:numFmt w:val="bullet"/>
      <w:lvlText w:val="•"/>
      <w:lvlJc w:val="left"/>
      <w:pPr>
        <w:ind w:left="4426" w:hanging="298"/>
      </w:pPr>
      <w:rPr>
        <w:rFonts w:hint="default"/>
        <w:lang/>
      </w:rPr>
    </w:lvl>
    <w:lvl w:ilvl="5" w:tplc="6C043C5E">
      <w:numFmt w:val="bullet"/>
      <w:lvlText w:val="•"/>
      <w:lvlJc w:val="left"/>
      <w:pPr>
        <w:ind w:left="5403" w:hanging="298"/>
      </w:pPr>
      <w:rPr>
        <w:rFonts w:hint="default"/>
        <w:lang/>
      </w:rPr>
    </w:lvl>
    <w:lvl w:ilvl="6" w:tplc="5CFA5FBC">
      <w:numFmt w:val="bullet"/>
      <w:lvlText w:val="•"/>
      <w:lvlJc w:val="left"/>
      <w:pPr>
        <w:ind w:left="6379" w:hanging="298"/>
      </w:pPr>
      <w:rPr>
        <w:rFonts w:hint="default"/>
        <w:lang/>
      </w:rPr>
    </w:lvl>
    <w:lvl w:ilvl="7" w:tplc="07161194">
      <w:numFmt w:val="bullet"/>
      <w:lvlText w:val="•"/>
      <w:lvlJc w:val="left"/>
      <w:pPr>
        <w:ind w:left="7356" w:hanging="298"/>
      </w:pPr>
      <w:rPr>
        <w:rFonts w:hint="default"/>
        <w:lang/>
      </w:rPr>
    </w:lvl>
    <w:lvl w:ilvl="8" w:tplc="CBF280F0">
      <w:numFmt w:val="bullet"/>
      <w:lvlText w:val="•"/>
      <w:lvlJc w:val="left"/>
      <w:pPr>
        <w:ind w:left="8333" w:hanging="298"/>
      </w:pPr>
      <w:rPr>
        <w:rFonts w:hint="default"/>
        <w:lang/>
      </w:rPr>
    </w:lvl>
  </w:abstractNum>
  <w:abstractNum w:abstractNumId="30">
    <w:nsid w:val="62547532"/>
    <w:multiLevelType w:val="hybridMultilevel"/>
    <w:tmpl w:val="81503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634D4E02"/>
    <w:multiLevelType w:val="multilevel"/>
    <w:tmpl w:val="87CC41BC"/>
    <w:styleLink w:v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46B37D5"/>
    <w:multiLevelType w:val="hybridMultilevel"/>
    <w:tmpl w:val="6E066DC8"/>
    <w:lvl w:ilvl="0" w:tplc="FD96FCEA">
      <w:start w:val="4"/>
      <w:numFmt w:val="decimal"/>
      <w:lvlText w:val="%1."/>
      <w:lvlJc w:val="left"/>
      <w:pPr>
        <w:ind w:left="232" w:hanging="226"/>
      </w:pPr>
      <w:rPr>
        <w:rFonts w:ascii="Calibri" w:eastAsia="Calibri" w:hAnsi="Calibri" w:cs="Calibri" w:hint="default"/>
        <w:w w:val="100"/>
        <w:sz w:val="22"/>
        <w:szCs w:val="22"/>
        <w:lang/>
      </w:rPr>
    </w:lvl>
    <w:lvl w:ilvl="1" w:tplc="515EEE84">
      <w:numFmt w:val="bullet"/>
      <w:lvlText w:val="•"/>
      <w:lvlJc w:val="left"/>
      <w:pPr>
        <w:ind w:left="1244" w:hanging="226"/>
      </w:pPr>
      <w:rPr>
        <w:rFonts w:hint="default"/>
        <w:lang/>
      </w:rPr>
    </w:lvl>
    <w:lvl w:ilvl="2" w:tplc="EF24E1DA">
      <w:numFmt w:val="bullet"/>
      <w:lvlText w:val="•"/>
      <w:lvlJc w:val="left"/>
      <w:pPr>
        <w:ind w:left="2249" w:hanging="226"/>
      </w:pPr>
      <w:rPr>
        <w:rFonts w:hint="default"/>
        <w:lang/>
      </w:rPr>
    </w:lvl>
    <w:lvl w:ilvl="3" w:tplc="F126F474">
      <w:numFmt w:val="bullet"/>
      <w:lvlText w:val="•"/>
      <w:lvlJc w:val="left"/>
      <w:pPr>
        <w:ind w:left="3253" w:hanging="226"/>
      </w:pPr>
      <w:rPr>
        <w:rFonts w:hint="default"/>
        <w:lang/>
      </w:rPr>
    </w:lvl>
    <w:lvl w:ilvl="4" w:tplc="8DD48E80">
      <w:numFmt w:val="bullet"/>
      <w:lvlText w:val="•"/>
      <w:lvlJc w:val="left"/>
      <w:pPr>
        <w:ind w:left="4258" w:hanging="226"/>
      </w:pPr>
      <w:rPr>
        <w:rFonts w:hint="default"/>
        <w:lang/>
      </w:rPr>
    </w:lvl>
    <w:lvl w:ilvl="5" w:tplc="6E80A4B0">
      <w:numFmt w:val="bullet"/>
      <w:lvlText w:val="•"/>
      <w:lvlJc w:val="left"/>
      <w:pPr>
        <w:ind w:left="5263" w:hanging="226"/>
      </w:pPr>
      <w:rPr>
        <w:rFonts w:hint="default"/>
        <w:lang/>
      </w:rPr>
    </w:lvl>
    <w:lvl w:ilvl="6" w:tplc="97CAB8B4">
      <w:numFmt w:val="bullet"/>
      <w:lvlText w:val="•"/>
      <w:lvlJc w:val="left"/>
      <w:pPr>
        <w:ind w:left="6267" w:hanging="226"/>
      </w:pPr>
      <w:rPr>
        <w:rFonts w:hint="default"/>
        <w:lang/>
      </w:rPr>
    </w:lvl>
    <w:lvl w:ilvl="7" w:tplc="53E87BF6">
      <w:numFmt w:val="bullet"/>
      <w:lvlText w:val="•"/>
      <w:lvlJc w:val="left"/>
      <w:pPr>
        <w:ind w:left="7272" w:hanging="226"/>
      </w:pPr>
      <w:rPr>
        <w:rFonts w:hint="default"/>
        <w:lang/>
      </w:rPr>
    </w:lvl>
    <w:lvl w:ilvl="8" w:tplc="FB3CCE00">
      <w:numFmt w:val="bullet"/>
      <w:lvlText w:val="•"/>
      <w:lvlJc w:val="left"/>
      <w:pPr>
        <w:ind w:left="8277" w:hanging="226"/>
      </w:pPr>
      <w:rPr>
        <w:rFonts w:hint="default"/>
        <w:lang/>
      </w:rPr>
    </w:lvl>
  </w:abstractNum>
  <w:abstractNum w:abstractNumId="33">
    <w:nsid w:val="6A8664C4"/>
    <w:multiLevelType w:val="hybridMultilevel"/>
    <w:tmpl w:val="E76A8406"/>
    <w:lvl w:ilvl="0" w:tplc="53DECAA2">
      <w:start w:val="1"/>
      <w:numFmt w:val="decimal"/>
      <w:lvlText w:val="%1."/>
      <w:lvlJc w:val="left"/>
      <w:pPr>
        <w:ind w:left="232" w:hanging="219"/>
      </w:pPr>
      <w:rPr>
        <w:rFonts w:ascii="Calibri" w:eastAsia="Calibri" w:hAnsi="Calibri" w:cs="Calibri" w:hint="default"/>
        <w:w w:val="100"/>
        <w:sz w:val="22"/>
        <w:szCs w:val="22"/>
        <w:lang/>
      </w:rPr>
    </w:lvl>
    <w:lvl w:ilvl="1" w:tplc="5A48F1EC">
      <w:numFmt w:val="bullet"/>
      <w:lvlText w:val="•"/>
      <w:lvlJc w:val="left"/>
      <w:pPr>
        <w:ind w:left="1244" w:hanging="219"/>
      </w:pPr>
      <w:rPr>
        <w:rFonts w:hint="default"/>
        <w:lang/>
      </w:rPr>
    </w:lvl>
    <w:lvl w:ilvl="2" w:tplc="B02E614C">
      <w:numFmt w:val="bullet"/>
      <w:lvlText w:val="•"/>
      <w:lvlJc w:val="left"/>
      <w:pPr>
        <w:ind w:left="2249" w:hanging="219"/>
      </w:pPr>
      <w:rPr>
        <w:rFonts w:hint="default"/>
        <w:lang/>
      </w:rPr>
    </w:lvl>
    <w:lvl w:ilvl="3" w:tplc="2B860B4A">
      <w:numFmt w:val="bullet"/>
      <w:lvlText w:val="•"/>
      <w:lvlJc w:val="left"/>
      <w:pPr>
        <w:ind w:left="3253" w:hanging="219"/>
      </w:pPr>
      <w:rPr>
        <w:rFonts w:hint="default"/>
        <w:lang/>
      </w:rPr>
    </w:lvl>
    <w:lvl w:ilvl="4" w:tplc="78641C82">
      <w:numFmt w:val="bullet"/>
      <w:lvlText w:val="•"/>
      <w:lvlJc w:val="left"/>
      <w:pPr>
        <w:ind w:left="4258" w:hanging="219"/>
      </w:pPr>
      <w:rPr>
        <w:rFonts w:hint="default"/>
        <w:lang/>
      </w:rPr>
    </w:lvl>
    <w:lvl w:ilvl="5" w:tplc="307EA942">
      <w:numFmt w:val="bullet"/>
      <w:lvlText w:val="•"/>
      <w:lvlJc w:val="left"/>
      <w:pPr>
        <w:ind w:left="5263" w:hanging="219"/>
      </w:pPr>
      <w:rPr>
        <w:rFonts w:hint="default"/>
        <w:lang/>
      </w:rPr>
    </w:lvl>
    <w:lvl w:ilvl="6" w:tplc="E04079FA">
      <w:numFmt w:val="bullet"/>
      <w:lvlText w:val="•"/>
      <w:lvlJc w:val="left"/>
      <w:pPr>
        <w:ind w:left="6267" w:hanging="219"/>
      </w:pPr>
      <w:rPr>
        <w:rFonts w:hint="default"/>
        <w:lang/>
      </w:rPr>
    </w:lvl>
    <w:lvl w:ilvl="7" w:tplc="084A4808">
      <w:numFmt w:val="bullet"/>
      <w:lvlText w:val="•"/>
      <w:lvlJc w:val="left"/>
      <w:pPr>
        <w:ind w:left="7272" w:hanging="219"/>
      </w:pPr>
      <w:rPr>
        <w:rFonts w:hint="default"/>
        <w:lang/>
      </w:rPr>
    </w:lvl>
    <w:lvl w:ilvl="8" w:tplc="B4E2E7C2">
      <w:numFmt w:val="bullet"/>
      <w:lvlText w:val="•"/>
      <w:lvlJc w:val="left"/>
      <w:pPr>
        <w:ind w:left="8277" w:hanging="219"/>
      </w:pPr>
      <w:rPr>
        <w:rFonts w:hint="default"/>
        <w:lang/>
      </w:rPr>
    </w:lvl>
  </w:abstractNum>
  <w:abstractNum w:abstractNumId="34">
    <w:nsid w:val="6C827CFE"/>
    <w:multiLevelType w:val="hybridMultilevel"/>
    <w:tmpl w:val="7DB06462"/>
    <w:lvl w:ilvl="0" w:tplc="9EE2E1CC">
      <w:start w:val="1"/>
      <w:numFmt w:val="decimal"/>
      <w:lvlText w:val="%1."/>
      <w:lvlJc w:val="left"/>
      <w:pPr>
        <w:ind w:left="221" w:hanging="221"/>
      </w:pPr>
      <w:rPr>
        <w:rFonts w:ascii="Calibri" w:eastAsia="Calibri" w:hAnsi="Calibri" w:cs="Calibri" w:hint="default"/>
        <w:w w:val="100"/>
        <w:sz w:val="22"/>
        <w:szCs w:val="22"/>
        <w:lang w:val="el-GR"/>
      </w:rPr>
    </w:lvl>
    <w:lvl w:ilvl="1" w:tplc="A3D4652A">
      <w:numFmt w:val="bullet"/>
      <w:lvlText w:val="•"/>
      <w:lvlJc w:val="left"/>
      <w:pPr>
        <w:ind w:left="1244" w:hanging="221"/>
      </w:pPr>
      <w:rPr>
        <w:rFonts w:hint="default"/>
        <w:lang/>
      </w:rPr>
    </w:lvl>
    <w:lvl w:ilvl="2" w:tplc="7CA4122A">
      <w:numFmt w:val="bullet"/>
      <w:lvlText w:val="•"/>
      <w:lvlJc w:val="left"/>
      <w:pPr>
        <w:ind w:left="2249" w:hanging="221"/>
      </w:pPr>
      <w:rPr>
        <w:rFonts w:hint="default"/>
        <w:lang/>
      </w:rPr>
    </w:lvl>
    <w:lvl w:ilvl="3" w:tplc="3A7068DC">
      <w:numFmt w:val="bullet"/>
      <w:lvlText w:val="•"/>
      <w:lvlJc w:val="left"/>
      <w:pPr>
        <w:ind w:left="3253" w:hanging="221"/>
      </w:pPr>
      <w:rPr>
        <w:rFonts w:hint="default"/>
        <w:lang/>
      </w:rPr>
    </w:lvl>
    <w:lvl w:ilvl="4" w:tplc="2892B87E">
      <w:numFmt w:val="bullet"/>
      <w:lvlText w:val="•"/>
      <w:lvlJc w:val="left"/>
      <w:pPr>
        <w:ind w:left="4258" w:hanging="221"/>
      </w:pPr>
      <w:rPr>
        <w:rFonts w:hint="default"/>
        <w:lang/>
      </w:rPr>
    </w:lvl>
    <w:lvl w:ilvl="5" w:tplc="613E071A">
      <w:numFmt w:val="bullet"/>
      <w:lvlText w:val="•"/>
      <w:lvlJc w:val="left"/>
      <w:pPr>
        <w:ind w:left="5263" w:hanging="221"/>
      </w:pPr>
      <w:rPr>
        <w:rFonts w:hint="default"/>
        <w:lang/>
      </w:rPr>
    </w:lvl>
    <w:lvl w:ilvl="6" w:tplc="C686A4C2">
      <w:numFmt w:val="bullet"/>
      <w:lvlText w:val="•"/>
      <w:lvlJc w:val="left"/>
      <w:pPr>
        <w:ind w:left="6267" w:hanging="221"/>
      </w:pPr>
      <w:rPr>
        <w:rFonts w:hint="default"/>
        <w:lang/>
      </w:rPr>
    </w:lvl>
    <w:lvl w:ilvl="7" w:tplc="1AB8600C">
      <w:numFmt w:val="bullet"/>
      <w:lvlText w:val="•"/>
      <w:lvlJc w:val="left"/>
      <w:pPr>
        <w:ind w:left="7272" w:hanging="221"/>
      </w:pPr>
      <w:rPr>
        <w:rFonts w:hint="default"/>
        <w:lang/>
      </w:rPr>
    </w:lvl>
    <w:lvl w:ilvl="8" w:tplc="35CEA196">
      <w:numFmt w:val="bullet"/>
      <w:lvlText w:val="•"/>
      <w:lvlJc w:val="left"/>
      <w:pPr>
        <w:ind w:left="8277" w:hanging="221"/>
      </w:pPr>
      <w:rPr>
        <w:rFonts w:hint="default"/>
        <w:lang/>
      </w:rPr>
    </w:lvl>
  </w:abstractNum>
  <w:abstractNum w:abstractNumId="35">
    <w:nsid w:val="713560C5"/>
    <w:multiLevelType w:val="hybridMultilevel"/>
    <w:tmpl w:val="70C8069C"/>
    <w:lvl w:ilvl="0" w:tplc="0E0E7B38">
      <w:numFmt w:val="bullet"/>
      <w:lvlText w:val="-"/>
      <w:lvlJc w:val="left"/>
      <w:pPr>
        <w:ind w:left="107" w:hanging="118"/>
      </w:pPr>
      <w:rPr>
        <w:rFonts w:ascii="Calibri" w:eastAsia="Calibri" w:hAnsi="Calibri" w:cs="Calibri" w:hint="default"/>
        <w:w w:val="100"/>
        <w:sz w:val="22"/>
        <w:szCs w:val="22"/>
        <w:lang/>
      </w:rPr>
    </w:lvl>
    <w:lvl w:ilvl="1" w:tplc="988CB504">
      <w:numFmt w:val="bullet"/>
      <w:lvlText w:val="•"/>
      <w:lvlJc w:val="left"/>
      <w:pPr>
        <w:ind w:left="536" w:hanging="118"/>
      </w:pPr>
      <w:rPr>
        <w:rFonts w:hint="default"/>
        <w:lang/>
      </w:rPr>
    </w:lvl>
    <w:lvl w:ilvl="2" w:tplc="DA92A016">
      <w:numFmt w:val="bullet"/>
      <w:lvlText w:val="•"/>
      <w:lvlJc w:val="left"/>
      <w:pPr>
        <w:ind w:left="973" w:hanging="118"/>
      </w:pPr>
      <w:rPr>
        <w:rFonts w:hint="default"/>
        <w:lang/>
      </w:rPr>
    </w:lvl>
    <w:lvl w:ilvl="3" w:tplc="EB24897A">
      <w:numFmt w:val="bullet"/>
      <w:lvlText w:val="•"/>
      <w:lvlJc w:val="left"/>
      <w:pPr>
        <w:ind w:left="1410" w:hanging="118"/>
      </w:pPr>
      <w:rPr>
        <w:rFonts w:hint="default"/>
        <w:lang/>
      </w:rPr>
    </w:lvl>
    <w:lvl w:ilvl="4" w:tplc="A9B0332E">
      <w:numFmt w:val="bullet"/>
      <w:lvlText w:val="•"/>
      <w:lvlJc w:val="left"/>
      <w:pPr>
        <w:ind w:left="1847" w:hanging="118"/>
      </w:pPr>
      <w:rPr>
        <w:rFonts w:hint="default"/>
        <w:lang/>
      </w:rPr>
    </w:lvl>
    <w:lvl w:ilvl="5" w:tplc="CDA02F78">
      <w:numFmt w:val="bullet"/>
      <w:lvlText w:val="•"/>
      <w:lvlJc w:val="left"/>
      <w:pPr>
        <w:ind w:left="2284" w:hanging="118"/>
      </w:pPr>
      <w:rPr>
        <w:rFonts w:hint="default"/>
        <w:lang/>
      </w:rPr>
    </w:lvl>
    <w:lvl w:ilvl="6" w:tplc="68144382">
      <w:numFmt w:val="bullet"/>
      <w:lvlText w:val="•"/>
      <w:lvlJc w:val="left"/>
      <w:pPr>
        <w:ind w:left="2721" w:hanging="118"/>
      </w:pPr>
      <w:rPr>
        <w:rFonts w:hint="default"/>
        <w:lang/>
      </w:rPr>
    </w:lvl>
    <w:lvl w:ilvl="7" w:tplc="553656CA">
      <w:numFmt w:val="bullet"/>
      <w:lvlText w:val="•"/>
      <w:lvlJc w:val="left"/>
      <w:pPr>
        <w:ind w:left="3158" w:hanging="118"/>
      </w:pPr>
      <w:rPr>
        <w:rFonts w:hint="default"/>
        <w:lang/>
      </w:rPr>
    </w:lvl>
    <w:lvl w:ilvl="8" w:tplc="01B61174">
      <w:numFmt w:val="bullet"/>
      <w:lvlText w:val="•"/>
      <w:lvlJc w:val="left"/>
      <w:pPr>
        <w:ind w:left="3595" w:hanging="118"/>
      </w:pPr>
      <w:rPr>
        <w:rFonts w:hint="default"/>
        <w:lang/>
      </w:rPr>
    </w:lvl>
  </w:abstractNum>
  <w:abstractNum w:abstractNumId="36">
    <w:nsid w:val="73FD7B66"/>
    <w:multiLevelType w:val="hybridMultilevel"/>
    <w:tmpl w:val="10E2FD5C"/>
    <w:lvl w:ilvl="0">
      <w:start w:val="1"/>
      <w:numFmt w:val="bullet"/>
      <w:pStyle w:val="Bullet0"/>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4A7081C"/>
    <w:multiLevelType w:val="multilevel"/>
    <w:tmpl w:val="9B382D5C"/>
    <w:lvl w:ilvl="0">
      <w:start w:val="2"/>
      <w:numFmt w:val="decimal"/>
      <w:lvlText w:val="%1"/>
      <w:lvlJc w:val="left"/>
      <w:pPr>
        <w:ind w:left="799" w:hanging="567"/>
      </w:pPr>
      <w:rPr>
        <w:rFonts w:hint="default"/>
        <w:lang/>
      </w:rPr>
    </w:lvl>
    <w:lvl w:ilvl="1">
      <w:start w:val="4"/>
      <w:numFmt w:val="decimal"/>
      <w:lvlText w:val="%1.%2"/>
      <w:lvlJc w:val="left"/>
      <w:pPr>
        <w:ind w:left="799" w:hanging="567"/>
      </w:pPr>
      <w:rPr>
        <w:rFonts w:hint="default"/>
        <w:lang/>
      </w:rPr>
    </w:lvl>
    <w:lvl w:ilvl="2">
      <w:start w:val="4"/>
      <w:numFmt w:val="decimal"/>
      <w:lvlText w:val="%1.%2.%3"/>
      <w:lvlJc w:val="left"/>
      <w:pPr>
        <w:ind w:left="567" w:hanging="567"/>
      </w:pPr>
      <w:rPr>
        <w:rFonts w:ascii="Calibri" w:eastAsia="Calibri" w:hAnsi="Calibri" w:cs="Calibri" w:hint="default"/>
        <w:b/>
        <w:bCs/>
        <w:spacing w:val="-2"/>
        <w:w w:val="100"/>
        <w:sz w:val="22"/>
        <w:szCs w:val="22"/>
        <w:lang/>
      </w:rPr>
    </w:lvl>
    <w:lvl w:ilvl="3">
      <w:numFmt w:val="bullet"/>
      <w:lvlText w:val="•"/>
      <w:lvlJc w:val="left"/>
      <w:pPr>
        <w:ind w:left="3645" w:hanging="567"/>
      </w:pPr>
      <w:rPr>
        <w:rFonts w:hint="default"/>
        <w:lang/>
      </w:rPr>
    </w:lvl>
    <w:lvl w:ilvl="4">
      <w:numFmt w:val="bullet"/>
      <w:lvlText w:val="•"/>
      <w:lvlJc w:val="left"/>
      <w:pPr>
        <w:ind w:left="4594" w:hanging="567"/>
      </w:pPr>
      <w:rPr>
        <w:rFonts w:hint="default"/>
        <w:lang/>
      </w:rPr>
    </w:lvl>
    <w:lvl w:ilvl="5">
      <w:numFmt w:val="bullet"/>
      <w:lvlText w:val="•"/>
      <w:lvlJc w:val="left"/>
      <w:pPr>
        <w:ind w:left="5543" w:hanging="567"/>
      </w:pPr>
      <w:rPr>
        <w:rFonts w:hint="default"/>
        <w:lang/>
      </w:rPr>
    </w:lvl>
    <w:lvl w:ilvl="6">
      <w:numFmt w:val="bullet"/>
      <w:lvlText w:val="•"/>
      <w:lvlJc w:val="left"/>
      <w:pPr>
        <w:ind w:left="6491" w:hanging="567"/>
      </w:pPr>
      <w:rPr>
        <w:rFonts w:hint="default"/>
        <w:lang/>
      </w:rPr>
    </w:lvl>
    <w:lvl w:ilvl="7">
      <w:numFmt w:val="bullet"/>
      <w:lvlText w:val="•"/>
      <w:lvlJc w:val="left"/>
      <w:pPr>
        <w:ind w:left="7440" w:hanging="567"/>
      </w:pPr>
      <w:rPr>
        <w:rFonts w:hint="default"/>
        <w:lang/>
      </w:rPr>
    </w:lvl>
    <w:lvl w:ilvl="8">
      <w:numFmt w:val="bullet"/>
      <w:lvlText w:val="•"/>
      <w:lvlJc w:val="left"/>
      <w:pPr>
        <w:ind w:left="8389" w:hanging="567"/>
      </w:pPr>
      <w:rPr>
        <w:rFonts w:hint="default"/>
        <w:lang/>
      </w:rPr>
    </w:lvl>
  </w:abstractNum>
  <w:abstractNum w:abstractNumId="38">
    <w:nsid w:val="783D16EE"/>
    <w:multiLevelType w:val="hybridMultilevel"/>
    <w:tmpl w:val="AFD05EEE"/>
    <w:lvl w:ilvl="0" w:tplc="D7C2D3EC">
      <w:start w:val="1"/>
      <w:numFmt w:val="bullet"/>
      <w:pStyle w:val="10"/>
      <w:lvlText w:val=""/>
      <w:lvlJc w:val="left"/>
      <w:pPr>
        <w:tabs>
          <w:tab w:val="num" w:pos="720"/>
        </w:tabs>
        <w:ind w:left="720" w:hanging="360"/>
      </w:pPr>
      <w:rPr>
        <w:rFonts w:ascii="Symbol" w:hAnsi="Symbol" w:hint="default"/>
      </w:rPr>
    </w:lvl>
    <w:lvl w:ilvl="1" w:tplc="99CA736C" w:tentative="1">
      <w:start w:val="1"/>
      <w:numFmt w:val="bullet"/>
      <w:pStyle w:val="2"/>
      <w:lvlText w:val="o"/>
      <w:lvlJc w:val="left"/>
      <w:pPr>
        <w:tabs>
          <w:tab w:val="num" w:pos="1440"/>
        </w:tabs>
        <w:ind w:left="1440" w:hanging="360"/>
      </w:pPr>
      <w:rPr>
        <w:rFonts w:ascii="Courier New" w:hAnsi="Courier New" w:hint="default"/>
      </w:rPr>
    </w:lvl>
    <w:lvl w:ilvl="2" w:tplc="83CC99F2" w:tentative="1">
      <w:start w:val="1"/>
      <w:numFmt w:val="bullet"/>
      <w:lvlText w:val=""/>
      <w:lvlJc w:val="left"/>
      <w:pPr>
        <w:tabs>
          <w:tab w:val="num" w:pos="2160"/>
        </w:tabs>
        <w:ind w:left="2160" w:hanging="360"/>
      </w:pPr>
      <w:rPr>
        <w:rFonts w:ascii="Wingdings" w:hAnsi="Wingdings" w:hint="default"/>
      </w:rPr>
    </w:lvl>
    <w:lvl w:ilvl="3" w:tplc="5D9214EA" w:tentative="1">
      <w:start w:val="1"/>
      <w:numFmt w:val="bullet"/>
      <w:lvlText w:val=""/>
      <w:lvlJc w:val="left"/>
      <w:pPr>
        <w:tabs>
          <w:tab w:val="num" w:pos="2880"/>
        </w:tabs>
        <w:ind w:left="2880" w:hanging="360"/>
      </w:pPr>
      <w:rPr>
        <w:rFonts w:ascii="Symbol" w:hAnsi="Symbol" w:hint="default"/>
      </w:rPr>
    </w:lvl>
    <w:lvl w:ilvl="4" w:tplc="B4BE6F68" w:tentative="1">
      <w:start w:val="1"/>
      <w:numFmt w:val="bullet"/>
      <w:lvlText w:val="o"/>
      <w:lvlJc w:val="left"/>
      <w:pPr>
        <w:tabs>
          <w:tab w:val="num" w:pos="3600"/>
        </w:tabs>
        <w:ind w:left="3600" w:hanging="360"/>
      </w:pPr>
      <w:rPr>
        <w:rFonts w:ascii="Courier New" w:hAnsi="Courier New" w:hint="default"/>
      </w:rPr>
    </w:lvl>
    <w:lvl w:ilvl="5" w:tplc="4202B5AC" w:tentative="1">
      <w:start w:val="1"/>
      <w:numFmt w:val="bullet"/>
      <w:lvlText w:val=""/>
      <w:lvlJc w:val="left"/>
      <w:pPr>
        <w:tabs>
          <w:tab w:val="num" w:pos="4320"/>
        </w:tabs>
        <w:ind w:left="4320" w:hanging="360"/>
      </w:pPr>
      <w:rPr>
        <w:rFonts w:ascii="Wingdings" w:hAnsi="Wingdings" w:hint="default"/>
      </w:rPr>
    </w:lvl>
    <w:lvl w:ilvl="6" w:tplc="F7D2BCB0" w:tentative="1">
      <w:start w:val="1"/>
      <w:numFmt w:val="bullet"/>
      <w:lvlText w:val=""/>
      <w:lvlJc w:val="left"/>
      <w:pPr>
        <w:tabs>
          <w:tab w:val="num" w:pos="5040"/>
        </w:tabs>
        <w:ind w:left="5040" w:hanging="360"/>
      </w:pPr>
      <w:rPr>
        <w:rFonts w:ascii="Symbol" w:hAnsi="Symbol" w:hint="default"/>
      </w:rPr>
    </w:lvl>
    <w:lvl w:ilvl="7" w:tplc="4EF8DAA8" w:tentative="1">
      <w:start w:val="1"/>
      <w:numFmt w:val="bullet"/>
      <w:lvlText w:val="o"/>
      <w:lvlJc w:val="left"/>
      <w:pPr>
        <w:tabs>
          <w:tab w:val="num" w:pos="5760"/>
        </w:tabs>
        <w:ind w:left="5760" w:hanging="360"/>
      </w:pPr>
      <w:rPr>
        <w:rFonts w:ascii="Courier New" w:hAnsi="Courier New" w:hint="default"/>
      </w:rPr>
    </w:lvl>
    <w:lvl w:ilvl="8" w:tplc="F43EB4B4" w:tentative="1">
      <w:start w:val="1"/>
      <w:numFmt w:val="bullet"/>
      <w:lvlText w:val=""/>
      <w:lvlJc w:val="left"/>
      <w:pPr>
        <w:tabs>
          <w:tab w:val="num" w:pos="6480"/>
        </w:tabs>
        <w:ind w:left="6480" w:hanging="360"/>
      </w:pPr>
      <w:rPr>
        <w:rFonts w:ascii="Wingdings" w:hAnsi="Wingdings" w:hint="default"/>
      </w:rPr>
    </w:lvl>
  </w:abstractNum>
  <w:abstractNum w:abstractNumId="39">
    <w:nsid w:val="7F412AAF"/>
    <w:multiLevelType w:val="multilevel"/>
    <w:tmpl w:val="829E7A9A"/>
    <w:lvl w:ilvl="0">
      <w:start w:val="4"/>
      <w:numFmt w:val="decimal"/>
      <w:lvlText w:val="%1"/>
      <w:lvlJc w:val="left"/>
      <w:pPr>
        <w:ind w:left="799" w:hanging="567"/>
      </w:pPr>
      <w:rPr>
        <w:rFonts w:hint="default"/>
        <w:lang/>
      </w:rPr>
    </w:lvl>
    <w:lvl w:ilvl="1">
      <w:start w:val="4"/>
      <w:numFmt w:val="decimal"/>
      <w:lvlText w:val="%1.%2"/>
      <w:lvlJc w:val="left"/>
      <w:pPr>
        <w:ind w:left="799" w:hanging="567"/>
      </w:pPr>
      <w:rPr>
        <w:rFonts w:ascii="Calibri" w:eastAsia="Calibri" w:hAnsi="Calibri" w:cs="Calibri" w:hint="default"/>
        <w:b/>
        <w:bCs/>
        <w:color w:val="001F5F"/>
        <w:spacing w:val="-2"/>
        <w:w w:val="100"/>
        <w:sz w:val="22"/>
        <w:szCs w:val="22"/>
        <w:lang/>
      </w:rPr>
    </w:lvl>
    <w:lvl w:ilvl="2">
      <w:start w:val="1"/>
      <w:numFmt w:val="decimal"/>
      <w:lvlText w:val="%1.%2.%3."/>
      <w:lvlJc w:val="left"/>
      <w:pPr>
        <w:ind w:left="232" w:hanging="587"/>
      </w:pPr>
      <w:rPr>
        <w:rFonts w:ascii="Calibri" w:eastAsia="Calibri" w:hAnsi="Calibri" w:cs="Calibri" w:hint="default"/>
        <w:b/>
        <w:bCs/>
        <w:spacing w:val="-2"/>
        <w:w w:val="100"/>
        <w:sz w:val="22"/>
        <w:szCs w:val="22"/>
        <w:lang/>
      </w:rPr>
    </w:lvl>
    <w:lvl w:ilvl="3">
      <w:numFmt w:val="bullet"/>
      <w:lvlText w:val="•"/>
      <w:lvlJc w:val="left"/>
      <w:pPr>
        <w:ind w:left="2908" w:hanging="587"/>
      </w:pPr>
      <w:rPr>
        <w:rFonts w:hint="default"/>
        <w:lang/>
      </w:rPr>
    </w:lvl>
    <w:lvl w:ilvl="4">
      <w:numFmt w:val="bullet"/>
      <w:lvlText w:val="•"/>
      <w:lvlJc w:val="left"/>
      <w:pPr>
        <w:ind w:left="3962" w:hanging="587"/>
      </w:pPr>
      <w:rPr>
        <w:rFonts w:hint="default"/>
        <w:lang/>
      </w:rPr>
    </w:lvl>
    <w:lvl w:ilvl="5">
      <w:numFmt w:val="bullet"/>
      <w:lvlText w:val="•"/>
      <w:lvlJc w:val="left"/>
      <w:pPr>
        <w:ind w:left="5016" w:hanging="587"/>
      </w:pPr>
      <w:rPr>
        <w:rFonts w:hint="default"/>
        <w:lang/>
      </w:rPr>
    </w:lvl>
    <w:lvl w:ilvl="6">
      <w:numFmt w:val="bullet"/>
      <w:lvlText w:val="•"/>
      <w:lvlJc w:val="left"/>
      <w:pPr>
        <w:ind w:left="6070" w:hanging="587"/>
      </w:pPr>
      <w:rPr>
        <w:rFonts w:hint="default"/>
        <w:lang/>
      </w:rPr>
    </w:lvl>
    <w:lvl w:ilvl="7">
      <w:numFmt w:val="bullet"/>
      <w:lvlText w:val="•"/>
      <w:lvlJc w:val="left"/>
      <w:pPr>
        <w:ind w:left="7124" w:hanging="587"/>
      </w:pPr>
      <w:rPr>
        <w:rFonts w:hint="default"/>
        <w:lang/>
      </w:rPr>
    </w:lvl>
    <w:lvl w:ilvl="8">
      <w:numFmt w:val="bullet"/>
      <w:lvlText w:val="•"/>
      <w:lvlJc w:val="left"/>
      <w:pPr>
        <w:ind w:left="8178" w:hanging="587"/>
      </w:pPr>
      <w:rPr>
        <w:rFonts w:hint="default"/>
        <w:lang/>
      </w:rPr>
    </w:lvl>
  </w:abstractNum>
  <w:num w:numId="1">
    <w:abstractNumId w:val="0"/>
  </w:num>
  <w:num w:numId="2">
    <w:abstractNumId w:val="1"/>
  </w:num>
  <w:num w:numId="3">
    <w:abstractNumId w:val="3"/>
  </w:num>
  <w:num w:numId="4">
    <w:abstractNumId w:val="9"/>
  </w:num>
  <w:num w:numId="5">
    <w:abstractNumId w:val="12"/>
  </w:num>
  <w:num w:numId="6">
    <w:abstractNumId w:val="36"/>
  </w:num>
  <w:num w:numId="7">
    <w:abstractNumId w:val="38"/>
  </w:num>
  <w:num w:numId="8">
    <w:abstractNumId w:val="31"/>
  </w:num>
  <w:num w:numId="9">
    <w:abstractNumId w:val="23"/>
  </w:num>
  <w:num w:numId="10">
    <w:abstractNumId w:val="37"/>
  </w:num>
  <w:num w:numId="11">
    <w:abstractNumId w:val="19"/>
  </w:num>
  <w:num w:numId="12">
    <w:abstractNumId w:val="13"/>
  </w:num>
  <w:num w:numId="13">
    <w:abstractNumId w:val="39"/>
  </w:num>
  <w:num w:numId="14">
    <w:abstractNumId w:val="17"/>
  </w:num>
  <w:num w:numId="15">
    <w:abstractNumId w:val="11"/>
  </w:num>
  <w:num w:numId="16">
    <w:abstractNumId w:val="15"/>
  </w:num>
  <w:num w:numId="17">
    <w:abstractNumId w:val="18"/>
  </w:num>
  <w:num w:numId="18">
    <w:abstractNumId w:val="28"/>
  </w:num>
  <w:num w:numId="19">
    <w:abstractNumId w:val="32"/>
  </w:num>
  <w:num w:numId="20">
    <w:abstractNumId w:val="16"/>
  </w:num>
  <w:num w:numId="21">
    <w:abstractNumId w:val="26"/>
  </w:num>
  <w:num w:numId="22">
    <w:abstractNumId w:val="29"/>
  </w:num>
  <w:num w:numId="23">
    <w:abstractNumId w:val="33"/>
  </w:num>
  <w:num w:numId="24">
    <w:abstractNumId w:val="21"/>
  </w:num>
  <w:num w:numId="25">
    <w:abstractNumId w:val="35"/>
  </w:num>
  <w:num w:numId="26">
    <w:abstractNumId w:val="10"/>
  </w:num>
  <w:num w:numId="27">
    <w:abstractNumId w:val="24"/>
  </w:num>
  <w:num w:numId="28">
    <w:abstractNumId w:val="20"/>
  </w:num>
  <w:num w:numId="29">
    <w:abstractNumId w:val="34"/>
  </w:num>
  <w:num w:numId="30">
    <w:abstractNumId w:val="22"/>
  </w:num>
  <w:num w:numId="31">
    <w:abstractNumId w:val="27"/>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30"/>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defaultTabStop w:val="720"/>
  <w:defaultTableStyle w:val="a0"/>
  <w:drawingGridHorizontalSpacing w:val="110"/>
  <w:drawingGridVerticalSpacing w:val="0"/>
  <w:displayHorizontalDrawingGridEvery w:val="0"/>
  <w:displayVerticalDrawingGridEvery w:val="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E923CD"/>
    <w:rsid w:val="0000285A"/>
    <w:rsid w:val="000044F4"/>
    <w:rsid w:val="00004A9A"/>
    <w:rsid w:val="00005E8F"/>
    <w:rsid w:val="00006566"/>
    <w:rsid w:val="000116DA"/>
    <w:rsid w:val="00012F53"/>
    <w:rsid w:val="000134DC"/>
    <w:rsid w:val="000149F1"/>
    <w:rsid w:val="00015F13"/>
    <w:rsid w:val="0001626F"/>
    <w:rsid w:val="00016919"/>
    <w:rsid w:val="00017718"/>
    <w:rsid w:val="00020935"/>
    <w:rsid w:val="000214C1"/>
    <w:rsid w:val="00021C53"/>
    <w:rsid w:val="00023CCE"/>
    <w:rsid w:val="00024F3C"/>
    <w:rsid w:val="00025CD5"/>
    <w:rsid w:val="00026D4E"/>
    <w:rsid w:val="000303B5"/>
    <w:rsid w:val="00030A41"/>
    <w:rsid w:val="00030E95"/>
    <w:rsid w:val="00032B52"/>
    <w:rsid w:val="0003437C"/>
    <w:rsid w:val="00034F1A"/>
    <w:rsid w:val="00036E6D"/>
    <w:rsid w:val="00044700"/>
    <w:rsid w:val="00044E15"/>
    <w:rsid w:val="00045FB1"/>
    <w:rsid w:val="0004652E"/>
    <w:rsid w:val="000478D1"/>
    <w:rsid w:val="0005002F"/>
    <w:rsid w:val="0005078C"/>
    <w:rsid w:val="000508AA"/>
    <w:rsid w:val="00051EAE"/>
    <w:rsid w:val="00052AF4"/>
    <w:rsid w:val="000558C9"/>
    <w:rsid w:val="00055FBD"/>
    <w:rsid w:val="00056190"/>
    <w:rsid w:val="00060EF3"/>
    <w:rsid w:val="000615A5"/>
    <w:rsid w:val="00061676"/>
    <w:rsid w:val="000633F6"/>
    <w:rsid w:val="00065906"/>
    <w:rsid w:val="00070F98"/>
    <w:rsid w:val="00075726"/>
    <w:rsid w:val="00075BE0"/>
    <w:rsid w:val="00075E4B"/>
    <w:rsid w:val="00076367"/>
    <w:rsid w:val="0007799B"/>
    <w:rsid w:val="00080130"/>
    <w:rsid w:val="000813FC"/>
    <w:rsid w:val="00081D56"/>
    <w:rsid w:val="000823A3"/>
    <w:rsid w:val="00083B9B"/>
    <w:rsid w:val="00083FC8"/>
    <w:rsid w:val="00084EE1"/>
    <w:rsid w:val="0008502C"/>
    <w:rsid w:val="000852A9"/>
    <w:rsid w:val="00086054"/>
    <w:rsid w:val="000908D0"/>
    <w:rsid w:val="00090AC2"/>
    <w:rsid w:val="0009261D"/>
    <w:rsid w:val="00093A8F"/>
    <w:rsid w:val="00095F2E"/>
    <w:rsid w:val="000965CB"/>
    <w:rsid w:val="000A3A6F"/>
    <w:rsid w:val="000A44AE"/>
    <w:rsid w:val="000A4DCB"/>
    <w:rsid w:val="000A5158"/>
    <w:rsid w:val="000A69AE"/>
    <w:rsid w:val="000A6FC5"/>
    <w:rsid w:val="000A7C72"/>
    <w:rsid w:val="000C14C9"/>
    <w:rsid w:val="000C239F"/>
    <w:rsid w:val="000C3797"/>
    <w:rsid w:val="000C549F"/>
    <w:rsid w:val="000C55C6"/>
    <w:rsid w:val="000D058C"/>
    <w:rsid w:val="000D17AB"/>
    <w:rsid w:val="000D32B8"/>
    <w:rsid w:val="000D4621"/>
    <w:rsid w:val="000D5DAF"/>
    <w:rsid w:val="000D6F3D"/>
    <w:rsid w:val="000E2C02"/>
    <w:rsid w:val="000E4A95"/>
    <w:rsid w:val="000E528B"/>
    <w:rsid w:val="000E5852"/>
    <w:rsid w:val="000F008A"/>
    <w:rsid w:val="000F0CB2"/>
    <w:rsid w:val="000F4021"/>
    <w:rsid w:val="000F6401"/>
    <w:rsid w:val="000F6912"/>
    <w:rsid w:val="000F6CAE"/>
    <w:rsid w:val="001013CA"/>
    <w:rsid w:val="00104266"/>
    <w:rsid w:val="00105F20"/>
    <w:rsid w:val="00106FB8"/>
    <w:rsid w:val="0010750B"/>
    <w:rsid w:val="001105D4"/>
    <w:rsid w:val="00110B47"/>
    <w:rsid w:val="00110FA7"/>
    <w:rsid w:val="00111871"/>
    <w:rsid w:val="001129DD"/>
    <w:rsid w:val="0011647C"/>
    <w:rsid w:val="00117972"/>
    <w:rsid w:val="00117D76"/>
    <w:rsid w:val="001214C2"/>
    <w:rsid w:val="001219C1"/>
    <w:rsid w:val="00121D39"/>
    <w:rsid w:val="001228A2"/>
    <w:rsid w:val="00125F0F"/>
    <w:rsid w:val="00127422"/>
    <w:rsid w:val="001274B8"/>
    <w:rsid w:val="0013194B"/>
    <w:rsid w:val="00131B89"/>
    <w:rsid w:val="001326D0"/>
    <w:rsid w:val="00132F80"/>
    <w:rsid w:val="00133620"/>
    <w:rsid w:val="00134C79"/>
    <w:rsid w:val="00140B1B"/>
    <w:rsid w:val="00146421"/>
    <w:rsid w:val="00146647"/>
    <w:rsid w:val="00152388"/>
    <w:rsid w:val="00156B37"/>
    <w:rsid w:val="001578BA"/>
    <w:rsid w:val="00164E14"/>
    <w:rsid w:val="00165138"/>
    <w:rsid w:val="001662A2"/>
    <w:rsid w:val="00166697"/>
    <w:rsid w:val="0016770C"/>
    <w:rsid w:val="00167C64"/>
    <w:rsid w:val="00173E52"/>
    <w:rsid w:val="00175605"/>
    <w:rsid w:val="0018057A"/>
    <w:rsid w:val="00180599"/>
    <w:rsid w:val="001818EF"/>
    <w:rsid w:val="00182585"/>
    <w:rsid w:val="00183286"/>
    <w:rsid w:val="00185815"/>
    <w:rsid w:val="0018671C"/>
    <w:rsid w:val="00186810"/>
    <w:rsid w:val="00186C35"/>
    <w:rsid w:val="001876F3"/>
    <w:rsid w:val="00187761"/>
    <w:rsid w:val="00190C49"/>
    <w:rsid w:val="00191861"/>
    <w:rsid w:val="001928C6"/>
    <w:rsid w:val="00195FB0"/>
    <w:rsid w:val="001A057E"/>
    <w:rsid w:val="001A06CE"/>
    <w:rsid w:val="001A2FB6"/>
    <w:rsid w:val="001A433C"/>
    <w:rsid w:val="001A6D62"/>
    <w:rsid w:val="001A75C6"/>
    <w:rsid w:val="001A7BD7"/>
    <w:rsid w:val="001B0868"/>
    <w:rsid w:val="001B3617"/>
    <w:rsid w:val="001B572A"/>
    <w:rsid w:val="001B5822"/>
    <w:rsid w:val="001B7EF6"/>
    <w:rsid w:val="001C045A"/>
    <w:rsid w:val="001C2721"/>
    <w:rsid w:val="001C5023"/>
    <w:rsid w:val="001C6CB7"/>
    <w:rsid w:val="001D177A"/>
    <w:rsid w:val="001D2DA0"/>
    <w:rsid w:val="001D3314"/>
    <w:rsid w:val="001D4DC9"/>
    <w:rsid w:val="001D4F15"/>
    <w:rsid w:val="001D5478"/>
    <w:rsid w:val="001D5BE4"/>
    <w:rsid w:val="001D61B6"/>
    <w:rsid w:val="001D658C"/>
    <w:rsid w:val="001D677B"/>
    <w:rsid w:val="001D7272"/>
    <w:rsid w:val="001D7B08"/>
    <w:rsid w:val="001E1426"/>
    <w:rsid w:val="001E44B0"/>
    <w:rsid w:val="001E455A"/>
    <w:rsid w:val="001E506C"/>
    <w:rsid w:val="001F0034"/>
    <w:rsid w:val="001F215D"/>
    <w:rsid w:val="001F2D3A"/>
    <w:rsid w:val="001F2E33"/>
    <w:rsid w:val="001F6468"/>
    <w:rsid w:val="001F674A"/>
    <w:rsid w:val="001F78FE"/>
    <w:rsid w:val="00200B4E"/>
    <w:rsid w:val="0020376B"/>
    <w:rsid w:val="00203E29"/>
    <w:rsid w:val="00204766"/>
    <w:rsid w:val="0020493D"/>
    <w:rsid w:val="00205083"/>
    <w:rsid w:val="00207757"/>
    <w:rsid w:val="00207CC9"/>
    <w:rsid w:val="00211CFE"/>
    <w:rsid w:val="00211D21"/>
    <w:rsid w:val="00211D98"/>
    <w:rsid w:val="00212355"/>
    <w:rsid w:val="0021413B"/>
    <w:rsid w:val="002148A3"/>
    <w:rsid w:val="0021530B"/>
    <w:rsid w:val="00216F64"/>
    <w:rsid w:val="002173EE"/>
    <w:rsid w:val="00220F2A"/>
    <w:rsid w:val="00226B3A"/>
    <w:rsid w:val="00232853"/>
    <w:rsid w:val="00234958"/>
    <w:rsid w:val="00234FDB"/>
    <w:rsid w:val="00236A77"/>
    <w:rsid w:val="00236A7B"/>
    <w:rsid w:val="0023779B"/>
    <w:rsid w:val="00237F83"/>
    <w:rsid w:val="002413F4"/>
    <w:rsid w:val="00242151"/>
    <w:rsid w:val="00245EAF"/>
    <w:rsid w:val="002464BD"/>
    <w:rsid w:val="00247159"/>
    <w:rsid w:val="002477E5"/>
    <w:rsid w:val="00251377"/>
    <w:rsid w:val="00251DBD"/>
    <w:rsid w:val="00252BEF"/>
    <w:rsid w:val="00254BCC"/>
    <w:rsid w:val="00257DDD"/>
    <w:rsid w:val="0026273B"/>
    <w:rsid w:val="0026336A"/>
    <w:rsid w:val="00264FFD"/>
    <w:rsid w:val="002657D5"/>
    <w:rsid w:val="00265848"/>
    <w:rsid w:val="00267F01"/>
    <w:rsid w:val="00272561"/>
    <w:rsid w:val="00272F32"/>
    <w:rsid w:val="0027449E"/>
    <w:rsid w:val="002753BE"/>
    <w:rsid w:val="0027636F"/>
    <w:rsid w:val="002763FE"/>
    <w:rsid w:val="002766D8"/>
    <w:rsid w:val="0027692D"/>
    <w:rsid w:val="00276A52"/>
    <w:rsid w:val="00276AE8"/>
    <w:rsid w:val="00277756"/>
    <w:rsid w:val="00277885"/>
    <w:rsid w:val="002813DD"/>
    <w:rsid w:val="00281582"/>
    <w:rsid w:val="002824C2"/>
    <w:rsid w:val="00282727"/>
    <w:rsid w:val="00282DC1"/>
    <w:rsid w:val="00285851"/>
    <w:rsid w:val="00286385"/>
    <w:rsid w:val="00291AA7"/>
    <w:rsid w:val="00291B65"/>
    <w:rsid w:val="002924CC"/>
    <w:rsid w:val="002953B6"/>
    <w:rsid w:val="00295B71"/>
    <w:rsid w:val="0029609A"/>
    <w:rsid w:val="002960FF"/>
    <w:rsid w:val="0029707D"/>
    <w:rsid w:val="002972CD"/>
    <w:rsid w:val="002A1273"/>
    <w:rsid w:val="002A278E"/>
    <w:rsid w:val="002A2A84"/>
    <w:rsid w:val="002A7728"/>
    <w:rsid w:val="002A7FBF"/>
    <w:rsid w:val="002B0733"/>
    <w:rsid w:val="002B29E3"/>
    <w:rsid w:val="002B3E56"/>
    <w:rsid w:val="002B5205"/>
    <w:rsid w:val="002C1DAF"/>
    <w:rsid w:val="002C39D4"/>
    <w:rsid w:val="002C56E7"/>
    <w:rsid w:val="002C5989"/>
    <w:rsid w:val="002C6BBA"/>
    <w:rsid w:val="002D028B"/>
    <w:rsid w:val="002D1714"/>
    <w:rsid w:val="002D199F"/>
    <w:rsid w:val="002D4922"/>
    <w:rsid w:val="002D522E"/>
    <w:rsid w:val="002D7387"/>
    <w:rsid w:val="002E25B5"/>
    <w:rsid w:val="002E2A05"/>
    <w:rsid w:val="002E2A3B"/>
    <w:rsid w:val="002E627E"/>
    <w:rsid w:val="002E6D51"/>
    <w:rsid w:val="002E7D4A"/>
    <w:rsid w:val="002E7EF1"/>
    <w:rsid w:val="002F1A31"/>
    <w:rsid w:val="002F50A5"/>
    <w:rsid w:val="002F52FC"/>
    <w:rsid w:val="002F7F12"/>
    <w:rsid w:val="0030162F"/>
    <w:rsid w:val="00302042"/>
    <w:rsid w:val="00302C8C"/>
    <w:rsid w:val="0030320E"/>
    <w:rsid w:val="00304276"/>
    <w:rsid w:val="00306E55"/>
    <w:rsid w:val="0030785E"/>
    <w:rsid w:val="00310766"/>
    <w:rsid w:val="003111D6"/>
    <w:rsid w:val="003111EC"/>
    <w:rsid w:val="00311523"/>
    <w:rsid w:val="003121AC"/>
    <w:rsid w:val="0031503D"/>
    <w:rsid w:val="00321F89"/>
    <w:rsid w:val="00322796"/>
    <w:rsid w:val="00324423"/>
    <w:rsid w:val="003248DA"/>
    <w:rsid w:val="00326540"/>
    <w:rsid w:val="00326FAF"/>
    <w:rsid w:val="003304B4"/>
    <w:rsid w:val="00331FEB"/>
    <w:rsid w:val="00332C71"/>
    <w:rsid w:val="00334210"/>
    <w:rsid w:val="0033638F"/>
    <w:rsid w:val="0034196A"/>
    <w:rsid w:val="00344B39"/>
    <w:rsid w:val="00344C83"/>
    <w:rsid w:val="00344C8A"/>
    <w:rsid w:val="00344E0C"/>
    <w:rsid w:val="00347F6A"/>
    <w:rsid w:val="0035023B"/>
    <w:rsid w:val="00351F66"/>
    <w:rsid w:val="00352B07"/>
    <w:rsid w:val="00355763"/>
    <w:rsid w:val="00356443"/>
    <w:rsid w:val="003617A3"/>
    <w:rsid w:val="0036313F"/>
    <w:rsid w:val="0036338B"/>
    <w:rsid w:val="003647A5"/>
    <w:rsid w:val="0036780A"/>
    <w:rsid w:val="00367870"/>
    <w:rsid w:val="00370ED3"/>
    <w:rsid w:val="00372057"/>
    <w:rsid w:val="00372844"/>
    <w:rsid w:val="00373B0C"/>
    <w:rsid w:val="00373E42"/>
    <w:rsid w:val="003745C9"/>
    <w:rsid w:val="0037468E"/>
    <w:rsid w:val="003806EB"/>
    <w:rsid w:val="003807E1"/>
    <w:rsid w:val="0038263B"/>
    <w:rsid w:val="00382DAD"/>
    <w:rsid w:val="00383024"/>
    <w:rsid w:val="00386274"/>
    <w:rsid w:val="00386399"/>
    <w:rsid w:val="003870B9"/>
    <w:rsid w:val="0039213D"/>
    <w:rsid w:val="003929DD"/>
    <w:rsid w:val="003967D8"/>
    <w:rsid w:val="00396DB2"/>
    <w:rsid w:val="003972D3"/>
    <w:rsid w:val="00397D18"/>
    <w:rsid w:val="00397F91"/>
    <w:rsid w:val="003A21FE"/>
    <w:rsid w:val="003A7945"/>
    <w:rsid w:val="003B241D"/>
    <w:rsid w:val="003B3607"/>
    <w:rsid w:val="003C2508"/>
    <w:rsid w:val="003C28F3"/>
    <w:rsid w:val="003C2E29"/>
    <w:rsid w:val="003C426F"/>
    <w:rsid w:val="003C4D70"/>
    <w:rsid w:val="003D084A"/>
    <w:rsid w:val="003D3E44"/>
    <w:rsid w:val="003D44CC"/>
    <w:rsid w:val="003D4EFC"/>
    <w:rsid w:val="003D5A40"/>
    <w:rsid w:val="003D633A"/>
    <w:rsid w:val="003D6FA7"/>
    <w:rsid w:val="003E08A8"/>
    <w:rsid w:val="003E0C01"/>
    <w:rsid w:val="003E4278"/>
    <w:rsid w:val="003E4DF6"/>
    <w:rsid w:val="003E6385"/>
    <w:rsid w:val="003E7C72"/>
    <w:rsid w:val="003F1A93"/>
    <w:rsid w:val="003F2962"/>
    <w:rsid w:val="003F43EB"/>
    <w:rsid w:val="003F4DDE"/>
    <w:rsid w:val="00400F7C"/>
    <w:rsid w:val="00401102"/>
    <w:rsid w:val="0040370A"/>
    <w:rsid w:val="00404518"/>
    <w:rsid w:val="004051B0"/>
    <w:rsid w:val="004053C0"/>
    <w:rsid w:val="00411A57"/>
    <w:rsid w:val="004133DB"/>
    <w:rsid w:val="00417F9A"/>
    <w:rsid w:val="00421BB0"/>
    <w:rsid w:val="00422E99"/>
    <w:rsid w:val="004244A2"/>
    <w:rsid w:val="0042476B"/>
    <w:rsid w:val="004271B2"/>
    <w:rsid w:val="004275CE"/>
    <w:rsid w:val="00431B4D"/>
    <w:rsid w:val="00432026"/>
    <w:rsid w:val="004335B6"/>
    <w:rsid w:val="004365F1"/>
    <w:rsid w:val="00437DF3"/>
    <w:rsid w:val="00440C8D"/>
    <w:rsid w:val="00442399"/>
    <w:rsid w:val="0044598F"/>
    <w:rsid w:val="004466E8"/>
    <w:rsid w:val="00446BCC"/>
    <w:rsid w:val="00450364"/>
    <w:rsid w:val="00450C57"/>
    <w:rsid w:val="00451601"/>
    <w:rsid w:val="00451685"/>
    <w:rsid w:val="00455A24"/>
    <w:rsid w:val="00455BCF"/>
    <w:rsid w:val="00455C81"/>
    <w:rsid w:val="00455D5F"/>
    <w:rsid w:val="0045602B"/>
    <w:rsid w:val="0045612B"/>
    <w:rsid w:val="0045698F"/>
    <w:rsid w:val="00456F74"/>
    <w:rsid w:val="00457558"/>
    <w:rsid w:val="0046129F"/>
    <w:rsid w:val="00466E9F"/>
    <w:rsid w:val="0047178F"/>
    <w:rsid w:val="00472AD5"/>
    <w:rsid w:val="00472B74"/>
    <w:rsid w:val="00473050"/>
    <w:rsid w:val="00473DE4"/>
    <w:rsid w:val="00475BFF"/>
    <w:rsid w:val="00475C0A"/>
    <w:rsid w:val="00477CD5"/>
    <w:rsid w:val="00480258"/>
    <w:rsid w:val="004828B4"/>
    <w:rsid w:val="00483C68"/>
    <w:rsid w:val="00485963"/>
    <w:rsid w:val="00485B3E"/>
    <w:rsid w:val="00496123"/>
    <w:rsid w:val="0049656F"/>
    <w:rsid w:val="00497254"/>
    <w:rsid w:val="004A121E"/>
    <w:rsid w:val="004A23F4"/>
    <w:rsid w:val="004A26CA"/>
    <w:rsid w:val="004A2B0A"/>
    <w:rsid w:val="004A39B4"/>
    <w:rsid w:val="004A3F7B"/>
    <w:rsid w:val="004A4566"/>
    <w:rsid w:val="004A4C24"/>
    <w:rsid w:val="004A69B1"/>
    <w:rsid w:val="004A7828"/>
    <w:rsid w:val="004B09CD"/>
    <w:rsid w:val="004B317C"/>
    <w:rsid w:val="004B479F"/>
    <w:rsid w:val="004B5175"/>
    <w:rsid w:val="004B60A7"/>
    <w:rsid w:val="004C077E"/>
    <w:rsid w:val="004C390F"/>
    <w:rsid w:val="004C627F"/>
    <w:rsid w:val="004C7569"/>
    <w:rsid w:val="004D0F60"/>
    <w:rsid w:val="004D1994"/>
    <w:rsid w:val="004D1B39"/>
    <w:rsid w:val="004D1B5C"/>
    <w:rsid w:val="004D309A"/>
    <w:rsid w:val="004D357F"/>
    <w:rsid w:val="004D4D3F"/>
    <w:rsid w:val="004D5E80"/>
    <w:rsid w:val="004E36EF"/>
    <w:rsid w:val="004E45C6"/>
    <w:rsid w:val="004E5F19"/>
    <w:rsid w:val="004E7F28"/>
    <w:rsid w:val="004F06E0"/>
    <w:rsid w:val="004F0DC0"/>
    <w:rsid w:val="004F1210"/>
    <w:rsid w:val="004F1407"/>
    <w:rsid w:val="004F2AE5"/>
    <w:rsid w:val="004F3DF4"/>
    <w:rsid w:val="004F419C"/>
    <w:rsid w:val="004F4C2A"/>
    <w:rsid w:val="004F4F74"/>
    <w:rsid w:val="004F654F"/>
    <w:rsid w:val="005015CE"/>
    <w:rsid w:val="00506445"/>
    <w:rsid w:val="00506475"/>
    <w:rsid w:val="00507688"/>
    <w:rsid w:val="005120F9"/>
    <w:rsid w:val="0051279A"/>
    <w:rsid w:val="0051362F"/>
    <w:rsid w:val="0051474D"/>
    <w:rsid w:val="00515067"/>
    <w:rsid w:val="00516F0C"/>
    <w:rsid w:val="00520373"/>
    <w:rsid w:val="005204D3"/>
    <w:rsid w:val="00520B5D"/>
    <w:rsid w:val="00524B22"/>
    <w:rsid w:val="00525721"/>
    <w:rsid w:val="0053169E"/>
    <w:rsid w:val="005326C1"/>
    <w:rsid w:val="0053480E"/>
    <w:rsid w:val="005370B5"/>
    <w:rsid w:val="005403F1"/>
    <w:rsid w:val="00545A60"/>
    <w:rsid w:val="00546334"/>
    <w:rsid w:val="0054657C"/>
    <w:rsid w:val="00547C9F"/>
    <w:rsid w:val="0055049A"/>
    <w:rsid w:val="00550A12"/>
    <w:rsid w:val="00554BA9"/>
    <w:rsid w:val="005555D3"/>
    <w:rsid w:val="00555D02"/>
    <w:rsid w:val="00556A75"/>
    <w:rsid w:val="0055729B"/>
    <w:rsid w:val="00560F31"/>
    <w:rsid w:val="005612A3"/>
    <w:rsid w:val="00563F7A"/>
    <w:rsid w:val="00564057"/>
    <w:rsid w:val="005658DA"/>
    <w:rsid w:val="00566124"/>
    <w:rsid w:val="00566573"/>
    <w:rsid w:val="005732B7"/>
    <w:rsid w:val="00573AF3"/>
    <w:rsid w:val="005740B3"/>
    <w:rsid w:val="00575ED1"/>
    <w:rsid w:val="0057682A"/>
    <w:rsid w:val="005804AD"/>
    <w:rsid w:val="00580CF8"/>
    <w:rsid w:val="005814EA"/>
    <w:rsid w:val="00581FA5"/>
    <w:rsid w:val="00582345"/>
    <w:rsid w:val="00583C3F"/>
    <w:rsid w:val="0058414A"/>
    <w:rsid w:val="00584C4C"/>
    <w:rsid w:val="005859CE"/>
    <w:rsid w:val="00586DB8"/>
    <w:rsid w:val="00587A3C"/>
    <w:rsid w:val="005906C8"/>
    <w:rsid w:val="0059120C"/>
    <w:rsid w:val="00591B21"/>
    <w:rsid w:val="00594ACD"/>
    <w:rsid w:val="0059614F"/>
    <w:rsid w:val="005A0F68"/>
    <w:rsid w:val="005A1280"/>
    <w:rsid w:val="005A1462"/>
    <w:rsid w:val="005A2D1E"/>
    <w:rsid w:val="005A2E44"/>
    <w:rsid w:val="005A350C"/>
    <w:rsid w:val="005A4587"/>
    <w:rsid w:val="005A6407"/>
    <w:rsid w:val="005A65B7"/>
    <w:rsid w:val="005B04D0"/>
    <w:rsid w:val="005B1205"/>
    <w:rsid w:val="005B26CB"/>
    <w:rsid w:val="005B2D6C"/>
    <w:rsid w:val="005B4834"/>
    <w:rsid w:val="005B730C"/>
    <w:rsid w:val="005B7584"/>
    <w:rsid w:val="005C1A0C"/>
    <w:rsid w:val="005C360B"/>
    <w:rsid w:val="005C51F7"/>
    <w:rsid w:val="005C6D9D"/>
    <w:rsid w:val="005D0C58"/>
    <w:rsid w:val="005D1B05"/>
    <w:rsid w:val="005D1D54"/>
    <w:rsid w:val="005D3460"/>
    <w:rsid w:val="005D4EB3"/>
    <w:rsid w:val="005D53BF"/>
    <w:rsid w:val="005D5E48"/>
    <w:rsid w:val="005D5EF0"/>
    <w:rsid w:val="005D7C70"/>
    <w:rsid w:val="005E0A05"/>
    <w:rsid w:val="005E13C8"/>
    <w:rsid w:val="005E190F"/>
    <w:rsid w:val="005E2BD5"/>
    <w:rsid w:val="005E6B70"/>
    <w:rsid w:val="005F0350"/>
    <w:rsid w:val="005F132B"/>
    <w:rsid w:val="005F536D"/>
    <w:rsid w:val="005F5C47"/>
    <w:rsid w:val="005F63B9"/>
    <w:rsid w:val="005F7899"/>
    <w:rsid w:val="005F7B75"/>
    <w:rsid w:val="005F7C6A"/>
    <w:rsid w:val="00600769"/>
    <w:rsid w:val="006018A9"/>
    <w:rsid w:val="00601BCF"/>
    <w:rsid w:val="00602C1C"/>
    <w:rsid w:val="00605EEC"/>
    <w:rsid w:val="00611FED"/>
    <w:rsid w:val="00612608"/>
    <w:rsid w:val="00612AA5"/>
    <w:rsid w:val="00613D58"/>
    <w:rsid w:val="0061487A"/>
    <w:rsid w:val="006149B8"/>
    <w:rsid w:val="006200FF"/>
    <w:rsid w:val="00620E0C"/>
    <w:rsid w:val="006211D8"/>
    <w:rsid w:val="0062170D"/>
    <w:rsid w:val="00621A42"/>
    <w:rsid w:val="0062213D"/>
    <w:rsid w:val="00622C92"/>
    <w:rsid w:val="00623AA7"/>
    <w:rsid w:val="00623B6A"/>
    <w:rsid w:val="00623FBE"/>
    <w:rsid w:val="0062545D"/>
    <w:rsid w:val="00626ECA"/>
    <w:rsid w:val="00627372"/>
    <w:rsid w:val="00632210"/>
    <w:rsid w:val="00632493"/>
    <w:rsid w:val="00632BBE"/>
    <w:rsid w:val="006361D1"/>
    <w:rsid w:val="006361DE"/>
    <w:rsid w:val="00640A2A"/>
    <w:rsid w:val="0064163B"/>
    <w:rsid w:val="00642475"/>
    <w:rsid w:val="00651458"/>
    <w:rsid w:val="00651AAC"/>
    <w:rsid w:val="00651D2E"/>
    <w:rsid w:val="00652943"/>
    <w:rsid w:val="0065329E"/>
    <w:rsid w:val="006556BD"/>
    <w:rsid w:val="00655CCE"/>
    <w:rsid w:val="00655DDA"/>
    <w:rsid w:val="00656CC5"/>
    <w:rsid w:val="00656D12"/>
    <w:rsid w:val="00662E99"/>
    <w:rsid w:val="0066480B"/>
    <w:rsid w:val="00665413"/>
    <w:rsid w:val="0066585D"/>
    <w:rsid w:val="00665A41"/>
    <w:rsid w:val="00666851"/>
    <w:rsid w:val="00671BA5"/>
    <w:rsid w:val="006721EA"/>
    <w:rsid w:val="00677745"/>
    <w:rsid w:val="006813E1"/>
    <w:rsid w:val="006831D3"/>
    <w:rsid w:val="006849FA"/>
    <w:rsid w:val="006855B9"/>
    <w:rsid w:val="00685696"/>
    <w:rsid w:val="006859FB"/>
    <w:rsid w:val="00685BC7"/>
    <w:rsid w:val="00687F84"/>
    <w:rsid w:val="00690C62"/>
    <w:rsid w:val="00691B50"/>
    <w:rsid w:val="006924DA"/>
    <w:rsid w:val="00695B06"/>
    <w:rsid w:val="0069665E"/>
    <w:rsid w:val="0069734F"/>
    <w:rsid w:val="00697B5C"/>
    <w:rsid w:val="006A0414"/>
    <w:rsid w:val="006A0DB4"/>
    <w:rsid w:val="006A2997"/>
    <w:rsid w:val="006A4C0B"/>
    <w:rsid w:val="006B0278"/>
    <w:rsid w:val="006B3128"/>
    <w:rsid w:val="006B32D7"/>
    <w:rsid w:val="006B3E1C"/>
    <w:rsid w:val="006B4FA1"/>
    <w:rsid w:val="006B5539"/>
    <w:rsid w:val="006B59AD"/>
    <w:rsid w:val="006B6055"/>
    <w:rsid w:val="006B688F"/>
    <w:rsid w:val="006B71D6"/>
    <w:rsid w:val="006C246C"/>
    <w:rsid w:val="006C2B8F"/>
    <w:rsid w:val="006C4A3A"/>
    <w:rsid w:val="006D49BF"/>
    <w:rsid w:val="006D5612"/>
    <w:rsid w:val="006D6183"/>
    <w:rsid w:val="006D66E4"/>
    <w:rsid w:val="006D791D"/>
    <w:rsid w:val="006D7F26"/>
    <w:rsid w:val="006E3FF8"/>
    <w:rsid w:val="006E405E"/>
    <w:rsid w:val="006E6630"/>
    <w:rsid w:val="006E72D1"/>
    <w:rsid w:val="006F1556"/>
    <w:rsid w:val="006F1C2D"/>
    <w:rsid w:val="006F20E5"/>
    <w:rsid w:val="006F25A8"/>
    <w:rsid w:val="006F4AE6"/>
    <w:rsid w:val="006F5F31"/>
    <w:rsid w:val="0070345F"/>
    <w:rsid w:val="00704192"/>
    <w:rsid w:val="007043A2"/>
    <w:rsid w:val="007053D8"/>
    <w:rsid w:val="007055E9"/>
    <w:rsid w:val="007071FE"/>
    <w:rsid w:val="0071152B"/>
    <w:rsid w:val="00712587"/>
    <w:rsid w:val="00713EB1"/>
    <w:rsid w:val="0071438E"/>
    <w:rsid w:val="00714821"/>
    <w:rsid w:val="007169B8"/>
    <w:rsid w:val="00716E3B"/>
    <w:rsid w:val="00720858"/>
    <w:rsid w:val="00721115"/>
    <w:rsid w:val="00723FE3"/>
    <w:rsid w:val="007307B1"/>
    <w:rsid w:val="007314C4"/>
    <w:rsid w:val="00732C99"/>
    <w:rsid w:val="0073364D"/>
    <w:rsid w:val="00734FB0"/>
    <w:rsid w:val="007359C7"/>
    <w:rsid w:val="00735C4C"/>
    <w:rsid w:val="00736046"/>
    <w:rsid w:val="00741E0A"/>
    <w:rsid w:val="00744049"/>
    <w:rsid w:val="00744788"/>
    <w:rsid w:val="00744E36"/>
    <w:rsid w:val="00745EBB"/>
    <w:rsid w:val="0075093C"/>
    <w:rsid w:val="007518F6"/>
    <w:rsid w:val="00752142"/>
    <w:rsid w:val="00752DBF"/>
    <w:rsid w:val="007537F4"/>
    <w:rsid w:val="007556E0"/>
    <w:rsid w:val="00757AF8"/>
    <w:rsid w:val="00757E96"/>
    <w:rsid w:val="00761BB3"/>
    <w:rsid w:val="007634AD"/>
    <w:rsid w:val="007639BB"/>
    <w:rsid w:val="00764695"/>
    <w:rsid w:val="00765750"/>
    <w:rsid w:val="007666D9"/>
    <w:rsid w:val="007672D1"/>
    <w:rsid w:val="00770B76"/>
    <w:rsid w:val="00772778"/>
    <w:rsid w:val="00772BB2"/>
    <w:rsid w:val="007745BD"/>
    <w:rsid w:val="00775399"/>
    <w:rsid w:val="00781172"/>
    <w:rsid w:val="007824AB"/>
    <w:rsid w:val="00782844"/>
    <w:rsid w:val="0078469F"/>
    <w:rsid w:val="007848E2"/>
    <w:rsid w:val="00786527"/>
    <w:rsid w:val="007874D0"/>
    <w:rsid w:val="00790024"/>
    <w:rsid w:val="00792175"/>
    <w:rsid w:val="00793ECE"/>
    <w:rsid w:val="007944E2"/>
    <w:rsid w:val="00797149"/>
    <w:rsid w:val="007A0ACA"/>
    <w:rsid w:val="007A5231"/>
    <w:rsid w:val="007B061B"/>
    <w:rsid w:val="007B1AD0"/>
    <w:rsid w:val="007B2D2C"/>
    <w:rsid w:val="007B3208"/>
    <w:rsid w:val="007B4414"/>
    <w:rsid w:val="007B4969"/>
    <w:rsid w:val="007B7383"/>
    <w:rsid w:val="007B7529"/>
    <w:rsid w:val="007C0C28"/>
    <w:rsid w:val="007C2022"/>
    <w:rsid w:val="007D0869"/>
    <w:rsid w:val="007D0F57"/>
    <w:rsid w:val="007D1DBD"/>
    <w:rsid w:val="007D233E"/>
    <w:rsid w:val="007D3C98"/>
    <w:rsid w:val="007D45C7"/>
    <w:rsid w:val="007D5F68"/>
    <w:rsid w:val="007D77B7"/>
    <w:rsid w:val="007E0353"/>
    <w:rsid w:val="007E0B18"/>
    <w:rsid w:val="007E0B31"/>
    <w:rsid w:val="007E184A"/>
    <w:rsid w:val="007E3CAD"/>
    <w:rsid w:val="007E3CD1"/>
    <w:rsid w:val="007F1A63"/>
    <w:rsid w:val="007F2618"/>
    <w:rsid w:val="007F39B6"/>
    <w:rsid w:val="007F469B"/>
    <w:rsid w:val="007F478F"/>
    <w:rsid w:val="007F5DD6"/>
    <w:rsid w:val="007F774D"/>
    <w:rsid w:val="007F7784"/>
    <w:rsid w:val="00804FC0"/>
    <w:rsid w:val="0080557B"/>
    <w:rsid w:val="00805FDF"/>
    <w:rsid w:val="00806ACE"/>
    <w:rsid w:val="00810023"/>
    <w:rsid w:val="00810226"/>
    <w:rsid w:val="008102F0"/>
    <w:rsid w:val="00810558"/>
    <w:rsid w:val="00811964"/>
    <w:rsid w:val="00812DD4"/>
    <w:rsid w:val="00812E2A"/>
    <w:rsid w:val="00813B0F"/>
    <w:rsid w:val="00815170"/>
    <w:rsid w:val="00815B00"/>
    <w:rsid w:val="008169E7"/>
    <w:rsid w:val="0082191F"/>
    <w:rsid w:val="00823309"/>
    <w:rsid w:val="008239FC"/>
    <w:rsid w:val="00823C0F"/>
    <w:rsid w:val="00824E41"/>
    <w:rsid w:val="00831809"/>
    <w:rsid w:val="00836C03"/>
    <w:rsid w:val="008370D7"/>
    <w:rsid w:val="008378CF"/>
    <w:rsid w:val="0084075E"/>
    <w:rsid w:val="0084268D"/>
    <w:rsid w:val="0084289B"/>
    <w:rsid w:val="00844DD0"/>
    <w:rsid w:val="008521CA"/>
    <w:rsid w:val="0085253E"/>
    <w:rsid w:val="00852751"/>
    <w:rsid w:val="00855102"/>
    <w:rsid w:val="00855F36"/>
    <w:rsid w:val="00857EAC"/>
    <w:rsid w:val="00861F7F"/>
    <w:rsid w:val="0086226F"/>
    <w:rsid w:val="00862B02"/>
    <w:rsid w:val="008645CB"/>
    <w:rsid w:val="00866915"/>
    <w:rsid w:val="008708E7"/>
    <w:rsid w:val="008719A4"/>
    <w:rsid w:val="00872845"/>
    <w:rsid w:val="00874C19"/>
    <w:rsid w:val="00880C47"/>
    <w:rsid w:val="008813EA"/>
    <w:rsid w:val="00882F59"/>
    <w:rsid w:val="00884304"/>
    <w:rsid w:val="00886348"/>
    <w:rsid w:val="008864B3"/>
    <w:rsid w:val="008919D2"/>
    <w:rsid w:val="008925B3"/>
    <w:rsid w:val="00892924"/>
    <w:rsid w:val="00893ADA"/>
    <w:rsid w:val="008941C2"/>
    <w:rsid w:val="008A133B"/>
    <w:rsid w:val="008A2784"/>
    <w:rsid w:val="008A27BE"/>
    <w:rsid w:val="008A281E"/>
    <w:rsid w:val="008A2F88"/>
    <w:rsid w:val="008A5012"/>
    <w:rsid w:val="008A5520"/>
    <w:rsid w:val="008A629A"/>
    <w:rsid w:val="008A680B"/>
    <w:rsid w:val="008A7B08"/>
    <w:rsid w:val="008B0178"/>
    <w:rsid w:val="008B17CC"/>
    <w:rsid w:val="008B1BE6"/>
    <w:rsid w:val="008B1D97"/>
    <w:rsid w:val="008B31C7"/>
    <w:rsid w:val="008B3415"/>
    <w:rsid w:val="008B342E"/>
    <w:rsid w:val="008B60BF"/>
    <w:rsid w:val="008B6D90"/>
    <w:rsid w:val="008C1D28"/>
    <w:rsid w:val="008C2017"/>
    <w:rsid w:val="008C4265"/>
    <w:rsid w:val="008C54C0"/>
    <w:rsid w:val="008D0376"/>
    <w:rsid w:val="008D1DD8"/>
    <w:rsid w:val="008D2EE7"/>
    <w:rsid w:val="008D3B6C"/>
    <w:rsid w:val="008D44F5"/>
    <w:rsid w:val="008D6192"/>
    <w:rsid w:val="008D699E"/>
    <w:rsid w:val="008D7DCC"/>
    <w:rsid w:val="008E267B"/>
    <w:rsid w:val="008E5963"/>
    <w:rsid w:val="008F01F5"/>
    <w:rsid w:val="008F0456"/>
    <w:rsid w:val="008F1D4B"/>
    <w:rsid w:val="008F58F9"/>
    <w:rsid w:val="008F59A0"/>
    <w:rsid w:val="008F76D9"/>
    <w:rsid w:val="008F7A73"/>
    <w:rsid w:val="009027D6"/>
    <w:rsid w:val="00903259"/>
    <w:rsid w:val="00904E71"/>
    <w:rsid w:val="009057BD"/>
    <w:rsid w:val="00905F07"/>
    <w:rsid w:val="009069FF"/>
    <w:rsid w:val="00906A99"/>
    <w:rsid w:val="00910534"/>
    <w:rsid w:val="00910838"/>
    <w:rsid w:val="0091172F"/>
    <w:rsid w:val="009120AD"/>
    <w:rsid w:val="00917CF1"/>
    <w:rsid w:val="00920F16"/>
    <w:rsid w:val="009222FE"/>
    <w:rsid w:val="0092233B"/>
    <w:rsid w:val="0092296E"/>
    <w:rsid w:val="00924203"/>
    <w:rsid w:val="00924390"/>
    <w:rsid w:val="00924DEC"/>
    <w:rsid w:val="0092557E"/>
    <w:rsid w:val="009266EA"/>
    <w:rsid w:val="009274E9"/>
    <w:rsid w:val="00927FFD"/>
    <w:rsid w:val="009311F5"/>
    <w:rsid w:val="0093297C"/>
    <w:rsid w:val="00932B63"/>
    <w:rsid w:val="00933FFC"/>
    <w:rsid w:val="009345DC"/>
    <w:rsid w:val="00936C8A"/>
    <w:rsid w:val="00937201"/>
    <w:rsid w:val="0093776B"/>
    <w:rsid w:val="00937D80"/>
    <w:rsid w:val="00937F6C"/>
    <w:rsid w:val="00941151"/>
    <w:rsid w:val="00943BC9"/>
    <w:rsid w:val="00945105"/>
    <w:rsid w:val="00946FC5"/>
    <w:rsid w:val="00947009"/>
    <w:rsid w:val="00947B2E"/>
    <w:rsid w:val="0095003B"/>
    <w:rsid w:val="009631F4"/>
    <w:rsid w:val="00963D61"/>
    <w:rsid w:val="009652A6"/>
    <w:rsid w:val="009670FA"/>
    <w:rsid w:val="00975A9F"/>
    <w:rsid w:val="00975AB1"/>
    <w:rsid w:val="00975AD2"/>
    <w:rsid w:val="00977BFC"/>
    <w:rsid w:val="00980250"/>
    <w:rsid w:val="009806E0"/>
    <w:rsid w:val="00982C20"/>
    <w:rsid w:val="0098365D"/>
    <w:rsid w:val="00983CF1"/>
    <w:rsid w:val="00984863"/>
    <w:rsid w:val="00996457"/>
    <w:rsid w:val="0099688A"/>
    <w:rsid w:val="00996E02"/>
    <w:rsid w:val="0099769B"/>
    <w:rsid w:val="009A0D20"/>
    <w:rsid w:val="009A0F85"/>
    <w:rsid w:val="009A14F6"/>
    <w:rsid w:val="009A1DCA"/>
    <w:rsid w:val="009A3607"/>
    <w:rsid w:val="009A54D2"/>
    <w:rsid w:val="009A7983"/>
    <w:rsid w:val="009A7BEA"/>
    <w:rsid w:val="009B0EBA"/>
    <w:rsid w:val="009B16B7"/>
    <w:rsid w:val="009B4229"/>
    <w:rsid w:val="009B54F8"/>
    <w:rsid w:val="009B5810"/>
    <w:rsid w:val="009B5813"/>
    <w:rsid w:val="009B5F50"/>
    <w:rsid w:val="009B68D2"/>
    <w:rsid w:val="009B7BFA"/>
    <w:rsid w:val="009C0D80"/>
    <w:rsid w:val="009C1908"/>
    <w:rsid w:val="009C3055"/>
    <w:rsid w:val="009C4D10"/>
    <w:rsid w:val="009C5ED2"/>
    <w:rsid w:val="009C6518"/>
    <w:rsid w:val="009D0C95"/>
    <w:rsid w:val="009D168F"/>
    <w:rsid w:val="009D2053"/>
    <w:rsid w:val="009D2867"/>
    <w:rsid w:val="009D29FA"/>
    <w:rsid w:val="009D2A51"/>
    <w:rsid w:val="009D3C9C"/>
    <w:rsid w:val="009D4500"/>
    <w:rsid w:val="009D47D6"/>
    <w:rsid w:val="009D4AD4"/>
    <w:rsid w:val="009D59FD"/>
    <w:rsid w:val="009D7154"/>
    <w:rsid w:val="009E2747"/>
    <w:rsid w:val="009E335D"/>
    <w:rsid w:val="009E5514"/>
    <w:rsid w:val="009E5ECB"/>
    <w:rsid w:val="009E7AEA"/>
    <w:rsid w:val="009F051E"/>
    <w:rsid w:val="009F06EB"/>
    <w:rsid w:val="009F1A5E"/>
    <w:rsid w:val="009F28CC"/>
    <w:rsid w:val="009F33A3"/>
    <w:rsid w:val="009F491E"/>
    <w:rsid w:val="009F6DF6"/>
    <w:rsid w:val="009F7E68"/>
    <w:rsid w:val="00A000F2"/>
    <w:rsid w:val="00A01631"/>
    <w:rsid w:val="00A029B9"/>
    <w:rsid w:val="00A03D74"/>
    <w:rsid w:val="00A0739C"/>
    <w:rsid w:val="00A074A0"/>
    <w:rsid w:val="00A111DE"/>
    <w:rsid w:val="00A13649"/>
    <w:rsid w:val="00A13C93"/>
    <w:rsid w:val="00A141BA"/>
    <w:rsid w:val="00A1447F"/>
    <w:rsid w:val="00A14B95"/>
    <w:rsid w:val="00A17E78"/>
    <w:rsid w:val="00A20154"/>
    <w:rsid w:val="00A219DB"/>
    <w:rsid w:val="00A23C0C"/>
    <w:rsid w:val="00A25065"/>
    <w:rsid w:val="00A266A6"/>
    <w:rsid w:val="00A26E45"/>
    <w:rsid w:val="00A30433"/>
    <w:rsid w:val="00A30FE5"/>
    <w:rsid w:val="00A311C7"/>
    <w:rsid w:val="00A31326"/>
    <w:rsid w:val="00A3268F"/>
    <w:rsid w:val="00A33103"/>
    <w:rsid w:val="00A3531E"/>
    <w:rsid w:val="00A36590"/>
    <w:rsid w:val="00A37EF4"/>
    <w:rsid w:val="00A40842"/>
    <w:rsid w:val="00A410F6"/>
    <w:rsid w:val="00A41DFF"/>
    <w:rsid w:val="00A430D5"/>
    <w:rsid w:val="00A43733"/>
    <w:rsid w:val="00A4484D"/>
    <w:rsid w:val="00A44B1C"/>
    <w:rsid w:val="00A46B16"/>
    <w:rsid w:val="00A479E0"/>
    <w:rsid w:val="00A51038"/>
    <w:rsid w:val="00A510AA"/>
    <w:rsid w:val="00A522FF"/>
    <w:rsid w:val="00A531B1"/>
    <w:rsid w:val="00A6012E"/>
    <w:rsid w:val="00A60148"/>
    <w:rsid w:val="00A60419"/>
    <w:rsid w:val="00A64439"/>
    <w:rsid w:val="00A659FE"/>
    <w:rsid w:val="00A6711A"/>
    <w:rsid w:val="00A70A26"/>
    <w:rsid w:val="00A7140A"/>
    <w:rsid w:val="00A81C11"/>
    <w:rsid w:val="00A823C2"/>
    <w:rsid w:val="00A84A20"/>
    <w:rsid w:val="00A84B67"/>
    <w:rsid w:val="00A84C85"/>
    <w:rsid w:val="00A84E01"/>
    <w:rsid w:val="00A850FE"/>
    <w:rsid w:val="00A855EB"/>
    <w:rsid w:val="00A86676"/>
    <w:rsid w:val="00A8691B"/>
    <w:rsid w:val="00A91C15"/>
    <w:rsid w:val="00A93F0A"/>
    <w:rsid w:val="00AA0598"/>
    <w:rsid w:val="00AA195F"/>
    <w:rsid w:val="00AA1EB2"/>
    <w:rsid w:val="00AA2F38"/>
    <w:rsid w:val="00AA3C7B"/>
    <w:rsid w:val="00AA3F96"/>
    <w:rsid w:val="00AA435B"/>
    <w:rsid w:val="00AA4D3A"/>
    <w:rsid w:val="00AA62CB"/>
    <w:rsid w:val="00AA6900"/>
    <w:rsid w:val="00AA6A8C"/>
    <w:rsid w:val="00AA7737"/>
    <w:rsid w:val="00AB11AF"/>
    <w:rsid w:val="00AB129D"/>
    <w:rsid w:val="00AB23AA"/>
    <w:rsid w:val="00AB5CC1"/>
    <w:rsid w:val="00AC053D"/>
    <w:rsid w:val="00AC0F91"/>
    <w:rsid w:val="00AC1DC7"/>
    <w:rsid w:val="00AC4D5C"/>
    <w:rsid w:val="00AC5C38"/>
    <w:rsid w:val="00AC6DD3"/>
    <w:rsid w:val="00AD0200"/>
    <w:rsid w:val="00AD1429"/>
    <w:rsid w:val="00AD18C5"/>
    <w:rsid w:val="00AD2E60"/>
    <w:rsid w:val="00AD32BB"/>
    <w:rsid w:val="00AD3A57"/>
    <w:rsid w:val="00AD3EBF"/>
    <w:rsid w:val="00AD4502"/>
    <w:rsid w:val="00AD47D9"/>
    <w:rsid w:val="00AD5101"/>
    <w:rsid w:val="00AE69CC"/>
    <w:rsid w:val="00AE72A6"/>
    <w:rsid w:val="00AF0519"/>
    <w:rsid w:val="00AF20AD"/>
    <w:rsid w:val="00AF4D12"/>
    <w:rsid w:val="00AF5C5B"/>
    <w:rsid w:val="00AF6000"/>
    <w:rsid w:val="00AF61B7"/>
    <w:rsid w:val="00B0022C"/>
    <w:rsid w:val="00B0384A"/>
    <w:rsid w:val="00B04261"/>
    <w:rsid w:val="00B05173"/>
    <w:rsid w:val="00B06639"/>
    <w:rsid w:val="00B06754"/>
    <w:rsid w:val="00B06869"/>
    <w:rsid w:val="00B06B04"/>
    <w:rsid w:val="00B10AF2"/>
    <w:rsid w:val="00B11EDF"/>
    <w:rsid w:val="00B12385"/>
    <w:rsid w:val="00B128A6"/>
    <w:rsid w:val="00B1447D"/>
    <w:rsid w:val="00B17D4E"/>
    <w:rsid w:val="00B22040"/>
    <w:rsid w:val="00B241D0"/>
    <w:rsid w:val="00B24E6D"/>
    <w:rsid w:val="00B26150"/>
    <w:rsid w:val="00B26C63"/>
    <w:rsid w:val="00B26F3C"/>
    <w:rsid w:val="00B302B1"/>
    <w:rsid w:val="00B308E9"/>
    <w:rsid w:val="00B30FD2"/>
    <w:rsid w:val="00B31FD4"/>
    <w:rsid w:val="00B36B6E"/>
    <w:rsid w:val="00B37DE1"/>
    <w:rsid w:val="00B40689"/>
    <w:rsid w:val="00B41A7C"/>
    <w:rsid w:val="00B41EB4"/>
    <w:rsid w:val="00B42F22"/>
    <w:rsid w:val="00B438D0"/>
    <w:rsid w:val="00B462C4"/>
    <w:rsid w:val="00B4684A"/>
    <w:rsid w:val="00B47DB3"/>
    <w:rsid w:val="00B50627"/>
    <w:rsid w:val="00B5285A"/>
    <w:rsid w:val="00B546F7"/>
    <w:rsid w:val="00B5475F"/>
    <w:rsid w:val="00B61B12"/>
    <w:rsid w:val="00B61CC9"/>
    <w:rsid w:val="00B651BA"/>
    <w:rsid w:val="00B663B6"/>
    <w:rsid w:val="00B727B0"/>
    <w:rsid w:val="00B737ED"/>
    <w:rsid w:val="00B76E9D"/>
    <w:rsid w:val="00B777E3"/>
    <w:rsid w:val="00B8374C"/>
    <w:rsid w:val="00B850FB"/>
    <w:rsid w:val="00B86B49"/>
    <w:rsid w:val="00B9236A"/>
    <w:rsid w:val="00B92843"/>
    <w:rsid w:val="00B92A85"/>
    <w:rsid w:val="00B93E75"/>
    <w:rsid w:val="00B93EFD"/>
    <w:rsid w:val="00B94A33"/>
    <w:rsid w:val="00B95C03"/>
    <w:rsid w:val="00BA0927"/>
    <w:rsid w:val="00BA248C"/>
    <w:rsid w:val="00BA2491"/>
    <w:rsid w:val="00BA42D3"/>
    <w:rsid w:val="00BB04E0"/>
    <w:rsid w:val="00BB089F"/>
    <w:rsid w:val="00BB1089"/>
    <w:rsid w:val="00BB14E3"/>
    <w:rsid w:val="00BB2959"/>
    <w:rsid w:val="00BB4C91"/>
    <w:rsid w:val="00BB4CD3"/>
    <w:rsid w:val="00BB6D87"/>
    <w:rsid w:val="00BB6F6D"/>
    <w:rsid w:val="00BB7B5C"/>
    <w:rsid w:val="00BC0677"/>
    <w:rsid w:val="00BC0F86"/>
    <w:rsid w:val="00BC25B1"/>
    <w:rsid w:val="00BC4BE3"/>
    <w:rsid w:val="00BD04EA"/>
    <w:rsid w:val="00BD08FC"/>
    <w:rsid w:val="00BD3483"/>
    <w:rsid w:val="00BD6490"/>
    <w:rsid w:val="00BE0C70"/>
    <w:rsid w:val="00BE18CD"/>
    <w:rsid w:val="00BE2FAE"/>
    <w:rsid w:val="00BE6B5E"/>
    <w:rsid w:val="00BE7125"/>
    <w:rsid w:val="00BF0B46"/>
    <w:rsid w:val="00BF191A"/>
    <w:rsid w:val="00BF24DB"/>
    <w:rsid w:val="00BF35ED"/>
    <w:rsid w:val="00BF3A00"/>
    <w:rsid w:val="00BF4E2C"/>
    <w:rsid w:val="00BF5566"/>
    <w:rsid w:val="00BF643C"/>
    <w:rsid w:val="00C01C10"/>
    <w:rsid w:val="00C01DC8"/>
    <w:rsid w:val="00C01E52"/>
    <w:rsid w:val="00C02674"/>
    <w:rsid w:val="00C02826"/>
    <w:rsid w:val="00C05C39"/>
    <w:rsid w:val="00C065DD"/>
    <w:rsid w:val="00C06CE7"/>
    <w:rsid w:val="00C07173"/>
    <w:rsid w:val="00C10ADF"/>
    <w:rsid w:val="00C11794"/>
    <w:rsid w:val="00C12522"/>
    <w:rsid w:val="00C12FB9"/>
    <w:rsid w:val="00C130A9"/>
    <w:rsid w:val="00C1350C"/>
    <w:rsid w:val="00C15F62"/>
    <w:rsid w:val="00C174A1"/>
    <w:rsid w:val="00C24D3D"/>
    <w:rsid w:val="00C25AEB"/>
    <w:rsid w:val="00C30391"/>
    <w:rsid w:val="00C31428"/>
    <w:rsid w:val="00C315AD"/>
    <w:rsid w:val="00C32F7A"/>
    <w:rsid w:val="00C33403"/>
    <w:rsid w:val="00C34C23"/>
    <w:rsid w:val="00C34C8B"/>
    <w:rsid w:val="00C365DE"/>
    <w:rsid w:val="00C37808"/>
    <w:rsid w:val="00C405F7"/>
    <w:rsid w:val="00C41263"/>
    <w:rsid w:val="00C412EE"/>
    <w:rsid w:val="00C423BC"/>
    <w:rsid w:val="00C429AF"/>
    <w:rsid w:val="00C4349A"/>
    <w:rsid w:val="00C46850"/>
    <w:rsid w:val="00C46AB5"/>
    <w:rsid w:val="00C4737B"/>
    <w:rsid w:val="00C47655"/>
    <w:rsid w:val="00C508BE"/>
    <w:rsid w:val="00C532FE"/>
    <w:rsid w:val="00C53F00"/>
    <w:rsid w:val="00C57110"/>
    <w:rsid w:val="00C66065"/>
    <w:rsid w:val="00C66F68"/>
    <w:rsid w:val="00C70B14"/>
    <w:rsid w:val="00C75FD1"/>
    <w:rsid w:val="00C82EAC"/>
    <w:rsid w:val="00C833C6"/>
    <w:rsid w:val="00C841C2"/>
    <w:rsid w:val="00C865D2"/>
    <w:rsid w:val="00C87ADB"/>
    <w:rsid w:val="00C90104"/>
    <w:rsid w:val="00C90729"/>
    <w:rsid w:val="00C92126"/>
    <w:rsid w:val="00C92DCC"/>
    <w:rsid w:val="00C933A4"/>
    <w:rsid w:val="00C93B51"/>
    <w:rsid w:val="00C9535F"/>
    <w:rsid w:val="00C9588E"/>
    <w:rsid w:val="00C95A8C"/>
    <w:rsid w:val="00C97EB7"/>
    <w:rsid w:val="00CA39B3"/>
    <w:rsid w:val="00CB0D12"/>
    <w:rsid w:val="00CB0E0E"/>
    <w:rsid w:val="00CB2008"/>
    <w:rsid w:val="00CB26FA"/>
    <w:rsid w:val="00CB28F2"/>
    <w:rsid w:val="00CB4B13"/>
    <w:rsid w:val="00CB60DA"/>
    <w:rsid w:val="00CB69BC"/>
    <w:rsid w:val="00CB77B0"/>
    <w:rsid w:val="00CC1BA2"/>
    <w:rsid w:val="00CC236F"/>
    <w:rsid w:val="00CC2E93"/>
    <w:rsid w:val="00CC30E7"/>
    <w:rsid w:val="00CC3EF1"/>
    <w:rsid w:val="00CC410E"/>
    <w:rsid w:val="00CC4A03"/>
    <w:rsid w:val="00CC5055"/>
    <w:rsid w:val="00CD013A"/>
    <w:rsid w:val="00CD1DBB"/>
    <w:rsid w:val="00CD4CFD"/>
    <w:rsid w:val="00CD7400"/>
    <w:rsid w:val="00CD748D"/>
    <w:rsid w:val="00CE019A"/>
    <w:rsid w:val="00CE021C"/>
    <w:rsid w:val="00CE118C"/>
    <w:rsid w:val="00CE1EB8"/>
    <w:rsid w:val="00CE47AF"/>
    <w:rsid w:val="00CE5626"/>
    <w:rsid w:val="00CE7004"/>
    <w:rsid w:val="00CE752E"/>
    <w:rsid w:val="00CF068E"/>
    <w:rsid w:val="00CF1B42"/>
    <w:rsid w:val="00CF236D"/>
    <w:rsid w:val="00CF343C"/>
    <w:rsid w:val="00CF3984"/>
    <w:rsid w:val="00CF3B49"/>
    <w:rsid w:val="00CF7758"/>
    <w:rsid w:val="00CF7DD3"/>
    <w:rsid w:val="00D00770"/>
    <w:rsid w:val="00D01697"/>
    <w:rsid w:val="00D01EC2"/>
    <w:rsid w:val="00D039BE"/>
    <w:rsid w:val="00D03F3C"/>
    <w:rsid w:val="00D05B92"/>
    <w:rsid w:val="00D0656E"/>
    <w:rsid w:val="00D07AAF"/>
    <w:rsid w:val="00D07FC0"/>
    <w:rsid w:val="00D10B8D"/>
    <w:rsid w:val="00D117A7"/>
    <w:rsid w:val="00D169AB"/>
    <w:rsid w:val="00D17413"/>
    <w:rsid w:val="00D2097E"/>
    <w:rsid w:val="00D22B6C"/>
    <w:rsid w:val="00D23418"/>
    <w:rsid w:val="00D24F05"/>
    <w:rsid w:val="00D25EF2"/>
    <w:rsid w:val="00D26C1F"/>
    <w:rsid w:val="00D26D4D"/>
    <w:rsid w:val="00D3035E"/>
    <w:rsid w:val="00D307C8"/>
    <w:rsid w:val="00D321CF"/>
    <w:rsid w:val="00D33F05"/>
    <w:rsid w:val="00D343A5"/>
    <w:rsid w:val="00D40A73"/>
    <w:rsid w:val="00D4242A"/>
    <w:rsid w:val="00D435B6"/>
    <w:rsid w:val="00D4387D"/>
    <w:rsid w:val="00D43B80"/>
    <w:rsid w:val="00D43D39"/>
    <w:rsid w:val="00D44D87"/>
    <w:rsid w:val="00D452F8"/>
    <w:rsid w:val="00D4682F"/>
    <w:rsid w:val="00D47399"/>
    <w:rsid w:val="00D505A0"/>
    <w:rsid w:val="00D50A0C"/>
    <w:rsid w:val="00D51832"/>
    <w:rsid w:val="00D51F78"/>
    <w:rsid w:val="00D562B1"/>
    <w:rsid w:val="00D5636D"/>
    <w:rsid w:val="00D604F9"/>
    <w:rsid w:val="00D60FEB"/>
    <w:rsid w:val="00D61462"/>
    <w:rsid w:val="00D62549"/>
    <w:rsid w:val="00D641CF"/>
    <w:rsid w:val="00D64222"/>
    <w:rsid w:val="00D64E7F"/>
    <w:rsid w:val="00D65C64"/>
    <w:rsid w:val="00D672FF"/>
    <w:rsid w:val="00D70801"/>
    <w:rsid w:val="00D71D34"/>
    <w:rsid w:val="00D73067"/>
    <w:rsid w:val="00D75943"/>
    <w:rsid w:val="00D76015"/>
    <w:rsid w:val="00D76E68"/>
    <w:rsid w:val="00D8006F"/>
    <w:rsid w:val="00D806C8"/>
    <w:rsid w:val="00D80B79"/>
    <w:rsid w:val="00D80BFB"/>
    <w:rsid w:val="00D81089"/>
    <w:rsid w:val="00D81F10"/>
    <w:rsid w:val="00D83CA6"/>
    <w:rsid w:val="00D8441F"/>
    <w:rsid w:val="00D85FD9"/>
    <w:rsid w:val="00D86789"/>
    <w:rsid w:val="00D8788B"/>
    <w:rsid w:val="00D90540"/>
    <w:rsid w:val="00D91AFB"/>
    <w:rsid w:val="00D92DC3"/>
    <w:rsid w:val="00D937EB"/>
    <w:rsid w:val="00D9596A"/>
    <w:rsid w:val="00D96BC8"/>
    <w:rsid w:val="00D96BF5"/>
    <w:rsid w:val="00DA006A"/>
    <w:rsid w:val="00DA0D6B"/>
    <w:rsid w:val="00DA14FD"/>
    <w:rsid w:val="00DA33AE"/>
    <w:rsid w:val="00DA5206"/>
    <w:rsid w:val="00DA55A3"/>
    <w:rsid w:val="00DA6671"/>
    <w:rsid w:val="00DB0E66"/>
    <w:rsid w:val="00DB1137"/>
    <w:rsid w:val="00DB29CE"/>
    <w:rsid w:val="00DB2EE3"/>
    <w:rsid w:val="00DB2F28"/>
    <w:rsid w:val="00DB51B2"/>
    <w:rsid w:val="00DB52AF"/>
    <w:rsid w:val="00DB59EB"/>
    <w:rsid w:val="00DC19BC"/>
    <w:rsid w:val="00DC2381"/>
    <w:rsid w:val="00DC26A5"/>
    <w:rsid w:val="00DC2BF9"/>
    <w:rsid w:val="00DC2D37"/>
    <w:rsid w:val="00DC4D1B"/>
    <w:rsid w:val="00DC55BB"/>
    <w:rsid w:val="00DC58DE"/>
    <w:rsid w:val="00DC7E6D"/>
    <w:rsid w:val="00DD1707"/>
    <w:rsid w:val="00DD23D2"/>
    <w:rsid w:val="00DD6E0C"/>
    <w:rsid w:val="00DD749F"/>
    <w:rsid w:val="00DD77D0"/>
    <w:rsid w:val="00DE0B16"/>
    <w:rsid w:val="00DE0E10"/>
    <w:rsid w:val="00DE161D"/>
    <w:rsid w:val="00DE1696"/>
    <w:rsid w:val="00DE1B3D"/>
    <w:rsid w:val="00DE3F25"/>
    <w:rsid w:val="00DE4CAA"/>
    <w:rsid w:val="00DE55FD"/>
    <w:rsid w:val="00DE56A7"/>
    <w:rsid w:val="00DE6B27"/>
    <w:rsid w:val="00DF21AD"/>
    <w:rsid w:val="00DF3859"/>
    <w:rsid w:val="00DF48F3"/>
    <w:rsid w:val="00DF4CE1"/>
    <w:rsid w:val="00DF4D06"/>
    <w:rsid w:val="00DF5118"/>
    <w:rsid w:val="00DF5B85"/>
    <w:rsid w:val="00DF60F3"/>
    <w:rsid w:val="00E00434"/>
    <w:rsid w:val="00E0445C"/>
    <w:rsid w:val="00E05548"/>
    <w:rsid w:val="00E120E5"/>
    <w:rsid w:val="00E20AD9"/>
    <w:rsid w:val="00E22500"/>
    <w:rsid w:val="00E22B50"/>
    <w:rsid w:val="00E250FE"/>
    <w:rsid w:val="00E26542"/>
    <w:rsid w:val="00E303BE"/>
    <w:rsid w:val="00E315B8"/>
    <w:rsid w:val="00E327F6"/>
    <w:rsid w:val="00E343BC"/>
    <w:rsid w:val="00E34CA1"/>
    <w:rsid w:val="00E35F10"/>
    <w:rsid w:val="00E36448"/>
    <w:rsid w:val="00E37671"/>
    <w:rsid w:val="00E37861"/>
    <w:rsid w:val="00E41A77"/>
    <w:rsid w:val="00E41AF1"/>
    <w:rsid w:val="00E42991"/>
    <w:rsid w:val="00E42B07"/>
    <w:rsid w:val="00E45B26"/>
    <w:rsid w:val="00E46005"/>
    <w:rsid w:val="00E5112B"/>
    <w:rsid w:val="00E55CF6"/>
    <w:rsid w:val="00E57EDB"/>
    <w:rsid w:val="00E606D7"/>
    <w:rsid w:val="00E6125D"/>
    <w:rsid w:val="00E612E8"/>
    <w:rsid w:val="00E65305"/>
    <w:rsid w:val="00E66BA0"/>
    <w:rsid w:val="00E7382D"/>
    <w:rsid w:val="00E73FC8"/>
    <w:rsid w:val="00E74CA0"/>
    <w:rsid w:val="00E74E05"/>
    <w:rsid w:val="00E75113"/>
    <w:rsid w:val="00E7676B"/>
    <w:rsid w:val="00E815A5"/>
    <w:rsid w:val="00E81EE3"/>
    <w:rsid w:val="00E8492F"/>
    <w:rsid w:val="00E90CFD"/>
    <w:rsid w:val="00E91CE4"/>
    <w:rsid w:val="00E9207F"/>
    <w:rsid w:val="00E923CD"/>
    <w:rsid w:val="00E92892"/>
    <w:rsid w:val="00E928A1"/>
    <w:rsid w:val="00E9453D"/>
    <w:rsid w:val="00E94E00"/>
    <w:rsid w:val="00E95E52"/>
    <w:rsid w:val="00E95E96"/>
    <w:rsid w:val="00EA0759"/>
    <w:rsid w:val="00EA1CD2"/>
    <w:rsid w:val="00EA2273"/>
    <w:rsid w:val="00EA2CCD"/>
    <w:rsid w:val="00EA30E8"/>
    <w:rsid w:val="00EA371A"/>
    <w:rsid w:val="00EA6698"/>
    <w:rsid w:val="00EB19ED"/>
    <w:rsid w:val="00EB293F"/>
    <w:rsid w:val="00EB470C"/>
    <w:rsid w:val="00EB486E"/>
    <w:rsid w:val="00EB5255"/>
    <w:rsid w:val="00EB6012"/>
    <w:rsid w:val="00EB6A7E"/>
    <w:rsid w:val="00EB7972"/>
    <w:rsid w:val="00EC2930"/>
    <w:rsid w:val="00EC32C7"/>
    <w:rsid w:val="00ED0994"/>
    <w:rsid w:val="00ED3C15"/>
    <w:rsid w:val="00ED3F4A"/>
    <w:rsid w:val="00ED525C"/>
    <w:rsid w:val="00ED6E40"/>
    <w:rsid w:val="00ED71E8"/>
    <w:rsid w:val="00EE4EB7"/>
    <w:rsid w:val="00EE5026"/>
    <w:rsid w:val="00EE6325"/>
    <w:rsid w:val="00EF04A7"/>
    <w:rsid w:val="00EF0AC3"/>
    <w:rsid w:val="00EF2672"/>
    <w:rsid w:val="00EF33D0"/>
    <w:rsid w:val="00EF413E"/>
    <w:rsid w:val="00EF4B1C"/>
    <w:rsid w:val="00EF739C"/>
    <w:rsid w:val="00F06500"/>
    <w:rsid w:val="00F07B3A"/>
    <w:rsid w:val="00F10CB1"/>
    <w:rsid w:val="00F11BF3"/>
    <w:rsid w:val="00F1377C"/>
    <w:rsid w:val="00F138C6"/>
    <w:rsid w:val="00F14A6E"/>
    <w:rsid w:val="00F17185"/>
    <w:rsid w:val="00F20AFF"/>
    <w:rsid w:val="00F21C96"/>
    <w:rsid w:val="00F23738"/>
    <w:rsid w:val="00F25068"/>
    <w:rsid w:val="00F2525C"/>
    <w:rsid w:val="00F2534E"/>
    <w:rsid w:val="00F2573B"/>
    <w:rsid w:val="00F26105"/>
    <w:rsid w:val="00F27449"/>
    <w:rsid w:val="00F27BC2"/>
    <w:rsid w:val="00F361B5"/>
    <w:rsid w:val="00F3735F"/>
    <w:rsid w:val="00F37ED5"/>
    <w:rsid w:val="00F4211D"/>
    <w:rsid w:val="00F43121"/>
    <w:rsid w:val="00F44531"/>
    <w:rsid w:val="00F45067"/>
    <w:rsid w:val="00F46C46"/>
    <w:rsid w:val="00F50550"/>
    <w:rsid w:val="00F505A9"/>
    <w:rsid w:val="00F51828"/>
    <w:rsid w:val="00F53A4B"/>
    <w:rsid w:val="00F61492"/>
    <w:rsid w:val="00F64547"/>
    <w:rsid w:val="00F650D1"/>
    <w:rsid w:val="00F668D0"/>
    <w:rsid w:val="00F71F06"/>
    <w:rsid w:val="00F725CA"/>
    <w:rsid w:val="00F73D3F"/>
    <w:rsid w:val="00F74249"/>
    <w:rsid w:val="00F75194"/>
    <w:rsid w:val="00F75518"/>
    <w:rsid w:val="00F769A9"/>
    <w:rsid w:val="00F80DF4"/>
    <w:rsid w:val="00F82B1D"/>
    <w:rsid w:val="00F837A6"/>
    <w:rsid w:val="00F8705B"/>
    <w:rsid w:val="00F90472"/>
    <w:rsid w:val="00F906F3"/>
    <w:rsid w:val="00F92D51"/>
    <w:rsid w:val="00F94C34"/>
    <w:rsid w:val="00F94E39"/>
    <w:rsid w:val="00F957A3"/>
    <w:rsid w:val="00F95944"/>
    <w:rsid w:val="00F9743C"/>
    <w:rsid w:val="00FA0093"/>
    <w:rsid w:val="00FA2BAA"/>
    <w:rsid w:val="00FA4804"/>
    <w:rsid w:val="00FA5589"/>
    <w:rsid w:val="00FA5A0F"/>
    <w:rsid w:val="00FA631B"/>
    <w:rsid w:val="00FA6491"/>
    <w:rsid w:val="00FB068A"/>
    <w:rsid w:val="00FB2744"/>
    <w:rsid w:val="00FB2DC6"/>
    <w:rsid w:val="00FB381E"/>
    <w:rsid w:val="00FB5EDB"/>
    <w:rsid w:val="00FB60C0"/>
    <w:rsid w:val="00FB69D7"/>
    <w:rsid w:val="00FB7A2A"/>
    <w:rsid w:val="00FC0E7B"/>
    <w:rsid w:val="00FC0F0B"/>
    <w:rsid w:val="00FC1F46"/>
    <w:rsid w:val="00FC7EB8"/>
    <w:rsid w:val="00FD124F"/>
    <w:rsid w:val="00FD1E97"/>
    <w:rsid w:val="00FD2023"/>
    <w:rsid w:val="00FD313A"/>
    <w:rsid w:val="00FD385E"/>
    <w:rsid w:val="00FD4D3F"/>
    <w:rsid w:val="00FD5269"/>
    <w:rsid w:val="00FD567A"/>
    <w:rsid w:val="00FD7F33"/>
    <w:rsid w:val="00FE48F4"/>
    <w:rsid w:val="00FE5844"/>
    <w:rsid w:val="00FE5B9A"/>
    <w:rsid w:val="00FE761E"/>
    <w:rsid w:val="00FF05DE"/>
    <w:rsid w:val="00FF27F1"/>
    <w:rsid w:val="00FF35F9"/>
    <w:rsid w:val="00FF69A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Line 47"/>
        <o:r id="V:Rule2" type="connector" idref="#Line 7"/>
        <o:r id="V:Rule3" type="connector" idref="#Line 35"/>
        <o:r id="V:Rule4" type="connector" idref="#Line 4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uppressAutoHyphens/>
      <w:spacing w:after="120"/>
      <w:jc w:val="both"/>
    </w:pPr>
    <w:rPr>
      <w:rFonts w:ascii="Calibri" w:hAnsi="Calibri" w:cs="Calibri"/>
      <w:sz w:val="22"/>
      <w:szCs w:val="24"/>
      <w:lang w:val="en-GB" w:eastAsia="zh-CN"/>
    </w:rPr>
  </w:style>
  <w:style w:type="paragraph" w:styleId="11">
    <w:name w:val="heading 1"/>
    <w:basedOn w:val="a0"/>
    <w:next w:val="a0"/>
    <w:link w:val="1Char"/>
    <w:uiPriority w:val="1"/>
    <w:qFormat/>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Times New Roman"/>
      <w:b/>
      <w:bCs/>
      <w:color w:val="333399"/>
      <w:sz w:val="28"/>
      <w:szCs w:val="32"/>
      <w:lang w:val="en-US"/>
    </w:rPr>
  </w:style>
  <w:style w:type="paragraph" w:styleId="20">
    <w:name w:val="heading 2"/>
    <w:basedOn w:val="11"/>
    <w:next w:val="a0"/>
    <w:link w:val="2Char"/>
    <w:uiPriority w:val="1"/>
    <w:qFormat/>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0"/>
    <w:next w:val="a0"/>
    <w:link w:val="3Char"/>
    <w:uiPriority w:val="1"/>
    <w:qFormat/>
    <w:pPr>
      <w:keepNext/>
      <w:spacing w:before="240" w:after="60"/>
      <w:ind w:left="567" w:hanging="567"/>
      <w:outlineLvl w:val="2"/>
    </w:pPr>
    <w:rPr>
      <w:rFonts w:ascii="Arial" w:hAnsi="Arial" w:cs="Times New Roman"/>
      <w:b/>
      <w:bCs/>
      <w:szCs w:val="26"/>
    </w:rPr>
  </w:style>
  <w:style w:type="paragraph" w:styleId="4">
    <w:name w:val="heading 4"/>
    <w:basedOn w:val="a0"/>
    <w:next w:val="a0"/>
    <w:link w:val="4Char"/>
    <w:uiPriority w:val="1"/>
    <w:qFormat/>
    <w:pPr>
      <w:keepNext/>
      <w:spacing w:before="240" w:after="60"/>
      <w:outlineLvl w:val="3"/>
    </w:pPr>
    <w:rPr>
      <w:rFonts w:ascii="Arial" w:hAnsi="Arial" w:cs="Times New Roman"/>
      <w:b/>
      <w:bCs/>
      <w:szCs w:val="28"/>
    </w:rPr>
  </w:style>
  <w:style w:type="paragraph" w:styleId="5">
    <w:name w:val="heading 5"/>
    <w:basedOn w:val="a0"/>
    <w:next w:val="a0"/>
    <w:link w:val="5Char"/>
    <w:uiPriority w:val="1"/>
    <w:qFormat/>
    <w:pPr>
      <w:numPr>
        <w:ilvl w:val="4"/>
        <w:numId w:val="1"/>
      </w:numPr>
      <w:spacing w:before="200" w:after="200" w:line="280" w:lineRule="exact"/>
      <w:outlineLvl w:val="4"/>
    </w:pPr>
    <w:rPr>
      <w:rFonts w:ascii="Lucida Sans" w:hAnsi="Lucida Sans" w:cs="Times New Roman"/>
      <w:b/>
      <w:szCs w:val="20"/>
      <w:lang w:val="en-US"/>
    </w:rPr>
  </w:style>
  <w:style w:type="paragraph" w:styleId="6">
    <w:name w:val="heading 6"/>
    <w:basedOn w:val="a0"/>
    <w:next w:val="a0"/>
    <w:link w:val="6Char"/>
    <w:qFormat/>
    <w:rsid w:val="00772778"/>
    <w:pPr>
      <w:keepNext/>
      <w:tabs>
        <w:tab w:val="num" w:pos="1152"/>
      </w:tabs>
      <w:suppressAutoHyphens w:val="0"/>
      <w:spacing w:after="0" w:line="360" w:lineRule="auto"/>
      <w:ind w:left="1152" w:right="180" w:hanging="432"/>
      <w:outlineLvl w:val="5"/>
    </w:pPr>
    <w:rPr>
      <w:rFonts w:ascii="Arial" w:hAnsi="Arial" w:cs="Times New Roman"/>
      <w:b/>
      <w:bCs/>
      <w:spacing w:val="20"/>
      <w:szCs w:val="20"/>
      <w:lang/>
    </w:rPr>
  </w:style>
  <w:style w:type="paragraph" w:styleId="7">
    <w:name w:val="heading 7"/>
    <w:basedOn w:val="a0"/>
    <w:next w:val="a0"/>
    <w:link w:val="7Char"/>
    <w:qFormat/>
    <w:rsid w:val="00772778"/>
    <w:pPr>
      <w:keepNext/>
      <w:tabs>
        <w:tab w:val="num" w:pos="1296"/>
      </w:tabs>
      <w:suppressAutoHyphens w:val="0"/>
      <w:spacing w:after="0"/>
      <w:ind w:left="1296" w:hanging="288"/>
      <w:outlineLvl w:val="6"/>
    </w:pPr>
    <w:rPr>
      <w:rFonts w:ascii="Arial" w:hAnsi="Arial" w:cs="Times New Roman"/>
      <w:b/>
      <w:szCs w:val="20"/>
      <w:lang/>
    </w:rPr>
  </w:style>
  <w:style w:type="paragraph" w:styleId="8">
    <w:name w:val="heading 8"/>
    <w:basedOn w:val="a0"/>
    <w:next w:val="a0"/>
    <w:link w:val="8Char"/>
    <w:qFormat/>
    <w:rsid w:val="00772778"/>
    <w:pPr>
      <w:keepNext/>
      <w:tabs>
        <w:tab w:val="num" w:pos="1440"/>
      </w:tabs>
      <w:suppressAutoHyphens w:val="0"/>
      <w:spacing w:after="0" w:line="360" w:lineRule="auto"/>
      <w:ind w:left="1440" w:right="180" w:hanging="432"/>
      <w:outlineLvl w:val="7"/>
    </w:pPr>
    <w:rPr>
      <w:rFonts w:ascii="Arial" w:hAnsi="Arial" w:cs="Times New Roman"/>
      <w:b/>
      <w:spacing w:val="20"/>
      <w:szCs w:val="20"/>
      <w:u w:val="single"/>
      <w:lang/>
    </w:rPr>
  </w:style>
  <w:style w:type="paragraph" w:styleId="9">
    <w:name w:val="heading 9"/>
    <w:basedOn w:val="a0"/>
    <w:next w:val="a0"/>
    <w:link w:val="9Char"/>
    <w:qFormat/>
    <w:rsid w:val="00772778"/>
    <w:pPr>
      <w:keepNext/>
      <w:tabs>
        <w:tab w:val="num" w:pos="1584"/>
      </w:tabs>
      <w:suppressAutoHyphens w:val="0"/>
      <w:spacing w:after="0"/>
      <w:ind w:left="1584" w:hanging="144"/>
      <w:jc w:val="left"/>
      <w:outlineLvl w:val="8"/>
    </w:pPr>
    <w:rPr>
      <w:rFonts w:ascii="Times New Roman" w:hAnsi="Times New Roman" w:cs="Times New Roman"/>
      <w:b/>
      <w:sz w:val="20"/>
      <w:szCs w:val="20"/>
      <w:lang/>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lang w:val="el-GR"/>
    </w:rPr>
  </w:style>
  <w:style w:type="character" w:customStyle="1" w:styleId="WW8Num4z0">
    <w:name w:val="WW8Num4z0"/>
    <w:rPr>
      <w:lang w:val="el-GR"/>
    </w:rPr>
  </w:style>
  <w:style w:type="character" w:customStyle="1" w:styleId="WW8Num5z0">
    <w:name w:val="WW8Num5z0"/>
    <w:rPr>
      <w:rFonts w:ascii="Webdings" w:hAnsi="Webdings" w:cs="Webdings"/>
      <w:color w:val="333399"/>
      <w:sz w:val="16"/>
    </w:rPr>
  </w:style>
  <w:style w:type="character" w:customStyle="1" w:styleId="WW8Num6z0">
    <w:name w:val="WW8Num6z0"/>
    <w:rPr>
      <w:rFonts w:ascii="Symbol" w:hAnsi="Symbol" w:cs="Symbol"/>
      <w:strike/>
      <w:color w:val="0070C0"/>
      <w:kern w:val="1"/>
      <w:position w:val="0"/>
      <w:sz w:val="24"/>
      <w:vertAlign w:val="baseline"/>
      <w:lang w:val="el-GR"/>
    </w:rPr>
  </w:style>
  <w:style w:type="character" w:customStyle="1" w:styleId="WW8Num7z0">
    <w:name w:val="WW8Num7z0"/>
    <w:rPr>
      <w:rFonts w:ascii="Symbol" w:hAnsi="Symbol" w:cs="Symbol"/>
      <w:shd w:val="clear" w:color="auto" w:fill="C0C0C0"/>
      <w:lang w:val="el-GR"/>
    </w:rPr>
  </w:style>
  <w:style w:type="character" w:customStyle="1" w:styleId="WW8Num8z0">
    <w:name w:val="WW8Num8z0"/>
    <w:rPr>
      <w:b/>
      <w:bCs/>
      <w:szCs w:val="22"/>
      <w:lang w:val="el-GR"/>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bCs/>
      <w:szCs w:val="22"/>
      <w:lang w:val="el-GR"/>
    </w:rPr>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OpenSymbol"/>
      <w:color w:val="5B9BD5"/>
    </w:rPr>
  </w:style>
  <w:style w:type="character" w:customStyle="1" w:styleId="WW8Num11z0">
    <w:name w:val="WW8Num11z0"/>
    <w:rPr>
      <w:rFonts w:ascii="Angsana New" w:hAnsi="Angsana New" w:cs="Angsana New" w:hint="default"/>
      <w:color w:val="000000"/>
      <w:kern w:val="1"/>
      <w:szCs w:val="22"/>
      <w:shd w:val="clear" w:color="auto" w:fill="FFFFFF"/>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DefaultParagraphFont3">
    <w:name w:val="Default Paragraph Font3"/>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DefaultParagraphFont">
    <w:name w:val="WW-Default Paragraph Font"/>
  </w:style>
  <w:style w:type="character" w:customStyle="1" w:styleId="WW-DefaultParagraphFont1">
    <w:name w:val="WW-Default Paragraph Font1"/>
  </w:style>
  <w:style w:type="character" w:customStyle="1" w:styleId="30">
    <w:name w:val="Προεπιλεγμένη γραμματοσειρά3"/>
  </w:style>
  <w:style w:type="character" w:customStyle="1" w:styleId="WW-DefaultParagraphFont11">
    <w:name w:val="WW-Default Paragraph Font11"/>
  </w:style>
  <w:style w:type="character" w:customStyle="1" w:styleId="WW8Num10z1">
    <w:name w:val="WW8Num10z1"/>
    <w:rPr>
      <w:rFonts w:eastAsia="Calibri"/>
      <w:lang w:val="el-GR"/>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DefaultParagraphFont2">
    <w:name w:val="Default Paragraph Font2"/>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
    <w:name w:val="WW-Default Paragraph Font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DefaultParagraphFont11111111">
    <w:name w:val="WW-Default Paragraph Font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21">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
    <w:name w:val="WW-Default Paragraph Font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
    <w:name w:val="WW-Default Paragraph Font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6z1">
    <w:name w:val="WW8Num6z1"/>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uiPriority w:val="99"/>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CommentReference1">
    <w:name w:val="Comment Reference1"/>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4">
    <w:name w:val="page number"/>
    <w:uiPriority w:val="99"/>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uiPriority w:val="99"/>
    <w:rPr>
      <w:rFonts w:cs="Times New Roman"/>
      <w:sz w:val="24"/>
      <w:szCs w:val="24"/>
      <w:lang w:val="en-GB"/>
    </w:rPr>
  </w:style>
  <w:style w:type="character" w:customStyle="1" w:styleId="PlaceholderText1">
    <w:name w:val="Placeholder Text1"/>
    <w:rPr>
      <w:rFonts w:cs="Times New Roman"/>
      <w:color w:val="808080"/>
    </w:rPr>
  </w:style>
  <w:style w:type="character" w:customStyle="1" w:styleId="a5">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6">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7">
    <w:name w:val="Κουκκίδες"/>
    <w:rPr>
      <w:rFonts w:ascii="OpenSymbol" w:eastAsia="OpenSymbol" w:hAnsi="OpenSymbol" w:cs="OpenSymbol"/>
    </w:rPr>
  </w:style>
  <w:style w:type="character" w:styleId="a8">
    <w:name w:val="Strong"/>
    <w:uiPriority w:val="22"/>
    <w:qFormat/>
    <w:rPr>
      <w:b/>
      <w:bCs/>
    </w:rPr>
  </w:style>
  <w:style w:type="character" w:customStyle="1" w:styleId="12">
    <w:name w:val="Προεπιλεγμένη γραμματοσειρά1"/>
  </w:style>
  <w:style w:type="character" w:customStyle="1" w:styleId="a9">
    <w:name w:val="Σύμβολο υποσημείωσης"/>
    <w:rPr>
      <w:vertAlign w:val="superscript"/>
    </w:rPr>
  </w:style>
  <w:style w:type="character" w:styleId="aa">
    <w:name w:val="Emphasis"/>
    <w:qFormat/>
    <w:rPr>
      <w:i/>
      <w:iCs/>
    </w:rPr>
  </w:style>
  <w:style w:type="character" w:customStyle="1" w:styleId="ab">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style>
  <w:style w:type="character" w:customStyle="1" w:styleId="foootChar">
    <w:name w:val="fooot Char"/>
    <w:basedOn w:val="footersChar1"/>
  </w:style>
  <w:style w:type="character" w:customStyle="1" w:styleId="13">
    <w:name w:val="Παραπομπή υποσημείωσης1"/>
    <w:rPr>
      <w:vertAlign w:val="superscript"/>
    </w:rPr>
  </w:style>
  <w:style w:type="character" w:customStyle="1" w:styleId="14">
    <w:name w:val="Παραπομπή σημείωσης τέλους1"/>
    <w:rPr>
      <w:vertAlign w:val="superscript"/>
    </w:rPr>
  </w:style>
  <w:style w:type="character" w:customStyle="1" w:styleId="Char">
    <w:name w:val="Κείμενο πλαισίου Char"/>
    <w:uiPriority w:val="99"/>
    <w:rPr>
      <w:rFonts w:ascii="Tahoma" w:hAnsi="Tahoma" w:cs="Tahoma"/>
      <w:sz w:val="16"/>
      <w:szCs w:val="16"/>
      <w:lang w:val="en-GB"/>
    </w:rPr>
  </w:style>
  <w:style w:type="character" w:customStyle="1" w:styleId="15">
    <w:name w:val="Παραπομπή σχολίου1"/>
    <w:rPr>
      <w:sz w:val="16"/>
      <w:szCs w:val="16"/>
    </w:rPr>
  </w:style>
  <w:style w:type="character" w:customStyle="1" w:styleId="Char2">
    <w:name w:val="Κείμενο σχολίου Char2"/>
    <w:link w:val="ac"/>
    <w:uiPriority w:val="99"/>
    <w:rPr>
      <w:rFonts w:ascii="Calibri" w:hAnsi="Calibri" w:cs="Calibri"/>
      <w:lang w:val="en-GB"/>
    </w:rPr>
  </w:style>
  <w:style w:type="character" w:customStyle="1" w:styleId="Char0">
    <w:name w:val="Θέμα σχολίου Char"/>
    <w:uiPriority w:val="99"/>
    <w:rPr>
      <w:rFonts w:ascii="Calibri" w:hAnsi="Calibri" w:cs="Calibri"/>
      <w:b/>
      <w:bCs/>
      <w:lang w:val="en-GB"/>
    </w:rPr>
  </w:style>
  <w:style w:type="character" w:customStyle="1" w:styleId="-HTMLChar">
    <w:name w:val="Προ-διαμορφωμένο HTML Char"/>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uiPriority w:val="99"/>
    <w:rPr>
      <w:color w:val="800000"/>
      <w:u w:val="single"/>
      <w:lang/>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FootnoteReference3">
    <w:name w:val="Footnote Reference3"/>
    <w:rPr>
      <w:vertAlign w:val="superscript"/>
    </w:rPr>
  </w:style>
  <w:style w:type="character" w:customStyle="1" w:styleId="EndnoteReference2">
    <w:name w:val="Endnote Reference2"/>
    <w:rPr>
      <w:vertAlign w:val="superscript"/>
    </w:rPr>
  </w:style>
  <w:style w:type="character" w:customStyle="1" w:styleId="22">
    <w:name w:val="Παραπομπή υποσημείωσης2"/>
    <w:rPr>
      <w:vertAlign w:val="superscript"/>
    </w:rPr>
  </w:style>
  <w:style w:type="character" w:customStyle="1" w:styleId="23">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styleId="ad">
    <w:name w:val="footnote reference"/>
    <w:rPr>
      <w:vertAlign w:val="superscript"/>
    </w:rPr>
  </w:style>
  <w:style w:type="character" w:styleId="ae">
    <w:name w:val="endnote reference"/>
    <w:rPr>
      <w:vertAlign w:val="superscript"/>
    </w:rPr>
  </w:style>
  <w:style w:type="paragraph" w:customStyle="1" w:styleId="af">
    <w:name w:val="Επικεφαλίδα"/>
    <w:basedOn w:val="a0"/>
    <w:next w:val="af0"/>
    <w:qFormat/>
    <w:pPr>
      <w:keepNext/>
      <w:spacing w:before="240"/>
    </w:pPr>
    <w:rPr>
      <w:rFonts w:ascii="Liberation Sans" w:eastAsia="Microsoft YaHei" w:hAnsi="Liberation Sans" w:cs="Mangal"/>
      <w:sz w:val="28"/>
      <w:szCs w:val="28"/>
    </w:rPr>
  </w:style>
  <w:style w:type="paragraph" w:styleId="af0">
    <w:name w:val="Body Text"/>
    <w:basedOn w:val="a0"/>
    <w:link w:val="Char1"/>
    <w:qFormat/>
    <w:pPr>
      <w:spacing w:after="240"/>
    </w:pPr>
    <w:rPr>
      <w:rFonts w:cs="Times New Roman"/>
    </w:rPr>
  </w:style>
  <w:style w:type="paragraph" w:styleId="af1">
    <w:name w:val="List"/>
    <w:basedOn w:val="af0"/>
    <w:rPr>
      <w:rFonts w:cs="Mangal"/>
    </w:rPr>
  </w:style>
  <w:style w:type="paragraph" w:styleId="af2">
    <w:name w:val="caption"/>
    <w:basedOn w:val="a0"/>
    <w:qFormat/>
    <w:pPr>
      <w:suppressLineNumbers/>
      <w:spacing w:before="120"/>
    </w:pPr>
    <w:rPr>
      <w:rFonts w:cs="Mangal"/>
      <w:i/>
      <w:iCs/>
      <w:sz w:val="24"/>
    </w:rPr>
  </w:style>
  <w:style w:type="paragraph" w:customStyle="1" w:styleId="af3">
    <w:name w:val="Ευρετήριο"/>
    <w:basedOn w:val="a0"/>
    <w:pPr>
      <w:suppressLineNumbers/>
    </w:pPr>
    <w:rPr>
      <w:rFonts w:cs="Mangal"/>
    </w:rPr>
  </w:style>
  <w:style w:type="paragraph" w:customStyle="1" w:styleId="Caption2">
    <w:name w:val="Caption2"/>
    <w:basedOn w:val="a0"/>
    <w:pPr>
      <w:suppressLineNumbers/>
      <w:spacing w:before="120"/>
    </w:pPr>
    <w:rPr>
      <w:rFonts w:cs="Mangal"/>
      <w:i/>
      <w:iCs/>
      <w:sz w:val="24"/>
    </w:rPr>
  </w:style>
  <w:style w:type="paragraph" w:customStyle="1" w:styleId="WW-Caption">
    <w:name w:val="WW-Caption"/>
    <w:basedOn w:val="a0"/>
    <w:pPr>
      <w:suppressLineNumbers/>
      <w:spacing w:before="120"/>
    </w:pPr>
    <w:rPr>
      <w:rFonts w:cs="Mangal"/>
      <w:i/>
      <w:iCs/>
      <w:sz w:val="24"/>
    </w:rPr>
  </w:style>
  <w:style w:type="paragraph" w:customStyle="1" w:styleId="WW-Caption1">
    <w:name w:val="WW-Caption1"/>
    <w:basedOn w:val="a0"/>
    <w:pPr>
      <w:suppressLineNumbers/>
      <w:spacing w:before="120"/>
    </w:pPr>
    <w:rPr>
      <w:rFonts w:cs="Mangal"/>
      <w:i/>
      <w:iCs/>
      <w:sz w:val="24"/>
    </w:rPr>
  </w:style>
  <w:style w:type="paragraph" w:customStyle="1" w:styleId="24">
    <w:name w:val="Λεζάντα2"/>
    <w:basedOn w:val="a0"/>
    <w:pPr>
      <w:suppressLineNumbers/>
      <w:spacing w:before="120"/>
    </w:pPr>
    <w:rPr>
      <w:rFonts w:cs="Mangal"/>
      <w:i/>
      <w:iCs/>
      <w:sz w:val="24"/>
    </w:rPr>
  </w:style>
  <w:style w:type="paragraph" w:customStyle="1" w:styleId="Caption1">
    <w:name w:val="Caption1"/>
    <w:basedOn w:val="a0"/>
    <w:pPr>
      <w:suppressLineNumbers/>
      <w:spacing w:before="120"/>
    </w:pPr>
    <w:rPr>
      <w:rFonts w:cs="Mangal"/>
      <w:i/>
      <w:iCs/>
      <w:sz w:val="24"/>
    </w:rPr>
  </w:style>
  <w:style w:type="paragraph" w:customStyle="1" w:styleId="WW-Caption11">
    <w:name w:val="WW-Caption11"/>
    <w:basedOn w:val="a0"/>
    <w:pPr>
      <w:suppressLineNumbers/>
      <w:spacing w:before="120"/>
    </w:pPr>
    <w:rPr>
      <w:rFonts w:cs="Mangal"/>
      <w:i/>
      <w:iCs/>
      <w:sz w:val="24"/>
    </w:rPr>
  </w:style>
  <w:style w:type="paragraph" w:customStyle="1" w:styleId="WW-Caption111">
    <w:name w:val="WW-Caption111"/>
    <w:basedOn w:val="a0"/>
    <w:pPr>
      <w:suppressLineNumbers/>
      <w:spacing w:before="120"/>
    </w:pPr>
    <w:rPr>
      <w:rFonts w:cs="Mangal"/>
      <w:i/>
      <w:iCs/>
      <w:sz w:val="24"/>
    </w:rPr>
  </w:style>
  <w:style w:type="paragraph" w:customStyle="1" w:styleId="WW-Caption1111">
    <w:name w:val="WW-Caption1111"/>
    <w:basedOn w:val="a0"/>
    <w:pPr>
      <w:suppressLineNumbers/>
      <w:spacing w:before="120"/>
    </w:pPr>
    <w:rPr>
      <w:rFonts w:cs="Mangal"/>
      <w:i/>
      <w:iCs/>
      <w:sz w:val="24"/>
    </w:rPr>
  </w:style>
  <w:style w:type="paragraph" w:customStyle="1" w:styleId="WW-Caption11111">
    <w:name w:val="WW-Caption11111"/>
    <w:basedOn w:val="a0"/>
    <w:pPr>
      <w:suppressLineNumbers/>
      <w:spacing w:before="120"/>
    </w:pPr>
    <w:rPr>
      <w:rFonts w:cs="Mangal"/>
      <w:i/>
      <w:iCs/>
      <w:sz w:val="24"/>
    </w:rPr>
  </w:style>
  <w:style w:type="paragraph" w:customStyle="1" w:styleId="WW-Caption111111">
    <w:name w:val="WW-Caption111111"/>
    <w:basedOn w:val="a0"/>
    <w:pPr>
      <w:suppressLineNumbers/>
      <w:spacing w:before="120"/>
    </w:pPr>
    <w:rPr>
      <w:rFonts w:cs="Mangal"/>
      <w:i/>
      <w:iCs/>
      <w:sz w:val="24"/>
    </w:rPr>
  </w:style>
  <w:style w:type="paragraph" w:customStyle="1" w:styleId="WW-Caption1111111">
    <w:name w:val="WW-Caption1111111"/>
    <w:basedOn w:val="a0"/>
    <w:pPr>
      <w:suppressLineNumbers/>
      <w:spacing w:before="120"/>
    </w:pPr>
    <w:rPr>
      <w:rFonts w:cs="Mangal"/>
      <w:i/>
      <w:iCs/>
      <w:sz w:val="24"/>
    </w:rPr>
  </w:style>
  <w:style w:type="paragraph" w:customStyle="1" w:styleId="WW-Caption11111111">
    <w:name w:val="WW-Caption11111111"/>
    <w:basedOn w:val="a0"/>
    <w:pPr>
      <w:suppressLineNumbers/>
      <w:spacing w:before="120"/>
    </w:pPr>
    <w:rPr>
      <w:rFonts w:cs="Mangal"/>
      <w:i/>
      <w:iCs/>
      <w:sz w:val="24"/>
    </w:rPr>
  </w:style>
  <w:style w:type="paragraph" w:customStyle="1" w:styleId="WW-Caption111111111">
    <w:name w:val="WW-Caption111111111"/>
    <w:basedOn w:val="a0"/>
    <w:pPr>
      <w:suppressLineNumbers/>
      <w:spacing w:before="120"/>
    </w:pPr>
    <w:rPr>
      <w:rFonts w:cs="Mangal"/>
      <w:i/>
      <w:iCs/>
      <w:sz w:val="24"/>
    </w:rPr>
  </w:style>
  <w:style w:type="paragraph" w:customStyle="1" w:styleId="WW-Caption1111111111">
    <w:name w:val="WW-Caption1111111111"/>
    <w:basedOn w:val="a0"/>
    <w:pPr>
      <w:suppressLineNumbers/>
      <w:spacing w:before="120"/>
    </w:pPr>
    <w:rPr>
      <w:rFonts w:cs="Mangal"/>
      <w:i/>
      <w:iCs/>
      <w:sz w:val="24"/>
    </w:rPr>
  </w:style>
  <w:style w:type="paragraph" w:customStyle="1" w:styleId="WW-Caption11111111111">
    <w:name w:val="WW-Caption11111111111"/>
    <w:basedOn w:val="a0"/>
    <w:pPr>
      <w:suppressLineNumbers/>
      <w:spacing w:before="120"/>
    </w:pPr>
    <w:rPr>
      <w:rFonts w:cs="Mangal"/>
      <w:i/>
      <w:iCs/>
      <w:sz w:val="24"/>
    </w:rPr>
  </w:style>
  <w:style w:type="paragraph" w:customStyle="1" w:styleId="WW-Caption111111111111">
    <w:name w:val="WW-Caption111111111111"/>
    <w:basedOn w:val="a0"/>
    <w:pPr>
      <w:suppressLineNumbers/>
      <w:spacing w:before="120"/>
    </w:pPr>
    <w:rPr>
      <w:rFonts w:cs="Mangal"/>
      <w:i/>
      <w:iCs/>
      <w:sz w:val="24"/>
    </w:rPr>
  </w:style>
  <w:style w:type="paragraph" w:customStyle="1" w:styleId="16">
    <w:name w:val="Λεζάντα1"/>
    <w:basedOn w:val="a0"/>
    <w:pPr>
      <w:suppressLineNumbers/>
      <w:spacing w:before="120"/>
    </w:pPr>
    <w:rPr>
      <w:rFonts w:cs="Mangal"/>
      <w:i/>
      <w:iCs/>
      <w:sz w:val="24"/>
    </w:rPr>
  </w:style>
  <w:style w:type="paragraph" w:customStyle="1" w:styleId="WW-Caption1111111111111">
    <w:name w:val="WW-Caption1111111111111"/>
    <w:basedOn w:val="a0"/>
    <w:pPr>
      <w:suppressLineNumbers/>
      <w:spacing w:before="120"/>
    </w:pPr>
    <w:rPr>
      <w:rFonts w:cs="Mangal"/>
      <w:i/>
      <w:iCs/>
      <w:sz w:val="24"/>
    </w:rPr>
  </w:style>
  <w:style w:type="paragraph" w:customStyle="1" w:styleId="WW-Caption11111111111111">
    <w:name w:val="WW-Caption11111111111111"/>
    <w:basedOn w:val="a0"/>
    <w:pPr>
      <w:suppressLineNumbers/>
      <w:spacing w:before="120"/>
    </w:pPr>
    <w:rPr>
      <w:rFonts w:cs="Mangal"/>
      <w:i/>
      <w:iCs/>
      <w:sz w:val="24"/>
    </w:rPr>
  </w:style>
  <w:style w:type="paragraph" w:customStyle="1" w:styleId="WW-Caption111111111111111">
    <w:name w:val="WW-Caption111111111111111"/>
    <w:basedOn w:val="a0"/>
    <w:pPr>
      <w:suppressLineNumbers/>
      <w:spacing w:before="120"/>
    </w:pPr>
    <w:rPr>
      <w:rFonts w:cs="Mangal"/>
      <w:i/>
      <w:iCs/>
      <w:sz w:val="24"/>
    </w:rPr>
  </w:style>
  <w:style w:type="paragraph" w:customStyle="1" w:styleId="WW-Caption1111111111111111">
    <w:name w:val="WW-Caption1111111111111111"/>
    <w:basedOn w:val="a0"/>
    <w:pPr>
      <w:suppressLineNumbers/>
      <w:spacing w:before="120"/>
    </w:pPr>
    <w:rPr>
      <w:rFonts w:cs="Mangal"/>
      <w:i/>
      <w:iCs/>
      <w:sz w:val="24"/>
    </w:rPr>
  </w:style>
  <w:style w:type="paragraph" w:customStyle="1" w:styleId="Bullet1">
    <w:name w:val="Bullet"/>
    <w:basedOn w:val="a0"/>
    <w:pPr>
      <w:numPr>
        <w:numId w:val="3"/>
      </w:numPr>
      <w:spacing w:after="100"/>
    </w:pPr>
    <w:rPr>
      <w:rFonts w:eastAsia="MS Mincho"/>
      <w:lang w:val="en-US" w:eastAsia="ja-JP"/>
    </w:rPr>
  </w:style>
  <w:style w:type="paragraph" w:customStyle="1" w:styleId="Date1">
    <w:name w:val="Date1"/>
    <w:basedOn w:val="a0"/>
    <w:next w:val="a0"/>
    <w:pPr>
      <w:spacing w:after="100"/>
    </w:pPr>
    <w:rPr>
      <w:rFonts w:eastAsia="MS Mincho"/>
      <w:lang w:val="en-US" w:eastAsia="ja-JP"/>
    </w:rPr>
  </w:style>
  <w:style w:type="paragraph" w:customStyle="1" w:styleId="DocTitle">
    <w:name w:val="Doc Title"/>
    <w:basedOn w:val="11"/>
  </w:style>
  <w:style w:type="paragraph" w:customStyle="1" w:styleId="inserttext">
    <w:name w:val="insert text"/>
    <w:basedOn w:val="a0"/>
    <w:pPr>
      <w:spacing w:after="100"/>
      <w:ind w:left="794"/>
    </w:pPr>
    <w:rPr>
      <w:rFonts w:eastAsia="MS Mincho"/>
      <w:lang w:val="en-US" w:eastAsia="ja-JP"/>
    </w:rPr>
  </w:style>
  <w:style w:type="paragraph" w:styleId="af4">
    <w:name w:val="footer"/>
    <w:aliases w:val="ft"/>
    <w:basedOn w:val="a0"/>
    <w:link w:val="Char3"/>
    <w:uiPriority w:val="99"/>
    <w:pPr>
      <w:spacing w:after="100"/>
    </w:pPr>
    <w:rPr>
      <w:rFonts w:eastAsia="MS Mincho" w:cs="Times New Roman"/>
      <w:lang w:val="en-US" w:eastAsia="ja-JP"/>
    </w:rPr>
  </w:style>
  <w:style w:type="paragraph" w:styleId="af5">
    <w:name w:val="header"/>
    <w:aliases w:val="hd"/>
    <w:basedOn w:val="a0"/>
    <w:link w:val="Char4"/>
    <w:rPr>
      <w:rFonts w:cs="Times New Roman"/>
    </w:rPr>
  </w:style>
  <w:style w:type="paragraph" w:customStyle="1" w:styleId="BalloonText1">
    <w:name w:val="Balloon Text1"/>
    <w:basedOn w:val="a0"/>
    <w:rPr>
      <w:rFonts w:ascii="Tahoma" w:hAnsi="Tahoma" w:cs="Tahoma"/>
      <w:sz w:val="16"/>
      <w:szCs w:val="16"/>
    </w:rPr>
  </w:style>
  <w:style w:type="paragraph" w:customStyle="1" w:styleId="CommentText1">
    <w:name w:val="Comment Text1"/>
    <w:basedOn w:val="a0"/>
    <w:rPr>
      <w:sz w:val="20"/>
      <w:szCs w:val="20"/>
    </w:rPr>
  </w:style>
  <w:style w:type="paragraph" w:customStyle="1" w:styleId="CommentSubject1">
    <w:name w:val="Comment Subject1"/>
    <w:basedOn w:val="CommentText1"/>
    <w:next w:val="CommentText1"/>
    <w:rPr>
      <w:b/>
      <w:bCs/>
    </w:rPr>
  </w:style>
  <w:style w:type="paragraph" w:customStyle="1" w:styleId="Revision1">
    <w:name w:val="Revision1"/>
    <w:pPr>
      <w:suppressAutoHyphens/>
    </w:pPr>
    <w:rPr>
      <w:sz w:val="24"/>
      <w:szCs w:val="24"/>
      <w:lang w:val="en-GB" w:eastAsia="zh-CN"/>
    </w:rPr>
  </w:style>
  <w:style w:type="paragraph" w:customStyle="1" w:styleId="western">
    <w:name w:val="western"/>
    <w:basedOn w:val="a0"/>
    <w:pPr>
      <w:spacing w:before="280" w:after="200"/>
    </w:pPr>
    <w:rPr>
      <w:rFonts w:ascii="Arial Unicode MS" w:eastAsia="Arial Unicode MS" w:hAnsi="Arial Unicode MS" w:cs="Arial Unicode MS"/>
    </w:rPr>
  </w:style>
  <w:style w:type="paragraph" w:customStyle="1" w:styleId="ListParagraph3">
    <w:name w:val="List Paragraph3"/>
    <w:basedOn w:val="a0"/>
    <w:pPr>
      <w:spacing w:after="200"/>
      <w:ind w:left="720"/>
      <w:contextualSpacing/>
    </w:pPr>
  </w:style>
  <w:style w:type="paragraph" w:styleId="af6">
    <w:name w:val="footnote text"/>
    <w:basedOn w:val="a0"/>
    <w:link w:val="Char5"/>
    <w:pPr>
      <w:spacing w:after="0"/>
      <w:ind w:left="425" w:hanging="425"/>
    </w:pPr>
    <w:rPr>
      <w:rFonts w:cs="Times New Roman"/>
      <w:sz w:val="18"/>
      <w:szCs w:val="20"/>
      <w:lang w:val="en-IE"/>
    </w:rPr>
  </w:style>
  <w:style w:type="paragraph" w:styleId="17">
    <w:name w:val="toc 1"/>
    <w:basedOn w:val="a0"/>
    <w:next w:val="a0"/>
    <w:uiPriority w:val="1"/>
    <w:qFormat/>
    <w:pPr>
      <w:spacing w:before="120"/>
      <w:jc w:val="left"/>
    </w:pPr>
    <w:rPr>
      <w:b/>
      <w:bCs/>
      <w:caps/>
      <w:sz w:val="20"/>
      <w:szCs w:val="20"/>
    </w:rPr>
  </w:style>
  <w:style w:type="paragraph" w:styleId="25">
    <w:name w:val="toc 2"/>
    <w:basedOn w:val="a0"/>
    <w:next w:val="a0"/>
    <w:uiPriority w:val="1"/>
    <w:qFormat/>
    <w:pPr>
      <w:spacing w:after="0"/>
      <w:ind w:left="220"/>
      <w:jc w:val="left"/>
    </w:pPr>
    <w:rPr>
      <w:smallCaps/>
      <w:sz w:val="20"/>
      <w:szCs w:val="20"/>
    </w:rPr>
  </w:style>
  <w:style w:type="paragraph" w:styleId="31">
    <w:name w:val="toc 3"/>
    <w:basedOn w:val="a0"/>
    <w:next w:val="a0"/>
    <w:uiPriority w:val="1"/>
    <w:qFormat/>
    <w:pPr>
      <w:spacing w:after="0"/>
      <w:ind w:left="440"/>
      <w:jc w:val="left"/>
    </w:pPr>
    <w:rPr>
      <w:i/>
      <w:iCs/>
      <w:sz w:val="20"/>
      <w:szCs w:val="20"/>
    </w:rPr>
  </w:style>
  <w:style w:type="paragraph" w:styleId="40">
    <w:name w:val="toc 4"/>
    <w:basedOn w:val="a0"/>
    <w:next w:val="a0"/>
    <w:uiPriority w:val="1"/>
    <w:qFormat/>
    <w:pPr>
      <w:spacing w:after="0"/>
      <w:ind w:left="660"/>
      <w:jc w:val="left"/>
    </w:pPr>
    <w:rPr>
      <w:sz w:val="18"/>
      <w:szCs w:val="18"/>
    </w:rPr>
  </w:style>
  <w:style w:type="paragraph" w:styleId="50">
    <w:name w:val="toc 5"/>
    <w:basedOn w:val="a0"/>
    <w:next w:val="a0"/>
    <w:uiPriority w:val="1"/>
    <w:qFormat/>
    <w:pPr>
      <w:spacing w:after="0"/>
      <w:ind w:left="880"/>
      <w:jc w:val="left"/>
    </w:pPr>
    <w:rPr>
      <w:sz w:val="18"/>
      <w:szCs w:val="18"/>
    </w:rPr>
  </w:style>
  <w:style w:type="paragraph" w:styleId="60">
    <w:name w:val="toc 6"/>
    <w:basedOn w:val="a0"/>
    <w:next w:val="a0"/>
    <w:uiPriority w:val="1"/>
    <w:qFormat/>
    <w:pPr>
      <w:spacing w:after="0"/>
      <w:ind w:left="1100"/>
      <w:jc w:val="left"/>
    </w:pPr>
    <w:rPr>
      <w:sz w:val="18"/>
      <w:szCs w:val="18"/>
    </w:rPr>
  </w:style>
  <w:style w:type="paragraph" w:styleId="70">
    <w:name w:val="toc 7"/>
    <w:basedOn w:val="a0"/>
    <w:next w:val="a0"/>
    <w:pPr>
      <w:spacing w:after="0"/>
      <w:ind w:left="1320"/>
      <w:jc w:val="left"/>
    </w:pPr>
    <w:rPr>
      <w:sz w:val="18"/>
      <w:szCs w:val="18"/>
    </w:rPr>
  </w:style>
  <w:style w:type="paragraph" w:styleId="80">
    <w:name w:val="toc 8"/>
    <w:basedOn w:val="a0"/>
    <w:next w:val="a0"/>
    <w:pPr>
      <w:spacing w:after="0"/>
      <w:ind w:left="1540"/>
      <w:jc w:val="left"/>
    </w:pPr>
    <w:rPr>
      <w:sz w:val="18"/>
      <w:szCs w:val="18"/>
    </w:rPr>
  </w:style>
  <w:style w:type="paragraph" w:styleId="90">
    <w:name w:val="toc 9"/>
    <w:basedOn w:val="a0"/>
    <w:next w:val="a0"/>
    <w:pPr>
      <w:spacing w:after="0"/>
      <w:ind w:left="1760"/>
      <w:jc w:val="left"/>
    </w:pPr>
    <w:rPr>
      <w:sz w:val="18"/>
      <w:szCs w:val="18"/>
    </w:rPr>
  </w:style>
  <w:style w:type="paragraph" w:customStyle="1" w:styleId="Style1">
    <w:name w:val="Style1"/>
    <w:basedOn w:val="DocTitl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1"/>
    <w:rPr>
      <w:rFonts w:ascii="Calibri" w:hAnsi="Calibri" w:cs="Calibri"/>
      <w:lang w:val="el-GR"/>
    </w:rPr>
  </w:style>
  <w:style w:type="paragraph" w:styleId="af7">
    <w:name w:val="endnote text"/>
    <w:basedOn w:val="a0"/>
    <w:link w:val="Char6"/>
    <w:uiPriority w:val="99"/>
    <w:rPr>
      <w:rFonts w:cs="Times New Roman"/>
      <w:sz w:val="20"/>
      <w:szCs w:val="20"/>
    </w:rPr>
  </w:style>
  <w:style w:type="paragraph" w:customStyle="1" w:styleId="Default">
    <w:name w:val="Default"/>
    <w:qFormat/>
    <w:pPr>
      <w:widowControl w:val="0"/>
      <w:suppressAutoHyphens/>
    </w:pPr>
    <w:rPr>
      <w:rFonts w:ascii="Cambria" w:eastAsia="SimSun" w:hAnsi="Cambria" w:cs="Mangal"/>
      <w:color w:val="000000"/>
      <w:sz w:val="24"/>
      <w:szCs w:val="24"/>
      <w:lang w:eastAsia="zh-CN" w:bidi="hi-IN"/>
    </w:rPr>
  </w:style>
  <w:style w:type="paragraph" w:customStyle="1" w:styleId="af8">
    <w:name w:val="Προμορφοποιημένο κείμενο"/>
    <w:basedOn w:val="a0"/>
  </w:style>
  <w:style w:type="paragraph" w:styleId="af9">
    <w:name w:val="Body Text Indent"/>
    <w:basedOn w:val="a0"/>
    <w:link w:val="Char7"/>
    <w:pPr>
      <w:ind w:firstLine="1134"/>
    </w:pPr>
    <w:rPr>
      <w:rFonts w:ascii="Arial" w:hAnsi="Arial" w:cs="Times New Roman"/>
    </w:rPr>
  </w:style>
  <w:style w:type="paragraph" w:customStyle="1" w:styleId="normalwithoutspacing">
    <w:name w:val="normal_without_spacing"/>
    <w:basedOn w:val="a0"/>
    <w:pPr>
      <w:spacing w:after="60"/>
    </w:pPr>
    <w:rPr>
      <w:lang w:val="el-GR"/>
    </w:rPr>
  </w:style>
  <w:style w:type="paragraph" w:customStyle="1" w:styleId="foothanging">
    <w:name w:val="foot_hanging"/>
    <w:basedOn w:val="af6"/>
    <w:pPr>
      <w:ind w:left="426" w:hanging="426"/>
    </w:pPr>
    <w:rPr>
      <w:szCs w:val="18"/>
    </w:rPr>
  </w:style>
  <w:style w:type="paragraph" w:customStyle="1" w:styleId="HTMLPreformatted1">
    <w:name w:val="HTML Preformatted1"/>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zh-CN"/>
    </w:rPr>
  </w:style>
  <w:style w:type="paragraph" w:customStyle="1" w:styleId="BodyTextIndent31">
    <w:name w:val="Body Text Indent 31"/>
    <w:basedOn w:val="a0"/>
    <w:pPr>
      <w:suppressAutoHyphens w:val="0"/>
      <w:spacing w:line="312" w:lineRule="auto"/>
      <w:ind w:left="283"/>
    </w:pPr>
    <w:rPr>
      <w:rFonts w:cs="Times New Roman"/>
      <w:sz w:val="16"/>
      <w:szCs w:val="16"/>
    </w:rPr>
  </w:style>
  <w:style w:type="paragraph" w:customStyle="1" w:styleId="NoSpacing2">
    <w:name w:val="No Spacing2"/>
    <w:pPr>
      <w:suppressAutoHyphens/>
      <w:jc w:val="both"/>
    </w:pPr>
    <w:rPr>
      <w:rFonts w:ascii="Calibri" w:hAnsi="Calibri" w:cs="Calibri"/>
      <w:sz w:val="22"/>
      <w:szCs w:val="24"/>
      <w:lang w:val="en-GB" w:eastAsia="zh-CN"/>
    </w:rPr>
  </w:style>
  <w:style w:type="paragraph" w:customStyle="1" w:styleId="afa">
    <w:name w:val="Περιεχόμενα πίνακα"/>
    <w:basedOn w:val="a0"/>
    <w:pPr>
      <w:suppressLineNumbers/>
    </w:pPr>
  </w:style>
  <w:style w:type="paragraph" w:customStyle="1" w:styleId="afb">
    <w:name w:val="Επικεφαλίδα πίνακα"/>
    <w:basedOn w:val="afa"/>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BodyText31">
    <w:name w:val="Body Text 31"/>
    <w:basedOn w:val="a0"/>
    <w:rPr>
      <w:sz w:val="16"/>
      <w:szCs w:val="16"/>
    </w:rPr>
  </w:style>
  <w:style w:type="paragraph" w:customStyle="1" w:styleId="fooot">
    <w:name w:val="fooot"/>
    <w:basedOn w:val="footers"/>
  </w:style>
  <w:style w:type="paragraph" w:styleId="afc">
    <w:name w:val="Balloon Text"/>
    <w:basedOn w:val="a0"/>
    <w:uiPriority w:val="99"/>
    <w:pPr>
      <w:spacing w:after="0"/>
    </w:pPr>
    <w:rPr>
      <w:rFonts w:ascii="Tahoma" w:hAnsi="Tahoma" w:cs="Tahoma"/>
      <w:sz w:val="16"/>
      <w:szCs w:val="16"/>
    </w:rPr>
  </w:style>
  <w:style w:type="paragraph" w:customStyle="1" w:styleId="18">
    <w:name w:val="Κείμενο σχολίου1"/>
    <w:basedOn w:val="a0"/>
    <w:rPr>
      <w:sz w:val="20"/>
      <w:szCs w:val="20"/>
    </w:rPr>
  </w:style>
  <w:style w:type="paragraph" w:styleId="afd">
    <w:name w:val="annotation subject"/>
    <w:basedOn w:val="18"/>
    <w:next w:val="18"/>
    <w:uiPriority w:val="99"/>
    <w:rPr>
      <w:b/>
      <w:bCs/>
    </w:rPr>
  </w:style>
  <w:style w:type="paragraph" w:styleId="-HTML">
    <w:name w:val="HTML Preformatted"/>
    <w:basedOn w:val="a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1">
    <w:name w:val="Πολύχρωμη σκίαση - Έμφαση 11"/>
    <w:uiPriority w:val="99"/>
    <w:pPr>
      <w:suppressAutoHyphens/>
    </w:pPr>
    <w:rPr>
      <w:rFonts w:ascii="Calibri" w:hAnsi="Calibri" w:cs="Calibri"/>
      <w:sz w:val="22"/>
      <w:szCs w:val="24"/>
      <w:lang w:val="en-GB" w:eastAsia="zh-CN"/>
    </w:rPr>
  </w:style>
  <w:style w:type="paragraph" w:customStyle="1" w:styleId="ListBullet21">
    <w:name w:val="List Bullet 21"/>
    <w:basedOn w:val="a0"/>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pPr>
      <w:tabs>
        <w:tab w:val="right" w:leader="dot" w:pos="7091"/>
      </w:tabs>
      <w:ind w:left="2547"/>
    </w:pPr>
  </w:style>
  <w:style w:type="paragraph" w:customStyle="1" w:styleId="afe">
    <w:name w:val="Οριζόντια γραμμή"/>
    <w:basedOn w:val="a0"/>
    <w:next w:val="af0"/>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NoSpacing">
    <w:name w:val="No Spacing"/>
    <w:link w:val="NoSpacingChar1"/>
    <w:uiPriority w:val="1"/>
    <w:qFormat/>
    <w:rsid w:val="00E923CD"/>
    <w:rPr>
      <w:rFonts w:ascii="Calibri" w:hAnsi="Calibri"/>
      <w:sz w:val="22"/>
      <w:szCs w:val="22"/>
      <w:lang w:eastAsia="en-US"/>
    </w:rPr>
  </w:style>
  <w:style w:type="character" w:customStyle="1" w:styleId="NoSpacingChar1">
    <w:name w:val="No Spacing Char1"/>
    <w:link w:val="NoSpacing"/>
    <w:uiPriority w:val="1"/>
    <w:locked/>
    <w:rsid w:val="00E923CD"/>
    <w:rPr>
      <w:rFonts w:ascii="Calibri" w:hAnsi="Calibri"/>
      <w:sz w:val="22"/>
      <w:szCs w:val="22"/>
      <w:lang w:val="el-GR" w:eastAsia="en-US" w:bidi="ar-SA"/>
    </w:rPr>
  </w:style>
  <w:style w:type="character" w:customStyle="1" w:styleId="Char1">
    <w:name w:val="Σώμα κειμένου Char"/>
    <w:link w:val="af0"/>
    <w:locked/>
    <w:rsid w:val="00E923CD"/>
    <w:rPr>
      <w:rFonts w:ascii="Calibri" w:hAnsi="Calibri" w:cs="Calibri"/>
      <w:sz w:val="22"/>
      <w:szCs w:val="24"/>
      <w:lang w:val="en-GB" w:eastAsia="zh-CN"/>
    </w:rPr>
  </w:style>
  <w:style w:type="paragraph" w:customStyle="1" w:styleId="aff">
    <w:name w:val="Στυλ"/>
    <w:rsid w:val="0016770C"/>
    <w:pPr>
      <w:widowControl w:val="0"/>
      <w:autoSpaceDE w:val="0"/>
      <w:autoSpaceDN w:val="0"/>
      <w:adjustRightInd w:val="0"/>
    </w:pPr>
    <w:rPr>
      <w:rFonts w:ascii="Arial" w:hAnsi="Arial" w:cs="Arial"/>
      <w:sz w:val="24"/>
      <w:szCs w:val="24"/>
    </w:rPr>
  </w:style>
  <w:style w:type="paragraph" w:customStyle="1" w:styleId="-110">
    <w:name w:val="Πολύχρωμη λίστα - ΄Εμφαση 11"/>
    <w:basedOn w:val="a0"/>
    <w:uiPriority w:val="34"/>
    <w:qFormat/>
    <w:rsid w:val="0084075E"/>
    <w:pPr>
      <w:spacing w:line="276" w:lineRule="auto"/>
      <w:ind w:left="720" w:firstLine="425"/>
      <w:contextualSpacing/>
    </w:pPr>
    <w:rPr>
      <w:rFonts w:ascii="Arial" w:eastAsia="Calibri" w:hAnsi="Arial" w:cs="Arial"/>
      <w:color w:val="000000"/>
      <w:szCs w:val="22"/>
      <w:lang w:val="el-GR" w:eastAsia="en-US"/>
    </w:rPr>
  </w:style>
  <w:style w:type="table" w:styleId="aff0">
    <w:name w:val="Table Grid"/>
    <w:basedOn w:val="a2"/>
    <w:uiPriority w:val="59"/>
    <w:rsid w:val="0084075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Βασικό bullet"/>
    <w:basedOn w:val="-110"/>
    <w:qFormat/>
    <w:rsid w:val="0084075E"/>
    <w:pPr>
      <w:numPr>
        <w:numId w:val="5"/>
      </w:numPr>
      <w:spacing w:after="0"/>
    </w:pPr>
  </w:style>
  <w:style w:type="character" w:customStyle="1" w:styleId="Char10">
    <w:name w:val="Χωρίς διάστιχο Char1"/>
    <w:uiPriority w:val="99"/>
    <w:qFormat/>
    <w:rsid w:val="00656CC5"/>
    <w:rPr>
      <w:rFonts w:ascii="Tahoma" w:hAnsi="Tahoma" w:cs="Tahoma"/>
      <w:sz w:val="16"/>
      <w:szCs w:val="16"/>
    </w:rPr>
  </w:style>
  <w:style w:type="paragraph" w:customStyle="1" w:styleId="19">
    <w:name w:val="Βασικό 1"/>
    <w:basedOn w:val="a0"/>
    <w:qFormat/>
    <w:rsid w:val="00656CC5"/>
    <w:pPr>
      <w:spacing w:after="0" w:line="276" w:lineRule="auto"/>
      <w:jc w:val="left"/>
    </w:pPr>
    <w:rPr>
      <w:rFonts w:eastAsia="Calibri" w:cs="Times New Roman"/>
      <w:sz w:val="20"/>
      <w:szCs w:val="22"/>
      <w:lang w:val="el-GR" w:eastAsia="en-US"/>
    </w:rPr>
  </w:style>
  <w:style w:type="paragraph" w:customStyle="1" w:styleId="Bullet0">
    <w:name w:val="Βασικό Bullet"/>
    <w:basedOn w:val="19"/>
    <w:qFormat/>
    <w:rsid w:val="00656CC5"/>
    <w:pPr>
      <w:numPr>
        <w:numId w:val="6"/>
      </w:numPr>
      <w:ind w:left="34" w:hanging="142"/>
    </w:pPr>
  </w:style>
  <w:style w:type="paragraph" w:customStyle="1" w:styleId="10">
    <w:name w:val="αρίθμηση 1ου επιπέδου"/>
    <w:basedOn w:val="a0"/>
    <w:rsid w:val="008D7DCC"/>
    <w:pPr>
      <w:numPr>
        <w:numId w:val="7"/>
      </w:numPr>
      <w:tabs>
        <w:tab w:val="left" w:pos="5256"/>
        <w:tab w:val="left" w:pos="8927"/>
      </w:tabs>
      <w:suppressAutoHyphens w:val="0"/>
      <w:spacing w:after="0"/>
      <w:ind w:right="-288"/>
    </w:pPr>
    <w:rPr>
      <w:rFonts w:ascii="Arial" w:hAnsi="Arial" w:cs="Times New Roman"/>
      <w:snapToGrid w:val="0"/>
      <w:sz w:val="24"/>
      <w:szCs w:val="20"/>
      <w:lang w:val="el-GR" w:eastAsia="el-GR"/>
    </w:rPr>
  </w:style>
  <w:style w:type="paragraph" w:customStyle="1" w:styleId="2">
    <w:name w:val="αρίθμηση 2ου επιπέδου"/>
    <w:basedOn w:val="10"/>
    <w:rsid w:val="008D7DCC"/>
    <w:pPr>
      <w:numPr>
        <w:ilvl w:val="1"/>
      </w:numPr>
    </w:pPr>
  </w:style>
  <w:style w:type="character" w:customStyle="1" w:styleId="st">
    <w:name w:val="st"/>
    <w:basedOn w:val="a1"/>
    <w:rsid w:val="009027D6"/>
  </w:style>
  <w:style w:type="character" w:customStyle="1" w:styleId="Char5">
    <w:name w:val="Κείμενο υποσημείωσης Char"/>
    <w:link w:val="af6"/>
    <w:rsid w:val="009027D6"/>
    <w:rPr>
      <w:rFonts w:ascii="Calibri" w:hAnsi="Calibri" w:cs="Calibri"/>
      <w:sz w:val="18"/>
      <w:lang w:val="en-IE" w:eastAsia="zh-CN"/>
    </w:rPr>
  </w:style>
  <w:style w:type="character" w:customStyle="1" w:styleId="DeltaViewInsertion">
    <w:name w:val="DeltaView Insertion"/>
    <w:rsid w:val="009027D6"/>
    <w:rPr>
      <w:b/>
      <w:i/>
      <w:spacing w:val="0"/>
      <w:lang w:val="el-GR"/>
    </w:rPr>
  </w:style>
  <w:style w:type="character" w:customStyle="1" w:styleId="NormalBoldChar">
    <w:name w:val="NormalBold Char"/>
    <w:rsid w:val="009027D6"/>
    <w:rPr>
      <w:rFonts w:ascii="Times New Roman" w:eastAsia="Times New Roman" w:hAnsi="Times New Roman" w:cs="Times New Roman"/>
      <w:b/>
      <w:sz w:val="24"/>
      <w:lang w:val="el-GR"/>
    </w:rPr>
  </w:style>
  <w:style w:type="paragraph" w:customStyle="1" w:styleId="ChapterTitle">
    <w:name w:val="ChapterTitle"/>
    <w:basedOn w:val="a0"/>
    <w:next w:val="a0"/>
    <w:rsid w:val="009027D6"/>
    <w:pPr>
      <w:keepNext/>
      <w:spacing w:before="120" w:after="360" w:line="276" w:lineRule="auto"/>
      <w:jc w:val="center"/>
    </w:pPr>
    <w:rPr>
      <w:b/>
      <w:kern w:val="1"/>
      <w:szCs w:val="22"/>
      <w:lang w:val="el-GR"/>
    </w:rPr>
  </w:style>
  <w:style w:type="paragraph" w:customStyle="1" w:styleId="SectionTitle">
    <w:name w:val="SectionTitle"/>
    <w:basedOn w:val="a0"/>
    <w:next w:val="11"/>
    <w:rsid w:val="009027D6"/>
    <w:pPr>
      <w:keepNext/>
      <w:spacing w:before="120" w:after="360" w:line="276" w:lineRule="auto"/>
      <w:ind w:firstLine="397"/>
      <w:jc w:val="center"/>
    </w:pPr>
    <w:rPr>
      <w:b/>
      <w:smallCaps/>
      <w:kern w:val="1"/>
      <w:sz w:val="28"/>
      <w:szCs w:val="22"/>
      <w:lang w:val="el-GR"/>
    </w:rPr>
  </w:style>
  <w:style w:type="paragraph" w:customStyle="1" w:styleId="210">
    <w:name w:val="Επικεφαλίδα 21"/>
    <w:basedOn w:val="a0"/>
    <w:uiPriority w:val="1"/>
    <w:qFormat/>
    <w:rsid w:val="009027D6"/>
    <w:pPr>
      <w:widowControl w:val="0"/>
      <w:suppressAutoHyphens w:val="0"/>
      <w:spacing w:after="0"/>
      <w:ind w:left="112"/>
      <w:jc w:val="left"/>
      <w:outlineLvl w:val="2"/>
    </w:pPr>
    <w:rPr>
      <w:rFonts w:eastAsia="Calibri" w:cs="Times New Roman"/>
      <w:b/>
      <w:bCs/>
      <w:sz w:val="20"/>
      <w:szCs w:val="20"/>
      <w:lang w:val="en-US" w:eastAsia="en-US"/>
    </w:rPr>
  </w:style>
  <w:style w:type="character" w:customStyle="1" w:styleId="formlabelstyle1">
    <w:name w:val="formlabelstyle1"/>
    <w:rsid w:val="00C865D2"/>
    <w:rPr>
      <w:rFonts w:ascii="Tahoma" w:hAnsi="Tahoma" w:cs="Tahoma" w:hint="default"/>
      <w:sz w:val="17"/>
      <w:szCs w:val="17"/>
    </w:rPr>
  </w:style>
  <w:style w:type="character" w:customStyle="1" w:styleId="6Char">
    <w:name w:val="Επικεφαλίδα 6 Char"/>
    <w:link w:val="6"/>
    <w:rsid w:val="00772778"/>
    <w:rPr>
      <w:rFonts w:ascii="Arial" w:hAnsi="Arial" w:cs="Arial"/>
      <w:b/>
      <w:bCs/>
      <w:spacing w:val="20"/>
      <w:sz w:val="22"/>
    </w:rPr>
  </w:style>
  <w:style w:type="character" w:customStyle="1" w:styleId="7Char">
    <w:name w:val="Επικεφαλίδα 7 Char"/>
    <w:link w:val="7"/>
    <w:rsid w:val="00772778"/>
    <w:rPr>
      <w:rFonts w:ascii="Arial" w:hAnsi="Arial"/>
      <w:b/>
      <w:sz w:val="22"/>
    </w:rPr>
  </w:style>
  <w:style w:type="character" w:customStyle="1" w:styleId="8Char">
    <w:name w:val="Επικεφαλίδα 8 Char"/>
    <w:link w:val="8"/>
    <w:rsid w:val="00772778"/>
    <w:rPr>
      <w:rFonts w:ascii="Arial" w:hAnsi="Arial" w:cs="Arial"/>
      <w:b/>
      <w:spacing w:val="20"/>
      <w:sz w:val="22"/>
      <w:u w:val="single"/>
    </w:rPr>
  </w:style>
  <w:style w:type="character" w:customStyle="1" w:styleId="9Char">
    <w:name w:val="Επικεφαλίδα 9 Char"/>
    <w:link w:val="9"/>
    <w:rsid w:val="00772778"/>
    <w:rPr>
      <w:b/>
    </w:rPr>
  </w:style>
  <w:style w:type="character" w:customStyle="1" w:styleId="1Char">
    <w:name w:val="Επικεφαλίδα 1 Char"/>
    <w:link w:val="11"/>
    <w:rsid w:val="00772778"/>
    <w:rPr>
      <w:rFonts w:ascii="Arial" w:hAnsi="Arial" w:cs="Arial"/>
      <w:b/>
      <w:bCs/>
      <w:color w:val="333399"/>
      <w:sz w:val="28"/>
      <w:szCs w:val="32"/>
      <w:lang w:val="en-US" w:eastAsia="zh-CN"/>
    </w:rPr>
  </w:style>
  <w:style w:type="character" w:customStyle="1" w:styleId="2Char">
    <w:name w:val="Επικεφαλίδα 2 Char"/>
    <w:link w:val="20"/>
    <w:rsid w:val="00772778"/>
    <w:rPr>
      <w:rFonts w:ascii="Arial" w:hAnsi="Arial" w:cs="Arial"/>
      <w:b/>
      <w:color w:val="002060"/>
      <w:sz w:val="24"/>
      <w:szCs w:val="22"/>
      <w:lang w:val="en-GB" w:eastAsia="zh-CN"/>
    </w:rPr>
  </w:style>
  <w:style w:type="character" w:customStyle="1" w:styleId="3Char">
    <w:name w:val="Επικεφαλίδα 3 Char"/>
    <w:link w:val="3"/>
    <w:rsid w:val="00772778"/>
    <w:rPr>
      <w:rFonts w:ascii="Arial" w:hAnsi="Arial"/>
      <w:b/>
      <w:bCs/>
      <w:sz w:val="22"/>
      <w:szCs w:val="26"/>
      <w:lang w:val="en-GB" w:eastAsia="zh-CN"/>
    </w:rPr>
  </w:style>
  <w:style w:type="character" w:customStyle="1" w:styleId="4Char">
    <w:name w:val="Επικεφαλίδα 4 Char"/>
    <w:link w:val="4"/>
    <w:rsid w:val="00772778"/>
    <w:rPr>
      <w:rFonts w:ascii="Arial" w:hAnsi="Arial"/>
      <w:b/>
      <w:bCs/>
      <w:sz w:val="22"/>
      <w:szCs w:val="28"/>
      <w:lang w:val="en-GB" w:eastAsia="zh-CN"/>
    </w:rPr>
  </w:style>
  <w:style w:type="character" w:customStyle="1" w:styleId="5Char">
    <w:name w:val="Επικεφαλίδα 5 Char"/>
    <w:link w:val="5"/>
    <w:uiPriority w:val="1"/>
    <w:rsid w:val="00772778"/>
    <w:rPr>
      <w:rFonts w:ascii="Lucida Sans" w:hAnsi="Lucida Sans"/>
      <w:b/>
      <w:sz w:val="22"/>
      <w:lang w:val="en-US" w:eastAsia="zh-CN"/>
    </w:rPr>
  </w:style>
  <w:style w:type="character" w:customStyle="1" w:styleId="aff1">
    <w:name w:val="Κουκίδες"/>
    <w:rsid w:val="00772778"/>
    <w:rPr>
      <w:rFonts w:ascii="OpenSymbol" w:eastAsia="Times New Roman" w:hAnsi="OpenSymbol"/>
    </w:rPr>
  </w:style>
  <w:style w:type="character" w:customStyle="1" w:styleId="WW8Num26z5">
    <w:name w:val="WW8Num26z5"/>
    <w:rsid w:val="00772778"/>
    <w:rPr>
      <w:rFonts w:ascii="Wingdings" w:hAnsi="Wingdings"/>
    </w:rPr>
  </w:style>
  <w:style w:type="character" w:customStyle="1" w:styleId="WW8Num45z0">
    <w:name w:val="WW8Num45z0"/>
    <w:rsid w:val="00772778"/>
    <w:rPr>
      <w:rFonts w:ascii="Symbol" w:hAnsi="Symbol"/>
    </w:rPr>
  </w:style>
  <w:style w:type="character" w:customStyle="1" w:styleId="WW8Num45z1">
    <w:name w:val="WW8Num45z1"/>
    <w:rsid w:val="00772778"/>
    <w:rPr>
      <w:rFonts w:ascii="Courier New" w:hAnsi="Courier New"/>
    </w:rPr>
  </w:style>
  <w:style w:type="character" w:customStyle="1" w:styleId="WW8Num45z2">
    <w:name w:val="WW8Num45z2"/>
    <w:rsid w:val="00772778"/>
    <w:rPr>
      <w:rFonts w:ascii="Wingdings" w:hAnsi="Wingdings"/>
    </w:rPr>
  </w:style>
  <w:style w:type="paragraph" w:customStyle="1" w:styleId="211">
    <w:name w:val="Σώμα κείμενου 21"/>
    <w:basedOn w:val="a0"/>
    <w:rsid w:val="00772778"/>
    <w:pPr>
      <w:widowControl w:val="0"/>
      <w:spacing w:after="0"/>
    </w:pPr>
    <w:rPr>
      <w:rFonts w:ascii="Times New Roman" w:hAnsi="Times New Roman" w:cs="Times New Roman"/>
      <w:b/>
      <w:kern w:val="1"/>
      <w:sz w:val="24"/>
      <w:lang w:val="el-GR" w:eastAsia="el-GR"/>
    </w:rPr>
  </w:style>
  <w:style w:type="character" w:customStyle="1" w:styleId="Char7">
    <w:name w:val="Σώμα κείμενου με εσοχή Char"/>
    <w:link w:val="af9"/>
    <w:rsid w:val="00772778"/>
    <w:rPr>
      <w:rFonts w:ascii="Arial" w:hAnsi="Arial" w:cs="Arial"/>
      <w:sz w:val="22"/>
      <w:szCs w:val="24"/>
      <w:lang w:val="en-GB" w:eastAsia="zh-CN"/>
    </w:rPr>
  </w:style>
  <w:style w:type="paragraph" w:customStyle="1" w:styleId="310">
    <w:name w:val="Σώμα κείμενου 31"/>
    <w:basedOn w:val="a0"/>
    <w:rsid w:val="00772778"/>
    <w:pPr>
      <w:widowControl w:val="0"/>
      <w:spacing w:after="0"/>
      <w:ind w:right="-902"/>
      <w:jc w:val="left"/>
    </w:pPr>
    <w:rPr>
      <w:rFonts w:ascii="Times New Roman" w:hAnsi="Times New Roman" w:cs="Times New Roman"/>
      <w:b/>
      <w:bCs/>
      <w:kern w:val="1"/>
      <w:sz w:val="24"/>
      <w:lang w:val="el-GR" w:eastAsia="el-GR"/>
    </w:rPr>
  </w:style>
  <w:style w:type="character" w:customStyle="1" w:styleId="Char4">
    <w:name w:val="Κεφαλίδα Char"/>
    <w:aliases w:val="hd Char"/>
    <w:link w:val="af5"/>
    <w:rsid w:val="00772778"/>
    <w:rPr>
      <w:rFonts w:ascii="Calibri" w:hAnsi="Calibri" w:cs="Calibri"/>
      <w:sz w:val="22"/>
      <w:szCs w:val="24"/>
      <w:lang w:val="en-GB" w:eastAsia="zh-CN"/>
    </w:rPr>
  </w:style>
  <w:style w:type="character" w:customStyle="1" w:styleId="Char3">
    <w:name w:val="Υποσέλιδο Char"/>
    <w:aliases w:val="ft Char"/>
    <w:link w:val="af4"/>
    <w:uiPriority w:val="99"/>
    <w:rsid w:val="00772778"/>
    <w:rPr>
      <w:rFonts w:ascii="Calibri" w:eastAsia="MS Mincho" w:hAnsi="Calibri" w:cs="Calibri"/>
      <w:sz w:val="22"/>
      <w:szCs w:val="24"/>
      <w:lang w:val="en-US" w:eastAsia="ja-JP"/>
    </w:rPr>
  </w:style>
  <w:style w:type="paragraph" w:styleId="Web">
    <w:name w:val="Normal (Web)"/>
    <w:basedOn w:val="a0"/>
    <w:uiPriority w:val="99"/>
    <w:unhideWhenUsed/>
    <w:rsid w:val="00772778"/>
    <w:pPr>
      <w:suppressAutoHyphens w:val="0"/>
      <w:spacing w:before="100" w:beforeAutospacing="1" w:after="119"/>
      <w:jc w:val="left"/>
    </w:pPr>
    <w:rPr>
      <w:rFonts w:ascii="Times New Roman" w:hAnsi="Times New Roman" w:cs="Times New Roman"/>
      <w:sz w:val="24"/>
      <w:lang w:val="el-GR" w:eastAsia="el-GR"/>
    </w:rPr>
  </w:style>
  <w:style w:type="paragraph" w:styleId="aff2">
    <w:name w:val="Title"/>
    <w:basedOn w:val="a0"/>
    <w:next w:val="a0"/>
    <w:link w:val="Char8"/>
    <w:uiPriority w:val="10"/>
    <w:qFormat/>
    <w:rsid w:val="00772778"/>
    <w:pPr>
      <w:widowControl w:val="0"/>
      <w:spacing w:before="240" w:after="60"/>
      <w:jc w:val="center"/>
      <w:outlineLvl w:val="0"/>
    </w:pPr>
    <w:rPr>
      <w:rFonts w:ascii="Cambria" w:hAnsi="Cambria" w:cs="Times New Roman"/>
      <w:b/>
      <w:bCs/>
      <w:kern w:val="28"/>
      <w:sz w:val="32"/>
      <w:szCs w:val="32"/>
      <w:lang/>
    </w:rPr>
  </w:style>
  <w:style w:type="character" w:customStyle="1" w:styleId="Char8">
    <w:name w:val="Τίτλος Char"/>
    <w:link w:val="aff2"/>
    <w:uiPriority w:val="10"/>
    <w:rsid w:val="00772778"/>
    <w:rPr>
      <w:rFonts w:ascii="Cambria" w:hAnsi="Cambria"/>
      <w:b/>
      <w:bCs/>
      <w:kern w:val="28"/>
      <w:sz w:val="32"/>
      <w:szCs w:val="32"/>
    </w:rPr>
  </w:style>
  <w:style w:type="paragraph" w:styleId="aff3">
    <w:name w:val="Subtitle"/>
    <w:basedOn w:val="a0"/>
    <w:next w:val="a0"/>
    <w:link w:val="Char9"/>
    <w:uiPriority w:val="11"/>
    <w:qFormat/>
    <w:rsid w:val="00772778"/>
    <w:pPr>
      <w:widowControl w:val="0"/>
      <w:spacing w:after="60"/>
      <w:jc w:val="center"/>
      <w:outlineLvl w:val="1"/>
    </w:pPr>
    <w:rPr>
      <w:rFonts w:ascii="Cambria" w:hAnsi="Cambria" w:cs="Times New Roman"/>
      <w:kern w:val="1"/>
      <w:sz w:val="24"/>
      <w:lang/>
    </w:rPr>
  </w:style>
  <w:style w:type="character" w:customStyle="1" w:styleId="Char9">
    <w:name w:val="Υπότιτλος Char"/>
    <w:link w:val="aff3"/>
    <w:uiPriority w:val="11"/>
    <w:rsid w:val="00772778"/>
    <w:rPr>
      <w:rFonts w:ascii="Cambria" w:hAnsi="Cambria"/>
      <w:kern w:val="1"/>
      <w:sz w:val="24"/>
      <w:szCs w:val="24"/>
    </w:rPr>
  </w:style>
  <w:style w:type="paragraph" w:styleId="26">
    <w:name w:val="Body Text Indent 2"/>
    <w:basedOn w:val="a0"/>
    <w:link w:val="2Char0"/>
    <w:unhideWhenUsed/>
    <w:rsid w:val="00772778"/>
    <w:pPr>
      <w:widowControl w:val="0"/>
      <w:spacing w:line="480" w:lineRule="auto"/>
      <w:ind w:left="283"/>
      <w:jc w:val="left"/>
    </w:pPr>
    <w:rPr>
      <w:rFonts w:ascii="Times New Roman" w:hAnsi="Times New Roman" w:cs="Times New Roman"/>
      <w:kern w:val="1"/>
      <w:sz w:val="24"/>
      <w:lang/>
    </w:rPr>
  </w:style>
  <w:style w:type="character" w:customStyle="1" w:styleId="2Char0">
    <w:name w:val="Σώμα κείμενου με εσοχή 2 Char"/>
    <w:link w:val="26"/>
    <w:rsid w:val="00772778"/>
    <w:rPr>
      <w:kern w:val="1"/>
      <w:sz w:val="24"/>
      <w:szCs w:val="24"/>
    </w:rPr>
  </w:style>
  <w:style w:type="paragraph" w:styleId="27">
    <w:name w:val="Body Text 2"/>
    <w:basedOn w:val="a0"/>
    <w:link w:val="2Char1"/>
    <w:uiPriority w:val="99"/>
    <w:unhideWhenUsed/>
    <w:rsid w:val="00772778"/>
    <w:pPr>
      <w:widowControl w:val="0"/>
      <w:spacing w:line="480" w:lineRule="auto"/>
      <w:jc w:val="left"/>
    </w:pPr>
    <w:rPr>
      <w:rFonts w:ascii="Times New Roman" w:hAnsi="Times New Roman" w:cs="Times New Roman"/>
      <w:kern w:val="1"/>
      <w:sz w:val="24"/>
      <w:lang/>
    </w:rPr>
  </w:style>
  <w:style w:type="character" w:customStyle="1" w:styleId="2Char1">
    <w:name w:val="Σώμα κείμενου 2 Char"/>
    <w:link w:val="27"/>
    <w:uiPriority w:val="99"/>
    <w:rsid w:val="00772778"/>
    <w:rPr>
      <w:kern w:val="1"/>
      <w:sz w:val="24"/>
      <w:szCs w:val="24"/>
    </w:rPr>
  </w:style>
  <w:style w:type="paragraph" w:customStyle="1" w:styleId="TableBODYVIS">
    <w:name w:val="Table_BODY_VIS"/>
    <w:basedOn w:val="a0"/>
    <w:uiPriority w:val="99"/>
    <w:rsid w:val="00772778"/>
    <w:pPr>
      <w:suppressAutoHyphens w:val="0"/>
      <w:spacing w:after="0"/>
      <w:jc w:val="left"/>
    </w:pPr>
    <w:rPr>
      <w:rFonts w:ascii="Tahoma" w:hAnsi="Tahoma" w:cs="Tahoma"/>
      <w:sz w:val="20"/>
      <w:szCs w:val="20"/>
      <w:lang w:val="el-GR" w:eastAsia="en-US"/>
    </w:rPr>
  </w:style>
  <w:style w:type="paragraph" w:customStyle="1" w:styleId="Billy4">
    <w:name w:val="Billy4"/>
    <w:basedOn w:val="a0"/>
    <w:link w:val="Billy4Char"/>
    <w:autoRedefine/>
    <w:rsid w:val="00772778"/>
    <w:pPr>
      <w:suppressAutoHyphens w:val="0"/>
      <w:spacing w:after="0"/>
    </w:pPr>
    <w:rPr>
      <w:rFonts w:cs="Times New Roman"/>
      <w:sz w:val="20"/>
      <w:szCs w:val="20"/>
      <w:lang/>
    </w:rPr>
  </w:style>
  <w:style w:type="character" w:customStyle="1" w:styleId="Billy4Char">
    <w:name w:val="Billy4 Char"/>
    <w:link w:val="Billy4"/>
    <w:locked/>
    <w:rsid w:val="00772778"/>
    <w:rPr>
      <w:rFonts w:ascii="Calibri" w:hAnsi="Calibri" w:cs="Calibri"/>
    </w:rPr>
  </w:style>
  <w:style w:type="paragraph" w:styleId="aff4">
    <w:name w:val="Plain Text"/>
    <w:basedOn w:val="a0"/>
    <w:link w:val="Chara"/>
    <w:rsid w:val="00772778"/>
    <w:pPr>
      <w:suppressAutoHyphens w:val="0"/>
      <w:spacing w:after="0"/>
    </w:pPr>
    <w:rPr>
      <w:rFonts w:ascii="Courier New" w:eastAsia="MS Mincho" w:hAnsi="Courier New" w:cs="Times New Roman"/>
      <w:sz w:val="20"/>
      <w:szCs w:val="20"/>
      <w:lang w:eastAsia="ja-JP"/>
    </w:rPr>
  </w:style>
  <w:style w:type="character" w:customStyle="1" w:styleId="Chara">
    <w:name w:val="Απλό κείμενο Char"/>
    <w:link w:val="aff4"/>
    <w:rsid w:val="00772778"/>
    <w:rPr>
      <w:rFonts w:ascii="Courier New" w:eastAsia="MS Mincho" w:hAnsi="Courier New" w:cs="Courier New"/>
      <w:lang w:val="en-GB" w:eastAsia="ja-JP"/>
    </w:rPr>
  </w:style>
  <w:style w:type="paragraph" w:customStyle="1" w:styleId="ListParagraph2">
    <w:name w:val="List Paragraph2"/>
    <w:basedOn w:val="a0"/>
    <w:uiPriority w:val="99"/>
    <w:qFormat/>
    <w:rsid w:val="00772778"/>
    <w:pPr>
      <w:suppressAutoHyphens w:val="0"/>
      <w:spacing w:after="0"/>
      <w:ind w:left="720"/>
    </w:pPr>
    <w:rPr>
      <w:rFonts w:ascii="Times New Roman" w:hAnsi="Times New Roman" w:cs="Times New Roman"/>
      <w:sz w:val="20"/>
      <w:szCs w:val="20"/>
      <w:lang w:eastAsia="el-GR"/>
    </w:rPr>
  </w:style>
  <w:style w:type="paragraph" w:customStyle="1" w:styleId="28">
    <w:name w:val="Παράγραφος λίστας2"/>
    <w:basedOn w:val="a0"/>
    <w:uiPriority w:val="99"/>
    <w:qFormat/>
    <w:rsid w:val="00772778"/>
    <w:pPr>
      <w:suppressAutoHyphens w:val="0"/>
      <w:spacing w:after="0"/>
      <w:ind w:left="720"/>
      <w:contextualSpacing/>
    </w:pPr>
    <w:rPr>
      <w:rFonts w:ascii="Times New Roman" w:hAnsi="Times New Roman" w:cs="Times New Roman"/>
      <w:sz w:val="24"/>
      <w:lang w:val="el-GR" w:eastAsia="el-GR"/>
    </w:rPr>
  </w:style>
  <w:style w:type="paragraph" w:customStyle="1" w:styleId="32">
    <w:name w:val="Παράγραφος λίστας3"/>
    <w:basedOn w:val="a0"/>
    <w:uiPriority w:val="99"/>
    <w:qFormat/>
    <w:rsid w:val="00772778"/>
    <w:pPr>
      <w:suppressAutoHyphens w:val="0"/>
      <w:spacing w:after="0"/>
      <w:ind w:left="720"/>
    </w:pPr>
    <w:rPr>
      <w:rFonts w:ascii="Times New Roman" w:hAnsi="Times New Roman" w:cs="Times New Roman"/>
      <w:sz w:val="20"/>
      <w:szCs w:val="20"/>
      <w:lang w:eastAsia="el-GR"/>
    </w:rPr>
  </w:style>
  <w:style w:type="character" w:customStyle="1" w:styleId="4Char0">
    <w:name w:val="Σώμα κειμένου4 Char"/>
    <w:link w:val="41"/>
    <w:uiPriority w:val="99"/>
    <w:locked/>
    <w:rsid w:val="00772778"/>
    <w:rPr>
      <w:rFonts w:ascii="Arial" w:hAnsi="Arial"/>
      <w:shd w:val="clear" w:color="auto" w:fill="FFFFFF"/>
    </w:rPr>
  </w:style>
  <w:style w:type="paragraph" w:customStyle="1" w:styleId="41">
    <w:name w:val="Σώμα κειμένου4"/>
    <w:basedOn w:val="a0"/>
    <w:link w:val="4Char0"/>
    <w:uiPriority w:val="99"/>
    <w:rsid w:val="00772778"/>
    <w:pPr>
      <w:widowControl w:val="0"/>
      <w:shd w:val="clear" w:color="auto" w:fill="FFFFFF"/>
      <w:suppressAutoHyphens w:val="0"/>
      <w:spacing w:after="0" w:line="240" w:lineRule="atLeast"/>
      <w:ind w:hanging="2000"/>
      <w:jc w:val="left"/>
    </w:pPr>
    <w:rPr>
      <w:rFonts w:ascii="Arial" w:hAnsi="Arial" w:cs="Times New Roman"/>
      <w:sz w:val="20"/>
      <w:szCs w:val="20"/>
      <w:lang/>
    </w:rPr>
  </w:style>
  <w:style w:type="character" w:customStyle="1" w:styleId="aff5">
    <w:name w:val="Σώμα κειμένου + Μικρά κεφαλαία"/>
    <w:uiPriority w:val="99"/>
    <w:rsid w:val="00772778"/>
    <w:rPr>
      <w:rFonts w:ascii="Arial" w:eastAsia="Times New Roman" w:hAnsi="Arial"/>
      <w:smallCaps/>
      <w:color w:val="000000"/>
      <w:spacing w:val="0"/>
      <w:w w:val="100"/>
      <w:position w:val="0"/>
      <w:sz w:val="24"/>
      <w:u w:val="none"/>
      <w:lang w:val="el-GR"/>
    </w:rPr>
  </w:style>
  <w:style w:type="character" w:customStyle="1" w:styleId="29">
    <w:name w:val="Σώμα κειμένου + Πλάγια γραφή2"/>
    <w:uiPriority w:val="99"/>
    <w:rsid w:val="00772778"/>
    <w:rPr>
      <w:rFonts w:ascii="Arial" w:eastAsia="Times New Roman" w:hAnsi="Arial"/>
      <w:i/>
      <w:color w:val="000000"/>
      <w:spacing w:val="0"/>
      <w:w w:val="100"/>
      <w:position w:val="0"/>
      <w:sz w:val="24"/>
      <w:u w:val="none"/>
      <w:lang w:val="el-GR"/>
    </w:rPr>
  </w:style>
  <w:style w:type="paragraph" w:customStyle="1" w:styleId="1a">
    <w:name w:val="Παράγραφος λίστας1"/>
    <w:basedOn w:val="a0"/>
    <w:rsid w:val="00772778"/>
    <w:pPr>
      <w:suppressAutoHyphens w:val="0"/>
      <w:spacing w:after="0"/>
      <w:ind w:left="720"/>
    </w:pPr>
    <w:rPr>
      <w:rFonts w:ascii="Times New Roman" w:hAnsi="Times New Roman" w:cs="Times New Roman"/>
      <w:sz w:val="20"/>
      <w:szCs w:val="20"/>
      <w:lang w:eastAsia="el-GR"/>
    </w:rPr>
  </w:style>
  <w:style w:type="paragraph" w:customStyle="1" w:styleId="ListParagraph1">
    <w:name w:val="List Paragraph1"/>
    <w:basedOn w:val="a0"/>
    <w:uiPriority w:val="99"/>
    <w:rsid w:val="00772778"/>
    <w:pPr>
      <w:suppressAutoHyphens w:val="0"/>
      <w:spacing w:after="0"/>
      <w:ind w:left="720"/>
    </w:pPr>
    <w:rPr>
      <w:rFonts w:ascii="Times New Roman" w:hAnsi="Times New Roman" w:cs="Times New Roman"/>
      <w:sz w:val="20"/>
      <w:szCs w:val="20"/>
      <w:lang w:eastAsia="el-GR"/>
    </w:rPr>
  </w:style>
  <w:style w:type="paragraph" w:customStyle="1" w:styleId="NoSpacing1">
    <w:name w:val="No Spacing1"/>
    <w:link w:val="NoSpacingChar"/>
    <w:uiPriority w:val="99"/>
    <w:rsid w:val="00772778"/>
    <w:rPr>
      <w:rFonts w:ascii="Calibri" w:hAnsi="Calibri"/>
      <w:sz w:val="22"/>
      <w:szCs w:val="22"/>
      <w:lang w:eastAsia="en-US"/>
    </w:rPr>
  </w:style>
  <w:style w:type="character" w:customStyle="1" w:styleId="NoSpacingChar">
    <w:name w:val="No Spacing Char"/>
    <w:link w:val="NoSpacing1"/>
    <w:uiPriority w:val="99"/>
    <w:locked/>
    <w:rsid w:val="00772778"/>
    <w:rPr>
      <w:rFonts w:ascii="Calibri" w:hAnsi="Calibri"/>
      <w:sz w:val="22"/>
      <w:szCs w:val="22"/>
      <w:lang w:val="el-GR" w:eastAsia="en-US" w:bidi="ar-SA"/>
    </w:rPr>
  </w:style>
  <w:style w:type="paragraph" w:customStyle="1" w:styleId="42">
    <w:name w:val="Παράγραφος λίστας4"/>
    <w:basedOn w:val="a0"/>
    <w:uiPriority w:val="99"/>
    <w:rsid w:val="00772778"/>
    <w:pPr>
      <w:suppressAutoHyphens w:val="0"/>
      <w:spacing w:after="0"/>
      <w:ind w:left="720"/>
    </w:pPr>
    <w:rPr>
      <w:rFonts w:ascii="Times New Roman" w:hAnsi="Times New Roman" w:cs="Times New Roman"/>
      <w:sz w:val="20"/>
      <w:szCs w:val="20"/>
      <w:lang w:eastAsia="el-GR"/>
    </w:rPr>
  </w:style>
  <w:style w:type="paragraph" w:styleId="33">
    <w:name w:val="Body Text 3"/>
    <w:basedOn w:val="a0"/>
    <w:link w:val="3Char0"/>
    <w:unhideWhenUsed/>
    <w:rsid w:val="00772778"/>
    <w:pPr>
      <w:widowControl w:val="0"/>
      <w:jc w:val="left"/>
    </w:pPr>
    <w:rPr>
      <w:rFonts w:ascii="Times New Roman" w:hAnsi="Times New Roman" w:cs="Times New Roman"/>
      <w:kern w:val="1"/>
      <w:sz w:val="16"/>
      <w:szCs w:val="16"/>
      <w:lang/>
    </w:rPr>
  </w:style>
  <w:style w:type="character" w:customStyle="1" w:styleId="3Char0">
    <w:name w:val="Σώμα κείμενου 3 Char"/>
    <w:link w:val="33"/>
    <w:rsid w:val="00772778"/>
    <w:rPr>
      <w:kern w:val="1"/>
      <w:sz w:val="16"/>
      <w:szCs w:val="16"/>
    </w:rPr>
  </w:style>
  <w:style w:type="paragraph" w:styleId="aff6">
    <w:name w:val="Block Text"/>
    <w:basedOn w:val="a0"/>
    <w:rsid w:val="00772778"/>
    <w:pPr>
      <w:suppressAutoHyphens w:val="0"/>
      <w:spacing w:after="0"/>
      <w:ind w:left="567" w:right="-902" w:hanging="567"/>
    </w:pPr>
    <w:rPr>
      <w:rFonts w:ascii="Arial" w:hAnsi="Arial" w:cs="Arial"/>
      <w:b/>
      <w:szCs w:val="20"/>
      <w:lang w:val="el-GR" w:eastAsia="el-GR"/>
    </w:rPr>
  </w:style>
  <w:style w:type="paragraph" w:styleId="34">
    <w:name w:val="Body Text Indent 3"/>
    <w:basedOn w:val="a0"/>
    <w:link w:val="3Char1"/>
    <w:unhideWhenUsed/>
    <w:rsid w:val="00772778"/>
    <w:pPr>
      <w:widowControl w:val="0"/>
      <w:ind w:left="283"/>
      <w:jc w:val="left"/>
    </w:pPr>
    <w:rPr>
      <w:rFonts w:ascii="Times New Roman" w:hAnsi="Times New Roman" w:cs="Times New Roman"/>
      <w:kern w:val="1"/>
      <w:sz w:val="16"/>
      <w:szCs w:val="16"/>
      <w:lang/>
    </w:rPr>
  </w:style>
  <w:style w:type="character" w:customStyle="1" w:styleId="3Char1">
    <w:name w:val="Σώμα κείμενου με εσοχή 3 Char"/>
    <w:link w:val="34"/>
    <w:rsid w:val="00772778"/>
    <w:rPr>
      <w:kern w:val="1"/>
      <w:sz w:val="16"/>
      <w:szCs w:val="16"/>
    </w:rPr>
  </w:style>
  <w:style w:type="character" w:customStyle="1" w:styleId="CharChar7">
    <w:name w:val="Char Char7"/>
    <w:uiPriority w:val="99"/>
    <w:rsid w:val="00772778"/>
    <w:rPr>
      <w:rFonts w:eastAsia="Times New Roman"/>
      <w:kern w:val="1"/>
      <w:sz w:val="24"/>
      <w:szCs w:val="24"/>
    </w:rPr>
  </w:style>
  <w:style w:type="character" w:customStyle="1" w:styleId="CharChar16">
    <w:name w:val="Char Char16"/>
    <w:uiPriority w:val="99"/>
    <w:rsid w:val="00772778"/>
    <w:rPr>
      <w:rFonts w:eastAsia="MS PMincho"/>
      <w:b/>
      <w:bCs/>
      <w:kern w:val="1"/>
      <w:sz w:val="48"/>
      <w:szCs w:val="48"/>
    </w:rPr>
  </w:style>
  <w:style w:type="character" w:customStyle="1" w:styleId="CharChar15">
    <w:name w:val="Char Char15"/>
    <w:uiPriority w:val="99"/>
    <w:rsid w:val="00772778"/>
    <w:rPr>
      <w:rFonts w:eastAsia="MS PMincho"/>
      <w:b/>
      <w:bCs/>
      <w:kern w:val="1"/>
      <w:sz w:val="36"/>
      <w:szCs w:val="36"/>
    </w:rPr>
  </w:style>
  <w:style w:type="character" w:customStyle="1" w:styleId="CharChar14">
    <w:name w:val="Char Char14"/>
    <w:uiPriority w:val="99"/>
    <w:rsid w:val="00772778"/>
    <w:rPr>
      <w:rFonts w:eastAsia="MS PMincho"/>
      <w:b/>
      <w:bCs/>
      <w:kern w:val="1"/>
      <w:sz w:val="28"/>
      <w:szCs w:val="28"/>
    </w:rPr>
  </w:style>
  <w:style w:type="character" w:customStyle="1" w:styleId="CharChar13">
    <w:name w:val="Char Char13"/>
    <w:uiPriority w:val="99"/>
    <w:rsid w:val="00772778"/>
    <w:rPr>
      <w:rFonts w:eastAsia="MS PMincho"/>
      <w:b/>
      <w:bCs/>
      <w:kern w:val="1"/>
      <w:sz w:val="24"/>
      <w:szCs w:val="24"/>
    </w:rPr>
  </w:style>
  <w:style w:type="character" w:customStyle="1" w:styleId="CharChar12">
    <w:name w:val="Char Char12"/>
    <w:uiPriority w:val="99"/>
    <w:rsid w:val="00772778"/>
    <w:rPr>
      <w:b/>
      <w:bCs/>
      <w:sz w:val="22"/>
      <w:szCs w:val="22"/>
      <w:lang w:val="en-US"/>
    </w:rPr>
  </w:style>
  <w:style w:type="character" w:customStyle="1" w:styleId="CharChar11">
    <w:name w:val="Char Char11"/>
    <w:uiPriority w:val="99"/>
    <w:rsid w:val="00772778"/>
    <w:rPr>
      <w:rFonts w:ascii="Arial" w:hAnsi="Arial" w:cs="Arial"/>
      <w:b/>
      <w:bCs/>
      <w:spacing w:val="20"/>
      <w:sz w:val="22"/>
      <w:szCs w:val="22"/>
    </w:rPr>
  </w:style>
  <w:style w:type="character" w:customStyle="1" w:styleId="CharChar10">
    <w:name w:val="Char Char10"/>
    <w:uiPriority w:val="99"/>
    <w:rsid w:val="00772778"/>
    <w:rPr>
      <w:rFonts w:ascii="Arial" w:hAnsi="Arial" w:cs="Arial"/>
      <w:b/>
      <w:bCs/>
      <w:sz w:val="22"/>
      <w:szCs w:val="22"/>
    </w:rPr>
  </w:style>
  <w:style w:type="character" w:customStyle="1" w:styleId="CharChar9">
    <w:name w:val="Char Char9"/>
    <w:uiPriority w:val="99"/>
    <w:rsid w:val="00772778"/>
    <w:rPr>
      <w:rFonts w:ascii="Arial" w:hAnsi="Arial" w:cs="Arial"/>
      <w:b/>
      <w:bCs/>
      <w:spacing w:val="20"/>
      <w:sz w:val="22"/>
      <w:szCs w:val="22"/>
      <w:u w:val="single"/>
    </w:rPr>
  </w:style>
  <w:style w:type="character" w:customStyle="1" w:styleId="CharChar8">
    <w:name w:val="Char Char8"/>
    <w:uiPriority w:val="99"/>
    <w:rsid w:val="00772778"/>
    <w:rPr>
      <w:b/>
      <w:bCs/>
    </w:rPr>
  </w:style>
  <w:style w:type="character" w:customStyle="1" w:styleId="CharChar6">
    <w:name w:val="Char Char6"/>
    <w:uiPriority w:val="99"/>
    <w:rsid w:val="00772778"/>
    <w:rPr>
      <w:rFonts w:eastAsia="Times New Roman"/>
      <w:kern w:val="1"/>
      <w:sz w:val="24"/>
      <w:szCs w:val="24"/>
    </w:rPr>
  </w:style>
  <w:style w:type="paragraph" w:customStyle="1" w:styleId="1b">
    <w:name w:val="Χωρίς διάστιχο1"/>
    <w:uiPriority w:val="99"/>
    <w:rsid w:val="00772778"/>
    <w:rPr>
      <w:rFonts w:ascii="Calibri" w:hAnsi="Calibri" w:cs="Calibri"/>
      <w:sz w:val="22"/>
      <w:szCs w:val="22"/>
      <w:lang w:eastAsia="en-US"/>
    </w:rPr>
  </w:style>
  <w:style w:type="character" w:customStyle="1" w:styleId="CharChar3">
    <w:name w:val="Char Char3"/>
    <w:uiPriority w:val="99"/>
    <w:rsid w:val="00772778"/>
    <w:rPr>
      <w:rFonts w:ascii="Cambria" w:hAnsi="Cambria" w:cs="Cambria"/>
      <w:b/>
      <w:bCs/>
      <w:kern w:val="28"/>
      <w:sz w:val="32"/>
      <w:szCs w:val="32"/>
    </w:rPr>
  </w:style>
  <w:style w:type="character" w:customStyle="1" w:styleId="CharChar2">
    <w:name w:val="Char Char2"/>
    <w:uiPriority w:val="99"/>
    <w:rsid w:val="00772778"/>
    <w:rPr>
      <w:rFonts w:ascii="Cambria" w:hAnsi="Cambria" w:cs="Cambria"/>
      <w:kern w:val="1"/>
      <w:sz w:val="24"/>
      <w:szCs w:val="24"/>
    </w:rPr>
  </w:style>
  <w:style w:type="character" w:customStyle="1" w:styleId="CharChar">
    <w:name w:val="Char Char"/>
    <w:uiPriority w:val="99"/>
    <w:rsid w:val="00772778"/>
    <w:rPr>
      <w:rFonts w:eastAsia="Times New Roman"/>
      <w:kern w:val="1"/>
      <w:sz w:val="24"/>
      <w:szCs w:val="24"/>
    </w:rPr>
  </w:style>
  <w:style w:type="paragraph" w:customStyle="1" w:styleId="51">
    <w:name w:val="Παράγραφος λίστας5"/>
    <w:basedOn w:val="a0"/>
    <w:uiPriority w:val="99"/>
    <w:rsid w:val="00772778"/>
    <w:pPr>
      <w:suppressAutoHyphens w:val="0"/>
      <w:spacing w:after="0"/>
      <w:ind w:left="720"/>
    </w:pPr>
    <w:rPr>
      <w:rFonts w:ascii="Times New Roman" w:hAnsi="Times New Roman" w:cs="Times New Roman"/>
      <w:sz w:val="20"/>
      <w:szCs w:val="20"/>
      <w:lang w:eastAsia="el-GR"/>
    </w:rPr>
  </w:style>
  <w:style w:type="character" w:customStyle="1" w:styleId="CharChar91">
    <w:name w:val="Char Char91"/>
    <w:uiPriority w:val="99"/>
    <w:locked/>
    <w:rsid w:val="00772778"/>
    <w:rPr>
      <w:rFonts w:eastAsia="Times New Roman"/>
      <w:kern w:val="1"/>
      <w:sz w:val="24"/>
      <w:szCs w:val="24"/>
    </w:rPr>
  </w:style>
  <w:style w:type="character" w:customStyle="1" w:styleId="CharChar5">
    <w:name w:val="Char Char5"/>
    <w:uiPriority w:val="99"/>
    <w:semiHidden/>
    <w:rsid w:val="00772778"/>
    <w:rPr>
      <w:rFonts w:eastAsia="Times New Roman"/>
      <w:kern w:val="1"/>
      <w:sz w:val="24"/>
      <w:szCs w:val="24"/>
    </w:rPr>
  </w:style>
  <w:style w:type="character" w:customStyle="1" w:styleId="CharChar4">
    <w:name w:val="Char Char4"/>
    <w:uiPriority w:val="99"/>
    <w:semiHidden/>
    <w:rsid w:val="00772778"/>
    <w:rPr>
      <w:rFonts w:ascii="Tahoma" w:hAnsi="Tahoma" w:cs="Tahoma"/>
      <w:kern w:val="1"/>
      <w:sz w:val="16"/>
      <w:szCs w:val="16"/>
    </w:rPr>
  </w:style>
  <w:style w:type="character" w:customStyle="1" w:styleId="CharChar1">
    <w:name w:val="Char Char1"/>
    <w:uiPriority w:val="99"/>
    <w:semiHidden/>
    <w:rsid w:val="00772778"/>
    <w:rPr>
      <w:rFonts w:eastAsia="Times New Roman"/>
      <w:kern w:val="1"/>
      <w:sz w:val="24"/>
      <w:szCs w:val="24"/>
    </w:rPr>
  </w:style>
  <w:style w:type="table" w:styleId="aff7">
    <w:name w:val="Table Theme"/>
    <w:basedOn w:val="a2"/>
    <w:uiPriority w:val="99"/>
    <w:rsid w:val="00772778"/>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Στυλ1"/>
    <w:uiPriority w:val="99"/>
    <w:rsid w:val="00772778"/>
    <w:pPr>
      <w:numPr>
        <w:numId w:val="8"/>
      </w:numPr>
    </w:pPr>
  </w:style>
  <w:style w:type="character" w:customStyle="1" w:styleId="Heading2Char1">
    <w:name w:val="Heading 2 Char1"/>
    <w:uiPriority w:val="99"/>
    <w:locked/>
    <w:rsid w:val="00772778"/>
    <w:rPr>
      <w:rFonts w:ascii="Times New Roman" w:eastAsia="MS PMincho" w:hAnsi="Times New Roman" w:cs="Times New Roman"/>
      <w:b/>
      <w:bCs/>
      <w:kern w:val="1"/>
      <w:sz w:val="36"/>
      <w:szCs w:val="36"/>
      <w:lang w:eastAsia="el-GR"/>
    </w:rPr>
  </w:style>
  <w:style w:type="table" w:customStyle="1" w:styleId="1c">
    <w:name w:val="Πλέγμα πίνακα1"/>
    <w:uiPriority w:val="39"/>
    <w:rsid w:val="00772778"/>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annotation reference"/>
    <w:uiPriority w:val="99"/>
    <w:semiHidden/>
    <w:unhideWhenUsed/>
    <w:rsid w:val="00772778"/>
    <w:rPr>
      <w:sz w:val="16"/>
      <w:szCs w:val="16"/>
    </w:rPr>
  </w:style>
  <w:style w:type="paragraph" w:styleId="ac">
    <w:name w:val="annotation text"/>
    <w:basedOn w:val="a0"/>
    <w:link w:val="Char2"/>
    <w:uiPriority w:val="99"/>
    <w:semiHidden/>
    <w:unhideWhenUsed/>
    <w:rsid w:val="00772778"/>
    <w:pPr>
      <w:widowControl w:val="0"/>
      <w:spacing w:after="0"/>
      <w:jc w:val="left"/>
    </w:pPr>
    <w:rPr>
      <w:rFonts w:cs="Times New Roman"/>
      <w:sz w:val="20"/>
      <w:szCs w:val="20"/>
      <w:lang/>
    </w:rPr>
  </w:style>
  <w:style w:type="character" w:customStyle="1" w:styleId="Char11">
    <w:name w:val="Κείμενο σχολίου Char1"/>
    <w:uiPriority w:val="99"/>
    <w:semiHidden/>
    <w:rsid w:val="00772778"/>
    <w:rPr>
      <w:rFonts w:ascii="Calibri" w:hAnsi="Calibri" w:cs="Calibri"/>
      <w:lang w:val="en-GB" w:eastAsia="zh-CN"/>
    </w:rPr>
  </w:style>
  <w:style w:type="paragraph" w:styleId="aff9">
    <w:name w:val="Document Map"/>
    <w:basedOn w:val="a0"/>
    <w:link w:val="Charb"/>
    <w:unhideWhenUsed/>
    <w:rsid w:val="00772778"/>
    <w:pPr>
      <w:widowControl w:val="0"/>
      <w:spacing w:after="0"/>
      <w:jc w:val="left"/>
    </w:pPr>
    <w:rPr>
      <w:rFonts w:ascii="Tahoma" w:eastAsia="Andale Sans UI" w:hAnsi="Tahoma" w:cs="Times New Roman"/>
      <w:kern w:val="1"/>
      <w:sz w:val="16"/>
      <w:szCs w:val="16"/>
      <w:lang/>
    </w:rPr>
  </w:style>
  <w:style w:type="character" w:customStyle="1" w:styleId="Charb">
    <w:name w:val="Χάρτης εγγράφου Char"/>
    <w:link w:val="aff9"/>
    <w:rsid w:val="00772778"/>
    <w:rPr>
      <w:rFonts w:ascii="Tahoma" w:eastAsia="Andale Sans UI" w:hAnsi="Tahoma" w:cs="Tahoma"/>
      <w:kern w:val="1"/>
      <w:sz w:val="16"/>
      <w:szCs w:val="16"/>
    </w:rPr>
  </w:style>
  <w:style w:type="paragraph" w:customStyle="1" w:styleId="61">
    <w:name w:val="Παράγραφος λίστας6"/>
    <w:basedOn w:val="a0"/>
    <w:rsid w:val="00772778"/>
    <w:pPr>
      <w:widowControl w:val="0"/>
      <w:suppressAutoHyphens w:val="0"/>
      <w:spacing w:after="0"/>
      <w:ind w:left="720"/>
      <w:jc w:val="left"/>
    </w:pPr>
    <w:rPr>
      <w:rFonts w:ascii="Arial Unicode MS" w:eastAsia="Arial Unicode MS" w:hAnsi="Arial Unicode MS" w:cs="Arial Unicode MS"/>
      <w:color w:val="000000"/>
      <w:sz w:val="24"/>
      <w:lang w:val="el-GR" w:eastAsia="el-GR"/>
    </w:rPr>
  </w:style>
  <w:style w:type="table" w:customStyle="1" w:styleId="TableNormal1">
    <w:name w:val="Table Normal1"/>
    <w:uiPriority w:val="2"/>
    <w:semiHidden/>
    <w:unhideWhenUsed/>
    <w:qFormat/>
    <w:rsid w:val="0077277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10">
    <w:name w:val="Επικεφαλίδα 11"/>
    <w:basedOn w:val="a0"/>
    <w:uiPriority w:val="1"/>
    <w:qFormat/>
    <w:rsid w:val="00772778"/>
    <w:pPr>
      <w:widowControl w:val="0"/>
      <w:suppressAutoHyphens w:val="0"/>
      <w:spacing w:before="56" w:after="0"/>
      <w:ind w:left="212"/>
      <w:jc w:val="left"/>
      <w:outlineLvl w:val="1"/>
    </w:pPr>
    <w:rPr>
      <w:rFonts w:eastAsia="Calibri" w:cs="Times New Roman"/>
      <w:b/>
      <w:bCs/>
      <w:szCs w:val="22"/>
      <w:lang w:val="en-US" w:eastAsia="en-US"/>
    </w:rPr>
  </w:style>
  <w:style w:type="paragraph" w:customStyle="1" w:styleId="TableParagraph">
    <w:name w:val="Table Paragraph"/>
    <w:basedOn w:val="a0"/>
    <w:uiPriority w:val="1"/>
    <w:qFormat/>
    <w:rsid w:val="00772778"/>
    <w:pPr>
      <w:widowControl w:val="0"/>
      <w:suppressAutoHyphens w:val="0"/>
      <w:spacing w:after="0"/>
      <w:jc w:val="left"/>
    </w:pPr>
    <w:rPr>
      <w:rFonts w:eastAsia="Calibri" w:cs="Times New Roman"/>
      <w:szCs w:val="22"/>
      <w:lang w:val="en-US" w:eastAsia="en-US"/>
    </w:rPr>
  </w:style>
  <w:style w:type="character" w:customStyle="1" w:styleId="1d">
    <w:name w:val="Σώμα κειμένου1"/>
    <w:uiPriority w:val="99"/>
    <w:rsid w:val="00772778"/>
    <w:rPr>
      <w:rFonts w:ascii="Times New Roman" w:hAnsi="Times New Roman" w:cs="Times New Roman"/>
      <w:spacing w:val="5"/>
      <w:sz w:val="18"/>
      <w:szCs w:val="18"/>
      <w:u w:val="none"/>
    </w:rPr>
  </w:style>
  <w:style w:type="paragraph" w:customStyle="1" w:styleId="NormalText">
    <w:name w:val="Normal Text"/>
    <w:basedOn w:val="a0"/>
    <w:rsid w:val="00772778"/>
    <w:pPr>
      <w:suppressAutoHyphens w:val="0"/>
      <w:spacing w:before="72" w:after="72"/>
      <w:ind w:firstLine="360"/>
    </w:pPr>
    <w:rPr>
      <w:rFonts w:ascii="Times New Roman" w:hAnsi="Times New Roman" w:cs="Times New Roman"/>
      <w:sz w:val="24"/>
      <w:szCs w:val="20"/>
      <w:lang w:val="el-GR" w:eastAsia="en-US"/>
    </w:rPr>
  </w:style>
  <w:style w:type="paragraph" w:customStyle="1" w:styleId="CM20">
    <w:name w:val="CM20"/>
    <w:basedOn w:val="a0"/>
    <w:next w:val="a0"/>
    <w:rsid w:val="00772778"/>
    <w:pPr>
      <w:widowControl w:val="0"/>
      <w:suppressAutoHyphens w:val="0"/>
      <w:autoSpaceDE w:val="0"/>
      <w:autoSpaceDN w:val="0"/>
      <w:adjustRightInd w:val="0"/>
      <w:spacing w:after="0"/>
      <w:jc w:val="left"/>
    </w:pPr>
    <w:rPr>
      <w:rFonts w:ascii="Tahoma" w:hAnsi="Tahoma" w:cs="Times New Roman"/>
      <w:sz w:val="24"/>
      <w:lang w:val="el-GR" w:eastAsia="el-GR"/>
    </w:rPr>
  </w:style>
  <w:style w:type="paragraph" w:customStyle="1" w:styleId="CM8">
    <w:name w:val="CM8"/>
    <w:basedOn w:val="a0"/>
    <w:next w:val="a0"/>
    <w:rsid w:val="00772778"/>
    <w:pPr>
      <w:widowControl w:val="0"/>
      <w:suppressAutoHyphens w:val="0"/>
      <w:autoSpaceDE w:val="0"/>
      <w:autoSpaceDN w:val="0"/>
      <w:adjustRightInd w:val="0"/>
      <w:spacing w:after="0" w:line="376" w:lineRule="atLeast"/>
      <w:jc w:val="left"/>
    </w:pPr>
    <w:rPr>
      <w:rFonts w:ascii="Tahoma" w:eastAsia="SimSun" w:hAnsi="Tahoma" w:cs="Times New Roman"/>
      <w:sz w:val="24"/>
      <w:lang w:val="el-GR"/>
    </w:rPr>
  </w:style>
  <w:style w:type="paragraph" w:customStyle="1" w:styleId="CM23">
    <w:name w:val="CM23"/>
    <w:basedOn w:val="a0"/>
    <w:next w:val="a0"/>
    <w:rsid w:val="00772778"/>
    <w:pPr>
      <w:widowControl w:val="0"/>
      <w:suppressAutoHyphens w:val="0"/>
      <w:autoSpaceDE w:val="0"/>
      <w:autoSpaceDN w:val="0"/>
      <w:adjustRightInd w:val="0"/>
      <w:spacing w:after="0"/>
      <w:jc w:val="left"/>
    </w:pPr>
    <w:rPr>
      <w:rFonts w:ascii="Tahoma" w:eastAsia="SimSun" w:hAnsi="Tahoma" w:cs="Times New Roman"/>
      <w:sz w:val="24"/>
      <w:lang w:val="el-GR"/>
    </w:rPr>
  </w:style>
  <w:style w:type="paragraph" w:customStyle="1" w:styleId="CM22">
    <w:name w:val="CM22"/>
    <w:basedOn w:val="a0"/>
    <w:next w:val="a0"/>
    <w:rsid w:val="00772778"/>
    <w:pPr>
      <w:widowControl w:val="0"/>
      <w:suppressAutoHyphens w:val="0"/>
      <w:autoSpaceDE w:val="0"/>
      <w:autoSpaceDN w:val="0"/>
      <w:adjustRightInd w:val="0"/>
      <w:spacing w:after="0"/>
      <w:jc w:val="left"/>
    </w:pPr>
    <w:rPr>
      <w:rFonts w:ascii="Tahoma" w:eastAsia="SimSun" w:hAnsi="Tahoma" w:cs="Times New Roman"/>
      <w:sz w:val="24"/>
      <w:lang w:val="el-GR"/>
    </w:rPr>
  </w:style>
  <w:style w:type="paragraph" w:customStyle="1" w:styleId="CM26">
    <w:name w:val="CM26"/>
    <w:basedOn w:val="a0"/>
    <w:next w:val="a0"/>
    <w:rsid w:val="00772778"/>
    <w:pPr>
      <w:widowControl w:val="0"/>
      <w:suppressAutoHyphens w:val="0"/>
      <w:autoSpaceDE w:val="0"/>
      <w:autoSpaceDN w:val="0"/>
      <w:adjustRightInd w:val="0"/>
      <w:spacing w:after="0"/>
      <w:jc w:val="left"/>
    </w:pPr>
    <w:rPr>
      <w:rFonts w:ascii="Tahoma" w:eastAsia="SimSun" w:hAnsi="Tahoma" w:cs="Times New Roman"/>
      <w:sz w:val="24"/>
      <w:lang w:val="el-GR"/>
    </w:rPr>
  </w:style>
  <w:style w:type="paragraph" w:customStyle="1" w:styleId="CharCharChar">
    <w:name w:val="Char Char Char"/>
    <w:basedOn w:val="a0"/>
    <w:rsid w:val="00772778"/>
    <w:pPr>
      <w:suppressAutoHyphens w:val="0"/>
      <w:spacing w:after="160" w:line="240" w:lineRule="exact"/>
      <w:jc w:val="left"/>
    </w:pPr>
    <w:rPr>
      <w:rFonts w:ascii="Verdana" w:hAnsi="Verdana" w:cs="Times New Roman"/>
      <w:sz w:val="20"/>
      <w:szCs w:val="20"/>
      <w:lang w:val="en-US" w:eastAsia="en-US"/>
    </w:rPr>
  </w:style>
  <w:style w:type="paragraph" w:customStyle="1" w:styleId="CharCharCharCharCharCharCharCharCharCharCharCharCharCharChar">
    <w:name w:val="Char Char Char Char Char Char Char Char Char Char Char Char Char Char Char"/>
    <w:basedOn w:val="a0"/>
    <w:rsid w:val="00772778"/>
    <w:pPr>
      <w:suppressAutoHyphens w:val="0"/>
      <w:spacing w:after="160" w:line="240" w:lineRule="exact"/>
      <w:jc w:val="left"/>
    </w:pPr>
    <w:rPr>
      <w:rFonts w:ascii="Arial" w:hAnsi="Arial" w:cs="Times New Roman"/>
      <w:sz w:val="20"/>
      <w:szCs w:val="20"/>
      <w:lang w:val="en-US" w:eastAsia="en-US"/>
    </w:rPr>
  </w:style>
  <w:style w:type="paragraph" w:customStyle="1" w:styleId="a">
    <w:name w:val="σώμα κειμένου με κουκκίδα"/>
    <w:basedOn w:val="af0"/>
    <w:rsid w:val="00772778"/>
    <w:pPr>
      <w:numPr>
        <w:numId w:val="9"/>
      </w:numPr>
      <w:tabs>
        <w:tab w:val="left" w:pos="576"/>
        <w:tab w:val="left" w:pos="6480"/>
        <w:tab w:val="left" w:pos="8927"/>
      </w:tabs>
      <w:suppressAutoHyphens w:val="0"/>
      <w:spacing w:after="0"/>
    </w:pPr>
    <w:rPr>
      <w:rFonts w:ascii="Comic Sans MS" w:hAnsi="Comic Sans MS" w:cs="Arial"/>
      <w:snapToGrid w:val="0"/>
      <w:sz w:val="23"/>
      <w:szCs w:val="23"/>
      <w:lang w:val="el-GR" w:eastAsia="el-GR"/>
    </w:rPr>
  </w:style>
  <w:style w:type="paragraph" w:customStyle="1" w:styleId="affa">
    <w:name w:val="a"/>
    <w:basedOn w:val="a0"/>
    <w:rsid w:val="00772778"/>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affb">
    <w:name w:val="Τμήμα κείμενου"/>
    <w:basedOn w:val="a0"/>
    <w:rsid w:val="00772778"/>
    <w:pPr>
      <w:tabs>
        <w:tab w:val="left" w:pos="576"/>
        <w:tab w:val="left" w:pos="6480"/>
        <w:tab w:val="left" w:pos="8927"/>
      </w:tabs>
      <w:spacing w:after="0"/>
      <w:ind w:left="567" w:right="-288" w:hanging="567"/>
    </w:pPr>
    <w:rPr>
      <w:rFonts w:ascii="Arial" w:hAnsi="Arial" w:cs="Times New Roman"/>
      <w:sz w:val="24"/>
      <w:szCs w:val="20"/>
      <w:lang w:val="el-GR" w:eastAsia="ar-SA"/>
    </w:rPr>
  </w:style>
  <w:style w:type="paragraph" w:customStyle="1" w:styleId="212">
    <w:name w:val="Σώμα κείμενου με εσοχή 21"/>
    <w:basedOn w:val="a0"/>
    <w:rsid w:val="00772778"/>
    <w:pPr>
      <w:tabs>
        <w:tab w:val="left" w:pos="576"/>
        <w:tab w:val="left" w:pos="6480"/>
        <w:tab w:val="left" w:pos="8927"/>
      </w:tabs>
      <w:spacing w:after="0"/>
      <w:ind w:right="-288" w:firstLine="567"/>
    </w:pPr>
    <w:rPr>
      <w:rFonts w:ascii="Arial" w:hAnsi="Arial" w:cs="Times New Roman"/>
      <w:sz w:val="24"/>
      <w:szCs w:val="20"/>
      <w:lang w:val="el-GR" w:eastAsia="ar-SA"/>
    </w:rPr>
  </w:style>
  <w:style w:type="paragraph" w:customStyle="1" w:styleId="311">
    <w:name w:val="Σώμα κείμενου με εσοχή 31"/>
    <w:basedOn w:val="a0"/>
    <w:rsid w:val="00772778"/>
    <w:pPr>
      <w:tabs>
        <w:tab w:val="left" w:pos="0"/>
        <w:tab w:val="left" w:pos="6480"/>
        <w:tab w:val="left" w:pos="8927"/>
      </w:tabs>
      <w:spacing w:after="0"/>
      <w:ind w:right="-288" w:firstLine="426"/>
    </w:pPr>
    <w:rPr>
      <w:rFonts w:ascii="Arial" w:hAnsi="Arial" w:cs="Times New Roman"/>
      <w:sz w:val="24"/>
      <w:szCs w:val="20"/>
      <w:lang w:val="el-GR" w:eastAsia="ar-SA"/>
    </w:rPr>
  </w:style>
  <w:style w:type="character" w:customStyle="1" w:styleId="Char6">
    <w:name w:val="Κείμενο σημείωσης τέλους Char"/>
    <w:link w:val="af7"/>
    <w:uiPriority w:val="99"/>
    <w:rsid w:val="00772778"/>
    <w:rPr>
      <w:rFonts w:ascii="Calibri" w:hAnsi="Calibri" w:cs="Calibri"/>
      <w:lang w:val="en-GB" w:eastAsia="zh-CN"/>
    </w:rPr>
  </w:style>
  <w:style w:type="paragraph" w:customStyle="1" w:styleId="TOCHeading">
    <w:name w:val="TOC Heading"/>
    <w:basedOn w:val="11"/>
    <w:next w:val="a0"/>
    <w:uiPriority w:val="39"/>
    <w:semiHidden/>
    <w:unhideWhenUsed/>
    <w:qFormat/>
    <w:rsid w:val="00772778"/>
    <w:pPr>
      <w:keepLines/>
      <w:pageBreakBefore w:val="0"/>
      <w:widowControl w:val="0"/>
      <w:pBdr>
        <w:top w:val="none" w:sz="0" w:space="0" w:color="auto"/>
        <w:left w:val="none" w:sz="0" w:space="0" w:color="auto"/>
        <w:bottom w:val="none" w:sz="0" w:space="0" w:color="auto"/>
        <w:right w:val="none" w:sz="0" w:space="0" w:color="auto"/>
      </w:pBdr>
      <w:spacing w:before="480" w:after="0"/>
      <w:jc w:val="left"/>
      <w:outlineLvl w:val="9"/>
    </w:pPr>
    <w:rPr>
      <w:rFonts w:ascii="Cambria" w:hAnsi="Cambria"/>
      <w:color w:val="365F91"/>
      <w:kern w:val="1"/>
      <w:szCs w:val="28"/>
      <w:lang w:val="el-GR" w:eastAsia="el-GR"/>
    </w:rPr>
  </w:style>
  <w:style w:type="paragraph" w:styleId="affc">
    <w:name w:val="List Paragraph"/>
    <w:basedOn w:val="a0"/>
    <w:uiPriority w:val="34"/>
    <w:qFormat/>
    <w:rsid w:val="00F11BF3"/>
    <w:pPr>
      <w:suppressAutoHyphens w:val="0"/>
      <w:spacing w:before="100" w:after="100" w:line="276" w:lineRule="auto"/>
      <w:ind w:left="720"/>
      <w:contextualSpacing/>
      <w:jc w:val="left"/>
    </w:pPr>
    <w:rPr>
      <w:rFonts w:ascii="Arial" w:eastAsia="Calibri" w:hAnsi="Arial" w:cs="Arial"/>
      <w:color w:val="0F0F0F"/>
      <w:sz w:val="20"/>
      <w:szCs w:val="20"/>
      <w:lang w:val="en-US" w:eastAsia="en-US"/>
    </w:rPr>
  </w:style>
  <w:style w:type="paragraph" w:styleId="affd">
    <w:name w:val="No Spacing"/>
    <w:link w:val="Charc"/>
    <w:uiPriority w:val="1"/>
    <w:qFormat/>
    <w:rsid w:val="00F1377C"/>
    <w:rPr>
      <w:rFonts w:ascii="Calibri" w:hAnsi="Calibri"/>
      <w:sz w:val="22"/>
      <w:szCs w:val="22"/>
      <w:lang w:eastAsia="en-US"/>
    </w:rPr>
  </w:style>
  <w:style w:type="character" w:customStyle="1" w:styleId="Charc">
    <w:name w:val="Χωρίς διάστιχο Char"/>
    <w:link w:val="affd"/>
    <w:uiPriority w:val="1"/>
    <w:rsid w:val="00F1377C"/>
    <w:rPr>
      <w:rFonts w:ascii="Calibri" w:hAnsi="Calibri"/>
      <w:sz w:val="22"/>
      <w:szCs w:val="22"/>
      <w:lang w:val="el-GR" w:eastAsia="en-US" w:bidi="ar-SA"/>
    </w:rPr>
  </w:style>
  <w:style w:type="character" w:customStyle="1" w:styleId="CommentReference">
    <w:name w:val="Comment Reference"/>
    <w:rsid w:val="00044700"/>
    <w:rPr>
      <w:sz w:val="16"/>
    </w:rPr>
  </w:style>
  <w:style w:type="paragraph" w:customStyle="1" w:styleId="ListParagraph">
    <w:name w:val="List Paragraph"/>
    <w:basedOn w:val="a0"/>
    <w:rsid w:val="00AB5CC1"/>
    <w:pPr>
      <w:widowControl w:val="0"/>
      <w:suppressAutoHyphens w:val="0"/>
      <w:spacing w:after="0"/>
      <w:ind w:left="720"/>
      <w:jc w:val="left"/>
    </w:pPr>
    <w:rPr>
      <w:rFonts w:ascii="Arial Unicode MS" w:eastAsia="Arial Unicode MS" w:hAnsi="Arial Unicode MS" w:cs="Arial Unicode MS"/>
      <w:color w:val="000000"/>
      <w:sz w:val="24"/>
      <w:lang w:val="el-GR" w:eastAsia="el-GR"/>
    </w:rPr>
  </w:style>
  <w:style w:type="character" w:customStyle="1" w:styleId="WW-FootnoteReference17">
    <w:name w:val="WW-Footnote Reference17"/>
    <w:rsid w:val="008B1BE6"/>
    <w:rPr>
      <w:vertAlign w:val="superscript"/>
    </w:rPr>
  </w:style>
  <w:style w:type="character" w:customStyle="1" w:styleId="35">
    <w:name w:val="Παραπομπή υποσημείωσης3"/>
    <w:rsid w:val="00977BFC"/>
    <w:rPr>
      <w:vertAlign w:val="superscript"/>
    </w:rPr>
  </w:style>
  <w:style w:type="table" w:customStyle="1" w:styleId="TableGrid">
    <w:name w:val="TableGrid"/>
    <w:rsid w:val="0026273B"/>
    <w:rPr>
      <w:rFonts w:ascii="Calibri" w:hAnsi="Calibri"/>
      <w:sz w:val="22"/>
      <w:szCs w:val="22"/>
    </w:rPr>
    <w:tblPr>
      <w:tblCellMar>
        <w:top w:w="0" w:type="dxa"/>
        <w:left w:w="0" w:type="dxa"/>
        <w:bottom w:w="0" w:type="dxa"/>
        <w:right w:w="0" w:type="dxa"/>
      </w:tblCellMar>
    </w:tblPr>
  </w:style>
  <w:style w:type="table" w:customStyle="1" w:styleId="TableNormal">
    <w:name w:val="Table Normal"/>
    <w:uiPriority w:val="2"/>
    <w:semiHidden/>
    <w:unhideWhenUsed/>
    <w:qFormat/>
    <w:rsid w:val="00933FF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a0"/>
    <w:uiPriority w:val="1"/>
    <w:qFormat/>
    <w:rsid w:val="00933FFC"/>
    <w:pPr>
      <w:widowControl w:val="0"/>
      <w:suppressAutoHyphens w:val="0"/>
      <w:spacing w:before="56" w:after="0"/>
      <w:ind w:left="212"/>
      <w:jc w:val="left"/>
      <w:outlineLvl w:val="1"/>
    </w:pPr>
    <w:rPr>
      <w:rFonts w:eastAsia="Calibri" w:cs="Times New Roman"/>
      <w:b/>
      <w:bCs/>
      <w:szCs w:val="22"/>
      <w:lang w:val="en-US" w:eastAsia="en-US"/>
    </w:rPr>
  </w:style>
  <w:style w:type="paragraph" w:customStyle="1" w:styleId="Heading2">
    <w:name w:val="Heading 2"/>
    <w:basedOn w:val="a0"/>
    <w:uiPriority w:val="1"/>
    <w:qFormat/>
    <w:rsid w:val="00933FFC"/>
    <w:pPr>
      <w:widowControl w:val="0"/>
      <w:suppressAutoHyphens w:val="0"/>
      <w:spacing w:after="0"/>
      <w:ind w:left="112"/>
      <w:jc w:val="left"/>
      <w:outlineLvl w:val="2"/>
    </w:pPr>
    <w:rPr>
      <w:rFonts w:eastAsia="Calibri" w:cs="Times New Roman"/>
      <w:b/>
      <w:bCs/>
      <w:sz w:val="20"/>
      <w:szCs w:val="20"/>
      <w:lang w:val="en-US" w:eastAsia="en-US"/>
    </w:rPr>
  </w:style>
  <w:style w:type="character" w:customStyle="1" w:styleId="Bodytext">
    <w:name w:val="Body text"/>
    <w:uiPriority w:val="99"/>
    <w:rsid w:val="00933FFC"/>
    <w:rPr>
      <w:rFonts w:ascii="Times New Roman" w:hAnsi="Times New Roman" w:cs="Times New Roman"/>
      <w:spacing w:val="5"/>
      <w:sz w:val="18"/>
      <w:szCs w:val="18"/>
      <w:u w:val="none"/>
    </w:rPr>
  </w:style>
  <w:style w:type="paragraph" w:styleId="affe">
    <w:name w:val="Revision"/>
    <w:hidden/>
    <w:uiPriority w:val="99"/>
    <w:semiHidden/>
    <w:rsid w:val="00933FFC"/>
    <w:rPr>
      <w:rFonts w:ascii="Calibri" w:eastAsia="Calibri" w:hAnsi="Calibri"/>
      <w:sz w:val="22"/>
      <w:szCs w:val="22"/>
      <w:lang w:val="en-US" w:eastAsia="en-US"/>
    </w:rPr>
  </w:style>
  <w:style w:type="character" w:customStyle="1" w:styleId="Bodytext2Bold">
    <w:name w:val="Body text (2) + Bold"/>
    <w:rsid w:val="001013CA"/>
    <w:rPr>
      <w:rFonts w:ascii="Calibri" w:eastAsia="Calibri" w:hAnsi="Calibri" w:cs="Calibri"/>
      <w:b/>
      <w:bCs/>
      <w:i w:val="0"/>
      <w:iCs w:val="0"/>
      <w:smallCaps w:val="0"/>
      <w:strike w:val="0"/>
      <w:color w:val="000000"/>
      <w:spacing w:val="0"/>
      <w:w w:val="100"/>
      <w:position w:val="0"/>
      <w:sz w:val="22"/>
      <w:szCs w:val="22"/>
      <w:u w:val="none"/>
      <w:lang w:val="el-GR" w:eastAsia="el-GR" w:bidi="el-GR"/>
    </w:rPr>
  </w:style>
  <w:style w:type="paragraph" w:customStyle="1" w:styleId="footnotedescription">
    <w:name w:val="footnote description"/>
    <w:next w:val="a0"/>
    <w:link w:val="footnotedescriptionChar"/>
    <w:hidden/>
    <w:rsid w:val="00506445"/>
    <w:pPr>
      <w:spacing w:line="259" w:lineRule="auto"/>
      <w:ind w:left="14"/>
    </w:pPr>
    <w:rPr>
      <w:rFonts w:ascii="Calibri" w:eastAsia="Calibri" w:hAnsi="Calibri"/>
      <w:color w:val="000000"/>
      <w:sz w:val="18"/>
      <w:szCs w:val="22"/>
    </w:rPr>
  </w:style>
  <w:style w:type="character" w:customStyle="1" w:styleId="footnotedescriptionChar">
    <w:name w:val="footnote description Char"/>
    <w:link w:val="footnotedescription"/>
    <w:rsid w:val="00506445"/>
    <w:rPr>
      <w:rFonts w:ascii="Calibri" w:eastAsia="Calibri" w:hAnsi="Calibri"/>
      <w:color w:val="000000"/>
      <w:sz w:val="18"/>
      <w:szCs w:val="22"/>
      <w:lang w:bidi="ar-SA"/>
    </w:rPr>
  </w:style>
  <w:style w:type="character" w:customStyle="1" w:styleId="footnotemark">
    <w:name w:val="footnote mark"/>
    <w:hidden/>
    <w:rsid w:val="00506445"/>
    <w:rPr>
      <w:rFonts w:ascii="Calibri" w:eastAsia="Calibri" w:hAnsi="Calibri" w:cs="Calibri"/>
      <w:color w:val="000000"/>
      <w:sz w:val="18"/>
      <w:vertAlign w:val="superscript"/>
    </w:rPr>
  </w:style>
  <w:style w:type="paragraph" w:customStyle="1" w:styleId="101">
    <w:name w:val="10"/>
    <w:aliases w:val="5"/>
    <w:basedOn w:val="a0"/>
    <w:rsid w:val="00E41A77"/>
    <w:pPr>
      <w:framePr w:hSpace="180" w:wrap="around" w:vAnchor="text" w:hAnchor="margin" w:xAlign="center" w:y="241"/>
      <w:suppressAutoHyphens w:val="0"/>
      <w:spacing w:after="0"/>
      <w:ind w:left="142"/>
      <w:suppressOverlap/>
    </w:pPr>
    <w:rPr>
      <w:rFonts w:ascii="Times New Roman" w:hAnsi="Times New Roman" w:cs="Times New Roman"/>
      <w:szCs w:val="22"/>
      <w:lang w:val="el-GR" w:eastAsia="el-GR"/>
    </w:rPr>
  </w:style>
  <w:style w:type="paragraph" w:customStyle="1" w:styleId="tableparagraph0">
    <w:name w:val="tableparagraph"/>
    <w:basedOn w:val="a0"/>
    <w:rsid w:val="00A659FE"/>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WW8Num6z2">
    <w:name w:val="WW8Num6z2"/>
    <w:rsid w:val="00A479E0"/>
  </w:style>
  <w:style w:type="character" w:customStyle="1" w:styleId="WW8Num6z3">
    <w:name w:val="WW8Num6z3"/>
    <w:rsid w:val="00A479E0"/>
  </w:style>
  <w:style w:type="character" w:customStyle="1" w:styleId="WW8Num6z4">
    <w:name w:val="WW8Num6z4"/>
    <w:rsid w:val="00A479E0"/>
  </w:style>
  <w:style w:type="character" w:customStyle="1" w:styleId="WW8Num6z5">
    <w:name w:val="WW8Num6z5"/>
    <w:rsid w:val="00A479E0"/>
  </w:style>
  <w:style w:type="character" w:customStyle="1" w:styleId="WW8Num6z6">
    <w:name w:val="WW8Num6z6"/>
    <w:rsid w:val="00A479E0"/>
  </w:style>
  <w:style w:type="character" w:customStyle="1" w:styleId="WW8Num6z7">
    <w:name w:val="WW8Num6z7"/>
    <w:rsid w:val="00A479E0"/>
  </w:style>
  <w:style w:type="character" w:customStyle="1" w:styleId="WW8Num6z8">
    <w:name w:val="WW8Num6z8"/>
    <w:rsid w:val="00A479E0"/>
  </w:style>
  <w:style w:type="character" w:customStyle="1" w:styleId="43">
    <w:name w:val="Προεπιλεγμένη γραμματοσειρά4"/>
    <w:rsid w:val="00A479E0"/>
  </w:style>
  <w:style w:type="character" w:customStyle="1" w:styleId="WW-DefaultParagraphFont11111111111111111">
    <w:name w:val="WW-Default Paragraph Font11111111111111111"/>
    <w:rsid w:val="00A479E0"/>
  </w:style>
  <w:style w:type="character" w:customStyle="1" w:styleId="WW-DefaultParagraphFont111111111111111111">
    <w:name w:val="WW-Default Paragraph Font111111111111111111"/>
    <w:rsid w:val="00A479E0"/>
  </w:style>
  <w:style w:type="character" w:styleId="afff">
    <w:name w:val="Placeholder Text"/>
    <w:rsid w:val="00A479E0"/>
    <w:rPr>
      <w:rFonts w:cs="Times New Roman"/>
      <w:color w:val="808080"/>
    </w:rPr>
  </w:style>
  <w:style w:type="character" w:customStyle="1" w:styleId="Chard">
    <w:name w:val="Κείμενο σχολίου Char"/>
    <w:rsid w:val="00A479E0"/>
    <w:rPr>
      <w:rFonts w:ascii="Calibri" w:hAnsi="Calibri" w:cs="Calibri"/>
      <w:lang w:val="en-GB"/>
    </w:rPr>
  </w:style>
  <w:style w:type="character" w:customStyle="1" w:styleId="WW-EndnoteReference17">
    <w:name w:val="WW-Endnote Reference17"/>
    <w:rsid w:val="00A479E0"/>
    <w:rPr>
      <w:vertAlign w:val="superscript"/>
    </w:rPr>
  </w:style>
  <w:style w:type="character" w:customStyle="1" w:styleId="36">
    <w:name w:val="Παραπομπή σημείωσης τέλους3"/>
    <w:rsid w:val="00A479E0"/>
    <w:rPr>
      <w:vertAlign w:val="superscript"/>
    </w:rPr>
  </w:style>
  <w:style w:type="character" w:customStyle="1" w:styleId="WW-FootnoteReference18">
    <w:name w:val="WW-Footnote Reference18"/>
    <w:rsid w:val="00A479E0"/>
    <w:rPr>
      <w:vertAlign w:val="superscript"/>
    </w:rPr>
  </w:style>
  <w:style w:type="character" w:customStyle="1" w:styleId="WW-EndnoteReference18">
    <w:name w:val="WW-Endnote Reference18"/>
    <w:rsid w:val="00A479E0"/>
    <w:rPr>
      <w:vertAlign w:val="superscript"/>
    </w:rPr>
  </w:style>
  <w:style w:type="character" w:customStyle="1" w:styleId="WW-FootnoteReference19">
    <w:name w:val="WW-Footnote Reference19"/>
    <w:rsid w:val="00A479E0"/>
    <w:rPr>
      <w:vertAlign w:val="superscript"/>
    </w:rPr>
  </w:style>
  <w:style w:type="paragraph" w:customStyle="1" w:styleId="37">
    <w:name w:val="Λεζάντα3"/>
    <w:basedOn w:val="a0"/>
    <w:rsid w:val="00A479E0"/>
    <w:pPr>
      <w:suppressLineNumbers/>
      <w:spacing w:before="120"/>
    </w:pPr>
    <w:rPr>
      <w:rFonts w:cs="Mangal"/>
      <w:i/>
      <w:iCs/>
      <w:sz w:val="24"/>
    </w:rPr>
  </w:style>
  <w:style w:type="paragraph" w:customStyle="1" w:styleId="WW-Caption11111111111111111">
    <w:name w:val="WW-Caption11111111111111111"/>
    <w:basedOn w:val="a0"/>
    <w:rsid w:val="00A479E0"/>
    <w:pPr>
      <w:suppressLineNumbers/>
      <w:spacing w:before="120"/>
    </w:pPr>
    <w:rPr>
      <w:rFonts w:cs="Mangal"/>
      <w:i/>
      <w:iCs/>
      <w:sz w:val="24"/>
    </w:rPr>
  </w:style>
  <w:style w:type="paragraph" w:customStyle="1" w:styleId="WW-Caption111111111111111111">
    <w:name w:val="WW-Caption111111111111111111"/>
    <w:basedOn w:val="a0"/>
    <w:rsid w:val="00A479E0"/>
    <w:pPr>
      <w:suppressLineNumbers/>
      <w:spacing w:before="120"/>
    </w:pPr>
    <w:rPr>
      <w:rFonts w:cs="Mangal"/>
      <w:i/>
      <w:iCs/>
      <w:sz w:val="24"/>
    </w:rPr>
  </w:style>
  <w:style w:type="paragraph" w:styleId="afff0">
    <w:name w:val="Date"/>
    <w:basedOn w:val="a0"/>
    <w:next w:val="a0"/>
    <w:rsid w:val="00A479E0"/>
    <w:pPr>
      <w:spacing w:after="100"/>
    </w:pPr>
    <w:rPr>
      <w:rFonts w:eastAsia="MS Mincho"/>
      <w:lang w:val="en-US" w:eastAsia="ja-JP"/>
    </w:rPr>
  </w:style>
  <w:style w:type="paragraph" w:customStyle="1" w:styleId="1e">
    <w:name w:val="Κείμενο πλαισίου1"/>
    <w:basedOn w:val="a0"/>
    <w:rsid w:val="00A479E0"/>
    <w:pPr>
      <w:spacing w:after="0"/>
    </w:pPr>
    <w:rPr>
      <w:rFonts w:ascii="Tahoma" w:hAnsi="Tahoma" w:cs="Tahoma"/>
      <w:sz w:val="16"/>
      <w:szCs w:val="16"/>
    </w:rPr>
  </w:style>
  <w:style w:type="paragraph" w:customStyle="1" w:styleId="1f">
    <w:name w:val="Θέμα σχολίου1"/>
    <w:basedOn w:val="18"/>
    <w:next w:val="18"/>
    <w:rsid w:val="00A479E0"/>
    <w:rPr>
      <w:b/>
      <w:bCs/>
    </w:rPr>
  </w:style>
  <w:style w:type="paragraph" w:customStyle="1" w:styleId="-HTML1">
    <w:name w:val="Προ-διαμορφωμένο HTML1"/>
    <w:basedOn w:val="a0"/>
    <w:rsid w:val="00A47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f0">
    <w:name w:val="Αναθεώρηση1"/>
    <w:rsid w:val="00A479E0"/>
    <w:pPr>
      <w:suppressAutoHyphens/>
    </w:pPr>
    <w:rPr>
      <w:rFonts w:ascii="Calibri" w:hAnsi="Calibri" w:cs="Calibri"/>
      <w:sz w:val="22"/>
      <w:szCs w:val="24"/>
      <w:lang w:val="en-GB" w:eastAsia="zh-CN"/>
    </w:rPr>
  </w:style>
  <w:style w:type="paragraph" w:styleId="2a">
    <w:name w:val="List Bullet 2"/>
    <w:basedOn w:val="a0"/>
    <w:rsid w:val="00A479E0"/>
    <w:pPr>
      <w:numPr>
        <w:numId w:val="2"/>
      </w:numPr>
      <w:suppressAutoHyphens w:val="0"/>
      <w:spacing w:after="0" w:line="360" w:lineRule="auto"/>
    </w:pPr>
    <w:rPr>
      <w:rFonts w:ascii="Trebuchet MS" w:hAnsi="Trebuchet MS" w:cs="Times New Roman"/>
      <w:szCs w:val="20"/>
      <w:lang w:val="en-US"/>
    </w:rPr>
  </w:style>
  <w:style w:type="table" w:customStyle="1" w:styleId="TableGrid1">
    <w:name w:val="Table Grid1"/>
    <w:basedOn w:val="a2"/>
    <w:next w:val="aff0"/>
    <w:rsid w:val="00A479E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3">
    <w:name w:val="Heading 3"/>
    <w:basedOn w:val="a0"/>
    <w:qFormat/>
    <w:rsid w:val="00A479E0"/>
    <w:pPr>
      <w:widowControl w:val="0"/>
      <w:suppressAutoHyphens w:val="0"/>
      <w:autoSpaceDE w:val="0"/>
      <w:autoSpaceDN w:val="0"/>
      <w:adjustRightInd w:val="0"/>
      <w:spacing w:after="0"/>
      <w:ind w:left="679" w:hanging="567"/>
      <w:jc w:val="left"/>
      <w:outlineLvl w:val="2"/>
    </w:pPr>
    <w:rPr>
      <w:b/>
      <w:bCs/>
      <w:sz w:val="24"/>
      <w:lang w:val="el-GR" w:eastAsia="el-GR"/>
    </w:rPr>
  </w:style>
  <w:style w:type="paragraph" w:customStyle="1" w:styleId="Heading4">
    <w:name w:val="Heading 4"/>
    <w:basedOn w:val="a0"/>
    <w:qFormat/>
    <w:rsid w:val="00A479E0"/>
    <w:pPr>
      <w:widowControl w:val="0"/>
      <w:suppressAutoHyphens w:val="0"/>
      <w:autoSpaceDE w:val="0"/>
      <w:autoSpaceDN w:val="0"/>
      <w:adjustRightInd w:val="0"/>
      <w:spacing w:after="0"/>
      <w:jc w:val="left"/>
      <w:outlineLvl w:val="3"/>
    </w:pPr>
    <w:rPr>
      <w:b/>
      <w:bCs/>
      <w:szCs w:val="22"/>
      <w:lang w:val="el-GR" w:eastAsia="el-GR"/>
    </w:rPr>
  </w:style>
</w:styles>
</file>

<file path=word/webSettings.xml><?xml version="1.0" encoding="utf-8"?>
<w:webSettings xmlns:r="http://schemas.openxmlformats.org/officeDocument/2006/relationships" xmlns:w="http://schemas.openxmlformats.org/wordprocessingml/2006/main">
  <w:divs>
    <w:div w:id="374890686">
      <w:bodyDiv w:val="1"/>
      <w:marLeft w:val="0"/>
      <w:marRight w:val="0"/>
      <w:marTop w:val="0"/>
      <w:marBottom w:val="0"/>
      <w:divBdr>
        <w:top w:val="none" w:sz="0" w:space="0" w:color="auto"/>
        <w:left w:val="none" w:sz="0" w:space="0" w:color="auto"/>
        <w:bottom w:val="none" w:sz="0" w:space="0" w:color="auto"/>
        <w:right w:val="none" w:sz="0" w:space="0" w:color="auto"/>
      </w:divBdr>
    </w:div>
    <w:div w:id="536309732">
      <w:bodyDiv w:val="1"/>
      <w:marLeft w:val="0"/>
      <w:marRight w:val="0"/>
      <w:marTop w:val="0"/>
      <w:marBottom w:val="0"/>
      <w:divBdr>
        <w:top w:val="none" w:sz="0" w:space="0" w:color="auto"/>
        <w:left w:val="none" w:sz="0" w:space="0" w:color="auto"/>
        <w:bottom w:val="none" w:sz="0" w:space="0" w:color="auto"/>
        <w:right w:val="none" w:sz="0" w:space="0" w:color="auto"/>
      </w:divBdr>
    </w:div>
    <w:div w:id="604000069">
      <w:bodyDiv w:val="1"/>
      <w:marLeft w:val="0"/>
      <w:marRight w:val="0"/>
      <w:marTop w:val="0"/>
      <w:marBottom w:val="0"/>
      <w:divBdr>
        <w:top w:val="none" w:sz="0" w:space="0" w:color="auto"/>
        <w:left w:val="none" w:sz="0" w:space="0" w:color="auto"/>
        <w:bottom w:val="none" w:sz="0" w:space="0" w:color="auto"/>
        <w:right w:val="none" w:sz="0" w:space="0" w:color="auto"/>
      </w:divBdr>
    </w:div>
    <w:div w:id="737895874">
      <w:bodyDiv w:val="1"/>
      <w:marLeft w:val="0"/>
      <w:marRight w:val="0"/>
      <w:marTop w:val="0"/>
      <w:marBottom w:val="0"/>
      <w:divBdr>
        <w:top w:val="none" w:sz="0" w:space="0" w:color="auto"/>
        <w:left w:val="none" w:sz="0" w:space="0" w:color="auto"/>
        <w:bottom w:val="none" w:sz="0" w:space="0" w:color="auto"/>
        <w:right w:val="none" w:sz="0" w:space="0" w:color="auto"/>
      </w:divBdr>
    </w:div>
    <w:div w:id="807012478">
      <w:bodyDiv w:val="1"/>
      <w:marLeft w:val="0"/>
      <w:marRight w:val="0"/>
      <w:marTop w:val="0"/>
      <w:marBottom w:val="0"/>
      <w:divBdr>
        <w:top w:val="none" w:sz="0" w:space="0" w:color="auto"/>
        <w:left w:val="none" w:sz="0" w:space="0" w:color="auto"/>
        <w:bottom w:val="none" w:sz="0" w:space="0" w:color="auto"/>
        <w:right w:val="none" w:sz="0" w:space="0" w:color="auto"/>
      </w:divBdr>
    </w:div>
    <w:div w:id="881287921">
      <w:bodyDiv w:val="1"/>
      <w:marLeft w:val="0"/>
      <w:marRight w:val="0"/>
      <w:marTop w:val="0"/>
      <w:marBottom w:val="0"/>
      <w:divBdr>
        <w:top w:val="none" w:sz="0" w:space="0" w:color="auto"/>
        <w:left w:val="none" w:sz="0" w:space="0" w:color="auto"/>
        <w:bottom w:val="none" w:sz="0" w:space="0" w:color="auto"/>
        <w:right w:val="none" w:sz="0" w:space="0" w:color="auto"/>
      </w:divBdr>
    </w:div>
    <w:div w:id="926427166">
      <w:bodyDiv w:val="1"/>
      <w:marLeft w:val="0"/>
      <w:marRight w:val="0"/>
      <w:marTop w:val="0"/>
      <w:marBottom w:val="0"/>
      <w:divBdr>
        <w:top w:val="none" w:sz="0" w:space="0" w:color="auto"/>
        <w:left w:val="none" w:sz="0" w:space="0" w:color="auto"/>
        <w:bottom w:val="none" w:sz="0" w:space="0" w:color="auto"/>
        <w:right w:val="none" w:sz="0" w:space="0" w:color="auto"/>
      </w:divBdr>
    </w:div>
    <w:div w:id="1000743468">
      <w:bodyDiv w:val="1"/>
      <w:marLeft w:val="0"/>
      <w:marRight w:val="0"/>
      <w:marTop w:val="0"/>
      <w:marBottom w:val="0"/>
      <w:divBdr>
        <w:top w:val="none" w:sz="0" w:space="0" w:color="auto"/>
        <w:left w:val="none" w:sz="0" w:space="0" w:color="auto"/>
        <w:bottom w:val="none" w:sz="0" w:space="0" w:color="auto"/>
        <w:right w:val="none" w:sz="0" w:space="0" w:color="auto"/>
      </w:divBdr>
    </w:div>
    <w:div w:id="211605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topsi@ionio.g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onio.gr" TargetMode="Externa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808D2-F423-4D91-885A-461554A72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5970</Words>
  <Characters>32243</Characters>
  <Application>Microsoft Office Word</Application>
  <DocSecurity>0</DocSecurity>
  <Lines>268</Lines>
  <Paragraphs>76</Paragraphs>
  <ScaleCrop>false</ScaleCrop>
  <HeadingPairs>
    <vt:vector size="2" baseType="variant">
      <vt:variant>
        <vt:lpstr>Τίτλος</vt:lpstr>
      </vt:variant>
      <vt:variant>
        <vt:i4>1</vt:i4>
      </vt:variant>
    </vt:vector>
  </HeadingPairs>
  <TitlesOfParts>
    <vt:vector size="1" baseType="lpstr">
      <vt:lpstr>ΣΧΕΔΙΟ ΔΙΑΚΗΡΥΞΗΣ</vt:lpstr>
    </vt:vector>
  </TitlesOfParts>
  <Company>Hewlett-Packard Company</Company>
  <LinksUpToDate>false</LinksUpToDate>
  <CharactersWithSpaces>38137</CharactersWithSpaces>
  <SharedDoc>false</SharedDoc>
  <HLinks>
    <vt:vector size="12" baseType="variant">
      <vt:variant>
        <vt:i4>720906</vt:i4>
      </vt:variant>
      <vt:variant>
        <vt:i4>9</vt:i4>
      </vt:variant>
      <vt:variant>
        <vt:i4>0</vt:i4>
      </vt:variant>
      <vt:variant>
        <vt:i4>5</vt:i4>
      </vt:variant>
      <vt:variant>
        <vt:lpwstr>http://www.ionio.gr/</vt:lpwstr>
      </vt:variant>
      <vt:variant>
        <vt:lpwstr/>
      </vt:variant>
      <vt:variant>
        <vt:i4>196648</vt:i4>
      </vt:variant>
      <vt:variant>
        <vt:i4>6</vt:i4>
      </vt:variant>
      <vt:variant>
        <vt:i4>0</vt:i4>
      </vt:variant>
      <vt:variant>
        <vt:i4>5</vt:i4>
      </vt:variant>
      <vt:variant>
        <vt:lpwstr>mailto:gtopsi@ionio.gr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ΣΧΕΔΙΟ ΔΙΑΚΗΡΥΞΗΣ</dc:title>
  <dc:creator>eaadhsy</dc:creator>
  <cp:lastModifiedBy>oikouser5</cp:lastModifiedBy>
  <cp:revision>2</cp:revision>
  <cp:lastPrinted>2018-12-07T09:17:00Z</cp:lastPrinted>
  <dcterms:created xsi:type="dcterms:W3CDTF">2018-12-07T11:33:00Z</dcterms:created>
  <dcterms:modified xsi:type="dcterms:W3CDTF">2018-12-07T11:33:00Z</dcterms:modified>
</cp:coreProperties>
</file>