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711"/>
        <w:gridCol w:w="1457"/>
        <w:gridCol w:w="1902"/>
        <w:gridCol w:w="992"/>
        <w:gridCol w:w="3282"/>
      </w:tblGrid>
      <w:tr w:rsidR="00AE4D3E" w:rsidRPr="007B102D" w:rsidTr="00785B68">
        <w:tc>
          <w:tcPr>
            <w:tcW w:w="3168" w:type="dxa"/>
            <w:gridSpan w:val="2"/>
          </w:tcPr>
          <w:p w:rsidR="00AE4D3E" w:rsidRPr="007B102D" w:rsidRDefault="00AE4D3E" w:rsidP="00AE4D3E">
            <w:pPr>
              <w:rPr>
                <w:rFonts w:ascii="Calibri" w:hAnsi="Calibri" w:cs="Arial"/>
                <w:sz w:val="22"/>
                <w:szCs w:val="22"/>
                <w:lang w:val="en-US"/>
              </w:rPr>
            </w:pPr>
            <w:r w:rsidRPr="007B102D">
              <w:rPr>
                <w:rFonts w:ascii="Calibri" w:hAnsi="Calibri"/>
                <w:iCs/>
                <w:sz w:val="22"/>
                <w:szCs w:val="22"/>
              </w:rPr>
              <w:object w:dxaOrig="223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5.75pt" o:ole="" fillcolor="window">
                  <v:imagedata r:id="rId8" o:title=""/>
                </v:shape>
                <o:OLEObject Type="Embed" ProgID="Word.Picture.8" ShapeID="_x0000_i1025" DrawAspect="Content" ObjectID="_1616603193" r:id="rId9"/>
              </w:object>
            </w:r>
          </w:p>
        </w:tc>
        <w:tc>
          <w:tcPr>
            <w:tcW w:w="1902" w:type="dxa"/>
          </w:tcPr>
          <w:p w:rsidR="00AE4D3E" w:rsidRPr="007B102D" w:rsidRDefault="00AE4D3E" w:rsidP="008B5DF4">
            <w:pPr>
              <w:jc w:val="center"/>
              <w:rPr>
                <w:rFonts w:ascii="Calibri" w:hAnsi="Calibri" w:cs="Arial"/>
                <w:sz w:val="22"/>
                <w:szCs w:val="22"/>
                <w:lang w:val="en-US"/>
              </w:rPr>
            </w:pPr>
          </w:p>
        </w:tc>
        <w:tc>
          <w:tcPr>
            <w:tcW w:w="4274" w:type="dxa"/>
            <w:gridSpan w:val="2"/>
          </w:tcPr>
          <w:p w:rsidR="00AE4D3E" w:rsidRPr="007B102D" w:rsidRDefault="00AE4D3E" w:rsidP="008B5DF4">
            <w:pPr>
              <w:rPr>
                <w:rFonts w:ascii="Calibri" w:hAnsi="Calibri" w:cs="Arial"/>
                <w:sz w:val="22"/>
                <w:szCs w:val="22"/>
                <w:lang w:val="en-US"/>
              </w:rPr>
            </w:pPr>
          </w:p>
        </w:tc>
      </w:tr>
      <w:tr w:rsidR="00AE4D3E" w:rsidRPr="007B102D" w:rsidTr="00785B68">
        <w:trPr>
          <w:trHeight w:val="641"/>
        </w:trPr>
        <w:tc>
          <w:tcPr>
            <w:tcW w:w="5070" w:type="dxa"/>
            <w:gridSpan w:val="3"/>
          </w:tcPr>
          <w:p w:rsidR="00AE4D3E" w:rsidRPr="007B102D" w:rsidRDefault="00AE4D3E" w:rsidP="008B5DF4">
            <w:pPr>
              <w:rPr>
                <w:rFonts w:ascii="Calibri" w:hAnsi="Calibri" w:cs="Arial"/>
                <w:b/>
                <w:sz w:val="22"/>
                <w:szCs w:val="22"/>
              </w:rPr>
            </w:pPr>
            <w:r w:rsidRPr="007B102D">
              <w:rPr>
                <w:rFonts w:ascii="Calibri" w:hAnsi="Calibri"/>
                <w:b/>
                <w:sz w:val="22"/>
                <w:szCs w:val="22"/>
              </w:rPr>
              <w:t>ΕΛΛΗΝΙΚΗ ΔΗΜΟΚΡΑΤΙΑ</w:t>
            </w:r>
          </w:p>
          <w:p w:rsidR="00AE4D3E" w:rsidRPr="007B102D" w:rsidRDefault="00AE4D3E" w:rsidP="008B5DF4">
            <w:pPr>
              <w:rPr>
                <w:rFonts w:ascii="Calibri" w:hAnsi="Calibri" w:cs="Arial"/>
                <w:b/>
                <w:sz w:val="22"/>
                <w:szCs w:val="22"/>
              </w:rPr>
            </w:pPr>
            <w:r w:rsidRPr="007B102D">
              <w:rPr>
                <w:rFonts w:ascii="Calibri" w:hAnsi="Calibri"/>
                <w:b/>
                <w:sz w:val="22"/>
                <w:szCs w:val="22"/>
              </w:rPr>
              <w:t>ΙΟΝΙΟ ΠΑΝΕΠΙΣΤΗΜΙΟ</w:t>
            </w:r>
          </w:p>
        </w:tc>
        <w:tc>
          <w:tcPr>
            <w:tcW w:w="4274" w:type="dxa"/>
            <w:gridSpan w:val="2"/>
          </w:tcPr>
          <w:p w:rsidR="00AE4D3E" w:rsidRPr="007F62BB" w:rsidRDefault="00AE4D3E" w:rsidP="008B5DF4">
            <w:pPr>
              <w:rPr>
                <w:rFonts w:ascii="Calibri" w:hAnsi="Calibri" w:cs="Arial"/>
                <w:sz w:val="22"/>
                <w:szCs w:val="22"/>
              </w:rPr>
            </w:pPr>
            <w:r w:rsidRPr="007B102D">
              <w:rPr>
                <w:rFonts w:ascii="Calibri" w:hAnsi="Calibri"/>
                <w:sz w:val="22"/>
                <w:szCs w:val="22"/>
              </w:rPr>
              <w:t xml:space="preserve">Κέρκυρα, </w:t>
            </w:r>
            <w:r w:rsidR="00C938B2">
              <w:rPr>
                <w:rFonts w:ascii="Calibri" w:hAnsi="Calibri"/>
                <w:sz w:val="22"/>
                <w:szCs w:val="22"/>
              </w:rPr>
              <w:t xml:space="preserve"> </w:t>
            </w:r>
            <w:r w:rsidR="00117E1C">
              <w:rPr>
                <w:rFonts w:ascii="Calibri" w:hAnsi="Calibri"/>
                <w:sz w:val="22"/>
                <w:szCs w:val="22"/>
              </w:rPr>
              <w:t>1</w:t>
            </w:r>
            <w:r w:rsidR="0052659E">
              <w:rPr>
                <w:rFonts w:ascii="Calibri" w:hAnsi="Calibri"/>
                <w:sz w:val="22"/>
                <w:szCs w:val="22"/>
              </w:rPr>
              <w:t>2</w:t>
            </w:r>
            <w:r w:rsidR="00117E1C">
              <w:rPr>
                <w:rFonts w:ascii="Calibri" w:hAnsi="Calibri"/>
                <w:sz w:val="22"/>
                <w:szCs w:val="22"/>
              </w:rPr>
              <w:t>/</w:t>
            </w:r>
            <w:r w:rsidR="0052659E">
              <w:rPr>
                <w:rFonts w:ascii="Calibri" w:hAnsi="Calibri"/>
                <w:sz w:val="22"/>
                <w:szCs w:val="22"/>
              </w:rPr>
              <w:t>04/2019</w:t>
            </w:r>
          </w:p>
          <w:p w:rsidR="00AE4D3E" w:rsidRPr="00444344" w:rsidRDefault="00AE4D3E" w:rsidP="008B5DF4">
            <w:pPr>
              <w:rPr>
                <w:rFonts w:ascii="Calibri" w:hAnsi="Calibri" w:cs="Arial"/>
                <w:sz w:val="22"/>
                <w:szCs w:val="22"/>
              </w:rPr>
            </w:pPr>
          </w:p>
        </w:tc>
      </w:tr>
      <w:tr w:rsidR="00AE4D3E" w:rsidRPr="007B102D" w:rsidTr="00785B68">
        <w:tc>
          <w:tcPr>
            <w:tcW w:w="5070" w:type="dxa"/>
            <w:gridSpan w:val="3"/>
          </w:tcPr>
          <w:p w:rsidR="00AE4D3E" w:rsidRPr="007B102D" w:rsidRDefault="00AE4D3E" w:rsidP="001C0B75">
            <w:pPr>
              <w:pStyle w:val="a3"/>
              <w:jc w:val="left"/>
              <w:outlineLvl w:val="0"/>
              <w:rPr>
                <w:rFonts w:ascii="Calibri" w:hAnsi="Calibri" w:cs="Arial"/>
                <w:b/>
                <w:szCs w:val="22"/>
              </w:rPr>
            </w:pPr>
            <w:r w:rsidRPr="007B102D">
              <w:rPr>
                <w:rFonts w:ascii="Calibri" w:hAnsi="Calibri"/>
                <w:b/>
                <w:szCs w:val="22"/>
              </w:rPr>
              <w:t>ΔΙΕΥΘΥΝΣΗ ΟΙΚΟΝΟΜΙΚΗΣ ΔΙΑΧΕΙΡΙΣΗΣ</w:t>
            </w:r>
          </w:p>
          <w:p w:rsidR="00AE4D3E" w:rsidRPr="007B102D" w:rsidRDefault="00AE4D3E" w:rsidP="008B5DF4">
            <w:pPr>
              <w:rPr>
                <w:rFonts w:ascii="Calibri" w:hAnsi="Calibri" w:cs="Arial"/>
                <w:b/>
                <w:sz w:val="22"/>
                <w:szCs w:val="22"/>
              </w:rPr>
            </w:pPr>
            <w:r w:rsidRPr="007B102D">
              <w:rPr>
                <w:rFonts w:ascii="Calibri" w:hAnsi="Calibri"/>
                <w:b/>
                <w:sz w:val="22"/>
                <w:szCs w:val="22"/>
              </w:rPr>
              <w:t>ΤΜΗΜΑ  ΠΡΟΜΗΘΕΙΩΝ</w:t>
            </w:r>
          </w:p>
        </w:tc>
        <w:tc>
          <w:tcPr>
            <w:tcW w:w="4274" w:type="dxa"/>
            <w:gridSpan w:val="2"/>
          </w:tcPr>
          <w:p w:rsidR="00AE4D3E" w:rsidRPr="007B102D" w:rsidRDefault="00AE4D3E" w:rsidP="008B5DF4">
            <w:pPr>
              <w:ind w:left="599"/>
              <w:jc w:val="center"/>
              <w:rPr>
                <w:rFonts w:ascii="Calibri" w:hAnsi="Calibri" w:cs="Arial"/>
                <w:sz w:val="22"/>
                <w:szCs w:val="22"/>
              </w:rPr>
            </w:pPr>
          </w:p>
        </w:tc>
      </w:tr>
      <w:tr w:rsidR="00AE4D3E" w:rsidRPr="007B102D" w:rsidTr="006F689B">
        <w:trPr>
          <w:trHeight w:val="2825"/>
        </w:trPr>
        <w:tc>
          <w:tcPr>
            <w:tcW w:w="1711" w:type="dxa"/>
          </w:tcPr>
          <w:p w:rsidR="00AE4D3E" w:rsidRPr="007B102D" w:rsidRDefault="00AE4D3E" w:rsidP="008B5DF4">
            <w:pPr>
              <w:rPr>
                <w:rFonts w:ascii="Calibri" w:hAnsi="Calibri" w:cs="Arial"/>
                <w:b/>
                <w:sz w:val="22"/>
                <w:szCs w:val="22"/>
              </w:rPr>
            </w:pPr>
            <w:proofErr w:type="spellStart"/>
            <w:r w:rsidRPr="007B102D">
              <w:rPr>
                <w:rFonts w:ascii="Calibri" w:hAnsi="Calibri"/>
                <w:b/>
                <w:sz w:val="22"/>
                <w:szCs w:val="22"/>
              </w:rPr>
              <w:t>Ταχ</w:t>
            </w:r>
            <w:proofErr w:type="spellEnd"/>
            <w:r w:rsidRPr="007B102D">
              <w:rPr>
                <w:rFonts w:ascii="Calibri" w:hAnsi="Calibri"/>
                <w:b/>
                <w:sz w:val="22"/>
                <w:szCs w:val="22"/>
              </w:rPr>
              <w:t>. Δ/</w:t>
            </w:r>
            <w:proofErr w:type="spellStart"/>
            <w:r w:rsidRPr="007B102D">
              <w:rPr>
                <w:rFonts w:ascii="Calibri" w:hAnsi="Calibri"/>
                <w:b/>
                <w:sz w:val="22"/>
                <w:szCs w:val="22"/>
              </w:rPr>
              <w:t>νση</w:t>
            </w:r>
            <w:proofErr w:type="spellEnd"/>
            <w:r w:rsidRPr="007B102D">
              <w:rPr>
                <w:rFonts w:ascii="Calibri" w:hAnsi="Calibri"/>
                <w:b/>
                <w:sz w:val="22"/>
                <w:szCs w:val="22"/>
              </w:rPr>
              <w:t xml:space="preserve">       </w:t>
            </w:r>
          </w:p>
          <w:p w:rsidR="00AE4D3E" w:rsidRPr="007B102D" w:rsidRDefault="00AE4D3E" w:rsidP="008B5DF4">
            <w:pPr>
              <w:rPr>
                <w:rFonts w:ascii="Calibri" w:hAnsi="Calibri"/>
                <w:b/>
                <w:sz w:val="22"/>
                <w:szCs w:val="22"/>
              </w:rPr>
            </w:pPr>
            <w:proofErr w:type="spellStart"/>
            <w:r w:rsidRPr="007B102D">
              <w:rPr>
                <w:rFonts w:ascii="Calibri" w:hAnsi="Calibri"/>
                <w:b/>
                <w:sz w:val="22"/>
                <w:szCs w:val="22"/>
              </w:rPr>
              <w:t>Ταχ</w:t>
            </w:r>
            <w:proofErr w:type="spellEnd"/>
            <w:r w:rsidRPr="007B102D">
              <w:rPr>
                <w:rFonts w:ascii="Calibri" w:hAnsi="Calibri"/>
                <w:b/>
                <w:sz w:val="22"/>
                <w:szCs w:val="22"/>
              </w:rPr>
              <w:t xml:space="preserve">. Κώδικας </w:t>
            </w:r>
          </w:p>
          <w:p w:rsidR="00AE4D3E" w:rsidRPr="007B102D" w:rsidRDefault="00AE4D3E" w:rsidP="008B5DF4">
            <w:pPr>
              <w:rPr>
                <w:rFonts w:ascii="Calibri" w:hAnsi="Calibri"/>
                <w:b/>
                <w:sz w:val="22"/>
                <w:szCs w:val="22"/>
              </w:rPr>
            </w:pPr>
            <w:proofErr w:type="spellStart"/>
            <w:r w:rsidRPr="007B102D">
              <w:rPr>
                <w:rFonts w:ascii="Calibri" w:hAnsi="Calibri"/>
                <w:b/>
                <w:sz w:val="22"/>
                <w:szCs w:val="22"/>
              </w:rPr>
              <w:t>Πληρ</w:t>
            </w:r>
            <w:proofErr w:type="spellEnd"/>
            <w:r w:rsidRPr="007B102D">
              <w:rPr>
                <w:rFonts w:ascii="Calibri" w:hAnsi="Calibri"/>
                <w:b/>
                <w:sz w:val="22"/>
                <w:szCs w:val="22"/>
              </w:rPr>
              <w:t xml:space="preserve">.               </w:t>
            </w:r>
          </w:p>
          <w:p w:rsidR="00AE4D3E" w:rsidRPr="007B102D" w:rsidRDefault="00AE4D3E" w:rsidP="008B5DF4">
            <w:pPr>
              <w:rPr>
                <w:rFonts w:ascii="Calibri" w:hAnsi="Calibri"/>
                <w:b/>
                <w:sz w:val="22"/>
                <w:szCs w:val="22"/>
              </w:rPr>
            </w:pPr>
            <w:r w:rsidRPr="007B102D">
              <w:rPr>
                <w:rFonts w:ascii="Calibri" w:hAnsi="Calibri"/>
                <w:b/>
                <w:sz w:val="22"/>
                <w:szCs w:val="22"/>
              </w:rPr>
              <w:t xml:space="preserve">Τηλέφωνο        </w:t>
            </w:r>
          </w:p>
          <w:p w:rsidR="00AE4D3E" w:rsidRPr="007B102D" w:rsidRDefault="00AE4D3E" w:rsidP="008B5DF4">
            <w:pPr>
              <w:rPr>
                <w:rFonts w:ascii="Calibri" w:hAnsi="Calibri"/>
                <w:b/>
                <w:sz w:val="22"/>
                <w:szCs w:val="22"/>
                <w:lang w:val="en-GB"/>
              </w:rPr>
            </w:pPr>
            <w:r w:rsidRPr="007B102D">
              <w:rPr>
                <w:rFonts w:ascii="Calibri" w:hAnsi="Calibri"/>
                <w:b/>
                <w:sz w:val="22"/>
                <w:szCs w:val="22"/>
                <w:lang w:val="en-US"/>
              </w:rPr>
              <w:t>Fax</w:t>
            </w:r>
            <w:r w:rsidRPr="007B102D">
              <w:rPr>
                <w:rFonts w:ascii="Calibri" w:hAnsi="Calibri"/>
                <w:b/>
                <w:sz w:val="22"/>
                <w:szCs w:val="22"/>
                <w:lang w:val="en-GB"/>
              </w:rPr>
              <w:t xml:space="preserve">                   </w:t>
            </w:r>
          </w:p>
          <w:p w:rsidR="00AE4D3E" w:rsidRPr="007B102D" w:rsidRDefault="00AE4D3E" w:rsidP="008B5DF4">
            <w:pPr>
              <w:rPr>
                <w:rFonts w:ascii="Calibri" w:hAnsi="Calibri" w:cs="Arial"/>
                <w:b/>
                <w:sz w:val="22"/>
                <w:szCs w:val="22"/>
                <w:lang w:val="en-GB"/>
              </w:rPr>
            </w:pPr>
            <w:r w:rsidRPr="007B102D">
              <w:rPr>
                <w:rFonts w:ascii="Calibri" w:hAnsi="Calibri"/>
                <w:b/>
                <w:sz w:val="22"/>
                <w:szCs w:val="22"/>
                <w:lang w:val="en-US"/>
              </w:rPr>
              <w:t>E</w:t>
            </w:r>
            <w:r w:rsidRPr="007B102D">
              <w:rPr>
                <w:rFonts w:ascii="Calibri" w:hAnsi="Calibri"/>
                <w:b/>
                <w:sz w:val="22"/>
                <w:szCs w:val="22"/>
                <w:lang w:val="en-GB"/>
              </w:rPr>
              <w:t>-</w:t>
            </w:r>
            <w:r w:rsidRPr="007B102D">
              <w:rPr>
                <w:rFonts w:ascii="Calibri" w:hAnsi="Calibri"/>
                <w:b/>
                <w:sz w:val="22"/>
                <w:szCs w:val="22"/>
                <w:lang w:val="en-US"/>
              </w:rPr>
              <w:t>mail</w:t>
            </w:r>
            <w:r w:rsidRPr="007B102D">
              <w:rPr>
                <w:rFonts w:ascii="Calibri" w:hAnsi="Calibri"/>
                <w:b/>
                <w:sz w:val="22"/>
                <w:szCs w:val="22"/>
                <w:lang w:val="en-GB"/>
              </w:rPr>
              <w:t xml:space="preserve">               </w:t>
            </w:r>
          </w:p>
        </w:tc>
        <w:tc>
          <w:tcPr>
            <w:tcW w:w="3359" w:type="dxa"/>
            <w:gridSpan w:val="2"/>
          </w:tcPr>
          <w:p w:rsidR="00AE4D3E" w:rsidRPr="007B102D" w:rsidRDefault="00AE4D3E" w:rsidP="008B5DF4">
            <w:pPr>
              <w:rPr>
                <w:rFonts w:ascii="Calibri" w:hAnsi="Calibri" w:cs="Arial"/>
                <w:b/>
                <w:sz w:val="22"/>
                <w:szCs w:val="22"/>
              </w:rPr>
            </w:pPr>
            <w:r w:rsidRPr="007B102D">
              <w:rPr>
                <w:rFonts w:ascii="Calibri" w:hAnsi="Calibri"/>
                <w:b/>
                <w:sz w:val="22"/>
                <w:szCs w:val="22"/>
              </w:rPr>
              <w:t>: Ιωάννου Θεοτόκη 72</w:t>
            </w:r>
          </w:p>
          <w:p w:rsidR="00AE4D3E" w:rsidRPr="007B102D" w:rsidRDefault="00AE4D3E" w:rsidP="008B5DF4">
            <w:pPr>
              <w:rPr>
                <w:rFonts w:ascii="Calibri" w:hAnsi="Calibri"/>
                <w:b/>
                <w:sz w:val="22"/>
                <w:szCs w:val="22"/>
              </w:rPr>
            </w:pPr>
            <w:r w:rsidRPr="007B102D">
              <w:rPr>
                <w:rFonts w:ascii="Calibri" w:hAnsi="Calibri"/>
                <w:b/>
                <w:sz w:val="22"/>
                <w:szCs w:val="22"/>
              </w:rPr>
              <w:t>: 49100, Κέρκυρα</w:t>
            </w:r>
          </w:p>
          <w:p w:rsidR="00AE4D3E" w:rsidRPr="00BD0B8C" w:rsidRDefault="0052659E" w:rsidP="008B5DF4">
            <w:pPr>
              <w:rPr>
                <w:rFonts w:ascii="Calibri" w:hAnsi="Calibri"/>
                <w:b/>
                <w:sz w:val="22"/>
                <w:szCs w:val="22"/>
              </w:rPr>
            </w:pPr>
            <w:r>
              <w:rPr>
                <w:rFonts w:ascii="Calibri" w:hAnsi="Calibri"/>
                <w:b/>
                <w:sz w:val="22"/>
                <w:szCs w:val="22"/>
              </w:rPr>
              <w:t xml:space="preserve">: </w:t>
            </w:r>
            <w:r w:rsidR="00BD0B8C">
              <w:rPr>
                <w:rFonts w:ascii="Calibri" w:hAnsi="Calibri"/>
                <w:b/>
                <w:sz w:val="22"/>
                <w:szCs w:val="22"/>
                <w:lang w:val="en-US"/>
              </w:rPr>
              <w:t>A</w:t>
            </w:r>
            <w:r w:rsidR="00BD0B8C" w:rsidRPr="00BD0B8C">
              <w:rPr>
                <w:rFonts w:ascii="Calibri" w:hAnsi="Calibri"/>
                <w:b/>
                <w:sz w:val="22"/>
                <w:szCs w:val="22"/>
              </w:rPr>
              <w:t xml:space="preserve">. </w:t>
            </w:r>
            <w:proofErr w:type="spellStart"/>
            <w:r w:rsidR="00BD0B8C">
              <w:rPr>
                <w:rFonts w:ascii="Calibri" w:hAnsi="Calibri"/>
                <w:b/>
                <w:sz w:val="22"/>
                <w:szCs w:val="22"/>
              </w:rPr>
              <w:t>Κουρτεσης</w:t>
            </w:r>
            <w:proofErr w:type="spellEnd"/>
          </w:p>
          <w:p w:rsidR="00AE4D3E" w:rsidRPr="007B102D" w:rsidRDefault="0052659E" w:rsidP="008B5DF4">
            <w:pPr>
              <w:rPr>
                <w:rFonts w:ascii="Calibri" w:hAnsi="Calibri"/>
                <w:b/>
                <w:sz w:val="22"/>
                <w:szCs w:val="22"/>
              </w:rPr>
            </w:pPr>
            <w:r>
              <w:rPr>
                <w:rFonts w:ascii="Calibri" w:hAnsi="Calibri"/>
                <w:b/>
                <w:sz w:val="22"/>
                <w:szCs w:val="22"/>
              </w:rPr>
              <w:t>: 26610</w:t>
            </w:r>
            <w:r w:rsidR="00BD0B8C">
              <w:rPr>
                <w:rFonts w:ascii="Calibri" w:hAnsi="Calibri"/>
                <w:b/>
                <w:sz w:val="22"/>
                <w:szCs w:val="22"/>
              </w:rPr>
              <w:t xml:space="preserve"> 87601</w:t>
            </w:r>
          </w:p>
          <w:p w:rsidR="00AE4D3E" w:rsidRPr="007F62BB" w:rsidRDefault="00AE4D3E" w:rsidP="008B5DF4">
            <w:pPr>
              <w:rPr>
                <w:rFonts w:ascii="Calibri" w:hAnsi="Calibri"/>
                <w:b/>
                <w:sz w:val="22"/>
                <w:szCs w:val="22"/>
              </w:rPr>
            </w:pPr>
            <w:r w:rsidRPr="007B102D">
              <w:rPr>
                <w:rFonts w:ascii="Calibri" w:hAnsi="Calibri"/>
                <w:b/>
                <w:sz w:val="22"/>
                <w:szCs w:val="22"/>
              </w:rPr>
              <w:t>: 26610</w:t>
            </w:r>
            <w:r w:rsidRPr="00BD0B8C">
              <w:rPr>
                <w:rFonts w:ascii="Calibri" w:hAnsi="Calibri"/>
                <w:b/>
                <w:sz w:val="22"/>
                <w:szCs w:val="22"/>
              </w:rPr>
              <w:t xml:space="preserve"> </w:t>
            </w:r>
            <w:r w:rsidRPr="007B102D">
              <w:rPr>
                <w:rFonts w:ascii="Calibri" w:hAnsi="Calibri"/>
                <w:b/>
                <w:sz w:val="22"/>
                <w:szCs w:val="22"/>
              </w:rPr>
              <w:t>876</w:t>
            </w:r>
            <w:r>
              <w:rPr>
                <w:rFonts w:ascii="Calibri" w:hAnsi="Calibri"/>
                <w:b/>
                <w:sz w:val="22"/>
                <w:szCs w:val="22"/>
              </w:rPr>
              <w:t>35</w:t>
            </w:r>
          </w:p>
          <w:p w:rsidR="00AE4D3E" w:rsidRPr="00BD0B8C" w:rsidRDefault="00AE4D3E" w:rsidP="008B5DF4">
            <w:pPr>
              <w:rPr>
                <w:rFonts w:ascii="Calibri" w:hAnsi="Calibri" w:cs="Arial"/>
                <w:b/>
                <w:sz w:val="22"/>
                <w:szCs w:val="22"/>
              </w:rPr>
            </w:pPr>
            <w:r w:rsidRPr="007B102D">
              <w:rPr>
                <w:rFonts w:ascii="Calibri" w:hAnsi="Calibri"/>
                <w:b/>
                <w:sz w:val="22"/>
                <w:szCs w:val="22"/>
              </w:rPr>
              <w:t xml:space="preserve">: </w:t>
            </w:r>
            <w:proofErr w:type="spellStart"/>
            <w:r w:rsidR="00BD0B8C">
              <w:rPr>
                <w:rFonts w:ascii="Calibri" w:hAnsi="Calibri"/>
                <w:b/>
                <w:sz w:val="22"/>
                <w:szCs w:val="22"/>
                <w:lang w:val="en-US"/>
              </w:rPr>
              <w:t>akourt</w:t>
            </w:r>
            <w:proofErr w:type="spellEnd"/>
            <w:r w:rsidR="00BD0B8C" w:rsidRPr="00BD0B8C">
              <w:rPr>
                <w:rFonts w:ascii="Calibri" w:hAnsi="Calibri"/>
                <w:b/>
                <w:sz w:val="22"/>
                <w:szCs w:val="22"/>
              </w:rPr>
              <w:t>@</w:t>
            </w:r>
            <w:proofErr w:type="spellStart"/>
            <w:r w:rsidR="00BD0B8C">
              <w:rPr>
                <w:rFonts w:ascii="Calibri" w:hAnsi="Calibri"/>
                <w:b/>
                <w:sz w:val="22"/>
                <w:szCs w:val="22"/>
                <w:lang w:val="en-US"/>
              </w:rPr>
              <w:t>ionio</w:t>
            </w:r>
            <w:proofErr w:type="spellEnd"/>
            <w:r w:rsidR="00BD0B8C" w:rsidRPr="00BD0B8C">
              <w:rPr>
                <w:rFonts w:ascii="Calibri" w:hAnsi="Calibri"/>
                <w:b/>
                <w:sz w:val="22"/>
                <w:szCs w:val="22"/>
              </w:rPr>
              <w:t>.</w:t>
            </w:r>
            <w:proofErr w:type="spellStart"/>
            <w:r w:rsidR="00BD0B8C">
              <w:rPr>
                <w:rFonts w:ascii="Calibri" w:hAnsi="Calibri"/>
                <w:b/>
                <w:sz w:val="22"/>
                <w:szCs w:val="22"/>
                <w:lang w:val="en-US"/>
              </w:rPr>
              <w:t>gr</w:t>
            </w:r>
            <w:proofErr w:type="spellEnd"/>
          </w:p>
        </w:tc>
        <w:tc>
          <w:tcPr>
            <w:tcW w:w="992" w:type="dxa"/>
          </w:tcPr>
          <w:p w:rsidR="00C24686" w:rsidRPr="00A13057" w:rsidRDefault="00C24686" w:rsidP="00C24686">
            <w:pPr>
              <w:rPr>
                <w:rFonts w:ascii="Times New Roman" w:hAnsi="Times New Roman"/>
                <w:sz w:val="22"/>
                <w:szCs w:val="22"/>
              </w:rPr>
            </w:pPr>
            <w:r w:rsidRPr="00A13057">
              <w:rPr>
                <w:rFonts w:ascii="Times New Roman" w:hAnsi="Times New Roman"/>
                <w:b/>
              </w:rPr>
              <w:t>Προς:</w:t>
            </w:r>
          </w:p>
          <w:p w:rsidR="00AE4D3E" w:rsidRPr="007B102D" w:rsidRDefault="00AE4D3E" w:rsidP="00C24686">
            <w:pPr>
              <w:ind w:left="599"/>
              <w:rPr>
                <w:rFonts w:ascii="Calibri" w:hAnsi="Calibri" w:cs="Arial"/>
                <w:b/>
                <w:sz w:val="22"/>
                <w:szCs w:val="22"/>
              </w:rPr>
            </w:pPr>
          </w:p>
        </w:tc>
        <w:tc>
          <w:tcPr>
            <w:tcW w:w="3282" w:type="dxa"/>
          </w:tcPr>
          <w:p w:rsidR="006F689B" w:rsidRPr="00286CFD" w:rsidRDefault="00286CFD" w:rsidP="00286CFD">
            <w:pPr>
              <w:pStyle w:val="a3"/>
              <w:jc w:val="both"/>
              <w:rPr>
                <w:b/>
                <w:sz w:val="24"/>
              </w:rPr>
            </w:pPr>
            <w:r w:rsidRPr="00286CFD">
              <w:rPr>
                <w:b/>
                <w:sz w:val="24"/>
              </w:rPr>
              <w:t>Κάθε ενδιαφερόμενο</w:t>
            </w:r>
          </w:p>
          <w:p w:rsidR="00AE4D3E" w:rsidRPr="007B102D" w:rsidRDefault="00AE4D3E" w:rsidP="008B5DF4">
            <w:pPr>
              <w:rPr>
                <w:rFonts w:ascii="Calibri" w:hAnsi="Calibri" w:cs="Arial"/>
                <w:b/>
                <w:sz w:val="22"/>
                <w:szCs w:val="22"/>
              </w:rPr>
            </w:pPr>
          </w:p>
        </w:tc>
      </w:tr>
    </w:tbl>
    <w:p w:rsidR="004F2472" w:rsidRPr="00C24686" w:rsidRDefault="00A212A4" w:rsidP="004F2472">
      <w:pPr>
        <w:pStyle w:val="a3"/>
        <w:jc w:val="both"/>
      </w:pPr>
      <w:r w:rsidRPr="0052659E">
        <w:rPr>
          <w:b/>
        </w:rPr>
        <w:tab/>
      </w:r>
    </w:p>
    <w:p w:rsidR="00DD19FB" w:rsidRDefault="00DD19FB" w:rsidP="004F2472">
      <w:pPr>
        <w:pStyle w:val="a3"/>
        <w:rPr>
          <w:b/>
          <w:sz w:val="24"/>
        </w:rPr>
      </w:pPr>
    </w:p>
    <w:p w:rsidR="00DD19FB" w:rsidRDefault="00DD19FB" w:rsidP="004F2472">
      <w:pPr>
        <w:pStyle w:val="a3"/>
        <w:rPr>
          <w:b/>
          <w:sz w:val="24"/>
        </w:rPr>
      </w:pPr>
    </w:p>
    <w:p w:rsidR="00DD19FB" w:rsidRDefault="00DD19FB" w:rsidP="004F2472">
      <w:pPr>
        <w:pStyle w:val="a3"/>
        <w:rPr>
          <w:b/>
          <w:sz w:val="24"/>
        </w:rPr>
      </w:pPr>
    </w:p>
    <w:p w:rsidR="00DD19FB" w:rsidRDefault="00DD19FB" w:rsidP="004F2472">
      <w:pPr>
        <w:pStyle w:val="a3"/>
        <w:rPr>
          <w:b/>
          <w:sz w:val="24"/>
        </w:rPr>
      </w:pPr>
    </w:p>
    <w:p w:rsidR="004F2472" w:rsidRPr="004F2472" w:rsidRDefault="004F2472" w:rsidP="004F2472">
      <w:pPr>
        <w:pStyle w:val="a3"/>
        <w:rPr>
          <w:b/>
          <w:sz w:val="24"/>
        </w:rPr>
      </w:pPr>
      <w:r w:rsidRPr="004F2472">
        <w:rPr>
          <w:b/>
          <w:sz w:val="24"/>
        </w:rPr>
        <w:t>ΠΡΟΣΚΛΗΣΗ ΥΠΟΒΟΛΗΣ ΠΡΟΣΦΟΡΩΝ</w:t>
      </w:r>
    </w:p>
    <w:p w:rsidR="004F2472" w:rsidRPr="004F2472" w:rsidRDefault="002169B8" w:rsidP="004F2472">
      <w:pPr>
        <w:pStyle w:val="a3"/>
        <w:rPr>
          <w:b/>
          <w:i/>
          <w:sz w:val="24"/>
          <w:u w:val="single"/>
        </w:rPr>
      </w:pPr>
      <w:r>
        <w:rPr>
          <w:b/>
          <w:i/>
          <w:sz w:val="24"/>
          <w:u w:val="single"/>
        </w:rPr>
        <w:t>ΓΙΑ ΤΑ ΕΙΔΗ ΚΑΘΑΡΙΟΤΗΤΑΣ ΚΑΙ ΕΥΠΡΕΠΙΣΜΟΥ</w:t>
      </w:r>
      <w:r w:rsidR="00E9210C">
        <w:rPr>
          <w:b/>
          <w:i/>
          <w:sz w:val="24"/>
          <w:u w:val="single"/>
        </w:rPr>
        <w:t xml:space="preserve"> </w:t>
      </w:r>
    </w:p>
    <w:p w:rsidR="003065A3" w:rsidRDefault="003065A3" w:rsidP="004F2472">
      <w:pPr>
        <w:pStyle w:val="a3"/>
        <w:jc w:val="both"/>
        <w:rPr>
          <w:b/>
          <w:sz w:val="24"/>
        </w:rPr>
      </w:pPr>
    </w:p>
    <w:p w:rsidR="004F2472" w:rsidRPr="004F2472" w:rsidRDefault="004F2472" w:rsidP="004F2472">
      <w:pPr>
        <w:pStyle w:val="a3"/>
        <w:jc w:val="both"/>
        <w:rPr>
          <w:b/>
          <w:sz w:val="24"/>
        </w:rPr>
      </w:pPr>
      <w:r w:rsidRPr="004F2472">
        <w:rPr>
          <w:b/>
          <w:sz w:val="24"/>
        </w:rPr>
        <w:t xml:space="preserve">Α. Πληροφοριακά στοιχεία </w:t>
      </w:r>
    </w:p>
    <w:p w:rsidR="004F2472" w:rsidRPr="004F2472" w:rsidRDefault="004F2472" w:rsidP="004F2472">
      <w:pPr>
        <w:pStyle w:val="a3"/>
        <w:jc w:val="both"/>
        <w:rPr>
          <w:sz w:val="24"/>
        </w:rPr>
      </w:pPr>
    </w:p>
    <w:tbl>
      <w:tblPr>
        <w:tblW w:w="10348"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4678"/>
        <w:gridCol w:w="5670"/>
      </w:tblGrid>
      <w:tr w:rsidR="004F2472" w:rsidRPr="004F2472" w:rsidTr="003065A3">
        <w:trPr>
          <w:trHeight w:val="153"/>
        </w:trPr>
        <w:tc>
          <w:tcPr>
            <w:tcW w:w="4678" w:type="dxa"/>
          </w:tcPr>
          <w:p w:rsidR="004F2472" w:rsidRPr="004F2472" w:rsidRDefault="004F2472" w:rsidP="004F2472">
            <w:pPr>
              <w:pStyle w:val="a3"/>
              <w:jc w:val="both"/>
              <w:rPr>
                <w:szCs w:val="22"/>
              </w:rPr>
            </w:pPr>
            <w:r w:rsidRPr="004F2472">
              <w:rPr>
                <w:szCs w:val="22"/>
              </w:rPr>
              <w:t>Αναθέτουσα Αρχή:</w:t>
            </w:r>
          </w:p>
        </w:tc>
        <w:tc>
          <w:tcPr>
            <w:tcW w:w="5670" w:type="dxa"/>
          </w:tcPr>
          <w:p w:rsidR="004F2472" w:rsidRPr="00870960" w:rsidRDefault="00870960" w:rsidP="004F2472">
            <w:pPr>
              <w:pStyle w:val="a3"/>
              <w:jc w:val="both"/>
              <w:rPr>
                <w:szCs w:val="22"/>
              </w:rPr>
            </w:pPr>
            <w:r>
              <w:rPr>
                <w:szCs w:val="22"/>
              </w:rPr>
              <w:t>Ιόνιο Πανεπιστήμιο</w:t>
            </w:r>
          </w:p>
        </w:tc>
      </w:tr>
      <w:tr w:rsidR="004F2472" w:rsidRPr="004F2472" w:rsidTr="003065A3">
        <w:trPr>
          <w:trHeight w:val="257"/>
        </w:trPr>
        <w:tc>
          <w:tcPr>
            <w:tcW w:w="4678" w:type="dxa"/>
          </w:tcPr>
          <w:p w:rsidR="004F2472" w:rsidRPr="004F2472" w:rsidRDefault="004F2472" w:rsidP="004F2472">
            <w:pPr>
              <w:pStyle w:val="a3"/>
              <w:jc w:val="both"/>
              <w:rPr>
                <w:szCs w:val="22"/>
              </w:rPr>
            </w:pPr>
            <w:r w:rsidRPr="004F2472">
              <w:rPr>
                <w:szCs w:val="22"/>
              </w:rPr>
              <w:t>Διαγωνιστική Διαδικασία Ανάθεσης Προμήθειας:</w:t>
            </w:r>
          </w:p>
        </w:tc>
        <w:tc>
          <w:tcPr>
            <w:tcW w:w="5670" w:type="dxa"/>
          </w:tcPr>
          <w:p w:rsidR="004F2472" w:rsidRPr="00922B9E" w:rsidRDefault="004F2472" w:rsidP="00922B9E">
            <w:pPr>
              <w:pStyle w:val="a3"/>
              <w:jc w:val="left"/>
              <w:rPr>
                <w:szCs w:val="22"/>
              </w:rPr>
            </w:pPr>
            <w:r w:rsidRPr="00922B9E">
              <w:rPr>
                <w:szCs w:val="22"/>
              </w:rPr>
              <w:t>Απευθείας Ανάθεση</w:t>
            </w:r>
          </w:p>
        </w:tc>
      </w:tr>
      <w:tr w:rsidR="004F2472" w:rsidRPr="004F2472" w:rsidTr="003065A3">
        <w:trPr>
          <w:trHeight w:val="273"/>
        </w:trPr>
        <w:tc>
          <w:tcPr>
            <w:tcW w:w="4678" w:type="dxa"/>
          </w:tcPr>
          <w:p w:rsidR="004F2472" w:rsidRPr="004F2472" w:rsidRDefault="004F2472" w:rsidP="004F2472">
            <w:pPr>
              <w:pStyle w:val="a3"/>
              <w:jc w:val="both"/>
              <w:rPr>
                <w:szCs w:val="22"/>
              </w:rPr>
            </w:pPr>
            <w:r w:rsidRPr="004F2472">
              <w:rPr>
                <w:szCs w:val="22"/>
              </w:rPr>
              <w:t xml:space="preserve">Τίτλος Προμήθειας: </w:t>
            </w:r>
          </w:p>
        </w:tc>
        <w:tc>
          <w:tcPr>
            <w:tcW w:w="5670" w:type="dxa"/>
          </w:tcPr>
          <w:p w:rsidR="004F2472" w:rsidRPr="009771D0" w:rsidRDefault="001D6FEC" w:rsidP="00922B9E">
            <w:pPr>
              <w:pStyle w:val="a3"/>
              <w:jc w:val="left"/>
              <w:rPr>
                <w:szCs w:val="22"/>
              </w:rPr>
            </w:pPr>
            <w:r>
              <w:rPr>
                <w:szCs w:val="22"/>
              </w:rPr>
              <w:t xml:space="preserve">Προϊόντα καθαρισμού </w:t>
            </w:r>
            <w:r w:rsidR="009771D0">
              <w:rPr>
                <w:szCs w:val="22"/>
              </w:rPr>
              <w:t>για τις ανάγκες</w:t>
            </w:r>
            <w:r>
              <w:rPr>
                <w:szCs w:val="22"/>
              </w:rPr>
              <w:t xml:space="preserve"> των ακαδημαϊκών τμημάτων και</w:t>
            </w:r>
            <w:r w:rsidR="009771D0">
              <w:rPr>
                <w:szCs w:val="22"/>
              </w:rPr>
              <w:t xml:space="preserve"> των υπηρεσιών του Ι.Π.</w:t>
            </w:r>
            <w:r w:rsidR="00785B68">
              <w:rPr>
                <w:szCs w:val="22"/>
              </w:rPr>
              <w:t xml:space="preserve"> στην Κέρκυρα</w:t>
            </w:r>
          </w:p>
        </w:tc>
      </w:tr>
      <w:tr w:rsidR="004F2472" w:rsidRPr="004F2472" w:rsidTr="009771D0">
        <w:trPr>
          <w:trHeight w:val="332"/>
        </w:trPr>
        <w:tc>
          <w:tcPr>
            <w:tcW w:w="4678" w:type="dxa"/>
          </w:tcPr>
          <w:p w:rsidR="004F2472" w:rsidRPr="004F2472" w:rsidRDefault="004F2472" w:rsidP="004F2472">
            <w:pPr>
              <w:pStyle w:val="a3"/>
              <w:jc w:val="both"/>
              <w:rPr>
                <w:szCs w:val="22"/>
              </w:rPr>
            </w:pPr>
            <w:r w:rsidRPr="004F2472">
              <w:rPr>
                <w:szCs w:val="22"/>
              </w:rPr>
              <w:t xml:space="preserve">Συνολική Προϋπολογιζόμενη δαπάνη </w:t>
            </w:r>
          </w:p>
        </w:tc>
        <w:tc>
          <w:tcPr>
            <w:tcW w:w="5670" w:type="dxa"/>
          </w:tcPr>
          <w:p w:rsidR="004F2472" w:rsidRPr="00A63218" w:rsidRDefault="001D6FEC" w:rsidP="00922B9E">
            <w:pPr>
              <w:pStyle w:val="a3"/>
              <w:jc w:val="left"/>
              <w:rPr>
                <w:b/>
                <w:szCs w:val="22"/>
              </w:rPr>
            </w:pPr>
            <w:r>
              <w:rPr>
                <w:szCs w:val="22"/>
              </w:rPr>
              <w:t>4</w:t>
            </w:r>
            <w:r w:rsidR="009771D0">
              <w:rPr>
                <w:szCs w:val="22"/>
              </w:rPr>
              <w:t>.000 € συμπεριλαμβανομένου ΦΠΑ</w:t>
            </w:r>
          </w:p>
        </w:tc>
      </w:tr>
      <w:tr w:rsidR="004F2472" w:rsidRPr="004F2472" w:rsidTr="009A1247">
        <w:trPr>
          <w:trHeight w:val="277"/>
        </w:trPr>
        <w:tc>
          <w:tcPr>
            <w:tcW w:w="4678" w:type="dxa"/>
          </w:tcPr>
          <w:p w:rsidR="004F2472" w:rsidRPr="004F2472" w:rsidRDefault="0052659E" w:rsidP="004F2472">
            <w:pPr>
              <w:pStyle w:val="a3"/>
              <w:jc w:val="both"/>
              <w:rPr>
                <w:szCs w:val="22"/>
              </w:rPr>
            </w:pPr>
            <w:r>
              <w:rPr>
                <w:szCs w:val="22"/>
                <w:lang w:val="en-US"/>
              </w:rPr>
              <w:t>@</w:t>
            </w:r>
            <w:r w:rsidR="004F2472" w:rsidRPr="004F2472">
              <w:rPr>
                <w:szCs w:val="22"/>
              </w:rPr>
              <w:t>Χρηματοδότηση /Φορέας χρηματοδότησης:</w:t>
            </w:r>
          </w:p>
        </w:tc>
        <w:tc>
          <w:tcPr>
            <w:tcW w:w="5670" w:type="dxa"/>
          </w:tcPr>
          <w:p w:rsidR="0036615F" w:rsidRPr="00341F1F" w:rsidRDefault="001A600A" w:rsidP="004374BE">
            <w:pPr>
              <w:pStyle w:val="a3"/>
            </w:pPr>
            <w:r>
              <w:t>Τακτικός Προϋπολογισμός</w:t>
            </w:r>
            <w:r w:rsidR="0052659E">
              <w:t xml:space="preserve"> Ιονίου Πανεπιστημίου έτους 2019</w:t>
            </w:r>
          </w:p>
          <w:p w:rsidR="00E94C8B" w:rsidRPr="00E94C8B" w:rsidRDefault="001D6FEC" w:rsidP="00E94C8B">
            <w:pPr>
              <w:pStyle w:val="a3"/>
              <w:jc w:val="left"/>
            </w:pPr>
            <w:r>
              <w:t>Κ.Α.Ε. 1381</w:t>
            </w:r>
          </w:p>
        </w:tc>
      </w:tr>
      <w:tr w:rsidR="004F2472" w:rsidRPr="004F2472" w:rsidTr="009A1247">
        <w:trPr>
          <w:trHeight w:val="692"/>
        </w:trPr>
        <w:tc>
          <w:tcPr>
            <w:tcW w:w="4678" w:type="dxa"/>
          </w:tcPr>
          <w:p w:rsidR="004F2472" w:rsidRPr="004F2472" w:rsidRDefault="004F2472" w:rsidP="004F2472">
            <w:pPr>
              <w:pStyle w:val="a3"/>
              <w:jc w:val="both"/>
              <w:rPr>
                <w:szCs w:val="22"/>
              </w:rPr>
            </w:pPr>
            <w:r w:rsidRPr="004F2472">
              <w:rPr>
                <w:szCs w:val="22"/>
              </w:rPr>
              <w:t>Κριτήριο επιλογής του αναδόχου-προμηθευτή (=κριτήριο ανάθεσης της σύμβασης):</w:t>
            </w:r>
          </w:p>
        </w:tc>
        <w:tc>
          <w:tcPr>
            <w:tcW w:w="5670" w:type="dxa"/>
          </w:tcPr>
          <w:p w:rsidR="004F2472" w:rsidRPr="00A63218" w:rsidRDefault="004F2472" w:rsidP="00A63218">
            <w:pPr>
              <w:pStyle w:val="a3"/>
              <w:jc w:val="both"/>
              <w:rPr>
                <w:szCs w:val="22"/>
              </w:rPr>
            </w:pPr>
            <w:r w:rsidRPr="00A63218">
              <w:rPr>
                <w:szCs w:val="22"/>
              </w:rPr>
              <w:t xml:space="preserve">Η πλέον συμφέρουσα από οικονομικής άποψης προσφορά </w:t>
            </w:r>
            <w:r w:rsidRPr="00A63218">
              <w:rPr>
                <w:szCs w:val="22"/>
                <w:u w:val="single"/>
              </w:rPr>
              <w:t>βάσει τιμής</w:t>
            </w:r>
            <w:r w:rsidRPr="00A63218">
              <w:rPr>
                <w:szCs w:val="22"/>
              </w:rPr>
              <w:t xml:space="preserve"> </w:t>
            </w:r>
            <w:r w:rsidR="00D74BD6">
              <w:rPr>
                <w:szCs w:val="22"/>
              </w:rPr>
              <w:t>(χαμηλότερη τιμή)</w:t>
            </w:r>
          </w:p>
        </w:tc>
      </w:tr>
      <w:tr w:rsidR="004F2472" w:rsidRPr="004F2472" w:rsidTr="003065A3">
        <w:trPr>
          <w:trHeight w:val="1643"/>
        </w:trPr>
        <w:tc>
          <w:tcPr>
            <w:tcW w:w="4678" w:type="dxa"/>
            <w:shd w:val="clear" w:color="auto" w:fill="auto"/>
          </w:tcPr>
          <w:p w:rsidR="004F2472" w:rsidRPr="004F2472" w:rsidRDefault="004F2472" w:rsidP="004F2472">
            <w:pPr>
              <w:pStyle w:val="a3"/>
              <w:jc w:val="both"/>
              <w:rPr>
                <w:szCs w:val="22"/>
              </w:rPr>
            </w:pPr>
            <w:r w:rsidRPr="004F2472">
              <w:rPr>
                <w:szCs w:val="22"/>
              </w:rPr>
              <w:t>Καταληκτική Προθεσμία κατάθεσης των προσφορών:</w:t>
            </w:r>
          </w:p>
          <w:p w:rsidR="004F2472" w:rsidRPr="004F2472" w:rsidRDefault="00F87269" w:rsidP="004F2472">
            <w:pPr>
              <w:pStyle w:val="a3"/>
              <w:jc w:val="both"/>
              <w:rPr>
                <w:i/>
                <w:szCs w:val="22"/>
              </w:rPr>
            </w:pPr>
            <w:r>
              <w:rPr>
                <w:i/>
                <w:szCs w:val="22"/>
              </w:rPr>
              <w:t>(</w:t>
            </w:r>
            <w:r w:rsidR="004F2472" w:rsidRPr="004F2472">
              <w:rPr>
                <w:i/>
                <w:szCs w:val="22"/>
              </w:rPr>
              <w:t>Οι έγγραφες προσφορές θα πρέπει να κατατίθενται, κατά τις εργάσιμες ημέρες και ώρες, με οποιονδήποτε τρόπο, αρκεί να περιέλθουν στην Αναθέτουσα Αρχή το αργότερο μέχρι</w:t>
            </w:r>
            <w:r>
              <w:rPr>
                <w:i/>
                <w:szCs w:val="22"/>
              </w:rPr>
              <w:t>)</w:t>
            </w:r>
            <w:r w:rsidR="004F2472" w:rsidRPr="004F2472">
              <w:rPr>
                <w:i/>
                <w:szCs w:val="22"/>
              </w:rPr>
              <w:t xml:space="preserve">: </w:t>
            </w:r>
          </w:p>
        </w:tc>
        <w:tc>
          <w:tcPr>
            <w:tcW w:w="5670" w:type="dxa"/>
          </w:tcPr>
          <w:p w:rsidR="00A63218" w:rsidRPr="004375E7" w:rsidRDefault="00A63218" w:rsidP="00922B9E">
            <w:pPr>
              <w:pStyle w:val="a3"/>
              <w:jc w:val="left"/>
              <w:rPr>
                <w:szCs w:val="22"/>
                <w:highlight w:val="yellow"/>
              </w:rPr>
            </w:pPr>
          </w:p>
          <w:p w:rsidR="004F2472" w:rsidRPr="004375E7" w:rsidRDefault="00E70630" w:rsidP="00922B9E">
            <w:pPr>
              <w:pStyle w:val="a3"/>
              <w:jc w:val="left"/>
              <w:rPr>
                <w:szCs w:val="22"/>
                <w:highlight w:val="yellow"/>
              </w:rPr>
            </w:pPr>
            <w:r>
              <w:rPr>
                <w:szCs w:val="22"/>
                <w:lang w:val="en-US"/>
              </w:rPr>
              <w:t>1</w:t>
            </w:r>
            <w:r w:rsidR="00785B68">
              <w:rPr>
                <w:szCs w:val="22"/>
              </w:rPr>
              <w:t>9</w:t>
            </w:r>
            <w:r w:rsidR="00125125">
              <w:rPr>
                <w:szCs w:val="22"/>
              </w:rPr>
              <w:t>-</w:t>
            </w:r>
            <w:r w:rsidR="00785B68">
              <w:rPr>
                <w:szCs w:val="22"/>
              </w:rPr>
              <w:t>04</w:t>
            </w:r>
            <w:r w:rsidR="00DD19FB">
              <w:rPr>
                <w:szCs w:val="22"/>
              </w:rPr>
              <w:t>-</w:t>
            </w:r>
            <w:r w:rsidR="0052659E">
              <w:rPr>
                <w:szCs w:val="22"/>
              </w:rPr>
              <w:t xml:space="preserve"> 2019</w:t>
            </w:r>
            <w:r w:rsidR="004F2472" w:rsidRPr="004375E7">
              <w:rPr>
                <w:szCs w:val="22"/>
              </w:rPr>
              <w:t xml:space="preserve"> </w:t>
            </w:r>
          </w:p>
        </w:tc>
      </w:tr>
      <w:tr w:rsidR="004F2472" w:rsidRPr="004F2472" w:rsidTr="003065A3">
        <w:tc>
          <w:tcPr>
            <w:tcW w:w="4678" w:type="dxa"/>
            <w:shd w:val="clear" w:color="auto" w:fill="auto"/>
          </w:tcPr>
          <w:p w:rsidR="004F2472" w:rsidRPr="004F2472" w:rsidRDefault="004F2472" w:rsidP="004F2472">
            <w:pPr>
              <w:pStyle w:val="a3"/>
              <w:jc w:val="both"/>
              <w:rPr>
                <w:szCs w:val="22"/>
              </w:rPr>
            </w:pPr>
            <w:r w:rsidRPr="004F2472">
              <w:rPr>
                <w:szCs w:val="22"/>
              </w:rPr>
              <w:t xml:space="preserve">Τόπος Κατάθεσης προσφορών:  </w:t>
            </w:r>
          </w:p>
          <w:p w:rsidR="004F2472" w:rsidRPr="004F2472" w:rsidRDefault="004F2472" w:rsidP="004F2472">
            <w:pPr>
              <w:pStyle w:val="a3"/>
              <w:jc w:val="both"/>
              <w:rPr>
                <w:szCs w:val="22"/>
              </w:rPr>
            </w:pPr>
          </w:p>
        </w:tc>
        <w:tc>
          <w:tcPr>
            <w:tcW w:w="5670" w:type="dxa"/>
          </w:tcPr>
          <w:p w:rsidR="00292668" w:rsidRPr="0052659E" w:rsidRDefault="00830ACA" w:rsidP="00FA2AC2">
            <w:pPr>
              <w:pStyle w:val="a3"/>
              <w:jc w:val="both"/>
              <w:rPr>
                <w:szCs w:val="22"/>
                <w:lang w:bidi="el-GR"/>
              </w:rPr>
            </w:pPr>
            <w:r w:rsidRPr="00830ACA">
              <w:rPr>
                <w:szCs w:val="22"/>
                <w:lang w:bidi="el-GR"/>
              </w:rPr>
              <w:t>Κατάθεσ</w:t>
            </w:r>
            <w:r w:rsidR="00F1162A">
              <w:rPr>
                <w:szCs w:val="22"/>
                <w:lang w:bidi="el-GR"/>
              </w:rPr>
              <w:t>η της οικονομικής προσφοράς στις ηλεκτρονικές διευθύνσεις</w:t>
            </w:r>
            <w:r w:rsidRPr="00830ACA">
              <w:rPr>
                <w:szCs w:val="22"/>
                <w:lang w:bidi="el-GR"/>
              </w:rPr>
              <w:t xml:space="preserve">: </w:t>
            </w:r>
            <w:hyperlink r:id="rId10" w:history="1">
              <w:r w:rsidR="00F1162A" w:rsidRPr="00D06890">
                <w:rPr>
                  <w:rStyle w:val="-"/>
                  <w:szCs w:val="22"/>
                  <w:lang w:val="en-US" w:bidi="el-GR"/>
                </w:rPr>
                <w:t>gtopsi</w:t>
              </w:r>
              <w:r w:rsidR="00F1162A" w:rsidRPr="00D06890">
                <w:rPr>
                  <w:rStyle w:val="-"/>
                  <w:szCs w:val="22"/>
                  <w:lang w:bidi="el-GR"/>
                </w:rPr>
                <w:t>@</w:t>
              </w:r>
              <w:r w:rsidR="00F1162A" w:rsidRPr="00D06890">
                <w:rPr>
                  <w:rStyle w:val="-"/>
                  <w:szCs w:val="22"/>
                  <w:lang w:val="en-US" w:bidi="el-GR"/>
                </w:rPr>
                <w:t>ionio</w:t>
              </w:r>
              <w:r w:rsidR="00F1162A" w:rsidRPr="00D06890">
                <w:rPr>
                  <w:rStyle w:val="-"/>
                  <w:szCs w:val="22"/>
                  <w:lang w:bidi="el-GR"/>
                </w:rPr>
                <w:t>.</w:t>
              </w:r>
              <w:r w:rsidR="00F1162A" w:rsidRPr="00D06890">
                <w:rPr>
                  <w:rStyle w:val="-"/>
                  <w:szCs w:val="22"/>
                  <w:lang w:val="en-US" w:bidi="el-GR"/>
                </w:rPr>
                <w:t>gr</w:t>
              </w:r>
            </w:hyperlink>
            <w:r w:rsidR="0052659E">
              <w:rPr>
                <w:szCs w:val="22"/>
                <w:lang w:bidi="el-GR"/>
              </w:rPr>
              <w:t>,</w:t>
            </w:r>
            <w:r w:rsidR="00F1162A">
              <w:rPr>
                <w:szCs w:val="22"/>
                <w:lang w:bidi="el-GR"/>
              </w:rPr>
              <w:t xml:space="preserve"> </w:t>
            </w:r>
            <w:hyperlink r:id="rId11" w:history="1">
              <w:r w:rsidR="0052659E" w:rsidRPr="00B51153">
                <w:rPr>
                  <w:rStyle w:val="-"/>
                  <w:szCs w:val="22"/>
                  <w:lang w:val="en-US" w:bidi="el-GR"/>
                </w:rPr>
                <w:t>akourt</w:t>
              </w:r>
              <w:r w:rsidR="0052659E" w:rsidRPr="00B51153">
                <w:rPr>
                  <w:rStyle w:val="-"/>
                  <w:szCs w:val="22"/>
                  <w:lang w:bidi="el-GR"/>
                </w:rPr>
                <w:t>@</w:t>
              </w:r>
              <w:r w:rsidR="0052659E" w:rsidRPr="00B51153">
                <w:rPr>
                  <w:rStyle w:val="-"/>
                  <w:szCs w:val="22"/>
                  <w:lang w:val="en-US" w:bidi="el-GR"/>
                </w:rPr>
                <w:t>ionio</w:t>
              </w:r>
              <w:r w:rsidR="0052659E" w:rsidRPr="00B51153">
                <w:rPr>
                  <w:rStyle w:val="-"/>
                  <w:szCs w:val="22"/>
                  <w:lang w:bidi="el-GR"/>
                </w:rPr>
                <w:t>.</w:t>
              </w:r>
              <w:r w:rsidR="0052659E" w:rsidRPr="00B51153">
                <w:rPr>
                  <w:rStyle w:val="-"/>
                  <w:szCs w:val="22"/>
                  <w:lang w:val="en-US" w:bidi="el-GR"/>
                </w:rPr>
                <w:t>gr</w:t>
              </w:r>
            </w:hyperlink>
            <w:r w:rsidR="0052659E">
              <w:rPr>
                <w:szCs w:val="22"/>
                <w:lang w:bidi="el-GR"/>
              </w:rPr>
              <w:t xml:space="preserve"> και </w:t>
            </w:r>
            <w:r w:rsidR="0052659E">
              <w:rPr>
                <w:szCs w:val="22"/>
                <w:lang w:val="en-US" w:bidi="el-GR"/>
              </w:rPr>
              <w:t>dinap</w:t>
            </w:r>
            <w:r w:rsidR="0052659E" w:rsidRPr="0052659E">
              <w:rPr>
                <w:szCs w:val="22"/>
                <w:lang w:bidi="el-GR"/>
              </w:rPr>
              <w:t>@</w:t>
            </w:r>
            <w:r w:rsidR="0052659E">
              <w:rPr>
                <w:szCs w:val="22"/>
                <w:lang w:val="en-US" w:bidi="el-GR"/>
              </w:rPr>
              <w:t>ionio</w:t>
            </w:r>
            <w:r w:rsidR="0052659E" w:rsidRPr="0052659E">
              <w:rPr>
                <w:szCs w:val="22"/>
                <w:lang w:bidi="el-GR"/>
              </w:rPr>
              <w:t>.</w:t>
            </w:r>
            <w:r w:rsidR="0052659E">
              <w:rPr>
                <w:szCs w:val="22"/>
                <w:lang w:val="en-US" w:bidi="el-GR"/>
              </w:rPr>
              <w:t>gr</w:t>
            </w:r>
          </w:p>
        </w:tc>
      </w:tr>
    </w:tbl>
    <w:p w:rsidR="00470B78" w:rsidRPr="006F689B" w:rsidRDefault="00470B78" w:rsidP="004F2472">
      <w:pPr>
        <w:pStyle w:val="a3"/>
        <w:jc w:val="both"/>
        <w:rPr>
          <w:sz w:val="24"/>
        </w:rPr>
      </w:pPr>
    </w:p>
    <w:p w:rsidR="004F2472" w:rsidRPr="00CA697C" w:rsidRDefault="00C15DF8" w:rsidP="004F2472">
      <w:pPr>
        <w:pStyle w:val="a3"/>
        <w:jc w:val="both"/>
        <w:rPr>
          <w:b/>
          <w:sz w:val="24"/>
        </w:rPr>
      </w:pPr>
      <w:r w:rsidRPr="00CA697C">
        <w:rPr>
          <w:b/>
          <w:sz w:val="24"/>
        </w:rPr>
        <w:lastRenderedPageBreak/>
        <w:t>Β. ΠΕΡΙΓΡΑΦΗ ΑΝΤΙΚΕΙΜΕΝΟΥ ΠΑΡΟΧΗΣ ΥΠΗΡΕΣΙΩΝ ΚΑΙ ΑΞΙΟΛΟΓΗΣΗ ΠΡΟΣΦΟΡΩΝ</w:t>
      </w:r>
    </w:p>
    <w:p w:rsidR="004F2472" w:rsidRPr="00CA697C" w:rsidRDefault="004F2472" w:rsidP="004F2472">
      <w:pPr>
        <w:pStyle w:val="a3"/>
        <w:jc w:val="both"/>
        <w:rPr>
          <w:sz w:val="24"/>
        </w:rPr>
      </w:pPr>
    </w:p>
    <w:p w:rsidR="00A84B5A" w:rsidRPr="00585DBD" w:rsidRDefault="00A84B5A" w:rsidP="00A84B5A">
      <w:pPr>
        <w:pStyle w:val="a3"/>
        <w:jc w:val="both"/>
        <w:rPr>
          <w:b/>
          <w:sz w:val="24"/>
        </w:rPr>
      </w:pPr>
      <w:r w:rsidRPr="00585DBD">
        <w:rPr>
          <w:b/>
          <w:sz w:val="24"/>
        </w:rPr>
        <w:t xml:space="preserve">Β1. Αντικείμενο Προμήθειας </w:t>
      </w:r>
    </w:p>
    <w:p w:rsidR="00A84B5A" w:rsidRPr="00585DBD" w:rsidRDefault="00A84B5A" w:rsidP="00A84B5A">
      <w:pPr>
        <w:pStyle w:val="a3"/>
        <w:jc w:val="both"/>
        <w:rPr>
          <w:b/>
          <w:sz w:val="24"/>
        </w:rPr>
      </w:pPr>
    </w:p>
    <w:p w:rsidR="00A84B5A" w:rsidRPr="00585DBD" w:rsidRDefault="00A84B5A" w:rsidP="00A84B5A">
      <w:pPr>
        <w:pStyle w:val="a3"/>
        <w:jc w:val="both"/>
        <w:rPr>
          <w:sz w:val="24"/>
        </w:rPr>
      </w:pPr>
      <w:r w:rsidRPr="00585DBD">
        <w:rPr>
          <w:b/>
          <w:sz w:val="24"/>
        </w:rPr>
        <w:t xml:space="preserve">Σύντομη περιγραφή: </w:t>
      </w:r>
      <w:r>
        <w:rPr>
          <w:sz w:val="24"/>
        </w:rPr>
        <w:t xml:space="preserve">Αφορά στην </w:t>
      </w:r>
      <w:r w:rsidRPr="00201847">
        <w:rPr>
          <w:sz w:val="24"/>
        </w:rPr>
        <w:t>προμήθεια</w:t>
      </w:r>
      <w:r>
        <w:rPr>
          <w:sz w:val="24"/>
        </w:rPr>
        <w:t xml:space="preserve"> ειδών καθαρισμού και ευπρεπισμού</w:t>
      </w:r>
      <w:r w:rsidRPr="00A84B5A">
        <w:rPr>
          <w:szCs w:val="22"/>
        </w:rPr>
        <w:t xml:space="preserve"> </w:t>
      </w:r>
      <w:r w:rsidR="006F689B" w:rsidRPr="006F689B">
        <w:rPr>
          <w:szCs w:val="22"/>
        </w:rPr>
        <w:t xml:space="preserve"> </w:t>
      </w:r>
      <w:r w:rsidR="006F689B">
        <w:rPr>
          <w:szCs w:val="22"/>
        </w:rPr>
        <w:t>για την κάλυψη των αναγκών</w:t>
      </w:r>
      <w:r>
        <w:rPr>
          <w:szCs w:val="22"/>
        </w:rPr>
        <w:t xml:space="preserve"> των ακαδημαϊκών τμ</w:t>
      </w:r>
      <w:r w:rsidR="000D5260">
        <w:rPr>
          <w:szCs w:val="22"/>
        </w:rPr>
        <w:t>ημάτων και των υπηρεσιών του Ιονίου Πανεπιστημίου</w:t>
      </w:r>
      <w:r>
        <w:rPr>
          <w:szCs w:val="22"/>
        </w:rPr>
        <w:t>.</w:t>
      </w:r>
      <w:r>
        <w:rPr>
          <w:sz w:val="24"/>
        </w:rPr>
        <w:t>, σύμφωνα με τον πίνακα</w:t>
      </w:r>
      <w:r w:rsidRPr="00201847">
        <w:rPr>
          <w:sz w:val="24"/>
        </w:rPr>
        <w:t>.</w:t>
      </w:r>
      <w:r w:rsidRPr="00585DBD">
        <w:rPr>
          <w:sz w:val="24"/>
        </w:rPr>
        <w:t xml:space="preserve"> </w:t>
      </w:r>
    </w:p>
    <w:p w:rsidR="00D7184D" w:rsidRPr="008E3CE8" w:rsidRDefault="00D7184D" w:rsidP="00D7184D">
      <w:pPr>
        <w:pStyle w:val="af5"/>
        <w:jc w:val="both"/>
        <w:rPr>
          <w:bCs/>
          <w:color w:val="FF0000"/>
          <w:sz w:val="24"/>
          <w:szCs w:val="24"/>
        </w:rPr>
      </w:pPr>
    </w:p>
    <w:p w:rsidR="00D7184D" w:rsidRPr="00585DBD" w:rsidRDefault="00D7184D" w:rsidP="00D7184D">
      <w:pPr>
        <w:pStyle w:val="a3"/>
        <w:jc w:val="both"/>
        <w:rPr>
          <w:b/>
          <w:sz w:val="24"/>
        </w:rPr>
      </w:pPr>
      <w:r>
        <w:rPr>
          <w:b/>
          <w:sz w:val="24"/>
        </w:rPr>
        <w:t>Β1. Τεχνικές προδιαγραφές των ειδών</w:t>
      </w:r>
      <w:r w:rsidRPr="00585DBD">
        <w:rPr>
          <w:b/>
          <w:sz w:val="24"/>
        </w:rPr>
        <w:t xml:space="preserve"> </w:t>
      </w:r>
    </w:p>
    <w:tbl>
      <w:tblPr>
        <w:tblpPr w:leftFromText="180" w:rightFromText="180" w:vertAnchor="text" w:horzAnchor="margin" w:tblpY="114"/>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2685"/>
        <w:gridCol w:w="1842"/>
        <w:gridCol w:w="1843"/>
      </w:tblGrid>
      <w:tr w:rsidR="0052659E" w:rsidRPr="008E3CE8" w:rsidTr="0052659E">
        <w:tc>
          <w:tcPr>
            <w:tcW w:w="684" w:type="dxa"/>
            <w:tcBorders>
              <w:top w:val="single" w:sz="4" w:space="0" w:color="auto"/>
              <w:left w:val="single" w:sz="4" w:space="0" w:color="auto"/>
              <w:bottom w:val="single" w:sz="4" w:space="0" w:color="auto"/>
              <w:right w:val="single" w:sz="4" w:space="0" w:color="auto"/>
            </w:tcBorders>
          </w:tcPr>
          <w:p w:rsidR="0052659E" w:rsidRPr="008E3CE8" w:rsidRDefault="0052659E" w:rsidP="0052659E">
            <w:pPr>
              <w:pStyle w:val="21"/>
              <w:tabs>
                <w:tab w:val="left" w:pos="720"/>
              </w:tabs>
              <w:spacing w:after="0" w:line="240" w:lineRule="auto"/>
              <w:rPr>
                <w:sz w:val="24"/>
                <w:szCs w:val="24"/>
              </w:rPr>
            </w:pPr>
            <w:r w:rsidRPr="008E3CE8">
              <w:rPr>
                <w:sz w:val="24"/>
                <w:szCs w:val="24"/>
              </w:rPr>
              <w:t>Α/Α</w:t>
            </w:r>
          </w:p>
        </w:tc>
        <w:tc>
          <w:tcPr>
            <w:tcW w:w="2685" w:type="dxa"/>
            <w:tcBorders>
              <w:top w:val="single" w:sz="4" w:space="0" w:color="auto"/>
              <w:left w:val="single" w:sz="4" w:space="0" w:color="auto"/>
              <w:bottom w:val="single" w:sz="4" w:space="0" w:color="auto"/>
              <w:right w:val="single" w:sz="4" w:space="0" w:color="auto"/>
            </w:tcBorders>
            <w:hideMark/>
          </w:tcPr>
          <w:p w:rsidR="0052659E" w:rsidRPr="008E3CE8" w:rsidRDefault="0052659E" w:rsidP="0052659E">
            <w:pPr>
              <w:pStyle w:val="21"/>
              <w:tabs>
                <w:tab w:val="left" w:pos="720"/>
              </w:tabs>
              <w:spacing w:after="0" w:line="240" w:lineRule="auto"/>
              <w:rPr>
                <w:sz w:val="24"/>
                <w:szCs w:val="24"/>
              </w:rPr>
            </w:pPr>
            <w:r w:rsidRPr="008E3CE8">
              <w:rPr>
                <w:sz w:val="24"/>
                <w:szCs w:val="24"/>
              </w:rPr>
              <w:t>Περιγραφή είδους</w:t>
            </w:r>
          </w:p>
        </w:tc>
        <w:tc>
          <w:tcPr>
            <w:tcW w:w="1842" w:type="dxa"/>
            <w:tcBorders>
              <w:top w:val="single" w:sz="4" w:space="0" w:color="auto"/>
              <w:left w:val="single" w:sz="4" w:space="0" w:color="auto"/>
              <w:bottom w:val="single" w:sz="4" w:space="0" w:color="auto"/>
              <w:right w:val="single" w:sz="4" w:space="0" w:color="auto"/>
            </w:tcBorders>
            <w:hideMark/>
          </w:tcPr>
          <w:p w:rsidR="0052659E" w:rsidRPr="008E3CE8" w:rsidRDefault="0052659E" w:rsidP="0052659E">
            <w:pPr>
              <w:pStyle w:val="21"/>
              <w:tabs>
                <w:tab w:val="left" w:pos="720"/>
              </w:tabs>
              <w:spacing w:after="0" w:line="240" w:lineRule="auto"/>
              <w:rPr>
                <w:sz w:val="24"/>
                <w:szCs w:val="24"/>
              </w:rPr>
            </w:pPr>
            <w:r w:rsidRPr="008E3CE8">
              <w:rPr>
                <w:sz w:val="24"/>
                <w:szCs w:val="24"/>
              </w:rPr>
              <w:t>Μ. Μέτρησης</w:t>
            </w:r>
          </w:p>
        </w:tc>
        <w:tc>
          <w:tcPr>
            <w:tcW w:w="1843" w:type="dxa"/>
            <w:tcBorders>
              <w:top w:val="single" w:sz="4" w:space="0" w:color="auto"/>
              <w:left w:val="single" w:sz="4" w:space="0" w:color="auto"/>
              <w:bottom w:val="single" w:sz="4" w:space="0" w:color="auto"/>
              <w:right w:val="single" w:sz="4" w:space="0" w:color="auto"/>
            </w:tcBorders>
          </w:tcPr>
          <w:p w:rsidR="0052659E" w:rsidRPr="008E3CE8" w:rsidRDefault="0052659E" w:rsidP="0052659E">
            <w:pPr>
              <w:pStyle w:val="21"/>
              <w:tabs>
                <w:tab w:val="left" w:pos="720"/>
              </w:tabs>
              <w:spacing w:after="0" w:line="240" w:lineRule="auto"/>
              <w:jc w:val="center"/>
              <w:rPr>
                <w:sz w:val="24"/>
                <w:szCs w:val="24"/>
              </w:rPr>
            </w:pPr>
            <w:r w:rsidRPr="008E3CE8">
              <w:rPr>
                <w:sz w:val="24"/>
                <w:szCs w:val="24"/>
              </w:rPr>
              <w:t>Ποσότητα</w:t>
            </w:r>
          </w:p>
        </w:tc>
      </w:tr>
      <w:tr w:rsidR="0052659E" w:rsidRPr="008E3CE8" w:rsidTr="0052659E">
        <w:tc>
          <w:tcPr>
            <w:tcW w:w="684" w:type="dxa"/>
            <w:tcBorders>
              <w:top w:val="single" w:sz="4" w:space="0" w:color="auto"/>
              <w:left w:val="single" w:sz="4" w:space="0" w:color="auto"/>
              <w:bottom w:val="single" w:sz="4" w:space="0" w:color="auto"/>
              <w:right w:val="single" w:sz="4" w:space="0" w:color="auto"/>
            </w:tcBorders>
          </w:tcPr>
          <w:p w:rsidR="0052659E" w:rsidRPr="008E3CE8" w:rsidRDefault="0052659E" w:rsidP="0052659E">
            <w:pPr>
              <w:pStyle w:val="21"/>
              <w:tabs>
                <w:tab w:val="left" w:pos="720"/>
              </w:tabs>
              <w:spacing w:after="0" w:line="240" w:lineRule="auto"/>
              <w:rPr>
                <w:sz w:val="24"/>
                <w:szCs w:val="24"/>
              </w:rPr>
            </w:pPr>
            <w:r w:rsidRPr="008E3CE8">
              <w:rPr>
                <w:sz w:val="24"/>
                <w:szCs w:val="24"/>
              </w:rPr>
              <w:t>1</w:t>
            </w:r>
          </w:p>
        </w:tc>
        <w:tc>
          <w:tcPr>
            <w:tcW w:w="2685" w:type="dxa"/>
            <w:tcBorders>
              <w:top w:val="single" w:sz="4" w:space="0" w:color="auto"/>
              <w:left w:val="single" w:sz="4" w:space="0" w:color="auto"/>
              <w:bottom w:val="single" w:sz="4" w:space="0" w:color="auto"/>
              <w:right w:val="single" w:sz="4" w:space="0" w:color="auto"/>
            </w:tcBorders>
            <w:hideMark/>
          </w:tcPr>
          <w:p w:rsidR="0052659E" w:rsidRPr="008E3CE8" w:rsidRDefault="0052659E" w:rsidP="0052659E">
            <w:pPr>
              <w:pStyle w:val="21"/>
              <w:tabs>
                <w:tab w:val="left" w:pos="720"/>
              </w:tabs>
              <w:spacing w:after="0" w:line="240" w:lineRule="auto"/>
              <w:rPr>
                <w:sz w:val="24"/>
                <w:szCs w:val="24"/>
              </w:rPr>
            </w:pPr>
            <w:r w:rsidRPr="008E3CE8">
              <w:rPr>
                <w:sz w:val="24"/>
                <w:szCs w:val="24"/>
              </w:rPr>
              <w:t>Χαρτί κουζίνας</w:t>
            </w:r>
          </w:p>
          <w:p w:rsidR="0052659E" w:rsidRPr="008E3CE8" w:rsidRDefault="0052659E" w:rsidP="0052659E">
            <w:pPr>
              <w:pStyle w:val="21"/>
              <w:tabs>
                <w:tab w:val="left" w:pos="720"/>
              </w:tabs>
              <w:spacing w:after="0" w:line="240" w:lineRule="auto"/>
              <w:rPr>
                <w:sz w:val="24"/>
                <w:szCs w:val="24"/>
              </w:rPr>
            </w:pPr>
            <w:r w:rsidRPr="008E3CE8">
              <w:rPr>
                <w:sz w:val="24"/>
                <w:szCs w:val="24"/>
              </w:rPr>
              <w:t>Δίφυλλο λευκό ρολό</w:t>
            </w:r>
          </w:p>
          <w:p w:rsidR="0052659E" w:rsidRPr="008E3CE8" w:rsidRDefault="0052659E" w:rsidP="0052659E">
            <w:pPr>
              <w:pStyle w:val="21"/>
              <w:tabs>
                <w:tab w:val="left" w:pos="720"/>
              </w:tabs>
              <w:spacing w:after="0" w:line="240" w:lineRule="auto"/>
              <w:rPr>
                <w:sz w:val="24"/>
                <w:szCs w:val="24"/>
              </w:rPr>
            </w:pPr>
            <w:r>
              <w:rPr>
                <w:sz w:val="24"/>
                <w:szCs w:val="24"/>
              </w:rPr>
              <w:t xml:space="preserve">( </w:t>
            </w:r>
            <w:r w:rsidRPr="008E3CE8">
              <w:rPr>
                <w:sz w:val="24"/>
                <w:szCs w:val="24"/>
              </w:rPr>
              <w:t>800</w:t>
            </w:r>
            <w:r w:rsidRPr="006B5F61">
              <w:rPr>
                <w:sz w:val="24"/>
                <w:szCs w:val="24"/>
              </w:rPr>
              <w:t xml:space="preserve"> </w:t>
            </w:r>
            <w:proofErr w:type="spellStart"/>
            <w:r w:rsidRPr="008E3CE8">
              <w:rPr>
                <w:sz w:val="24"/>
                <w:szCs w:val="24"/>
                <w:lang w:val="en-US"/>
              </w:rPr>
              <w:t>gr</w:t>
            </w:r>
            <w:proofErr w:type="spellEnd"/>
            <w:r w:rsidRPr="008E3CE8">
              <w:rPr>
                <w:sz w:val="24"/>
                <w:szCs w:val="24"/>
              </w:rPr>
              <w:t xml:space="preserve"> +-5%)</w:t>
            </w:r>
          </w:p>
        </w:tc>
        <w:tc>
          <w:tcPr>
            <w:tcW w:w="1842" w:type="dxa"/>
            <w:tcBorders>
              <w:top w:val="single" w:sz="4" w:space="0" w:color="auto"/>
              <w:left w:val="single" w:sz="4" w:space="0" w:color="auto"/>
              <w:bottom w:val="single" w:sz="4" w:space="0" w:color="auto"/>
              <w:right w:val="single" w:sz="4" w:space="0" w:color="auto"/>
            </w:tcBorders>
          </w:tcPr>
          <w:p w:rsidR="0052659E" w:rsidRPr="008E3CE8" w:rsidRDefault="00286CFD" w:rsidP="0052659E">
            <w:pPr>
              <w:pStyle w:val="21"/>
              <w:tabs>
                <w:tab w:val="left" w:pos="720"/>
              </w:tabs>
              <w:spacing w:after="0" w:line="240" w:lineRule="auto"/>
              <w:rPr>
                <w:sz w:val="24"/>
                <w:szCs w:val="24"/>
              </w:rPr>
            </w:pPr>
            <w:r w:rsidRPr="008E3CE8">
              <w:rPr>
                <w:sz w:val="24"/>
                <w:szCs w:val="24"/>
              </w:rPr>
              <w:t>Ρο</w:t>
            </w:r>
            <w:r>
              <w:rPr>
                <w:sz w:val="24"/>
                <w:szCs w:val="24"/>
              </w:rPr>
              <w:t>λ</w:t>
            </w:r>
            <w:r w:rsidRPr="008E3CE8">
              <w:rPr>
                <w:sz w:val="24"/>
                <w:szCs w:val="24"/>
              </w:rPr>
              <w:t>ό</w:t>
            </w:r>
          </w:p>
        </w:tc>
        <w:tc>
          <w:tcPr>
            <w:tcW w:w="1843" w:type="dxa"/>
            <w:tcBorders>
              <w:top w:val="single" w:sz="4" w:space="0" w:color="auto"/>
              <w:left w:val="single" w:sz="4" w:space="0" w:color="auto"/>
              <w:bottom w:val="single" w:sz="4" w:space="0" w:color="auto"/>
              <w:right w:val="single" w:sz="4" w:space="0" w:color="auto"/>
            </w:tcBorders>
          </w:tcPr>
          <w:p w:rsidR="0052659E" w:rsidRPr="00645881" w:rsidRDefault="0052659E" w:rsidP="0052659E">
            <w:pPr>
              <w:pStyle w:val="21"/>
              <w:tabs>
                <w:tab w:val="left" w:pos="720"/>
              </w:tabs>
              <w:spacing w:after="0" w:line="240" w:lineRule="auto"/>
              <w:jc w:val="center"/>
              <w:rPr>
                <w:sz w:val="24"/>
                <w:szCs w:val="24"/>
              </w:rPr>
            </w:pPr>
            <w:r>
              <w:rPr>
                <w:sz w:val="24"/>
                <w:szCs w:val="24"/>
              </w:rPr>
              <w:t>100</w:t>
            </w:r>
          </w:p>
        </w:tc>
      </w:tr>
      <w:tr w:rsidR="0052659E" w:rsidRPr="008E3CE8" w:rsidTr="0052659E">
        <w:tc>
          <w:tcPr>
            <w:tcW w:w="684" w:type="dxa"/>
            <w:tcBorders>
              <w:top w:val="single" w:sz="4" w:space="0" w:color="auto"/>
              <w:left w:val="single" w:sz="4" w:space="0" w:color="auto"/>
              <w:bottom w:val="single" w:sz="4" w:space="0" w:color="auto"/>
              <w:right w:val="single" w:sz="4" w:space="0" w:color="auto"/>
            </w:tcBorders>
          </w:tcPr>
          <w:p w:rsidR="0052659E" w:rsidRPr="008E3CE8" w:rsidRDefault="0052659E" w:rsidP="0052659E">
            <w:pPr>
              <w:pStyle w:val="21"/>
              <w:tabs>
                <w:tab w:val="left" w:pos="720"/>
              </w:tabs>
              <w:spacing w:after="0" w:line="240" w:lineRule="auto"/>
              <w:rPr>
                <w:sz w:val="24"/>
                <w:szCs w:val="24"/>
              </w:rPr>
            </w:pPr>
            <w:r w:rsidRPr="008E3CE8">
              <w:rPr>
                <w:sz w:val="24"/>
                <w:szCs w:val="24"/>
              </w:rPr>
              <w:t>2</w:t>
            </w:r>
          </w:p>
        </w:tc>
        <w:tc>
          <w:tcPr>
            <w:tcW w:w="2685" w:type="dxa"/>
            <w:tcBorders>
              <w:top w:val="single" w:sz="4" w:space="0" w:color="auto"/>
              <w:left w:val="single" w:sz="4" w:space="0" w:color="auto"/>
              <w:bottom w:val="single" w:sz="4" w:space="0" w:color="auto"/>
              <w:right w:val="single" w:sz="4" w:space="0" w:color="auto"/>
            </w:tcBorders>
            <w:hideMark/>
          </w:tcPr>
          <w:p w:rsidR="0052659E" w:rsidRPr="008E3CE8" w:rsidRDefault="0052659E" w:rsidP="0052659E">
            <w:pPr>
              <w:pStyle w:val="21"/>
              <w:tabs>
                <w:tab w:val="left" w:pos="720"/>
              </w:tabs>
              <w:spacing w:after="0" w:line="240" w:lineRule="auto"/>
              <w:rPr>
                <w:sz w:val="24"/>
                <w:szCs w:val="24"/>
              </w:rPr>
            </w:pPr>
            <w:r>
              <w:rPr>
                <w:sz w:val="24"/>
                <w:szCs w:val="24"/>
              </w:rPr>
              <w:t xml:space="preserve">Ρολό </w:t>
            </w:r>
            <w:r w:rsidRPr="008E3CE8">
              <w:rPr>
                <w:sz w:val="24"/>
                <w:szCs w:val="24"/>
              </w:rPr>
              <w:t>υγείας</w:t>
            </w:r>
            <w:r>
              <w:rPr>
                <w:sz w:val="24"/>
                <w:szCs w:val="24"/>
              </w:rPr>
              <w:t xml:space="preserve"> Επαγγελματικό</w:t>
            </w:r>
            <w:r w:rsidRPr="008E3CE8">
              <w:rPr>
                <w:sz w:val="24"/>
                <w:szCs w:val="24"/>
              </w:rPr>
              <w:t xml:space="preserve"> </w:t>
            </w:r>
          </w:p>
          <w:p w:rsidR="0052659E" w:rsidRPr="008E3CE8" w:rsidRDefault="0052659E" w:rsidP="0052659E">
            <w:pPr>
              <w:pStyle w:val="21"/>
              <w:tabs>
                <w:tab w:val="left" w:pos="720"/>
              </w:tabs>
              <w:spacing w:after="0" w:line="240" w:lineRule="auto"/>
              <w:rPr>
                <w:sz w:val="24"/>
                <w:szCs w:val="24"/>
              </w:rPr>
            </w:pPr>
            <w:r w:rsidRPr="008E3CE8">
              <w:rPr>
                <w:sz w:val="24"/>
                <w:szCs w:val="24"/>
              </w:rPr>
              <w:t>Δίφυλλο λευκό ρολό</w:t>
            </w:r>
          </w:p>
          <w:p w:rsidR="0052659E" w:rsidRPr="008E3CE8" w:rsidRDefault="0052659E" w:rsidP="0052659E">
            <w:pPr>
              <w:pStyle w:val="21"/>
              <w:tabs>
                <w:tab w:val="left" w:pos="720"/>
              </w:tabs>
              <w:spacing w:after="0" w:line="240" w:lineRule="auto"/>
              <w:rPr>
                <w:sz w:val="24"/>
                <w:szCs w:val="24"/>
              </w:rPr>
            </w:pPr>
            <w:r>
              <w:rPr>
                <w:sz w:val="24"/>
                <w:szCs w:val="24"/>
              </w:rPr>
              <w:t xml:space="preserve">( 450 </w:t>
            </w:r>
            <w:proofErr w:type="spellStart"/>
            <w:r w:rsidRPr="008E3CE8">
              <w:rPr>
                <w:sz w:val="24"/>
                <w:szCs w:val="24"/>
                <w:lang w:val="en-US"/>
              </w:rPr>
              <w:t>gr</w:t>
            </w:r>
            <w:proofErr w:type="spellEnd"/>
            <w:r w:rsidRPr="008E3CE8">
              <w:rPr>
                <w:sz w:val="24"/>
                <w:szCs w:val="24"/>
              </w:rPr>
              <w:t xml:space="preserve"> +-5%)</w:t>
            </w:r>
          </w:p>
        </w:tc>
        <w:tc>
          <w:tcPr>
            <w:tcW w:w="1842" w:type="dxa"/>
            <w:tcBorders>
              <w:top w:val="single" w:sz="4" w:space="0" w:color="auto"/>
              <w:left w:val="single" w:sz="4" w:space="0" w:color="auto"/>
              <w:bottom w:val="single" w:sz="4" w:space="0" w:color="auto"/>
              <w:right w:val="single" w:sz="4" w:space="0" w:color="auto"/>
            </w:tcBorders>
          </w:tcPr>
          <w:p w:rsidR="0052659E" w:rsidRPr="008E3CE8" w:rsidRDefault="00286CFD" w:rsidP="0052659E">
            <w:pPr>
              <w:pStyle w:val="21"/>
              <w:tabs>
                <w:tab w:val="left" w:pos="720"/>
              </w:tabs>
              <w:spacing w:after="0" w:line="240" w:lineRule="auto"/>
              <w:rPr>
                <w:sz w:val="24"/>
                <w:szCs w:val="24"/>
              </w:rPr>
            </w:pPr>
            <w:r w:rsidRPr="008E3CE8">
              <w:rPr>
                <w:sz w:val="24"/>
                <w:szCs w:val="24"/>
              </w:rPr>
              <w:t>Ρολ</w:t>
            </w:r>
            <w:r>
              <w:rPr>
                <w:sz w:val="24"/>
                <w:szCs w:val="24"/>
              </w:rPr>
              <w:t>ό</w:t>
            </w:r>
            <w:r w:rsidR="0052659E" w:rsidRPr="008E3CE8">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52659E" w:rsidRPr="0052659E" w:rsidRDefault="0052659E" w:rsidP="0052659E">
            <w:pPr>
              <w:pStyle w:val="21"/>
              <w:tabs>
                <w:tab w:val="left" w:pos="720"/>
              </w:tabs>
              <w:spacing w:after="0" w:line="240" w:lineRule="auto"/>
              <w:jc w:val="center"/>
              <w:rPr>
                <w:sz w:val="24"/>
                <w:szCs w:val="24"/>
              </w:rPr>
            </w:pPr>
            <w:r>
              <w:rPr>
                <w:sz w:val="24"/>
                <w:szCs w:val="24"/>
              </w:rPr>
              <w:t>2.700</w:t>
            </w:r>
          </w:p>
        </w:tc>
      </w:tr>
      <w:tr w:rsidR="0052659E" w:rsidRPr="008E3CE8" w:rsidTr="0052659E">
        <w:tc>
          <w:tcPr>
            <w:tcW w:w="684" w:type="dxa"/>
            <w:tcBorders>
              <w:top w:val="single" w:sz="4" w:space="0" w:color="auto"/>
              <w:left w:val="single" w:sz="4" w:space="0" w:color="auto"/>
              <w:bottom w:val="single" w:sz="4" w:space="0" w:color="auto"/>
              <w:right w:val="single" w:sz="4" w:space="0" w:color="auto"/>
            </w:tcBorders>
          </w:tcPr>
          <w:p w:rsidR="0052659E" w:rsidRPr="008E3CE8" w:rsidRDefault="0052659E" w:rsidP="0052659E">
            <w:pPr>
              <w:pStyle w:val="21"/>
              <w:tabs>
                <w:tab w:val="left" w:pos="720"/>
              </w:tabs>
              <w:spacing w:after="0" w:line="240" w:lineRule="auto"/>
              <w:rPr>
                <w:sz w:val="24"/>
                <w:szCs w:val="24"/>
              </w:rPr>
            </w:pPr>
            <w:r w:rsidRPr="008E3CE8">
              <w:rPr>
                <w:sz w:val="24"/>
                <w:szCs w:val="24"/>
              </w:rPr>
              <w:t>3</w:t>
            </w:r>
          </w:p>
        </w:tc>
        <w:tc>
          <w:tcPr>
            <w:tcW w:w="2685" w:type="dxa"/>
            <w:tcBorders>
              <w:top w:val="single" w:sz="4" w:space="0" w:color="auto"/>
              <w:left w:val="single" w:sz="4" w:space="0" w:color="auto"/>
              <w:bottom w:val="single" w:sz="4" w:space="0" w:color="auto"/>
              <w:right w:val="single" w:sz="4" w:space="0" w:color="auto"/>
            </w:tcBorders>
            <w:hideMark/>
          </w:tcPr>
          <w:p w:rsidR="0052659E" w:rsidRPr="008E3CE8" w:rsidRDefault="0052659E" w:rsidP="0052659E">
            <w:pPr>
              <w:pStyle w:val="21"/>
              <w:tabs>
                <w:tab w:val="left" w:pos="720"/>
              </w:tabs>
              <w:spacing w:after="0" w:line="240" w:lineRule="auto"/>
              <w:rPr>
                <w:sz w:val="24"/>
                <w:szCs w:val="24"/>
              </w:rPr>
            </w:pPr>
            <w:proofErr w:type="spellStart"/>
            <w:r w:rsidRPr="008E3CE8">
              <w:rPr>
                <w:sz w:val="24"/>
                <w:szCs w:val="24"/>
              </w:rPr>
              <w:t>Κρεμοσάπουνο</w:t>
            </w:r>
            <w:proofErr w:type="spellEnd"/>
          </w:p>
          <w:p w:rsidR="0052659E" w:rsidRPr="008E3CE8" w:rsidRDefault="0052659E" w:rsidP="0052659E">
            <w:pPr>
              <w:pStyle w:val="21"/>
              <w:tabs>
                <w:tab w:val="left" w:pos="720"/>
              </w:tabs>
              <w:spacing w:after="0" w:line="240" w:lineRule="auto"/>
              <w:rPr>
                <w:sz w:val="24"/>
                <w:szCs w:val="24"/>
              </w:rPr>
            </w:pPr>
            <w:r w:rsidRPr="008E3CE8">
              <w:rPr>
                <w:sz w:val="24"/>
                <w:szCs w:val="24"/>
              </w:rPr>
              <w:t>300</w:t>
            </w:r>
            <w:r>
              <w:rPr>
                <w:sz w:val="24"/>
                <w:szCs w:val="24"/>
                <w:lang w:val="en-US"/>
              </w:rPr>
              <w:t xml:space="preserve"> </w:t>
            </w:r>
            <w:r w:rsidRPr="008E3CE8">
              <w:rPr>
                <w:sz w:val="24"/>
                <w:szCs w:val="24"/>
                <w:lang w:val="en-US"/>
              </w:rPr>
              <w:t>ml</w:t>
            </w:r>
            <w:r w:rsidRPr="008E3CE8">
              <w:rPr>
                <w:sz w:val="24"/>
                <w:szCs w:val="24"/>
              </w:rPr>
              <w:t xml:space="preserve"> με αντλία</w:t>
            </w:r>
          </w:p>
        </w:tc>
        <w:tc>
          <w:tcPr>
            <w:tcW w:w="1842" w:type="dxa"/>
            <w:tcBorders>
              <w:top w:val="single" w:sz="4" w:space="0" w:color="auto"/>
              <w:left w:val="single" w:sz="4" w:space="0" w:color="auto"/>
              <w:bottom w:val="single" w:sz="4" w:space="0" w:color="auto"/>
              <w:right w:val="single" w:sz="4" w:space="0" w:color="auto"/>
            </w:tcBorders>
          </w:tcPr>
          <w:p w:rsidR="0052659E" w:rsidRPr="008E3CE8" w:rsidRDefault="0052659E" w:rsidP="0052659E">
            <w:pPr>
              <w:pStyle w:val="21"/>
              <w:tabs>
                <w:tab w:val="left" w:pos="720"/>
              </w:tabs>
              <w:spacing w:after="0" w:line="240" w:lineRule="auto"/>
              <w:rPr>
                <w:sz w:val="24"/>
                <w:szCs w:val="24"/>
              </w:rPr>
            </w:pPr>
            <w:r>
              <w:rPr>
                <w:sz w:val="24"/>
                <w:szCs w:val="24"/>
              </w:rPr>
              <w:t>Τ</w:t>
            </w:r>
            <w:r w:rsidRPr="008E3CE8">
              <w:rPr>
                <w:sz w:val="24"/>
                <w:szCs w:val="24"/>
              </w:rPr>
              <w:t>εμάχιο</w:t>
            </w:r>
          </w:p>
        </w:tc>
        <w:tc>
          <w:tcPr>
            <w:tcW w:w="1843" w:type="dxa"/>
            <w:tcBorders>
              <w:top w:val="single" w:sz="4" w:space="0" w:color="auto"/>
              <w:left w:val="single" w:sz="4" w:space="0" w:color="auto"/>
              <w:bottom w:val="single" w:sz="4" w:space="0" w:color="auto"/>
              <w:right w:val="single" w:sz="4" w:space="0" w:color="auto"/>
            </w:tcBorders>
          </w:tcPr>
          <w:p w:rsidR="0052659E" w:rsidRPr="00645881" w:rsidRDefault="0052659E" w:rsidP="0052659E">
            <w:pPr>
              <w:pStyle w:val="21"/>
              <w:tabs>
                <w:tab w:val="left" w:pos="720"/>
              </w:tabs>
              <w:spacing w:after="0" w:line="240" w:lineRule="auto"/>
              <w:jc w:val="center"/>
              <w:rPr>
                <w:sz w:val="24"/>
                <w:szCs w:val="24"/>
              </w:rPr>
            </w:pPr>
            <w:r>
              <w:rPr>
                <w:sz w:val="24"/>
                <w:szCs w:val="24"/>
              </w:rPr>
              <w:t>435</w:t>
            </w:r>
          </w:p>
        </w:tc>
      </w:tr>
    </w:tbl>
    <w:p w:rsidR="00D7184D" w:rsidRPr="00E70630" w:rsidRDefault="00D7184D" w:rsidP="004F2472">
      <w:pPr>
        <w:pStyle w:val="a3"/>
        <w:jc w:val="both"/>
        <w:rPr>
          <w:b/>
          <w:sz w:val="24"/>
          <w:lang w:val="en-US"/>
        </w:rPr>
      </w:pPr>
    </w:p>
    <w:p w:rsidR="008E3CE8" w:rsidRPr="008E3CE8" w:rsidRDefault="008E3CE8" w:rsidP="008E3CE8">
      <w:pPr>
        <w:pStyle w:val="af5"/>
        <w:jc w:val="both"/>
        <w:rPr>
          <w:bCs/>
          <w:color w:val="FF0000"/>
          <w:sz w:val="24"/>
          <w:szCs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52659E" w:rsidRDefault="0052659E" w:rsidP="00D1262B">
      <w:pPr>
        <w:pStyle w:val="a3"/>
        <w:jc w:val="both"/>
        <w:rPr>
          <w:b/>
          <w:sz w:val="24"/>
        </w:rPr>
      </w:pPr>
    </w:p>
    <w:p w:rsidR="004A1E77" w:rsidRDefault="00D7184D" w:rsidP="00D1262B">
      <w:pPr>
        <w:pStyle w:val="a3"/>
        <w:jc w:val="both"/>
        <w:rPr>
          <w:b/>
          <w:sz w:val="24"/>
          <w:lang w:val="en-US"/>
        </w:rPr>
      </w:pPr>
      <w:r>
        <w:rPr>
          <w:b/>
          <w:sz w:val="24"/>
        </w:rPr>
        <w:t>Β2</w:t>
      </w:r>
      <w:r w:rsidR="00813226">
        <w:rPr>
          <w:b/>
          <w:sz w:val="24"/>
        </w:rPr>
        <w:t>. Ενδεικτικός προϋπολογισμός</w:t>
      </w:r>
    </w:p>
    <w:p w:rsidR="004A1E77" w:rsidRDefault="004A1E77" w:rsidP="00D1262B">
      <w:pPr>
        <w:pStyle w:val="a3"/>
        <w:jc w:val="both"/>
        <w:rPr>
          <w:b/>
          <w:sz w:val="24"/>
          <w:lang w:val="en-US"/>
        </w:rPr>
      </w:pPr>
    </w:p>
    <w:tbl>
      <w:tblPr>
        <w:tblW w:w="8188" w:type="dxa"/>
        <w:tblLook w:val="04A0"/>
      </w:tblPr>
      <w:tblGrid>
        <w:gridCol w:w="526"/>
        <w:gridCol w:w="1960"/>
        <w:gridCol w:w="1214"/>
        <w:gridCol w:w="2220"/>
        <w:gridCol w:w="2268"/>
      </w:tblGrid>
      <w:tr w:rsidR="000D5260" w:rsidRPr="009E79E2" w:rsidTr="00813226">
        <w:trPr>
          <w:trHeight w:val="840"/>
        </w:trPr>
        <w:tc>
          <w:tcPr>
            <w:tcW w:w="52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D5260" w:rsidRPr="009E79E2" w:rsidRDefault="000D5260" w:rsidP="009E79E2">
            <w:pPr>
              <w:rPr>
                <w:rFonts w:cs="Arial"/>
                <w:b/>
                <w:bCs/>
                <w:sz w:val="18"/>
                <w:szCs w:val="18"/>
              </w:rPr>
            </w:pPr>
            <w:r w:rsidRPr="009E79E2">
              <w:rPr>
                <w:rFonts w:cs="Arial"/>
                <w:b/>
                <w:bCs/>
                <w:sz w:val="18"/>
                <w:szCs w:val="18"/>
              </w:rPr>
              <w:t>Α/Α</w:t>
            </w:r>
          </w:p>
        </w:tc>
        <w:tc>
          <w:tcPr>
            <w:tcW w:w="1960" w:type="dxa"/>
            <w:tcBorders>
              <w:top w:val="single" w:sz="8" w:space="0" w:color="auto"/>
              <w:left w:val="nil"/>
              <w:bottom w:val="single" w:sz="8" w:space="0" w:color="auto"/>
              <w:right w:val="single" w:sz="4" w:space="0" w:color="auto"/>
            </w:tcBorders>
            <w:shd w:val="clear" w:color="auto" w:fill="auto"/>
            <w:noWrap/>
            <w:vAlign w:val="bottom"/>
            <w:hideMark/>
          </w:tcPr>
          <w:p w:rsidR="000D5260" w:rsidRPr="009E79E2" w:rsidRDefault="000D5260" w:rsidP="009E79E2">
            <w:pPr>
              <w:rPr>
                <w:rFonts w:cs="Arial"/>
                <w:b/>
                <w:bCs/>
                <w:sz w:val="18"/>
                <w:szCs w:val="18"/>
              </w:rPr>
            </w:pPr>
            <w:r w:rsidRPr="009E79E2">
              <w:rPr>
                <w:rFonts w:cs="Arial"/>
                <w:b/>
                <w:bCs/>
                <w:sz w:val="18"/>
                <w:szCs w:val="18"/>
              </w:rPr>
              <w:t>ΠΕΡΙΓΡΑΦΗ ΕΙΔΟΥΣ</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0D5260" w:rsidRPr="009E79E2" w:rsidRDefault="000D5260" w:rsidP="009E79E2">
            <w:pPr>
              <w:rPr>
                <w:rFonts w:cs="Arial"/>
                <w:b/>
                <w:bCs/>
                <w:sz w:val="18"/>
                <w:szCs w:val="18"/>
              </w:rPr>
            </w:pPr>
            <w:r w:rsidRPr="009E79E2">
              <w:rPr>
                <w:rFonts w:cs="Arial"/>
                <w:b/>
                <w:bCs/>
                <w:sz w:val="18"/>
                <w:szCs w:val="18"/>
              </w:rPr>
              <w:t>Ποσότητα</w:t>
            </w:r>
          </w:p>
        </w:tc>
        <w:tc>
          <w:tcPr>
            <w:tcW w:w="2220" w:type="dxa"/>
            <w:tcBorders>
              <w:top w:val="single" w:sz="8" w:space="0" w:color="auto"/>
              <w:left w:val="nil"/>
              <w:bottom w:val="single" w:sz="8" w:space="0" w:color="auto"/>
              <w:right w:val="single" w:sz="4" w:space="0" w:color="auto"/>
            </w:tcBorders>
            <w:shd w:val="clear" w:color="auto" w:fill="auto"/>
            <w:vAlign w:val="bottom"/>
            <w:hideMark/>
          </w:tcPr>
          <w:p w:rsidR="000D5260" w:rsidRDefault="000D5260" w:rsidP="009E79E2">
            <w:pPr>
              <w:jc w:val="center"/>
              <w:rPr>
                <w:rFonts w:cs="Arial"/>
                <w:b/>
                <w:bCs/>
                <w:sz w:val="18"/>
                <w:szCs w:val="18"/>
              </w:rPr>
            </w:pPr>
            <w:r w:rsidRPr="009E79E2">
              <w:rPr>
                <w:rFonts w:cs="Arial"/>
                <w:b/>
                <w:bCs/>
                <w:sz w:val="18"/>
                <w:szCs w:val="18"/>
              </w:rPr>
              <w:t>Ενδεικτική τιμή με Φ.Π.Α.</w:t>
            </w:r>
            <w:r w:rsidR="00813226">
              <w:rPr>
                <w:rFonts w:cs="Arial"/>
                <w:b/>
                <w:bCs/>
                <w:sz w:val="18"/>
                <w:szCs w:val="18"/>
              </w:rPr>
              <w:t xml:space="preserve"> 24%</w:t>
            </w:r>
          </w:p>
          <w:p w:rsidR="000D5260" w:rsidRDefault="000D5260" w:rsidP="009E79E2">
            <w:pPr>
              <w:jc w:val="center"/>
              <w:rPr>
                <w:rFonts w:cs="Arial"/>
                <w:b/>
                <w:bCs/>
                <w:sz w:val="18"/>
                <w:szCs w:val="18"/>
              </w:rPr>
            </w:pPr>
            <w:r>
              <w:rPr>
                <w:rFonts w:cs="Arial"/>
                <w:b/>
                <w:bCs/>
                <w:sz w:val="18"/>
                <w:szCs w:val="18"/>
              </w:rPr>
              <w:t xml:space="preserve">από προηγούμενη </w:t>
            </w:r>
          </w:p>
          <w:p w:rsidR="000D5260" w:rsidRDefault="000D5260" w:rsidP="009E79E2">
            <w:pPr>
              <w:jc w:val="center"/>
              <w:rPr>
                <w:rFonts w:cs="Arial"/>
                <w:b/>
                <w:bCs/>
                <w:sz w:val="18"/>
                <w:szCs w:val="18"/>
              </w:rPr>
            </w:pPr>
            <w:r>
              <w:rPr>
                <w:rFonts w:cs="Arial"/>
                <w:b/>
                <w:bCs/>
                <w:sz w:val="18"/>
                <w:szCs w:val="18"/>
              </w:rPr>
              <w:t>προμήθεια</w:t>
            </w:r>
          </w:p>
          <w:p w:rsidR="000D5260" w:rsidRDefault="000D5260" w:rsidP="009E79E2">
            <w:pPr>
              <w:jc w:val="center"/>
              <w:rPr>
                <w:rFonts w:cs="Arial"/>
                <w:b/>
                <w:bCs/>
                <w:sz w:val="18"/>
                <w:szCs w:val="18"/>
              </w:rPr>
            </w:pPr>
            <w:r>
              <w:rPr>
                <w:rFonts w:cs="Arial"/>
                <w:b/>
                <w:bCs/>
                <w:sz w:val="18"/>
                <w:szCs w:val="18"/>
              </w:rPr>
              <w:t xml:space="preserve">από την εταιρεία με </w:t>
            </w:r>
            <w:proofErr w:type="spellStart"/>
            <w:r>
              <w:rPr>
                <w:rFonts w:cs="Arial"/>
                <w:b/>
                <w:bCs/>
                <w:sz w:val="18"/>
                <w:szCs w:val="18"/>
              </w:rPr>
              <w:t>δ.τ</w:t>
            </w:r>
            <w:proofErr w:type="spellEnd"/>
            <w:r>
              <w:rPr>
                <w:rFonts w:cs="Arial"/>
                <w:b/>
                <w:bCs/>
                <w:sz w:val="18"/>
                <w:szCs w:val="18"/>
              </w:rPr>
              <w:t xml:space="preserve">. </w:t>
            </w:r>
          </w:p>
          <w:p w:rsidR="000D5260" w:rsidRPr="00E70630" w:rsidRDefault="000D5260" w:rsidP="009E79E2">
            <w:pPr>
              <w:jc w:val="center"/>
              <w:rPr>
                <w:rFonts w:cs="Arial"/>
                <w:b/>
                <w:bCs/>
                <w:sz w:val="18"/>
                <w:szCs w:val="18"/>
                <w:lang w:val="en-US"/>
              </w:rPr>
            </w:pPr>
            <w:r>
              <w:rPr>
                <w:rFonts w:cs="Arial"/>
                <w:b/>
                <w:bCs/>
                <w:sz w:val="18"/>
                <w:szCs w:val="18"/>
                <w:lang w:val="en-US"/>
              </w:rPr>
              <w:t>daily - fresh</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0D5260" w:rsidRPr="009E79E2" w:rsidRDefault="000D5260" w:rsidP="009E79E2">
            <w:pPr>
              <w:jc w:val="center"/>
              <w:rPr>
                <w:rFonts w:cs="Arial"/>
                <w:b/>
                <w:bCs/>
                <w:sz w:val="18"/>
                <w:szCs w:val="18"/>
              </w:rPr>
            </w:pPr>
            <w:r w:rsidRPr="009E79E2">
              <w:rPr>
                <w:rFonts w:cs="Arial"/>
                <w:b/>
                <w:bCs/>
                <w:sz w:val="18"/>
                <w:szCs w:val="18"/>
              </w:rPr>
              <w:t>ΣΥΝΟΛΙΚΗ ΤΙΜΗ</w:t>
            </w:r>
          </w:p>
        </w:tc>
      </w:tr>
      <w:tr w:rsidR="000D5260" w:rsidRPr="009E79E2" w:rsidTr="00813226">
        <w:trPr>
          <w:trHeight w:val="255"/>
        </w:trPr>
        <w:tc>
          <w:tcPr>
            <w:tcW w:w="526" w:type="dxa"/>
            <w:tcBorders>
              <w:top w:val="nil"/>
              <w:left w:val="single" w:sz="8" w:space="0" w:color="auto"/>
              <w:bottom w:val="single" w:sz="4" w:space="0" w:color="auto"/>
              <w:right w:val="single" w:sz="4" w:space="0" w:color="auto"/>
            </w:tcBorders>
            <w:shd w:val="clear" w:color="auto" w:fill="auto"/>
            <w:noWrap/>
            <w:vAlign w:val="center"/>
            <w:hideMark/>
          </w:tcPr>
          <w:p w:rsidR="000D5260" w:rsidRPr="009E79E2" w:rsidRDefault="000D5260" w:rsidP="009E79E2">
            <w:pPr>
              <w:jc w:val="center"/>
              <w:rPr>
                <w:rFonts w:cs="Arial"/>
                <w:sz w:val="18"/>
                <w:szCs w:val="18"/>
              </w:rPr>
            </w:pPr>
            <w:r w:rsidRPr="009E79E2">
              <w:rPr>
                <w:rFonts w:cs="Arial"/>
                <w:sz w:val="18"/>
                <w:szCs w:val="18"/>
              </w:rPr>
              <w:t>1</w:t>
            </w:r>
          </w:p>
        </w:tc>
        <w:tc>
          <w:tcPr>
            <w:tcW w:w="1960" w:type="dxa"/>
            <w:tcBorders>
              <w:top w:val="nil"/>
              <w:left w:val="nil"/>
              <w:bottom w:val="single" w:sz="4" w:space="0" w:color="auto"/>
              <w:right w:val="single" w:sz="4" w:space="0" w:color="auto"/>
            </w:tcBorders>
            <w:shd w:val="clear" w:color="auto" w:fill="auto"/>
            <w:vAlign w:val="bottom"/>
            <w:hideMark/>
          </w:tcPr>
          <w:p w:rsidR="000D5260" w:rsidRPr="009E79E2" w:rsidRDefault="000D5260" w:rsidP="009E79E2">
            <w:pPr>
              <w:rPr>
                <w:rFonts w:cs="Arial"/>
                <w:sz w:val="18"/>
                <w:szCs w:val="18"/>
              </w:rPr>
            </w:pPr>
            <w:r w:rsidRPr="009E79E2">
              <w:rPr>
                <w:rFonts w:cs="Arial"/>
                <w:sz w:val="18"/>
                <w:szCs w:val="18"/>
              </w:rPr>
              <w:t xml:space="preserve">ΧΑΡΤΙ ΚΟΥΖΙΝΑΣ </w:t>
            </w:r>
          </w:p>
        </w:tc>
        <w:tc>
          <w:tcPr>
            <w:tcW w:w="1214" w:type="dxa"/>
            <w:tcBorders>
              <w:top w:val="nil"/>
              <w:left w:val="nil"/>
              <w:bottom w:val="single" w:sz="4" w:space="0" w:color="auto"/>
              <w:right w:val="single" w:sz="4" w:space="0" w:color="auto"/>
            </w:tcBorders>
            <w:shd w:val="clear" w:color="auto" w:fill="auto"/>
            <w:noWrap/>
            <w:vAlign w:val="bottom"/>
            <w:hideMark/>
          </w:tcPr>
          <w:p w:rsidR="000D5260" w:rsidRPr="009E79E2" w:rsidRDefault="00813226" w:rsidP="009E79E2">
            <w:pPr>
              <w:jc w:val="center"/>
              <w:rPr>
                <w:rFonts w:cs="Arial"/>
                <w:b/>
                <w:bCs/>
                <w:sz w:val="18"/>
                <w:szCs w:val="18"/>
              </w:rPr>
            </w:pPr>
            <w:r>
              <w:rPr>
                <w:rFonts w:cs="Arial"/>
                <w:b/>
                <w:bCs/>
                <w:sz w:val="18"/>
                <w:szCs w:val="18"/>
              </w:rPr>
              <w:t>100</w:t>
            </w:r>
          </w:p>
        </w:tc>
        <w:tc>
          <w:tcPr>
            <w:tcW w:w="2220" w:type="dxa"/>
            <w:tcBorders>
              <w:top w:val="nil"/>
              <w:left w:val="nil"/>
              <w:bottom w:val="single" w:sz="4" w:space="0" w:color="auto"/>
              <w:right w:val="single" w:sz="4" w:space="0" w:color="auto"/>
            </w:tcBorders>
            <w:shd w:val="clear" w:color="auto" w:fill="auto"/>
            <w:noWrap/>
            <w:vAlign w:val="bottom"/>
            <w:hideMark/>
          </w:tcPr>
          <w:p w:rsidR="000D5260" w:rsidRPr="009E79E2" w:rsidRDefault="000D5260" w:rsidP="009E79E2">
            <w:pPr>
              <w:jc w:val="right"/>
              <w:rPr>
                <w:rFonts w:cs="Arial"/>
                <w:sz w:val="18"/>
                <w:szCs w:val="18"/>
              </w:rPr>
            </w:pPr>
            <w:r w:rsidRPr="009E79E2">
              <w:rPr>
                <w:rFonts w:cs="Arial"/>
                <w:sz w:val="18"/>
                <w:szCs w:val="18"/>
              </w:rPr>
              <w:t>1,7</w:t>
            </w:r>
            <w:r w:rsidR="00813226">
              <w:rPr>
                <w:rFonts w:cs="Arial"/>
                <w:sz w:val="18"/>
                <w:szCs w:val="18"/>
              </w:rPr>
              <w:t>1 €</w:t>
            </w:r>
          </w:p>
        </w:tc>
        <w:tc>
          <w:tcPr>
            <w:tcW w:w="2268" w:type="dxa"/>
            <w:tcBorders>
              <w:top w:val="nil"/>
              <w:left w:val="nil"/>
              <w:bottom w:val="single" w:sz="4" w:space="0" w:color="auto"/>
              <w:right w:val="single" w:sz="8" w:space="0" w:color="auto"/>
            </w:tcBorders>
            <w:shd w:val="clear" w:color="auto" w:fill="auto"/>
            <w:noWrap/>
            <w:vAlign w:val="bottom"/>
            <w:hideMark/>
          </w:tcPr>
          <w:p w:rsidR="000D5260" w:rsidRPr="009E79E2" w:rsidRDefault="00813226" w:rsidP="009E79E2">
            <w:pPr>
              <w:jc w:val="right"/>
              <w:rPr>
                <w:rFonts w:cs="Arial"/>
                <w:sz w:val="18"/>
                <w:szCs w:val="18"/>
              </w:rPr>
            </w:pPr>
            <w:r>
              <w:rPr>
                <w:rFonts w:cs="Arial"/>
                <w:sz w:val="18"/>
                <w:szCs w:val="18"/>
              </w:rPr>
              <w:t>171 €</w:t>
            </w:r>
          </w:p>
        </w:tc>
      </w:tr>
      <w:tr w:rsidR="000D5260" w:rsidRPr="009E79E2" w:rsidTr="00813226">
        <w:trPr>
          <w:trHeight w:val="480"/>
        </w:trPr>
        <w:tc>
          <w:tcPr>
            <w:tcW w:w="526" w:type="dxa"/>
            <w:tcBorders>
              <w:top w:val="nil"/>
              <w:left w:val="single" w:sz="8" w:space="0" w:color="auto"/>
              <w:bottom w:val="single" w:sz="4" w:space="0" w:color="auto"/>
              <w:right w:val="single" w:sz="4" w:space="0" w:color="auto"/>
            </w:tcBorders>
            <w:shd w:val="clear" w:color="auto" w:fill="auto"/>
            <w:noWrap/>
            <w:vAlign w:val="center"/>
            <w:hideMark/>
          </w:tcPr>
          <w:p w:rsidR="000D5260" w:rsidRPr="009E79E2" w:rsidRDefault="000D5260" w:rsidP="009E79E2">
            <w:pPr>
              <w:jc w:val="center"/>
              <w:rPr>
                <w:rFonts w:cs="Arial"/>
                <w:sz w:val="18"/>
                <w:szCs w:val="18"/>
              </w:rPr>
            </w:pPr>
            <w:r w:rsidRPr="009E79E2">
              <w:rPr>
                <w:rFonts w:cs="Arial"/>
                <w:sz w:val="18"/>
                <w:szCs w:val="18"/>
              </w:rPr>
              <w:t>2</w:t>
            </w:r>
          </w:p>
        </w:tc>
        <w:tc>
          <w:tcPr>
            <w:tcW w:w="1960" w:type="dxa"/>
            <w:tcBorders>
              <w:top w:val="nil"/>
              <w:left w:val="nil"/>
              <w:bottom w:val="single" w:sz="4" w:space="0" w:color="auto"/>
              <w:right w:val="single" w:sz="4" w:space="0" w:color="auto"/>
            </w:tcBorders>
            <w:shd w:val="clear" w:color="auto" w:fill="auto"/>
            <w:vAlign w:val="bottom"/>
            <w:hideMark/>
          </w:tcPr>
          <w:p w:rsidR="000D5260" w:rsidRPr="009E79E2" w:rsidRDefault="000D5260" w:rsidP="009E79E2">
            <w:pPr>
              <w:rPr>
                <w:rFonts w:cs="Arial"/>
                <w:sz w:val="18"/>
                <w:szCs w:val="18"/>
              </w:rPr>
            </w:pPr>
            <w:r w:rsidRPr="009E79E2">
              <w:rPr>
                <w:rFonts w:cs="Arial"/>
                <w:sz w:val="18"/>
                <w:szCs w:val="18"/>
              </w:rPr>
              <w:t xml:space="preserve">ΧΑΡΤΙ ΥΓΕΙΑΣ ΔΙΦΥΛΛΟ </w:t>
            </w:r>
          </w:p>
        </w:tc>
        <w:tc>
          <w:tcPr>
            <w:tcW w:w="1214" w:type="dxa"/>
            <w:tcBorders>
              <w:top w:val="nil"/>
              <w:left w:val="nil"/>
              <w:bottom w:val="single" w:sz="4" w:space="0" w:color="auto"/>
              <w:right w:val="single" w:sz="4" w:space="0" w:color="auto"/>
            </w:tcBorders>
            <w:shd w:val="clear" w:color="auto" w:fill="auto"/>
            <w:noWrap/>
            <w:vAlign w:val="bottom"/>
            <w:hideMark/>
          </w:tcPr>
          <w:p w:rsidR="000D5260" w:rsidRPr="009E79E2" w:rsidRDefault="00813226" w:rsidP="009E79E2">
            <w:pPr>
              <w:jc w:val="center"/>
              <w:rPr>
                <w:rFonts w:cs="Arial"/>
                <w:b/>
                <w:bCs/>
                <w:sz w:val="18"/>
                <w:szCs w:val="18"/>
              </w:rPr>
            </w:pPr>
            <w:r>
              <w:rPr>
                <w:rFonts w:cs="Arial"/>
                <w:b/>
                <w:bCs/>
                <w:sz w:val="18"/>
                <w:szCs w:val="18"/>
              </w:rPr>
              <w:t>2700</w:t>
            </w:r>
          </w:p>
        </w:tc>
        <w:tc>
          <w:tcPr>
            <w:tcW w:w="2220" w:type="dxa"/>
            <w:tcBorders>
              <w:top w:val="nil"/>
              <w:left w:val="nil"/>
              <w:bottom w:val="single" w:sz="4" w:space="0" w:color="auto"/>
              <w:right w:val="single" w:sz="4" w:space="0" w:color="auto"/>
            </w:tcBorders>
            <w:shd w:val="clear" w:color="auto" w:fill="auto"/>
            <w:noWrap/>
            <w:vAlign w:val="bottom"/>
            <w:hideMark/>
          </w:tcPr>
          <w:p w:rsidR="000D5260" w:rsidRPr="009E79E2" w:rsidRDefault="00813226" w:rsidP="00813226">
            <w:pPr>
              <w:rPr>
                <w:rFonts w:cs="Arial"/>
                <w:sz w:val="18"/>
                <w:szCs w:val="18"/>
              </w:rPr>
            </w:pPr>
            <w:r>
              <w:rPr>
                <w:rFonts w:cs="Arial"/>
                <w:sz w:val="18"/>
                <w:szCs w:val="18"/>
              </w:rPr>
              <w:t xml:space="preserve">                              </w:t>
            </w:r>
            <w:r w:rsidR="000D5260">
              <w:rPr>
                <w:rFonts w:cs="Arial"/>
                <w:sz w:val="18"/>
                <w:szCs w:val="18"/>
              </w:rPr>
              <w:t>1,</w:t>
            </w:r>
            <w:r>
              <w:rPr>
                <w:rFonts w:cs="Arial"/>
                <w:sz w:val="18"/>
                <w:szCs w:val="18"/>
              </w:rPr>
              <w:t>23 €</w:t>
            </w:r>
          </w:p>
        </w:tc>
        <w:tc>
          <w:tcPr>
            <w:tcW w:w="2268" w:type="dxa"/>
            <w:tcBorders>
              <w:top w:val="nil"/>
              <w:left w:val="nil"/>
              <w:bottom w:val="single" w:sz="4" w:space="0" w:color="auto"/>
              <w:right w:val="single" w:sz="8" w:space="0" w:color="auto"/>
            </w:tcBorders>
            <w:shd w:val="clear" w:color="auto" w:fill="auto"/>
            <w:noWrap/>
            <w:vAlign w:val="bottom"/>
            <w:hideMark/>
          </w:tcPr>
          <w:p w:rsidR="000D5260" w:rsidRPr="009E79E2" w:rsidRDefault="00813226" w:rsidP="009E79E2">
            <w:pPr>
              <w:jc w:val="right"/>
              <w:rPr>
                <w:rFonts w:cs="Arial"/>
                <w:sz w:val="18"/>
                <w:szCs w:val="18"/>
              </w:rPr>
            </w:pPr>
            <w:r>
              <w:rPr>
                <w:rFonts w:cs="Arial"/>
                <w:sz w:val="18"/>
                <w:szCs w:val="18"/>
              </w:rPr>
              <w:t>3. 321 €</w:t>
            </w:r>
          </w:p>
        </w:tc>
      </w:tr>
      <w:tr w:rsidR="000D5260" w:rsidRPr="009E79E2" w:rsidTr="00813226">
        <w:trPr>
          <w:trHeight w:val="480"/>
        </w:trPr>
        <w:tc>
          <w:tcPr>
            <w:tcW w:w="526" w:type="dxa"/>
            <w:tcBorders>
              <w:top w:val="nil"/>
              <w:left w:val="single" w:sz="8" w:space="0" w:color="auto"/>
              <w:bottom w:val="single" w:sz="4" w:space="0" w:color="auto"/>
              <w:right w:val="single" w:sz="4" w:space="0" w:color="auto"/>
            </w:tcBorders>
            <w:shd w:val="clear" w:color="auto" w:fill="auto"/>
            <w:noWrap/>
            <w:vAlign w:val="center"/>
            <w:hideMark/>
          </w:tcPr>
          <w:p w:rsidR="000D5260" w:rsidRPr="009E79E2" w:rsidRDefault="000D5260" w:rsidP="009E79E2">
            <w:pPr>
              <w:jc w:val="center"/>
              <w:rPr>
                <w:rFonts w:cs="Arial"/>
                <w:sz w:val="18"/>
                <w:szCs w:val="18"/>
              </w:rPr>
            </w:pPr>
            <w:r w:rsidRPr="009E79E2">
              <w:rPr>
                <w:rFonts w:cs="Arial"/>
                <w:sz w:val="18"/>
                <w:szCs w:val="18"/>
              </w:rPr>
              <w:t>3</w:t>
            </w:r>
          </w:p>
        </w:tc>
        <w:tc>
          <w:tcPr>
            <w:tcW w:w="1960" w:type="dxa"/>
            <w:tcBorders>
              <w:top w:val="nil"/>
              <w:left w:val="nil"/>
              <w:bottom w:val="single" w:sz="4" w:space="0" w:color="auto"/>
              <w:right w:val="single" w:sz="4" w:space="0" w:color="auto"/>
            </w:tcBorders>
            <w:shd w:val="clear" w:color="auto" w:fill="auto"/>
            <w:vAlign w:val="bottom"/>
            <w:hideMark/>
          </w:tcPr>
          <w:p w:rsidR="000D5260" w:rsidRPr="009E79E2" w:rsidRDefault="000D5260" w:rsidP="009E79E2">
            <w:pPr>
              <w:rPr>
                <w:rFonts w:cs="Arial"/>
                <w:sz w:val="18"/>
                <w:szCs w:val="18"/>
              </w:rPr>
            </w:pPr>
            <w:r w:rsidRPr="009E79E2">
              <w:rPr>
                <w:rFonts w:cs="Arial"/>
                <w:sz w:val="18"/>
                <w:szCs w:val="18"/>
              </w:rPr>
              <w:t xml:space="preserve">ΚΡΕΜΟΣΑΠΟΥΝΟ ΜΕ ΑΝΤΛΙΑ </w:t>
            </w:r>
          </w:p>
        </w:tc>
        <w:tc>
          <w:tcPr>
            <w:tcW w:w="1214" w:type="dxa"/>
            <w:tcBorders>
              <w:top w:val="nil"/>
              <w:left w:val="nil"/>
              <w:bottom w:val="single" w:sz="4" w:space="0" w:color="auto"/>
              <w:right w:val="single" w:sz="4" w:space="0" w:color="auto"/>
            </w:tcBorders>
            <w:shd w:val="clear" w:color="auto" w:fill="auto"/>
            <w:noWrap/>
            <w:vAlign w:val="bottom"/>
            <w:hideMark/>
          </w:tcPr>
          <w:p w:rsidR="000D5260" w:rsidRPr="009E79E2" w:rsidRDefault="000D5260" w:rsidP="009E79E2">
            <w:pPr>
              <w:jc w:val="center"/>
              <w:rPr>
                <w:rFonts w:cs="Arial"/>
                <w:b/>
                <w:bCs/>
                <w:sz w:val="18"/>
                <w:szCs w:val="18"/>
              </w:rPr>
            </w:pPr>
            <w:r w:rsidRPr="009E79E2">
              <w:rPr>
                <w:rFonts w:cs="Arial"/>
                <w:b/>
                <w:bCs/>
                <w:sz w:val="18"/>
                <w:szCs w:val="18"/>
              </w:rPr>
              <w:t>475</w:t>
            </w:r>
          </w:p>
        </w:tc>
        <w:tc>
          <w:tcPr>
            <w:tcW w:w="2220" w:type="dxa"/>
            <w:tcBorders>
              <w:top w:val="nil"/>
              <w:left w:val="nil"/>
              <w:bottom w:val="single" w:sz="4" w:space="0" w:color="auto"/>
              <w:right w:val="single" w:sz="4" w:space="0" w:color="auto"/>
            </w:tcBorders>
            <w:shd w:val="clear" w:color="auto" w:fill="auto"/>
            <w:noWrap/>
            <w:vAlign w:val="bottom"/>
            <w:hideMark/>
          </w:tcPr>
          <w:p w:rsidR="000D5260" w:rsidRPr="009E79E2" w:rsidRDefault="00813226" w:rsidP="00813226">
            <w:pPr>
              <w:rPr>
                <w:rFonts w:cs="Arial"/>
                <w:sz w:val="18"/>
                <w:szCs w:val="18"/>
              </w:rPr>
            </w:pPr>
            <w:r>
              <w:rPr>
                <w:rFonts w:cs="Arial"/>
                <w:sz w:val="18"/>
                <w:szCs w:val="18"/>
              </w:rPr>
              <w:t xml:space="preserve">                              </w:t>
            </w:r>
            <w:r w:rsidR="000D5260" w:rsidRPr="009E79E2">
              <w:rPr>
                <w:rFonts w:cs="Arial"/>
                <w:sz w:val="18"/>
                <w:szCs w:val="18"/>
              </w:rPr>
              <w:t>1,0</w:t>
            </w:r>
            <w:r>
              <w:rPr>
                <w:rFonts w:cs="Arial"/>
                <w:sz w:val="18"/>
                <w:szCs w:val="18"/>
              </w:rPr>
              <w:t>9 €</w:t>
            </w:r>
          </w:p>
        </w:tc>
        <w:tc>
          <w:tcPr>
            <w:tcW w:w="2268" w:type="dxa"/>
            <w:tcBorders>
              <w:top w:val="nil"/>
              <w:left w:val="nil"/>
              <w:bottom w:val="single" w:sz="4" w:space="0" w:color="auto"/>
              <w:right w:val="single" w:sz="8" w:space="0" w:color="auto"/>
            </w:tcBorders>
            <w:shd w:val="clear" w:color="auto" w:fill="auto"/>
            <w:noWrap/>
            <w:vAlign w:val="bottom"/>
            <w:hideMark/>
          </w:tcPr>
          <w:p w:rsidR="000D5260" w:rsidRPr="009E79E2" w:rsidRDefault="006D405E" w:rsidP="009E79E2">
            <w:pPr>
              <w:jc w:val="right"/>
              <w:rPr>
                <w:rFonts w:cs="Arial"/>
                <w:sz w:val="18"/>
                <w:szCs w:val="18"/>
              </w:rPr>
            </w:pPr>
            <w:r>
              <w:rPr>
                <w:rFonts w:cs="Arial"/>
                <w:sz w:val="18"/>
                <w:szCs w:val="18"/>
              </w:rPr>
              <w:t>474,1</w:t>
            </w:r>
            <w:r w:rsidR="000D5260">
              <w:rPr>
                <w:rFonts w:cs="Arial"/>
                <w:sz w:val="18"/>
                <w:szCs w:val="18"/>
              </w:rPr>
              <w:t>5</w:t>
            </w:r>
            <w:r>
              <w:rPr>
                <w:rFonts w:cs="Arial"/>
                <w:sz w:val="18"/>
                <w:szCs w:val="18"/>
              </w:rPr>
              <w:t xml:space="preserve"> €</w:t>
            </w:r>
          </w:p>
        </w:tc>
      </w:tr>
      <w:tr w:rsidR="000D5260" w:rsidRPr="009E79E2" w:rsidTr="00813226">
        <w:trPr>
          <w:trHeight w:val="499"/>
        </w:trPr>
        <w:tc>
          <w:tcPr>
            <w:tcW w:w="8188" w:type="dxa"/>
            <w:gridSpan w:val="5"/>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D5260" w:rsidRPr="009E79E2" w:rsidRDefault="006D405E" w:rsidP="009E79E2">
            <w:pPr>
              <w:jc w:val="right"/>
              <w:rPr>
                <w:rFonts w:cs="Arial"/>
                <w:sz w:val="18"/>
                <w:szCs w:val="18"/>
              </w:rPr>
            </w:pPr>
            <w:r>
              <w:rPr>
                <w:rFonts w:cs="Arial"/>
                <w:sz w:val="18"/>
                <w:szCs w:val="18"/>
              </w:rPr>
              <w:t>Συνολική Τιμή συμπεριλαμβανομένου ΦΠΑ 24 %       3.966,45 €</w:t>
            </w:r>
          </w:p>
        </w:tc>
      </w:tr>
    </w:tbl>
    <w:p w:rsidR="004A1E77" w:rsidRPr="00813226" w:rsidRDefault="004A1E77" w:rsidP="00D1262B">
      <w:pPr>
        <w:pStyle w:val="a3"/>
        <w:jc w:val="both"/>
        <w:rPr>
          <w:b/>
          <w:sz w:val="24"/>
        </w:rPr>
      </w:pPr>
    </w:p>
    <w:p w:rsidR="006D405E" w:rsidRDefault="006D405E" w:rsidP="006D405E">
      <w:pPr>
        <w:pStyle w:val="a3"/>
        <w:jc w:val="both"/>
        <w:rPr>
          <w:b/>
          <w:sz w:val="24"/>
        </w:rPr>
      </w:pPr>
    </w:p>
    <w:p w:rsidR="006D405E" w:rsidRPr="006D405E" w:rsidRDefault="006D405E" w:rsidP="006D405E">
      <w:pPr>
        <w:pStyle w:val="a3"/>
        <w:jc w:val="both"/>
        <w:rPr>
          <w:b/>
          <w:sz w:val="24"/>
        </w:rPr>
      </w:pPr>
      <w:r>
        <w:rPr>
          <w:b/>
          <w:sz w:val="24"/>
        </w:rPr>
        <w:t>Β3. Παράδοση των ειδών</w:t>
      </w:r>
    </w:p>
    <w:p w:rsidR="004F2472" w:rsidRPr="00813226" w:rsidRDefault="004F2472" w:rsidP="00E70630">
      <w:pPr>
        <w:pStyle w:val="a3"/>
        <w:jc w:val="both"/>
        <w:rPr>
          <w:sz w:val="24"/>
        </w:rPr>
      </w:pPr>
    </w:p>
    <w:p w:rsidR="00FB7906" w:rsidRPr="00484D9D" w:rsidRDefault="00FB7906" w:rsidP="00FB7906">
      <w:pPr>
        <w:spacing w:line="300" w:lineRule="atLeast"/>
        <w:ind w:firstLine="284"/>
        <w:jc w:val="both"/>
        <w:rPr>
          <w:rFonts w:ascii="Calibri" w:hAnsi="Calibri"/>
          <w:b/>
        </w:rPr>
      </w:pPr>
      <w:r w:rsidRPr="00484D9D">
        <w:rPr>
          <w:rFonts w:ascii="Calibri" w:hAnsi="Calibri"/>
          <w:b/>
        </w:rPr>
        <w:t>Η παράδοση των</w:t>
      </w:r>
      <w:r w:rsidR="00DC77E7" w:rsidRPr="00484D9D">
        <w:rPr>
          <w:rFonts w:ascii="Calibri" w:hAnsi="Calibri"/>
          <w:b/>
        </w:rPr>
        <w:t xml:space="preserve"> ανωτ</w:t>
      </w:r>
      <w:r w:rsidR="00D7184D" w:rsidRPr="00484D9D">
        <w:rPr>
          <w:rFonts w:ascii="Calibri" w:hAnsi="Calibri"/>
          <w:b/>
        </w:rPr>
        <w:t>έρω</w:t>
      </w:r>
      <w:r w:rsidRPr="00484D9D">
        <w:rPr>
          <w:rFonts w:ascii="Calibri" w:hAnsi="Calibri"/>
          <w:b/>
        </w:rPr>
        <w:t xml:space="preserve"> ειδών καθαρισμού και ευπρεπισμού θα γίνει στην Κέρκυρα</w:t>
      </w:r>
      <w:r w:rsidR="00286CFD">
        <w:rPr>
          <w:rFonts w:ascii="Calibri" w:hAnsi="Calibri"/>
          <w:b/>
        </w:rPr>
        <w:t xml:space="preserve"> έως τις 10</w:t>
      </w:r>
      <w:r w:rsidR="006D405E">
        <w:rPr>
          <w:rFonts w:ascii="Calibri" w:hAnsi="Calibri"/>
          <w:b/>
        </w:rPr>
        <w:t>-05-2019</w:t>
      </w:r>
      <w:r w:rsidRPr="00484D9D">
        <w:rPr>
          <w:rFonts w:ascii="Calibri" w:hAnsi="Calibri"/>
          <w:b/>
        </w:rPr>
        <w:t>, με την πλήρη και αποκλειστική μέριμνα του αναδόχου, ο οποίος επιβαρύνεται και με το κόστος μεταφοράς</w:t>
      </w:r>
      <w:r w:rsidR="001D014C">
        <w:rPr>
          <w:rFonts w:ascii="Calibri" w:hAnsi="Calibri"/>
          <w:b/>
        </w:rPr>
        <w:t xml:space="preserve">, ασφαλίσεως, φορτοεκφόρτωσης </w:t>
      </w:r>
      <w:r w:rsidR="000D5260">
        <w:rPr>
          <w:rFonts w:ascii="Calibri" w:hAnsi="Calibri"/>
          <w:b/>
        </w:rPr>
        <w:t>και τοποθέτησης των ειδών στον χώρο</w:t>
      </w:r>
      <w:r w:rsidRPr="00484D9D">
        <w:rPr>
          <w:rFonts w:ascii="Calibri" w:hAnsi="Calibri"/>
          <w:b/>
        </w:rPr>
        <w:t xml:space="preserve"> που θα </w:t>
      </w:r>
      <w:r w:rsidR="000D5260">
        <w:rPr>
          <w:rFonts w:ascii="Calibri" w:hAnsi="Calibri"/>
          <w:b/>
        </w:rPr>
        <w:t>υποδείξει η υπηρεσία , και συγκεκριμένα</w:t>
      </w:r>
      <w:r w:rsidRPr="00484D9D">
        <w:rPr>
          <w:rFonts w:ascii="Calibri" w:hAnsi="Calibri"/>
          <w:b/>
        </w:rPr>
        <w:t>:</w:t>
      </w:r>
    </w:p>
    <w:p w:rsidR="00573E4A" w:rsidRPr="00A63F6B" w:rsidRDefault="00573E4A" w:rsidP="000D5260">
      <w:pPr>
        <w:pStyle w:val="a3"/>
        <w:jc w:val="left"/>
        <w:rPr>
          <w:b/>
          <w:sz w:val="24"/>
        </w:rPr>
      </w:pPr>
      <w:r>
        <w:rPr>
          <w:b/>
          <w:sz w:val="24"/>
        </w:rPr>
        <w:t xml:space="preserve"> </w:t>
      </w:r>
    </w:p>
    <w:p w:rsidR="00FB7906" w:rsidRPr="00197384" w:rsidRDefault="00FB7906" w:rsidP="00FB7906">
      <w:pPr>
        <w:pStyle w:val="af5"/>
        <w:numPr>
          <w:ilvl w:val="0"/>
          <w:numId w:val="15"/>
        </w:numPr>
        <w:suppressAutoHyphens w:val="0"/>
        <w:spacing w:after="200" w:line="300" w:lineRule="atLeast"/>
        <w:contextualSpacing/>
        <w:jc w:val="both"/>
        <w:rPr>
          <w:rFonts w:ascii="Calibri" w:hAnsi="Calibri"/>
          <w:b/>
        </w:rPr>
      </w:pPr>
      <w:r w:rsidRPr="00197384">
        <w:rPr>
          <w:rFonts w:ascii="Calibri" w:hAnsi="Calibri"/>
          <w:b/>
        </w:rPr>
        <w:t>Κεντρική Διοίκηση (κτίριο ΤΙΣ-ΤΑΒ</w:t>
      </w:r>
      <w:r w:rsidR="00D1262B" w:rsidRPr="00D1262B">
        <w:rPr>
          <w:rFonts w:ascii="Calibri" w:hAnsi="Calibri"/>
          <w:b/>
        </w:rPr>
        <w:t xml:space="preserve"> -</w:t>
      </w:r>
      <w:r w:rsidR="00D1262B">
        <w:rPr>
          <w:rFonts w:ascii="Calibri" w:hAnsi="Calibri"/>
          <w:b/>
        </w:rPr>
        <w:t xml:space="preserve"> υπόγειο</w:t>
      </w:r>
      <w:r w:rsidRPr="00197384">
        <w:rPr>
          <w:rFonts w:ascii="Calibri" w:hAnsi="Calibri"/>
          <w:b/>
        </w:rPr>
        <w:t>)</w:t>
      </w:r>
      <w:r w:rsidR="00D1262B">
        <w:rPr>
          <w:rFonts w:ascii="Calibri" w:hAnsi="Calibri"/>
          <w:b/>
        </w:rPr>
        <w:t xml:space="preserve"> </w:t>
      </w:r>
      <w:r w:rsidRPr="00197384">
        <w:rPr>
          <w:rFonts w:ascii="Calibri" w:hAnsi="Calibri"/>
          <w:b/>
        </w:rPr>
        <w:t xml:space="preserve">: </w:t>
      </w:r>
    </w:p>
    <w:p w:rsidR="00FB7906" w:rsidRPr="000D5260" w:rsidRDefault="00FB7906" w:rsidP="000D5260">
      <w:pPr>
        <w:pStyle w:val="af5"/>
        <w:spacing w:line="300" w:lineRule="atLeast"/>
        <w:ind w:left="644"/>
        <w:jc w:val="both"/>
        <w:rPr>
          <w:rFonts w:ascii="Calibri" w:hAnsi="Calibri"/>
        </w:rPr>
      </w:pPr>
      <w:r>
        <w:rPr>
          <w:rFonts w:ascii="Calibri" w:hAnsi="Calibri"/>
        </w:rPr>
        <w:t>– Δ/</w:t>
      </w:r>
      <w:proofErr w:type="spellStart"/>
      <w:r>
        <w:rPr>
          <w:rFonts w:ascii="Calibri" w:hAnsi="Calibri"/>
        </w:rPr>
        <w:t>νση</w:t>
      </w:r>
      <w:proofErr w:type="spellEnd"/>
      <w:r>
        <w:rPr>
          <w:rFonts w:ascii="Calibri" w:hAnsi="Calibri"/>
        </w:rPr>
        <w:t>: Ιωάννου Θεοτόκη 7</w:t>
      </w:r>
      <w:r w:rsidR="00DC77E7">
        <w:rPr>
          <w:rFonts w:ascii="Calibri" w:hAnsi="Calibri"/>
        </w:rPr>
        <w:t>2 , Κ</w:t>
      </w:r>
      <w:r w:rsidR="000D5260">
        <w:rPr>
          <w:rFonts w:ascii="Calibri" w:hAnsi="Calibri"/>
        </w:rPr>
        <w:t>έρκυρα Τ.Κ. 49 100 (</w:t>
      </w:r>
      <w:proofErr w:type="spellStart"/>
      <w:r w:rsidR="000D5260">
        <w:rPr>
          <w:rFonts w:ascii="Calibri" w:hAnsi="Calibri"/>
        </w:rPr>
        <w:t>κός</w:t>
      </w:r>
      <w:proofErr w:type="spellEnd"/>
      <w:r w:rsidR="000D5260">
        <w:rPr>
          <w:rFonts w:ascii="Calibri" w:hAnsi="Calibri"/>
        </w:rPr>
        <w:t xml:space="preserve">  </w:t>
      </w:r>
      <w:proofErr w:type="spellStart"/>
      <w:r w:rsidR="000D5260">
        <w:rPr>
          <w:rFonts w:ascii="Calibri" w:hAnsi="Calibri"/>
        </w:rPr>
        <w:t>Κουρτέσης</w:t>
      </w:r>
      <w:proofErr w:type="spellEnd"/>
      <w:r>
        <w:rPr>
          <w:rFonts w:ascii="Calibri" w:hAnsi="Calibri"/>
        </w:rPr>
        <w:t xml:space="preserve"> </w:t>
      </w:r>
      <w:proofErr w:type="spellStart"/>
      <w:r>
        <w:rPr>
          <w:rFonts w:ascii="Calibri" w:hAnsi="Calibri"/>
        </w:rPr>
        <w:t>τηλ</w:t>
      </w:r>
      <w:proofErr w:type="spellEnd"/>
      <w:r>
        <w:rPr>
          <w:rFonts w:ascii="Calibri" w:hAnsi="Calibri"/>
        </w:rPr>
        <w:t xml:space="preserve">. </w:t>
      </w:r>
      <w:r w:rsidR="000D5260">
        <w:rPr>
          <w:rFonts w:ascii="Calibri" w:hAnsi="Calibri"/>
        </w:rPr>
        <w:t>2661087601</w:t>
      </w:r>
      <w:r>
        <w:rPr>
          <w:rFonts w:ascii="Calibri" w:hAnsi="Calibri"/>
        </w:rPr>
        <w:t>)</w:t>
      </w:r>
    </w:p>
    <w:p w:rsidR="00FB7906" w:rsidRPr="00DC77E7" w:rsidRDefault="00FB7906" w:rsidP="004F2472">
      <w:pPr>
        <w:pStyle w:val="a3"/>
        <w:jc w:val="left"/>
        <w:rPr>
          <w:b/>
          <w:sz w:val="24"/>
        </w:rPr>
      </w:pPr>
    </w:p>
    <w:p w:rsidR="006D405E" w:rsidRDefault="006D405E" w:rsidP="00886011">
      <w:pPr>
        <w:pStyle w:val="a3"/>
        <w:jc w:val="left"/>
        <w:rPr>
          <w:b/>
          <w:sz w:val="24"/>
        </w:rPr>
      </w:pPr>
    </w:p>
    <w:p w:rsidR="00F95B84" w:rsidRPr="00F95B84" w:rsidRDefault="00470B78" w:rsidP="00886011">
      <w:pPr>
        <w:pStyle w:val="a3"/>
        <w:jc w:val="left"/>
        <w:rPr>
          <w:b/>
          <w:sz w:val="24"/>
        </w:rPr>
      </w:pPr>
      <w:r w:rsidRPr="00F95B84">
        <w:rPr>
          <w:b/>
          <w:sz w:val="24"/>
        </w:rPr>
        <w:lastRenderedPageBreak/>
        <w:t xml:space="preserve">Γ. </w:t>
      </w:r>
      <w:r w:rsidR="00F95B84" w:rsidRPr="00F95B84">
        <w:rPr>
          <w:b/>
          <w:sz w:val="24"/>
        </w:rPr>
        <w:t xml:space="preserve"> ΌΡΟΙ ΤΗΣ ΔΙΑΓΩΝΙΣΤΙΚΗΣ ΔΙΑΔΙΚΑΣΙΑΣ </w:t>
      </w:r>
    </w:p>
    <w:p w:rsidR="004F2472" w:rsidRPr="004F2472" w:rsidRDefault="004F2472" w:rsidP="009326A4">
      <w:pPr>
        <w:pStyle w:val="a3"/>
        <w:jc w:val="both"/>
        <w:rPr>
          <w:sz w:val="24"/>
        </w:rPr>
      </w:pPr>
      <w:r w:rsidRPr="004F2472">
        <w:rPr>
          <w:sz w:val="24"/>
        </w:rPr>
        <w:t xml:space="preserve">Δικαίωμα συμμετοχής έχουν φυσικά ή νομικά πρόσωπα ή ενώσεις αυτών εγκατεστημένα α) σε κράτος μέλος της Ευρωπαϊκής Ένωσης (Ε.Ε.) ή β) του Ευρωπαϊκού Οικονομικού Χώρου (Ε.Ο.Χ.), ή γ) σε τρίτες χώρες που έχουν υπογράψει και κυρώσει τη Συμφωνία Δημοσίων Συμβάσεων,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ή 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  </w:t>
      </w:r>
    </w:p>
    <w:p w:rsidR="004F2472" w:rsidRDefault="004F2472" w:rsidP="00F95B84">
      <w:pPr>
        <w:pStyle w:val="a3"/>
        <w:jc w:val="both"/>
        <w:rPr>
          <w:sz w:val="24"/>
        </w:rPr>
      </w:pPr>
      <w:r w:rsidRPr="004F2472">
        <w:rPr>
          <w:sz w:val="24"/>
        </w:rPr>
        <w:t xml:space="preserve">Οι κοινοπραξίες οικονομικών φορέων μπορούν να υποβάλουν προσφορά χωρίς να απαιτείται να έχουν συγκεκριμένη νομική μορφή. Η επιλεγείσα κοινοπραξία υποχρεούται να περιβληθεί συγκεκριμένη νομική μορφή, εάν της ανατεθεί η σύμβαση. Στις περιπτώσεις υποβολής προσφοράς από κοινοπραξία οικονομικών φορέων, όλα τα μέλη της ευθύνονται έναντι της Αναθέτουσας Αρχής αλληλέγγυα και εις </w:t>
      </w:r>
      <w:proofErr w:type="spellStart"/>
      <w:r w:rsidRPr="004F2472">
        <w:rPr>
          <w:sz w:val="24"/>
        </w:rPr>
        <w:t>ολόκληρον</w:t>
      </w:r>
      <w:proofErr w:type="spellEnd"/>
      <w:r w:rsidRPr="004F2472">
        <w:rPr>
          <w:sz w:val="24"/>
        </w:rPr>
        <w:t xml:space="preserve"> και μέχρι πλήρους εκτέλεσης της σύμβασης.</w:t>
      </w:r>
      <w:r>
        <w:rPr>
          <w:sz w:val="24"/>
        </w:rPr>
        <w:t xml:space="preserve"> </w:t>
      </w:r>
      <w:r w:rsidRPr="004F2472">
        <w:rPr>
          <w:sz w:val="24"/>
        </w:rPr>
        <w:t>Όλες οι επικοινωνίες (προφορικές και γραπτές) του προμηθευτή με τ</w:t>
      </w:r>
      <w:r w:rsidR="00D543D9">
        <w:rPr>
          <w:sz w:val="24"/>
        </w:rPr>
        <w:t>η</w:t>
      </w:r>
      <w:r w:rsidRPr="004F2472">
        <w:t xml:space="preserve"> </w:t>
      </w:r>
      <w:r w:rsidR="00D543D9">
        <w:rPr>
          <w:sz w:val="24"/>
        </w:rPr>
        <w:t>Διεύθυνση</w:t>
      </w:r>
      <w:r w:rsidR="00292668">
        <w:rPr>
          <w:sz w:val="24"/>
        </w:rPr>
        <w:t xml:space="preserve"> </w:t>
      </w:r>
      <w:r w:rsidR="00D543D9">
        <w:rPr>
          <w:sz w:val="24"/>
        </w:rPr>
        <w:t>Οικονομικής Διαχείρισης του Ιονίου Πανεπιστημίου</w:t>
      </w:r>
      <w:r w:rsidRPr="004F2472">
        <w:rPr>
          <w:sz w:val="24"/>
        </w:rPr>
        <w:t xml:space="preserve"> θα γίνονται στην Ελληνική γλώσσα.</w:t>
      </w:r>
    </w:p>
    <w:p w:rsidR="003F6A9D" w:rsidRDefault="003F6A9D" w:rsidP="004F2472">
      <w:pPr>
        <w:pStyle w:val="a3"/>
        <w:ind w:left="426"/>
        <w:jc w:val="both"/>
        <w:rPr>
          <w:sz w:val="24"/>
        </w:rPr>
      </w:pPr>
    </w:p>
    <w:p w:rsidR="00445CB2" w:rsidRDefault="00445CB2" w:rsidP="00445CB2">
      <w:pPr>
        <w:pStyle w:val="a3"/>
        <w:ind w:left="426" w:hanging="426"/>
        <w:jc w:val="both"/>
        <w:rPr>
          <w:sz w:val="24"/>
        </w:rPr>
      </w:pPr>
      <w:r>
        <w:rPr>
          <w:sz w:val="24"/>
        </w:rPr>
        <w:t>2</w:t>
      </w:r>
      <w:r w:rsidRPr="004F2472">
        <w:rPr>
          <w:sz w:val="24"/>
        </w:rPr>
        <w:t>.</w:t>
      </w:r>
      <w:r w:rsidRPr="004F2472">
        <w:rPr>
          <w:sz w:val="24"/>
        </w:rPr>
        <w:tab/>
        <w:t>Οι προσφορές θα πρέπει να συντάσσονται στην Ελληνική γλώσσα, διαφορετικά θα απορρίπτονται ως απαράδεκτες. Με εξαίρεση τα τυχόν συνημμένα έντυπα, σχέδια και λοιπά τεχνικά στοιχεία που μπορεί να είναι και στην Αγγλική γλώσσα.</w:t>
      </w:r>
    </w:p>
    <w:p w:rsidR="00445CB2" w:rsidRPr="004F2472" w:rsidRDefault="00445CB2" w:rsidP="00445CB2">
      <w:pPr>
        <w:pStyle w:val="a3"/>
        <w:ind w:left="426" w:hanging="426"/>
        <w:jc w:val="both"/>
        <w:rPr>
          <w:sz w:val="24"/>
        </w:rPr>
      </w:pPr>
    </w:p>
    <w:p w:rsidR="00445CB2" w:rsidRDefault="00445CB2" w:rsidP="00445CB2">
      <w:pPr>
        <w:pStyle w:val="a3"/>
        <w:ind w:left="426" w:hanging="426"/>
        <w:jc w:val="both"/>
        <w:rPr>
          <w:sz w:val="24"/>
        </w:rPr>
      </w:pPr>
      <w:r>
        <w:rPr>
          <w:sz w:val="24"/>
        </w:rPr>
        <w:t>3</w:t>
      </w:r>
      <w:r w:rsidRPr="004F2472">
        <w:rPr>
          <w:sz w:val="24"/>
        </w:rPr>
        <w:t>.</w:t>
      </w:r>
      <w:r w:rsidRPr="004F2472">
        <w:rPr>
          <w:sz w:val="24"/>
        </w:rPr>
        <w:tab/>
        <w:t>Επιπλέον η προσφορά θα πρέπει να είναι πρωτότυπη και υ</w:t>
      </w:r>
      <w:r>
        <w:rPr>
          <w:sz w:val="24"/>
        </w:rPr>
        <w:t>πογεγραμμένη αρμοδίως.</w:t>
      </w:r>
    </w:p>
    <w:p w:rsidR="00445CB2" w:rsidRPr="004F2472" w:rsidRDefault="00445CB2" w:rsidP="00445CB2">
      <w:pPr>
        <w:pStyle w:val="a3"/>
        <w:ind w:left="426" w:hanging="426"/>
        <w:jc w:val="both"/>
        <w:rPr>
          <w:sz w:val="24"/>
        </w:rPr>
      </w:pPr>
    </w:p>
    <w:p w:rsidR="00445CB2" w:rsidRDefault="00445CB2" w:rsidP="00445CB2">
      <w:pPr>
        <w:pStyle w:val="a3"/>
        <w:ind w:left="426" w:hanging="426"/>
        <w:jc w:val="both"/>
        <w:rPr>
          <w:sz w:val="24"/>
        </w:rPr>
      </w:pPr>
      <w:r>
        <w:rPr>
          <w:sz w:val="24"/>
        </w:rPr>
        <w:t>4</w:t>
      </w:r>
      <w:r w:rsidRPr="004F2472">
        <w:rPr>
          <w:sz w:val="24"/>
        </w:rPr>
        <w:t>.</w:t>
      </w:r>
      <w:r w:rsidRPr="004F2472">
        <w:rPr>
          <w:sz w:val="24"/>
        </w:rPr>
        <w:tab/>
        <w:t xml:space="preserve">Οι προσφορές γίνονται δεκτές μόνο σε Ευρώ. Προσφορές σε οποιαδήποτε άλλο νόμισμα εκτός από το ευρώ θα απορρίπτονται ως απαράδεκτες. </w:t>
      </w:r>
    </w:p>
    <w:p w:rsidR="00445CB2" w:rsidRPr="004F2472" w:rsidRDefault="00445CB2" w:rsidP="00445CB2">
      <w:pPr>
        <w:pStyle w:val="a3"/>
        <w:ind w:left="426" w:hanging="426"/>
        <w:jc w:val="both"/>
        <w:rPr>
          <w:sz w:val="24"/>
        </w:rPr>
      </w:pPr>
    </w:p>
    <w:p w:rsidR="00445CB2" w:rsidRDefault="00445CB2" w:rsidP="00445CB2">
      <w:pPr>
        <w:pStyle w:val="a3"/>
        <w:ind w:left="426" w:hanging="426"/>
        <w:jc w:val="both"/>
        <w:rPr>
          <w:sz w:val="24"/>
        </w:rPr>
      </w:pPr>
      <w:r>
        <w:rPr>
          <w:sz w:val="24"/>
        </w:rPr>
        <w:t>5</w:t>
      </w:r>
      <w:r w:rsidRPr="004F2472">
        <w:rPr>
          <w:sz w:val="24"/>
        </w:rPr>
        <w:t>.</w:t>
      </w:r>
      <w:r w:rsidRPr="004F2472">
        <w:rPr>
          <w:sz w:val="24"/>
        </w:rPr>
        <w:tab/>
        <w:t>Εναλλακτικές Προσφορές δεν επιτρέπονται. Σε περίπτωση υποβολής τους απορρίπτονται ως απαράδεκτες.</w:t>
      </w:r>
    </w:p>
    <w:p w:rsidR="00445CB2" w:rsidRDefault="00445CB2" w:rsidP="00445CB2">
      <w:pPr>
        <w:pStyle w:val="a3"/>
        <w:ind w:left="426" w:hanging="426"/>
        <w:jc w:val="both"/>
        <w:rPr>
          <w:sz w:val="24"/>
        </w:rPr>
      </w:pPr>
    </w:p>
    <w:p w:rsidR="00445CB2" w:rsidRDefault="00445CB2" w:rsidP="00445CB2">
      <w:pPr>
        <w:pStyle w:val="a3"/>
        <w:ind w:left="426" w:hanging="426"/>
        <w:jc w:val="both"/>
        <w:rPr>
          <w:sz w:val="24"/>
        </w:rPr>
      </w:pPr>
      <w:r>
        <w:rPr>
          <w:sz w:val="24"/>
        </w:rPr>
        <w:t>6</w:t>
      </w:r>
      <w:r w:rsidRPr="004F2472">
        <w:rPr>
          <w:sz w:val="24"/>
        </w:rPr>
        <w:t>.</w:t>
      </w:r>
      <w:r w:rsidRPr="004F2472">
        <w:rPr>
          <w:sz w:val="24"/>
        </w:rPr>
        <w:tab/>
        <w:t>Αντιπροσφορές δεν γίνονται δεκτές και σε περίπτωση υποβολής τους απορρίπτονται ως απαράδεκτες.</w:t>
      </w:r>
    </w:p>
    <w:p w:rsidR="00445CB2" w:rsidRPr="004F2472" w:rsidRDefault="00445CB2" w:rsidP="00445CB2">
      <w:pPr>
        <w:pStyle w:val="a3"/>
        <w:ind w:left="426" w:hanging="426"/>
        <w:jc w:val="both"/>
        <w:rPr>
          <w:sz w:val="24"/>
        </w:rPr>
      </w:pPr>
    </w:p>
    <w:p w:rsidR="00445CB2" w:rsidRDefault="00445CB2" w:rsidP="00445CB2">
      <w:pPr>
        <w:pStyle w:val="a3"/>
        <w:ind w:left="426" w:hanging="426"/>
        <w:jc w:val="both"/>
        <w:rPr>
          <w:sz w:val="24"/>
        </w:rPr>
      </w:pPr>
      <w:r>
        <w:rPr>
          <w:sz w:val="24"/>
        </w:rPr>
        <w:t>7</w:t>
      </w:r>
      <w:r w:rsidRPr="004F2472">
        <w:rPr>
          <w:sz w:val="24"/>
        </w:rPr>
        <w:t>.</w:t>
      </w:r>
      <w:r w:rsidRPr="004F2472">
        <w:rPr>
          <w:sz w:val="24"/>
        </w:rPr>
        <w:tab/>
        <w:t>Προσφορές που θα υποβληθούν ή περιέλθουν στην αναθέτουσα αρχή με οποιοδήποτε τρόπο εκπρόθεσμα</w:t>
      </w:r>
      <w:r w:rsidR="00825564">
        <w:rPr>
          <w:sz w:val="24"/>
        </w:rPr>
        <w:t>, δε θα αξιολογηθούν</w:t>
      </w:r>
      <w:r w:rsidRPr="004F2472">
        <w:rPr>
          <w:sz w:val="24"/>
        </w:rPr>
        <w:t>.</w:t>
      </w:r>
    </w:p>
    <w:p w:rsidR="00445CB2" w:rsidRPr="004F2472" w:rsidRDefault="00445CB2" w:rsidP="00445CB2">
      <w:pPr>
        <w:pStyle w:val="a3"/>
        <w:ind w:left="426" w:hanging="426"/>
        <w:jc w:val="both"/>
        <w:rPr>
          <w:sz w:val="24"/>
        </w:rPr>
      </w:pPr>
    </w:p>
    <w:p w:rsidR="00445CB2" w:rsidRPr="00445CB2" w:rsidRDefault="00445CB2" w:rsidP="00445CB2">
      <w:pPr>
        <w:pStyle w:val="a3"/>
        <w:ind w:left="426" w:hanging="426"/>
        <w:jc w:val="both"/>
        <w:rPr>
          <w:sz w:val="24"/>
        </w:rPr>
      </w:pPr>
      <w:r w:rsidRPr="004F2472">
        <w:rPr>
          <w:sz w:val="24"/>
        </w:rPr>
        <w:t>9.</w:t>
      </w:r>
      <w:r w:rsidRPr="003F6A9D">
        <w:rPr>
          <w:sz w:val="24"/>
        </w:rPr>
        <w:tab/>
        <w:t xml:space="preserve">Όλες οι </w:t>
      </w:r>
      <w:r w:rsidR="00825564">
        <w:rPr>
          <w:sz w:val="24"/>
        </w:rPr>
        <w:t xml:space="preserve">εμπρόθεσμες </w:t>
      </w:r>
      <w:r w:rsidRPr="003F6A9D">
        <w:rPr>
          <w:sz w:val="24"/>
        </w:rPr>
        <w:t>προσφορές θα αξιολογηθούν από</w:t>
      </w:r>
      <w:r w:rsidR="00637420" w:rsidRPr="003F6A9D">
        <w:rPr>
          <w:sz w:val="24"/>
        </w:rPr>
        <w:t xml:space="preserve"> τη Διεύθυνση Οικονομικής Διαχείρισης</w:t>
      </w:r>
      <w:r w:rsidRPr="003F6A9D">
        <w:rPr>
          <w:sz w:val="24"/>
        </w:rPr>
        <w:t xml:space="preserve"> του Ιονίου Πανεπιστημίου.</w:t>
      </w:r>
    </w:p>
    <w:p w:rsidR="00445CB2" w:rsidRPr="00D37355" w:rsidRDefault="00445CB2" w:rsidP="00445CB2">
      <w:pPr>
        <w:pStyle w:val="a3"/>
        <w:ind w:left="426" w:hanging="426"/>
        <w:jc w:val="both"/>
        <w:rPr>
          <w:sz w:val="24"/>
        </w:rPr>
      </w:pPr>
    </w:p>
    <w:p w:rsidR="00445CB2" w:rsidRDefault="00886011" w:rsidP="00445CB2">
      <w:pPr>
        <w:pStyle w:val="a3"/>
        <w:ind w:left="426" w:hanging="426"/>
        <w:jc w:val="both"/>
        <w:rPr>
          <w:sz w:val="24"/>
        </w:rPr>
      </w:pPr>
      <w:r>
        <w:rPr>
          <w:sz w:val="24"/>
        </w:rPr>
        <w:t>10</w:t>
      </w:r>
      <w:r w:rsidR="00445CB2" w:rsidRPr="00D37355">
        <w:rPr>
          <w:sz w:val="24"/>
        </w:rPr>
        <w:t>.</w:t>
      </w:r>
      <w:r w:rsidR="00445CB2" w:rsidRPr="00D37355">
        <w:rPr>
          <w:sz w:val="24"/>
        </w:rPr>
        <w:tab/>
        <w:t>Η σύμβαση θα συνταχθεί στην Ελληνική γλώσσα</w:t>
      </w:r>
      <w:r w:rsidR="00445CB2">
        <w:rPr>
          <w:sz w:val="24"/>
        </w:rPr>
        <w:t>.</w:t>
      </w:r>
    </w:p>
    <w:p w:rsidR="007F725B" w:rsidRPr="004F2472" w:rsidRDefault="007F725B" w:rsidP="002F227E">
      <w:pPr>
        <w:pStyle w:val="a3"/>
        <w:jc w:val="both"/>
        <w:rPr>
          <w:sz w:val="24"/>
        </w:rPr>
      </w:pPr>
    </w:p>
    <w:p w:rsidR="00445CB2" w:rsidRDefault="0054137C" w:rsidP="00445CB2">
      <w:pPr>
        <w:pStyle w:val="a3"/>
        <w:ind w:left="426" w:hanging="426"/>
        <w:jc w:val="both"/>
        <w:rPr>
          <w:sz w:val="24"/>
        </w:rPr>
      </w:pPr>
      <w:r>
        <w:rPr>
          <w:sz w:val="24"/>
        </w:rPr>
        <w:t>1</w:t>
      </w:r>
      <w:r w:rsidR="00886011">
        <w:rPr>
          <w:sz w:val="24"/>
        </w:rPr>
        <w:t>1</w:t>
      </w:r>
      <w:r w:rsidR="00445CB2" w:rsidRPr="004F2472">
        <w:rPr>
          <w:sz w:val="24"/>
        </w:rPr>
        <w:t>.</w:t>
      </w:r>
      <w:r w:rsidR="00445CB2" w:rsidRPr="004F2472">
        <w:rPr>
          <w:sz w:val="24"/>
        </w:rPr>
        <w:tab/>
      </w:r>
      <w:r w:rsidR="00445CB2" w:rsidRPr="00D74BD6">
        <w:rPr>
          <w:sz w:val="24"/>
        </w:rPr>
        <w:t xml:space="preserve">Η ανάθεση της προμήθειας θα γίνει με το κριτήριο της πλέον συμφέρουσας από οικονομικής άποψης προσφορά </w:t>
      </w:r>
      <w:r w:rsidR="00445CB2" w:rsidRPr="00D74BD6">
        <w:rPr>
          <w:sz w:val="24"/>
          <w:u w:val="single"/>
        </w:rPr>
        <w:t>βάσει τιμής</w:t>
      </w:r>
      <w:r w:rsidR="00445CB2" w:rsidRPr="00D74BD6">
        <w:rPr>
          <w:sz w:val="24"/>
        </w:rPr>
        <w:t xml:space="preserve"> (χαμηλότερη τιμή), δηλ. στον</w:t>
      </w:r>
      <w:r w:rsidR="00445CB2" w:rsidRPr="004F2472">
        <w:rPr>
          <w:sz w:val="24"/>
        </w:rPr>
        <w:t xml:space="preserve"> υποψήφιο που θα προσφέρει τη χαμηλότερη τιμή και τ</w:t>
      </w:r>
      <w:r w:rsidR="007F4713">
        <w:rPr>
          <w:sz w:val="24"/>
        </w:rPr>
        <w:t>α</w:t>
      </w:r>
      <w:r w:rsidR="00445CB2" w:rsidRPr="004F2472">
        <w:rPr>
          <w:sz w:val="24"/>
        </w:rPr>
        <w:t xml:space="preserve"> προσφερόμεν</w:t>
      </w:r>
      <w:r w:rsidR="007F4713">
        <w:rPr>
          <w:sz w:val="24"/>
        </w:rPr>
        <w:t>α</w:t>
      </w:r>
      <w:r w:rsidR="00445CB2" w:rsidRPr="004F2472">
        <w:rPr>
          <w:sz w:val="24"/>
        </w:rPr>
        <w:t xml:space="preserve"> είδ</w:t>
      </w:r>
      <w:r w:rsidR="007F4713">
        <w:rPr>
          <w:sz w:val="24"/>
        </w:rPr>
        <w:t>η</w:t>
      </w:r>
      <w:r w:rsidR="00445CB2">
        <w:rPr>
          <w:sz w:val="24"/>
        </w:rPr>
        <w:t xml:space="preserve"> θα καλύπτει</w:t>
      </w:r>
      <w:r w:rsidR="004375E7">
        <w:rPr>
          <w:sz w:val="24"/>
        </w:rPr>
        <w:t xml:space="preserve"> τις ως άνω τεχνικές προδιαγραφές και τους όρους της πρόσκλησης</w:t>
      </w:r>
      <w:r w:rsidR="00445CB2" w:rsidRPr="004F2472">
        <w:rPr>
          <w:sz w:val="24"/>
        </w:rPr>
        <w:t xml:space="preserve">. </w:t>
      </w:r>
    </w:p>
    <w:p w:rsidR="00A13057" w:rsidRDefault="00A13057" w:rsidP="00445CB2">
      <w:pPr>
        <w:pStyle w:val="a3"/>
        <w:ind w:left="426" w:hanging="426"/>
        <w:jc w:val="both"/>
        <w:rPr>
          <w:sz w:val="24"/>
        </w:rPr>
      </w:pPr>
    </w:p>
    <w:p w:rsidR="00445CB2" w:rsidRPr="00825564" w:rsidRDefault="00886011" w:rsidP="00825564">
      <w:pPr>
        <w:pStyle w:val="a3"/>
        <w:ind w:left="426" w:hanging="426"/>
        <w:jc w:val="both"/>
        <w:rPr>
          <w:sz w:val="24"/>
        </w:rPr>
      </w:pPr>
      <w:r>
        <w:rPr>
          <w:sz w:val="24"/>
        </w:rPr>
        <w:t>12</w:t>
      </w:r>
      <w:r w:rsidR="00445CB2" w:rsidRPr="004F2472">
        <w:rPr>
          <w:sz w:val="24"/>
        </w:rPr>
        <w:t>.</w:t>
      </w:r>
      <w:r w:rsidR="00445CB2" w:rsidRPr="004F2472">
        <w:rPr>
          <w:sz w:val="24"/>
        </w:rPr>
        <w:tab/>
      </w:r>
      <w:r w:rsidR="00DC445D">
        <w:rPr>
          <w:sz w:val="24"/>
        </w:rPr>
        <w:t>Οι κρατήσεις υπέρ τρίτων βαραίνουν τον ανάδοχο, ο δε ΦΠΑ θα επιβαρύνει Το Δημόσιο, σύμφωνα με την κείμενη νομοθεσία.</w:t>
      </w:r>
    </w:p>
    <w:p w:rsidR="007F725B" w:rsidRDefault="007F725B" w:rsidP="00445CB2">
      <w:pPr>
        <w:pStyle w:val="a3"/>
        <w:ind w:left="426" w:hanging="426"/>
        <w:jc w:val="both"/>
        <w:rPr>
          <w:sz w:val="24"/>
        </w:rPr>
      </w:pPr>
    </w:p>
    <w:p w:rsidR="00FB1943" w:rsidRDefault="00886011" w:rsidP="00FB1943">
      <w:pPr>
        <w:pStyle w:val="a3"/>
        <w:ind w:left="426" w:hanging="426"/>
        <w:jc w:val="both"/>
        <w:rPr>
          <w:sz w:val="24"/>
        </w:rPr>
      </w:pPr>
      <w:r>
        <w:rPr>
          <w:sz w:val="24"/>
        </w:rPr>
        <w:t>13</w:t>
      </w:r>
      <w:r w:rsidR="00445CB2" w:rsidRPr="004F2472">
        <w:rPr>
          <w:sz w:val="24"/>
        </w:rPr>
        <w:t>.</w:t>
      </w:r>
      <w:r w:rsidR="00445CB2" w:rsidRPr="004F2472">
        <w:rPr>
          <w:sz w:val="24"/>
        </w:rPr>
        <w:tab/>
      </w:r>
      <w:r w:rsidR="00445CB2">
        <w:rPr>
          <w:sz w:val="24"/>
        </w:rPr>
        <w:t>Η πληρωμή του προμηθευτή θα</w:t>
      </w:r>
      <w:r w:rsidR="00B75092">
        <w:rPr>
          <w:sz w:val="24"/>
        </w:rPr>
        <w:t xml:space="preserve"> γίνει</w:t>
      </w:r>
      <w:r w:rsidR="00445CB2" w:rsidRPr="004F2472">
        <w:rPr>
          <w:sz w:val="24"/>
        </w:rPr>
        <w:t xml:space="preserve"> με την προσκόμιση των νομίμων δικαιολογητικών (ασφαλιστική και φορολογική ενημερότητα).</w:t>
      </w:r>
    </w:p>
    <w:p w:rsidR="00FB1943" w:rsidRDefault="00FB1943" w:rsidP="00FB1943">
      <w:pPr>
        <w:pStyle w:val="a3"/>
        <w:jc w:val="both"/>
        <w:rPr>
          <w:sz w:val="24"/>
        </w:rPr>
      </w:pPr>
    </w:p>
    <w:p w:rsidR="00FB1943" w:rsidRDefault="00FB1943" w:rsidP="00FB1943">
      <w:pPr>
        <w:pStyle w:val="a3"/>
        <w:ind w:left="426" w:hanging="426"/>
        <w:jc w:val="both"/>
        <w:rPr>
          <w:sz w:val="24"/>
        </w:rPr>
      </w:pPr>
      <w:r>
        <w:rPr>
          <w:sz w:val="24"/>
        </w:rPr>
        <w:t xml:space="preserve">14. </w:t>
      </w:r>
      <w:r w:rsidR="007F4713" w:rsidRPr="00CA697C">
        <w:rPr>
          <w:sz w:val="24"/>
        </w:rPr>
        <w:t>Οι προσφορές ισχύουν και δεσμεύουν τους προσφέροντες εξήντα (60) ημέρες τουλάχιστον, από την επόμενη της αποσφράγισης των προσφορών.</w:t>
      </w:r>
    </w:p>
    <w:p w:rsidR="00FB1943" w:rsidRDefault="00FB1943" w:rsidP="00FB1943">
      <w:pPr>
        <w:pStyle w:val="a3"/>
        <w:ind w:left="426" w:hanging="426"/>
        <w:jc w:val="both"/>
        <w:rPr>
          <w:sz w:val="24"/>
        </w:rPr>
      </w:pPr>
    </w:p>
    <w:p w:rsidR="007F4713" w:rsidRPr="00CA697C" w:rsidRDefault="00FB1943" w:rsidP="00FB1943">
      <w:pPr>
        <w:pStyle w:val="a3"/>
        <w:ind w:left="426" w:hanging="426"/>
        <w:jc w:val="both"/>
        <w:rPr>
          <w:sz w:val="24"/>
        </w:rPr>
      </w:pPr>
      <w:r>
        <w:rPr>
          <w:sz w:val="24"/>
        </w:rPr>
        <w:t xml:space="preserve">15. </w:t>
      </w:r>
      <w:r w:rsidR="007F4713" w:rsidRPr="00CA697C">
        <w:rPr>
          <w:sz w:val="24"/>
        </w:rPr>
        <w:t>Ο συμμετέχων στη διαδικασία θεωρείται ότι με την κατάθεση της προσφοράς του αποδέχεται πλήρως και ανεπιφύλακτα όλους τους όρους της παρούσας πρόσκλησης.</w:t>
      </w:r>
    </w:p>
    <w:p w:rsidR="007F725B" w:rsidRDefault="007F725B" w:rsidP="007F725B">
      <w:pPr>
        <w:pStyle w:val="a3"/>
        <w:ind w:left="426" w:hanging="426"/>
        <w:jc w:val="both"/>
        <w:rPr>
          <w:sz w:val="24"/>
        </w:rPr>
      </w:pPr>
    </w:p>
    <w:p w:rsidR="00445CB2" w:rsidRDefault="00FB1943" w:rsidP="007F725B">
      <w:pPr>
        <w:pStyle w:val="a3"/>
        <w:ind w:left="426" w:hanging="426"/>
        <w:jc w:val="both"/>
        <w:rPr>
          <w:sz w:val="24"/>
        </w:rPr>
      </w:pPr>
      <w:r>
        <w:rPr>
          <w:sz w:val="24"/>
        </w:rPr>
        <w:t>16</w:t>
      </w:r>
      <w:r w:rsidR="00445CB2" w:rsidRPr="004F2472">
        <w:rPr>
          <w:sz w:val="24"/>
        </w:rPr>
        <w:t>.</w:t>
      </w:r>
      <w:r w:rsidR="00445CB2" w:rsidRPr="004F2472">
        <w:rPr>
          <w:sz w:val="24"/>
        </w:rPr>
        <w:tab/>
        <w:t xml:space="preserve">Αρμόδια για την επίλυση οποιασδήποτε διαφοράς που απορρέει από την παρούσα ή από την σύμβαση που θα συνταχθεί σε εκτέλεση αυτής, είναι τα δικαστήρια </w:t>
      </w:r>
      <w:r w:rsidR="00445CB2">
        <w:rPr>
          <w:sz w:val="24"/>
        </w:rPr>
        <w:t>του Νομού</w:t>
      </w:r>
      <w:r w:rsidR="00B7247E">
        <w:rPr>
          <w:sz w:val="24"/>
        </w:rPr>
        <w:t xml:space="preserve"> Κέρκυρας.</w:t>
      </w:r>
    </w:p>
    <w:p w:rsidR="006D405E" w:rsidRDefault="006D405E" w:rsidP="007F725B">
      <w:pPr>
        <w:pStyle w:val="a3"/>
        <w:ind w:left="426" w:hanging="426"/>
        <w:jc w:val="both"/>
        <w:rPr>
          <w:sz w:val="24"/>
        </w:rPr>
      </w:pPr>
    </w:p>
    <w:p w:rsidR="006D405E" w:rsidRDefault="006D405E" w:rsidP="007F725B">
      <w:pPr>
        <w:pStyle w:val="a3"/>
        <w:ind w:left="426" w:hanging="426"/>
        <w:jc w:val="both"/>
        <w:rPr>
          <w:sz w:val="24"/>
        </w:rPr>
      </w:pPr>
      <w:r>
        <w:rPr>
          <w:sz w:val="24"/>
        </w:rPr>
        <w:t>17. Γίνονται δεκτές προσφορές για το σύνολο των ζητούμενων ειδών.</w:t>
      </w:r>
    </w:p>
    <w:p w:rsidR="00DD19FB" w:rsidRPr="00DB4F67" w:rsidRDefault="00DD19FB" w:rsidP="00FB1943">
      <w:pPr>
        <w:pStyle w:val="a3"/>
        <w:jc w:val="both"/>
        <w:rPr>
          <w:b/>
          <w:sz w:val="24"/>
        </w:rPr>
      </w:pPr>
    </w:p>
    <w:p w:rsidR="00DD19FB" w:rsidRPr="006D405E" w:rsidRDefault="006D405E" w:rsidP="004F2472">
      <w:pPr>
        <w:pStyle w:val="a3"/>
        <w:ind w:left="426" w:hanging="426"/>
        <w:jc w:val="both"/>
        <w:rPr>
          <w:sz w:val="24"/>
        </w:rPr>
      </w:pPr>
      <w:r w:rsidRPr="006D405E">
        <w:rPr>
          <w:sz w:val="24"/>
        </w:rPr>
        <w:t>18. Τα στοιχεία που ζητούνται θεωρούνται ουσιώδη και απαράβατα (επί ποινή αποκλεισμού).</w:t>
      </w:r>
    </w:p>
    <w:p w:rsidR="006D405E" w:rsidRDefault="006D405E" w:rsidP="004F2472">
      <w:pPr>
        <w:pStyle w:val="a3"/>
        <w:ind w:left="426" w:hanging="426"/>
        <w:jc w:val="both"/>
        <w:rPr>
          <w:b/>
          <w:sz w:val="24"/>
        </w:rPr>
      </w:pPr>
    </w:p>
    <w:p w:rsidR="008F0930" w:rsidRDefault="00FB1943" w:rsidP="00FB1943">
      <w:pPr>
        <w:pStyle w:val="a3"/>
        <w:ind w:left="426" w:hanging="426"/>
        <w:jc w:val="both"/>
        <w:rPr>
          <w:b/>
          <w:sz w:val="24"/>
        </w:rPr>
      </w:pPr>
      <w:r>
        <w:rPr>
          <w:b/>
          <w:sz w:val="24"/>
        </w:rPr>
        <w:t>Δ</w:t>
      </w:r>
      <w:r w:rsidR="007F725B" w:rsidRPr="008F0930">
        <w:rPr>
          <w:b/>
          <w:sz w:val="24"/>
        </w:rPr>
        <w:t xml:space="preserve">. </w:t>
      </w:r>
      <w:r w:rsidR="008F0930">
        <w:rPr>
          <w:b/>
          <w:sz w:val="24"/>
        </w:rPr>
        <w:t xml:space="preserve"> </w:t>
      </w:r>
      <w:r w:rsidR="008F0930" w:rsidRPr="008F0930">
        <w:rPr>
          <w:b/>
          <w:sz w:val="24"/>
        </w:rPr>
        <w:t>Απαιτούμενα Δικαιολογητικά για την Έγκριση Ανάθεσης</w:t>
      </w:r>
    </w:p>
    <w:p w:rsidR="0036244A" w:rsidRDefault="00FB598C" w:rsidP="0036244A">
      <w:pPr>
        <w:pStyle w:val="a3"/>
        <w:spacing w:line="340" w:lineRule="atLeast"/>
        <w:ind w:right="-1"/>
        <w:jc w:val="both"/>
        <w:rPr>
          <w:sz w:val="24"/>
        </w:rPr>
      </w:pPr>
      <w:r w:rsidRPr="00FB598C">
        <w:rPr>
          <w:sz w:val="24"/>
        </w:rPr>
        <w:tab/>
      </w:r>
      <w:r w:rsidR="006D405E">
        <w:rPr>
          <w:sz w:val="24"/>
        </w:rPr>
        <w:t xml:space="preserve">Προς απόδειξη της μη συνδρομής των λόγων αποκλεισμού από διαδικασίες σύναψης </w:t>
      </w:r>
      <w:proofErr w:type="spellStart"/>
      <w:r w:rsidR="006D405E">
        <w:rPr>
          <w:sz w:val="24"/>
        </w:rPr>
        <w:t>δημοίων</w:t>
      </w:r>
      <w:proofErr w:type="spellEnd"/>
      <w:r w:rsidR="006D405E">
        <w:rPr>
          <w:sz w:val="24"/>
        </w:rPr>
        <w:t xml:space="preserve"> συμβάσεων των παρ. 1 και 2 του άρθρου 73, της παρ. 2 &amp; 3 του άρθρου 80 του Ν. 4412/2016, παρακαλούμε, μαζί με την προσφορά σας, να μας προσκομίσετε τα παρακάτω δικαιολογητικά: </w:t>
      </w:r>
    </w:p>
    <w:p w:rsidR="00B7247E" w:rsidRDefault="00B7247E" w:rsidP="0036244A">
      <w:pPr>
        <w:pStyle w:val="a3"/>
        <w:spacing w:line="340" w:lineRule="atLeast"/>
        <w:ind w:right="-1"/>
        <w:jc w:val="both"/>
        <w:rPr>
          <w:sz w:val="24"/>
        </w:rPr>
      </w:pPr>
    </w:p>
    <w:p w:rsidR="0036244A" w:rsidRPr="00B7247E" w:rsidRDefault="0036244A" w:rsidP="0036244A">
      <w:pPr>
        <w:pStyle w:val="a3"/>
        <w:spacing w:line="340" w:lineRule="atLeast"/>
        <w:ind w:right="-1"/>
        <w:jc w:val="both"/>
        <w:rPr>
          <w:rFonts w:ascii="Calibri" w:hAnsi="Calibri" w:cs="Calibri"/>
          <w:b/>
        </w:rPr>
      </w:pPr>
      <w:r w:rsidRPr="0036244A">
        <w:rPr>
          <w:sz w:val="24"/>
        </w:rPr>
        <w:t>1.</w:t>
      </w:r>
      <w:r w:rsidRPr="0036244A">
        <w:rPr>
          <w:color w:val="000000"/>
          <w:sz w:val="24"/>
        </w:rPr>
        <w:t>Απόσπασμα</w:t>
      </w:r>
      <w:r w:rsidRPr="0036244A">
        <w:rPr>
          <w:rFonts w:eastAsia="Arial Narrow"/>
          <w:color w:val="000000"/>
          <w:sz w:val="24"/>
        </w:rPr>
        <w:t xml:space="preserve"> </w:t>
      </w:r>
      <w:r w:rsidRPr="0036244A">
        <w:rPr>
          <w:color w:val="000000"/>
          <w:sz w:val="24"/>
        </w:rPr>
        <w:t>ποινικού</w:t>
      </w:r>
      <w:r w:rsidRPr="0036244A">
        <w:rPr>
          <w:rFonts w:eastAsia="Arial Narrow"/>
          <w:color w:val="000000"/>
          <w:sz w:val="24"/>
        </w:rPr>
        <w:t xml:space="preserve"> </w:t>
      </w:r>
      <w:r w:rsidRPr="0036244A">
        <w:rPr>
          <w:color w:val="000000"/>
          <w:sz w:val="24"/>
        </w:rPr>
        <w:t>μητρώου</w:t>
      </w:r>
      <w:r w:rsidRPr="0036244A">
        <w:rPr>
          <w:rFonts w:eastAsia="Arial Narrow"/>
          <w:color w:val="000000"/>
          <w:sz w:val="24"/>
        </w:rPr>
        <w:t xml:space="preserve"> </w:t>
      </w:r>
      <w:r w:rsidRPr="0036244A">
        <w:rPr>
          <w:color w:val="000000"/>
          <w:sz w:val="24"/>
        </w:rPr>
        <w:t>ή</w:t>
      </w:r>
      <w:r w:rsidRPr="0036244A">
        <w:rPr>
          <w:rFonts w:eastAsia="Arial Narrow"/>
          <w:color w:val="000000"/>
          <w:sz w:val="24"/>
        </w:rPr>
        <w:t xml:space="preserve"> </w:t>
      </w:r>
      <w:r w:rsidRPr="0036244A">
        <w:rPr>
          <w:color w:val="000000"/>
          <w:sz w:val="24"/>
        </w:rPr>
        <w:t>ισοδύναμου</w:t>
      </w:r>
      <w:r w:rsidRPr="0036244A">
        <w:rPr>
          <w:rFonts w:eastAsia="Arial Narrow"/>
          <w:color w:val="000000"/>
          <w:sz w:val="24"/>
        </w:rPr>
        <w:t xml:space="preserve"> </w:t>
      </w:r>
      <w:r w:rsidRPr="0036244A">
        <w:rPr>
          <w:color w:val="000000"/>
          <w:sz w:val="24"/>
        </w:rPr>
        <w:t>εγγράφου</w:t>
      </w:r>
      <w:r w:rsidRPr="0036244A">
        <w:rPr>
          <w:rFonts w:eastAsia="Arial Narrow"/>
          <w:color w:val="000000"/>
          <w:sz w:val="24"/>
        </w:rPr>
        <w:t xml:space="preserve"> </w:t>
      </w:r>
      <w:r w:rsidRPr="0036244A">
        <w:rPr>
          <w:color w:val="000000"/>
          <w:sz w:val="24"/>
        </w:rPr>
        <w:t>αρμόδιας</w:t>
      </w:r>
      <w:r w:rsidRPr="0036244A">
        <w:rPr>
          <w:rFonts w:eastAsia="Arial Narrow"/>
          <w:color w:val="000000"/>
          <w:sz w:val="24"/>
        </w:rPr>
        <w:t xml:space="preserve"> </w:t>
      </w:r>
      <w:r w:rsidRPr="0036244A">
        <w:rPr>
          <w:color w:val="000000"/>
          <w:sz w:val="24"/>
        </w:rPr>
        <w:t>διοικητικής</w:t>
      </w:r>
      <w:r w:rsidRPr="0036244A">
        <w:rPr>
          <w:rFonts w:eastAsia="Arial Narrow"/>
          <w:color w:val="000000"/>
          <w:sz w:val="24"/>
        </w:rPr>
        <w:t xml:space="preserve"> </w:t>
      </w:r>
      <w:r w:rsidRPr="0036244A">
        <w:rPr>
          <w:color w:val="000000"/>
          <w:sz w:val="24"/>
        </w:rPr>
        <w:t>ή</w:t>
      </w:r>
      <w:r w:rsidRPr="0036244A">
        <w:rPr>
          <w:rFonts w:eastAsia="Arial Narrow"/>
          <w:color w:val="000000"/>
          <w:sz w:val="24"/>
        </w:rPr>
        <w:t xml:space="preserve"> </w:t>
      </w:r>
      <w:r w:rsidRPr="0036244A">
        <w:rPr>
          <w:color w:val="000000"/>
          <w:sz w:val="24"/>
        </w:rPr>
        <w:t>δικαστικής</w:t>
      </w:r>
      <w:r w:rsidRPr="0036244A">
        <w:rPr>
          <w:rFonts w:eastAsia="Arial Narrow"/>
          <w:color w:val="000000"/>
          <w:sz w:val="24"/>
        </w:rPr>
        <w:t xml:space="preserve"> </w:t>
      </w:r>
      <w:r w:rsidRPr="0036244A">
        <w:rPr>
          <w:color w:val="000000"/>
          <w:sz w:val="24"/>
        </w:rPr>
        <w:t>αρχής</w:t>
      </w:r>
      <w:r w:rsidRPr="0036244A">
        <w:rPr>
          <w:rFonts w:eastAsia="Arial Narrow"/>
          <w:color w:val="000000"/>
          <w:sz w:val="24"/>
        </w:rPr>
        <w:t xml:space="preserve"> </w:t>
      </w:r>
      <w:r w:rsidRPr="0036244A">
        <w:rPr>
          <w:color w:val="000000"/>
          <w:sz w:val="24"/>
        </w:rPr>
        <w:t>της</w:t>
      </w:r>
      <w:r w:rsidRPr="0036244A">
        <w:rPr>
          <w:rFonts w:eastAsia="Arial Narrow"/>
          <w:color w:val="000000"/>
          <w:sz w:val="24"/>
        </w:rPr>
        <w:t xml:space="preserve"> </w:t>
      </w:r>
      <w:r w:rsidRPr="0036244A">
        <w:rPr>
          <w:color w:val="000000"/>
          <w:sz w:val="24"/>
        </w:rPr>
        <w:t>χώρας</w:t>
      </w:r>
      <w:r w:rsidRPr="0036244A">
        <w:rPr>
          <w:rFonts w:eastAsia="Arial Narrow"/>
          <w:color w:val="000000"/>
          <w:sz w:val="24"/>
        </w:rPr>
        <w:t xml:space="preserve"> </w:t>
      </w:r>
      <w:r w:rsidRPr="0036244A">
        <w:rPr>
          <w:color w:val="000000"/>
          <w:sz w:val="24"/>
        </w:rPr>
        <w:t>εγκατάστασής</w:t>
      </w:r>
      <w:r w:rsidRPr="0036244A">
        <w:rPr>
          <w:rFonts w:eastAsia="Arial Narrow"/>
          <w:color w:val="000000"/>
          <w:sz w:val="24"/>
        </w:rPr>
        <w:t xml:space="preserve"> </w:t>
      </w:r>
      <w:r w:rsidRPr="0036244A">
        <w:rPr>
          <w:color w:val="000000"/>
          <w:sz w:val="24"/>
        </w:rPr>
        <w:t>τους,</w:t>
      </w:r>
      <w:r w:rsidRPr="0036244A">
        <w:rPr>
          <w:rFonts w:eastAsia="Arial Narrow"/>
          <w:color w:val="000000"/>
          <w:sz w:val="24"/>
        </w:rPr>
        <w:t xml:space="preserve"> </w:t>
      </w:r>
      <w:r w:rsidRPr="0036244A">
        <w:rPr>
          <w:color w:val="000000"/>
          <w:sz w:val="24"/>
        </w:rPr>
        <w:t>έκδοσης</w:t>
      </w:r>
      <w:r w:rsidRPr="0036244A">
        <w:rPr>
          <w:rFonts w:eastAsia="Arial Narrow"/>
          <w:color w:val="000000"/>
          <w:sz w:val="24"/>
        </w:rPr>
        <w:t xml:space="preserve"> </w:t>
      </w:r>
      <w:r w:rsidRPr="0036244A">
        <w:rPr>
          <w:color w:val="000000"/>
          <w:sz w:val="24"/>
        </w:rPr>
        <w:t>του</w:t>
      </w:r>
      <w:r w:rsidRPr="0036244A">
        <w:rPr>
          <w:rFonts w:eastAsia="Arial Narrow"/>
          <w:color w:val="000000"/>
          <w:sz w:val="24"/>
        </w:rPr>
        <w:t xml:space="preserve"> </w:t>
      </w:r>
      <w:r w:rsidRPr="0036244A">
        <w:rPr>
          <w:color w:val="000000"/>
          <w:sz w:val="24"/>
        </w:rPr>
        <w:t>τελευταίου</w:t>
      </w:r>
      <w:r w:rsidRPr="0036244A">
        <w:rPr>
          <w:rFonts w:eastAsia="Arial Narrow"/>
          <w:color w:val="000000"/>
          <w:sz w:val="24"/>
        </w:rPr>
        <w:t xml:space="preserve"> </w:t>
      </w:r>
      <w:r w:rsidRPr="0036244A">
        <w:rPr>
          <w:color w:val="000000"/>
          <w:sz w:val="24"/>
        </w:rPr>
        <w:t>τριμήνου</w:t>
      </w:r>
      <w:r w:rsidRPr="0036244A">
        <w:rPr>
          <w:rFonts w:eastAsia="Arial Narrow"/>
          <w:color w:val="000000"/>
          <w:sz w:val="24"/>
        </w:rPr>
        <w:t xml:space="preserve"> </w:t>
      </w:r>
      <w:r w:rsidRPr="0036244A">
        <w:rPr>
          <w:color w:val="000000"/>
          <w:sz w:val="24"/>
        </w:rPr>
        <w:t>πριν</w:t>
      </w:r>
      <w:r w:rsidRPr="0036244A">
        <w:rPr>
          <w:rFonts w:eastAsia="Arial Narrow"/>
          <w:color w:val="000000"/>
          <w:sz w:val="24"/>
        </w:rPr>
        <w:t xml:space="preserve"> </w:t>
      </w:r>
      <w:r w:rsidRPr="0036244A">
        <w:rPr>
          <w:color w:val="000000"/>
          <w:sz w:val="24"/>
        </w:rPr>
        <w:t>από</w:t>
      </w:r>
      <w:r w:rsidRPr="0036244A">
        <w:rPr>
          <w:rFonts w:eastAsia="Arial Narrow"/>
          <w:color w:val="000000"/>
          <w:sz w:val="24"/>
        </w:rPr>
        <w:t xml:space="preserve"> </w:t>
      </w:r>
      <w:r w:rsidRPr="0036244A">
        <w:rPr>
          <w:color w:val="000000"/>
          <w:sz w:val="24"/>
        </w:rPr>
        <w:t>την</w:t>
      </w:r>
      <w:r w:rsidRPr="0036244A">
        <w:rPr>
          <w:rFonts w:eastAsia="Arial Narrow"/>
          <w:color w:val="000000"/>
          <w:sz w:val="24"/>
        </w:rPr>
        <w:t xml:space="preserve"> </w:t>
      </w:r>
      <w:r w:rsidRPr="0036244A">
        <w:rPr>
          <w:color w:val="000000"/>
          <w:sz w:val="24"/>
        </w:rPr>
        <w:t>κοινοποίηση</w:t>
      </w:r>
      <w:r w:rsidRPr="0036244A">
        <w:rPr>
          <w:rFonts w:eastAsia="Arial Narrow"/>
          <w:color w:val="000000"/>
          <w:sz w:val="24"/>
        </w:rPr>
        <w:t xml:space="preserve"> </w:t>
      </w:r>
      <w:r w:rsidRPr="0036244A">
        <w:rPr>
          <w:color w:val="000000"/>
          <w:sz w:val="24"/>
        </w:rPr>
        <w:t>της</w:t>
      </w:r>
      <w:r w:rsidRPr="0036244A">
        <w:rPr>
          <w:rFonts w:eastAsia="Arial Narrow"/>
          <w:color w:val="000000"/>
          <w:sz w:val="24"/>
        </w:rPr>
        <w:t xml:space="preserve"> </w:t>
      </w:r>
      <w:r w:rsidRPr="0036244A">
        <w:rPr>
          <w:color w:val="000000"/>
          <w:sz w:val="24"/>
        </w:rPr>
        <w:t>ως</w:t>
      </w:r>
      <w:r w:rsidRPr="0036244A">
        <w:rPr>
          <w:rFonts w:eastAsia="Arial Narrow"/>
          <w:color w:val="000000"/>
          <w:sz w:val="24"/>
        </w:rPr>
        <w:t xml:space="preserve"> </w:t>
      </w:r>
      <w:r w:rsidRPr="0036244A">
        <w:rPr>
          <w:color w:val="000000"/>
          <w:sz w:val="24"/>
        </w:rPr>
        <w:t>άνω</w:t>
      </w:r>
      <w:r w:rsidRPr="0036244A">
        <w:rPr>
          <w:rFonts w:eastAsia="Arial Narrow"/>
          <w:color w:val="000000"/>
          <w:sz w:val="24"/>
        </w:rPr>
        <w:t xml:space="preserve"> </w:t>
      </w:r>
      <w:r w:rsidRPr="0036244A">
        <w:rPr>
          <w:color w:val="000000"/>
          <w:sz w:val="24"/>
        </w:rPr>
        <w:t>έγγραφης</w:t>
      </w:r>
      <w:r w:rsidRPr="0036244A">
        <w:rPr>
          <w:rFonts w:eastAsia="Arial Narrow"/>
          <w:color w:val="000000"/>
          <w:sz w:val="24"/>
        </w:rPr>
        <w:t xml:space="preserve"> </w:t>
      </w:r>
      <w:r w:rsidRPr="0036244A">
        <w:rPr>
          <w:color w:val="000000"/>
          <w:sz w:val="24"/>
        </w:rPr>
        <w:t>ειδοποίησης,</w:t>
      </w:r>
      <w:r w:rsidRPr="0036244A">
        <w:rPr>
          <w:rFonts w:eastAsia="Arial Narrow"/>
          <w:color w:val="000000"/>
          <w:sz w:val="24"/>
        </w:rPr>
        <w:t xml:space="preserve"> </w:t>
      </w:r>
      <w:r w:rsidRPr="0036244A">
        <w:rPr>
          <w:color w:val="000000"/>
          <w:sz w:val="24"/>
        </w:rPr>
        <w:t>από</w:t>
      </w:r>
      <w:r w:rsidRPr="0036244A">
        <w:rPr>
          <w:rFonts w:eastAsia="Arial Narrow"/>
          <w:color w:val="000000"/>
          <w:sz w:val="24"/>
        </w:rPr>
        <w:t xml:space="preserve"> </w:t>
      </w:r>
      <w:r w:rsidRPr="0036244A">
        <w:rPr>
          <w:color w:val="000000"/>
          <w:sz w:val="24"/>
        </w:rPr>
        <w:t>το</w:t>
      </w:r>
      <w:r w:rsidRPr="0036244A">
        <w:rPr>
          <w:rFonts w:eastAsia="Arial Narrow"/>
          <w:color w:val="000000"/>
          <w:sz w:val="24"/>
        </w:rPr>
        <w:t xml:space="preserve"> </w:t>
      </w:r>
      <w:r w:rsidRPr="0036244A">
        <w:rPr>
          <w:color w:val="000000"/>
          <w:sz w:val="24"/>
        </w:rPr>
        <w:t>οποίο</w:t>
      </w:r>
      <w:r w:rsidRPr="0036244A">
        <w:rPr>
          <w:rFonts w:eastAsia="Arial Narrow"/>
          <w:color w:val="000000"/>
          <w:sz w:val="24"/>
        </w:rPr>
        <w:t xml:space="preserve"> </w:t>
      </w:r>
      <w:r w:rsidRPr="0036244A">
        <w:rPr>
          <w:color w:val="000000"/>
          <w:sz w:val="24"/>
        </w:rPr>
        <w:t>να</w:t>
      </w:r>
      <w:r w:rsidRPr="0036244A">
        <w:rPr>
          <w:rFonts w:eastAsia="Arial Narrow"/>
          <w:color w:val="000000"/>
          <w:sz w:val="24"/>
        </w:rPr>
        <w:t xml:space="preserve"> </w:t>
      </w:r>
      <w:r w:rsidRPr="0036244A">
        <w:rPr>
          <w:color w:val="000000"/>
          <w:sz w:val="24"/>
        </w:rPr>
        <w:t>προκύπτει,</w:t>
      </w:r>
      <w:r w:rsidRPr="0036244A">
        <w:rPr>
          <w:rFonts w:eastAsia="Arial Narrow"/>
          <w:color w:val="000000"/>
          <w:sz w:val="24"/>
        </w:rPr>
        <w:t xml:space="preserve"> </w:t>
      </w:r>
      <w:r w:rsidRPr="0036244A">
        <w:rPr>
          <w:color w:val="000000"/>
          <w:sz w:val="24"/>
        </w:rPr>
        <w:t>ότι</w:t>
      </w:r>
      <w:r w:rsidRPr="0036244A">
        <w:rPr>
          <w:rFonts w:eastAsia="Arial Narrow"/>
          <w:color w:val="000000"/>
          <w:sz w:val="24"/>
        </w:rPr>
        <w:t xml:space="preserve"> </w:t>
      </w:r>
      <w:r w:rsidRPr="0036244A">
        <w:rPr>
          <w:color w:val="000000"/>
          <w:sz w:val="24"/>
        </w:rPr>
        <w:t>δεν</w:t>
      </w:r>
      <w:r w:rsidRPr="0036244A">
        <w:rPr>
          <w:rFonts w:eastAsia="Arial Narrow"/>
          <w:color w:val="000000"/>
          <w:sz w:val="24"/>
        </w:rPr>
        <w:t xml:space="preserve"> </w:t>
      </w:r>
      <w:r w:rsidRPr="0036244A">
        <w:rPr>
          <w:color w:val="000000"/>
          <w:sz w:val="24"/>
        </w:rPr>
        <w:t>έχουν</w:t>
      </w:r>
      <w:r w:rsidRPr="0036244A">
        <w:rPr>
          <w:rFonts w:eastAsia="Arial Narrow"/>
          <w:color w:val="000000"/>
          <w:sz w:val="24"/>
        </w:rPr>
        <w:t xml:space="preserve"> </w:t>
      </w:r>
      <w:r w:rsidRPr="0036244A">
        <w:rPr>
          <w:color w:val="000000"/>
          <w:sz w:val="24"/>
        </w:rPr>
        <w:t>καταδικασθεί</w:t>
      </w:r>
      <w:r w:rsidRPr="0036244A">
        <w:rPr>
          <w:rFonts w:eastAsia="Arial Narrow"/>
          <w:color w:val="000000"/>
          <w:sz w:val="24"/>
        </w:rPr>
        <w:t xml:space="preserve"> </w:t>
      </w:r>
      <w:r w:rsidRPr="0036244A">
        <w:rPr>
          <w:color w:val="000000"/>
          <w:sz w:val="24"/>
        </w:rPr>
        <w:t>με</w:t>
      </w:r>
      <w:r w:rsidRPr="0036244A">
        <w:rPr>
          <w:rFonts w:eastAsia="Arial Narrow"/>
          <w:color w:val="000000"/>
          <w:sz w:val="24"/>
        </w:rPr>
        <w:t xml:space="preserve"> </w:t>
      </w:r>
      <w:r w:rsidRPr="0036244A">
        <w:rPr>
          <w:color w:val="000000"/>
          <w:sz w:val="24"/>
        </w:rPr>
        <w:t>αμετάκλητη</w:t>
      </w:r>
      <w:r w:rsidRPr="0036244A">
        <w:rPr>
          <w:rFonts w:eastAsia="Arial Narrow"/>
          <w:color w:val="000000"/>
          <w:sz w:val="24"/>
        </w:rPr>
        <w:t xml:space="preserve"> </w:t>
      </w:r>
      <w:r w:rsidRPr="0036244A">
        <w:rPr>
          <w:color w:val="000000"/>
          <w:sz w:val="24"/>
        </w:rPr>
        <w:t>δικαστική</w:t>
      </w:r>
      <w:r w:rsidRPr="0036244A">
        <w:rPr>
          <w:rFonts w:eastAsia="Arial Narrow"/>
          <w:color w:val="000000"/>
          <w:sz w:val="24"/>
        </w:rPr>
        <w:t xml:space="preserve"> </w:t>
      </w:r>
      <w:r w:rsidRPr="0036244A">
        <w:rPr>
          <w:color w:val="000000"/>
          <w:sz w:val="24"/>
        </w:rPr>
        <w:t>απόφαση,</w:t>
      </w:r>
      <w:r w:rsidRPr="0036244A">
        <w:rPr>
          <w:rFonts w:eastAsia="Arial Narrow"/>
          <w:color w:val="000000"/>
          <w:sz w:val="24"/>
        </w:rPr>
        <w:t xml:space="preserve"> </w:t>
      </w:r>
      <w:r w:rsidRPr="0036244A">
        <w:rPr>
          <w:color w:val="000000"/>
          <w:sz w:val="24"/>
        </w:rPr>
        <w:t>για:</w:t>
      </w:r>
    </w:p>
    <w:p w:rsidR="0036244A" w:rsidRPr="0036244A" w:rsidRDefault="0036244A" w:rsidP="00B7247E">
      <w:pPr>
        <w:autoSpaceDE w:val="0"/>
        <w:ind w:left="709" w:hanging="284"/>
        <w:jc w:val="both"/>
        <w:rPr>
          <w:rFonts w:ascii="Times New Roman" w:hAnsi="Times New Roman"/>
          <w:color w:val="000000"/>
        </w:rPr>
      </w:pPr>
      <w:r w:rsidRPr="0036244A">
        <w:rPr>
          <w:rFonts w:ascii="Times New Roman" w:hAnsi="Times New Roman"/>
          <w:color w:val="000000"/>
        </w:rPr>
        <w:t>α)</w:t>
      </w:r>
      <w:r w:rsidRPr="0036244A">
        <w:rPr>
          <w:rFonts w:ascii="Times New Roman" w:eastAsia="Arial Narrow" w:hAnsi="Times New Roman"/>
          <w:color w:val="000000"/>
        </w:rPr>
        <w:t xml:space="preserve"> </w:t>
      </w:r>
      <w:r w:rsidRPr="0036244A">
        <w:rPr>
          <w:rFonts w:ascii="Times New Roman" w:hAnsi="Times New Roman"/>
          <w:color w:val="000000"/>
        </w:rPr>
        <w:t>συμμετοχή</w:t>
      </w:r>
      <w:r w:rsidRPr="0036244A">
        <w:rPr>
          <w:rFonts w:ascii="Times New Roman" w:eastAsia="Arial Narrow" w:hAnsi="Times New Roman"/>
          <w:color w:val="000000"/>
        </w:rPr>
        <w:t xml:space="preserve"> </w:t>
      </w:r>
      <w:r w:rsidRPr="0036244A">
        <w:rPr>
          <w:rFonts w:ascii="Times New Roman" w:hAnsi="Times New Roman"/>
          <w:color w:val="000000"/>
        </w:rPr>
        <w:t>σε</w:t>
      </w:r>
      <w:r w:rsidRPr="0036244A">
        <w:rPr>
          <w:rFonts w:ascii="Times New Roman" w:eastAsia="Arial Narrow" w:hAnsi="Times New Roman"/>
          <w:color w:val="000000"/>
        </w:rPr>
        <w:t xml:space="preserve"> </w:t>
      </w:r>
      <w:r w:rsidRPr="0036244A">
        <w:rPr>
          <w:rFonts w:ascii="Times New Roman" w:hAnsi="Times New Roman"/>
          <w:color w:val="000000"/>
        </w:rPr>
        <w:t>εγκληματική</w:t>
      </w:r>
      <w:r w:rsidRPr="0036244A">
        <w:rPr>
          <w:rFonts w:ascii="Times New Roman" w:eastAsia="Arial Narrow" w:hAnsi="Times New Roman"/>
          <w:color w:val="000000"/>
        </w:rPr>
        <w:t xml:space="preserve"> </w:t>
      </w:r>
      <w:r w:rsidRPr="0036244A">
        <w:rPr>
          <w:rFonts w:ascii="Times New Roman" w:hAnsi="Times New Roman"/>
          <w:color w:val="000000"/>
        </w:rPr>
        <w:t>οργάνωση,</w:t>
      </w:r>
      <w:r w:rsidRPr="0036244A">
        <w:rPr>
          <w:rFonts w:ascii="Times New Roman" w:eastAsia="Arial Narrow" w:hAnsi="Times New Roman"/>
          <w:color w:val="000000"/>
        </w:rPr>
        <w:t xml:space="preserve"> </w:t>
      </w:r>
      <w:r w:rsidRPr="0036244A">
        <w:rPr>
          <w:rFonts w:ascii="Times New Roman" w:hAnsi="Times New Roman"/>
          <w:color w:val="000000"/>
        </w:rPr>
        <w:t>όπως</w:t>
      </w:r>
      <w:r w:rsidRPr="0036244A">
        <w:rPr>
          <w:rFonts w:ascii="Times New Roman" w:eastAsia="Arial Narrow" w:hAnsi="Times New Roman"/>
          <w:color w:val="000000"/>
        </w:rPr>
        <w:t xml:space="preserve"> </w:t>
      </w:r>
      <w:r w:rsidRPr="0036244A">
        <w:rPr>
          <w:rFonts w:ascii="Times New Roman" w:hAnsi="Times New Roman"/>
          <w:color w:val="000000"/>
        </w:rPr>
        <w:t>αυτή</w:t>
      </w:r>
      <w:r w:rsidRPr="0036244A">
        <w:rPr>
          <w:rFonts w:ascii="Times New Roman" w:eastAsia="Arial Narrow" w:hAnsi="Times New Roman"/>
          <w:color w:val="000000"/>
        </w:rPr>
        <w:t xml:space="preserve"> </w:t>
      </w:r>
      <w:r w:rsidRPr="0036244A">
        <w:rPr>
          <w:rFonts w:ascii="Times New Roman" w:hAnsi="Times New Roman"/>
          <w:color w:val="000000"/>
        </w:rPr>
        <w:t>ορίζεται</w:t>
      </w:r>
      <w:r w:rsidRPr="0036244A">
        <w:rPr>
          <w:rFonts w:ascii="Times New Roman" w:eastAsia="Arial Narrow" w:hAnsi="Times New Roman"/>
          <w:color w:val="000000"/>
        </w:rPr>
        <w:t xml:space="preserve"> </w:t>
      </w:r>
      <w:r w:rsidRPr="0036244A">
        <w:rPr>
          <w:rFonts w:ascii="Times New Roman" w:hAnsi="Times New Roman"/>
          <w:color w:val="000000"/>
        </w:rPr>
        <w:t>στο</w:t>
      </w:r>
      <w:r w:rsidRPr="0036244A">
        <w:rPr>
          <w:rFonts w:ascii="Times New Roman" w:eastAsia="Arial Narrow" w:hAnsi="Times New Roman"/>
          <w:color w:val="000000"/>
        </w:rPr>
        <w:t xml:space="preserve"> </w:t>
      </w:r>
      <w:r w:rsidRPr="0036244A">
        <w:rPr>
          <w:rFonts w:ascii="Times New Roman" w:hAnsi="Times New Roman"/>
          <w:color w:val="000000"/>
        </w:rPr>
        <w:t>άρθρο</w:t>
      </w:r>
      <w:r w:rsidRPr="0036244A">
        <w:rPr>
          <w:rFonts w:ascii="Times New Roman" w:eastAsia="Arial Narrow" w:hAnsi="Times New Roman"/>
          <w:color w:val="000000"/>
        </w:rPr>
        <w:t xml:space="preserve"> </w:t>
      </w:r>
      <w:r w:rsidRPr="0036244A">
        <w:rPr>
          <w:rFonts w:ascii="Times New Roman" w:hAnsi="Times New Roman"/>
          <w:color w:val="000000"/>
        </w:rPr>
        <w:t>2</w:t>
      </w:r>
      <w:r w:rsidRPr="0036244A">
        <w:rPr>
          <w:rFonts w:ascii="Times New Roman" w:eastAsia="Arial Narrow" w:hAnsi="Times New Roman"/>
          <w:color w:val="000000"/>
        </w:rPr>
        <w:t xml:space="preserve"> </w:t>
      </w:r>
      <w:r w:rsidRPr="0036244A">
        <w:rPr>
          <w:rFonts w:ascii="Times New Roman" w:hAnsi="Times New Roman"/>
          <w:color w:val="000000"/>
        </w:rPr>
        <w:t>παράγραφος</w:t>
      </w:r>
      <w:r w:rsidRPr="0036244A">
        <w:rPr>
          <w:rFonts w:ascii="Times New Roman" w:eastAsia="Arial Narrow" w:hAnsi="Times New Roman"/>
          <w:color w:val="000000"/>
        </w:rPr>
        <w:t xml:space="preserve"> </w:t>
      </w:r>
      <w:r w:rsidRPr="0036244A">
        <w:rPr>
          <w:rFonts w:ascii="Times New Roman" w:hAnsi="Times New Roman"/>
          <w:color w:val="000000"/>
        </w:rPr>
        <w:t>1</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κοινής</w:t>
      </w:r>
      <w:r w:rsidRPr="0036244A">
        <w:rPr>
          <w:rFonts w:ascii="Times New Roman" w:eastAsia="Arial Narrow" w:hAnsi="Times New Roman"/>
          <w:color w:val="000000"/>
        </w:rPr>
        <w:t xml:space="preserve"> </w:t>
      </w:r>
      <w:r w:rsidRPr="0036244A">
        <w:rPr>
          <w:rFonts w:ascii="Times New Roman" w:hAnsi="Times New Roman"/>
          <w:color w:val="000000"/>
        </w:rPr>
        <w:t>δράσης</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98/773/ΔΕΥ</w:t>
      </w:r>
      <w:r w:rsidRPr="0036244A">
        <w:rPr>
          <w:rFonts w:ascii="Times New Roman" w:eastAsia="Arial Narrow" w:hAnsi="Times New Roman"/>
          <w:color w:val="000000"/>
        </w:rPr>
        <w:t xml:space="preserve"> </w:t>
      </w:r>
      <w:r w:rsidRPr="0036244A">
        <w:rPr>
          <w:rFonts w:ascii="Times New Roman" w:hAnsi="Times New Roman"/>
          <w:color w:val="000000"/>
        </w:rPr>
        <w:t>του</w:t>
      </w:r>
      <w:r w:rsidRPr="0036244A">
        <w:rPr>
          <w:rFonts w:ascii="Times New Roman" w:eastAsia="Arial Narrow" w:hAnsi="Times New Roman"/>
          <w:color w:val="000000"/>
        </w:rPr>
        <w:t xml:space="preserve"> </w:t>
      </w:r>
      <w:r w:rsidRPr="0036244A">
        <w:rPr>
          <w:rFonts w:ascii="Times New Roman" w:hAnsi="Times New Roman"/>
          <w:color w:val="000000"/>
        </w:rPr>
        <w:t>Συμβουλίου</w:t>
      </w:r>
      <w:r w:rsidRPr="0036244A">
        <w:rPr>
          <w:rFonts w:ascii="Times New Roman" w:eastAsia="Arial Narrow" w:hAnsi="Times New Roman"/>
          <w:color w:val="000000"/>
        </w:rPr>
        <w:t xml:space="preserve"> </w:t>
      </w:r>
      <w:r w:rsidRPr="0036244A">
        <w:rPr>
          <w:rFonts w:ascii="Times New Roman" w:hAnsi="Times New Roman"/>
          <w:color w:val="000000"/>
        </w:rPr>
        <w:t>(EE</w:t>
      </w:r>
      <w:r w:rsidRPr="0036244A">
        <w:rPr>
          <w:rFonts w:ascii="Times New Roman" w:eastAsia="Arial Narrow" w:hAnsi="Times New Roman"/>
          <w:color w:val="000000"/>
        </w:rPr>
        <w:t xml:space="preserve"> </w:t>
      </w:r>
      <w:r w:rsidRPr="0036244A">
        <w:rPr>
          <w:rFonts w:ascii="Times New Roman" w:hAnsi="Times New Roman"/>
          <w:color w:val="000000"/>
        </w:rPr>
        <w:t>L</w:t>
      </w:r>
      <w:r w:rsidRPr="0036244A">
        <w:rPr>
          <w:rFonts w:ascii="Times New Roman" w:eastAsia="Arial Narrow" w:hAnsi="Times New Roman"/>
          <w:color w:val="000000"/>
        </w:rPr>
        <w:t xml:space="preserve"> </w:t>
      </w:r>
      <w:r w:rsidRPr="0036244A">
        <w:rPr>
          <w:rFonts w:ascii="Times New Roman" w:hAnsi="Times New Roman"/>
          <w:color w:val="000000"/>
        </w:rPr>
        <w:t>351</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29.1.1998,</w:t>
      </w:r>
      <w:r w:rsidRPr="0036244A">
        <w:rPr>
          <w:rFonts w:ascii="Times New Roman" w:eastAsia="Arial Narrow" w:hAnsi="Times New Roman"/>
          <w:color w:val="000000"/>
        </w:rPr>
        <w:t xml:space="preserve"> </w:t>
      </w:r>
      <w:r w:rsidRPr="0036244A">
        <w:rPr>
          <w:rFonts w:ascii="Times New Roman" w:hAnsi="Times New Roman"/>
          <w:color w:val="000000"/>
        </w:rPr>
        <w:t>σελ.</w:t>
      </w:r>
      <w:r w:rsidRPr="0036244A">
        <w:rPr>
          <w:rFonts w:ascii="Times New Roman" w:eastAsia="Arial Narrow" w:hAnsi="Times New Roman"/>
          <w:color w:val="000000"/>
        </w:rPr>
        <w:t xml:space="preserve"> </w:t>
      </w:r>
      <w:r w:rsidRPr="0036244A">
        <w:rPr>
          <w:rFonts w:ascii="Times New Roman" w:hAnsi="Times New Roman"/>
          <w:color w:val="000000"/>
        </w:rPr>
        <w:t>1),</w:t>
      </w:r>
    </w:p>
    <w:p w:rsidR="0036244A" w:rsidRPr="0036244A" w:rsidRDefault="0036244A" w:rsidP="00B7247E">
      <w:pPr>
        <w:autoSpaceDE w:val="0"/>
        <w:ind w:left="709" w:hanging="284"/>
        <w:jc w:val="both"/>
        <w:rPr>
          <w:rFonts w:ascii="Times New Roman" w:hAnsi="Times New Roman"/>
          <w:color w:val="000000"/>
        </w:rPr>
      </w:pPr>
      <w:r w:rsidRPr="0036244A">
        <w:rPr>
          <w:rFonts w:ascii="Times New Roman" w:hAnsi="Times New Roman"/>
          <w:color w:val="000000"/>
        </w:rPr>
        <w:t>β)</w:t>
      </w:r>
      <w:r w:rsidRPr="0036244A">
        <w:rPr>
          <w:rFonts w:ascii="Times New Roman" w:eastAsia="Arial Narrow" w:hAnsi="Times New Roman"/>
          <w:color w:val="000000"/>
        </w:rPr>
        <w:t xml:space="preserve"> </w:t>
      </w:r>
      <w:r w:rsidRPr="0036244A">
        <w:rPr>
          <w:rFonts w:ascii="Times New Roman" w:hAnsi="Times New Roman"/>
          <w:color w:val="000000"/>
        </w:rPr>
        <w:t>δωροδοκία,</w:t>
      </w:r>
      <w:r w:rsidRPr="0036244A">
        <w:rPr>
          <w:rFonts w:ascii="Times New Roman" w:eastAsia="Arial Narrow" w:hAnsi="Times New Roman"/>
          <w:color w:val="000000"/>
        </w:rPr>
        <w:t xml:space="preserve"> </w:t>
      </w:r>
      <w:r w:rsidRPr="0036244A">
        <w:rPr>
          <w:rFonts w:ascii="Times New Roman" w:hAnsi="Times New Roman"/>
          <w:color w:val="000000"/>
        </w:rPr>
        <w:t>όπως</w:t>
      </w:r>
      <w:r w:rsidRPr="0036244A">
        <w:rPr>
          <w:rFonts w:ascii="Times New Roman" w:eastAsia="Arial Narrow" w:hAnsi="Times New Roman"/>
          <w:color w:val="000000"/>
        </w:rPr>
        <w:t xml:space="preserve"> </w:t>
      </w:r>
      <w:r w:rsidRPr="0036244A">
        <w:rPr>
          <w:rFonts w:ascii="Times New Roman" w:hAnsi="Times New Roman"/>
          <w:color w:val="000000"/>
        </w:rPr>
        <w:t>αυτή</w:t>
      </w:r>
      <w:r w:rsidRPr="0036244A">
        <w:rPr>
          <w:rFonts w:ascii="Times New Roman" w:eastAsia="Arial Narrow" w:hAnsi="Times New Roman"/>
          <w:color w:val="000000"/>
        </w:rPr>
        <w:t xml:space="preserve"> </w:t>
      </w:r>
      <w:r w:rsidRPr="0036244A">
        <w:rPr>
          <w:rFonts w:ascii="Times New Roman" w:hAnsi="Times New Roman"/>
          <w:color w:val="000000"/>
        </w:rPr>
        <w:t>ορίζεται</w:t>
      </w:r>
      <w:r w:rsidRPr="0036244A">
        <w:rPr>
          <w:rFonts w:ascii="Times New Roman" w:eastAsia="Arial Narrow" w:hAnsi="Times New Roman"/>
          <w:color w:val="000000"/>
        </w:rPr>
        <w:t xml:space="preserve"> </w:t>
      </w:r>
      <w:r w:rsidRPr="0036244A">
        <w:rPr>
          <w:rFonts w:ascii="Times New Roman" w:hAnsi="Times New Roman"/>
          <w:color w:val="000000"/>
        </w:rPr>
        <w:t>αντίστοιχα</w:t>
      </w:r>
      <w:r w:rsidRPr="0036244A">
        <w:rPr>
          <w:rFonts w:ascii="Times New Roman" w:eastAsia="Arial Narrow" w:hAnsi="Times New Roman"/>
          <w:color w:val="000000"/>
        </w:rPr>
        <w:t xml:space="preserve"> </w:t>
      </w:r>
      <w:r w:rsidRPr="0036244A">
        <w:rPr>
          <w:rFonts w:ascii="Times New Roman" w:hAnsi="Times New Roman"/>
          <w:color w:val="000000"/>
        </w:rPr>
        <w:t>στο</w:t>
      </w:r>
      <w:r w:rsidRPr="0036244A">
        <w:rPr>
          <w:rFonts w:ascii="Times New Roman" w:eastAsia="Arial Narrow" w:hAnsi="Times New Roman"/>
          <w:color w:val="000000"/>
        </w:rPr>
        <w:t xml:space="preserve"> </w:t>
      </w:r>
      <w:r w:rsidRPr="0036244A">
        <w:rPr>
          <w:rFonts w:ascii="Times New Roman" w:hAnsi="Times New Roman"/>
          <w:color w:val="000000"/>
        </w:rPr>
        <w:t>άρθρο</w:t>
      </w:r>
      <w:r w:rsidRPr="0036244A">
        <w:rPr>
          <w:rFonts w:ascii="Times New Roman" w:eastAsia="Arial Narrow" w:hAnsi="Times New Roman"/>
          <w:color w:val="000000"/>
        </w:rPr>
        <w:t xml:space="preserve"> </w:t>
      </w:r>
      <w:r w:rsidRPr="0036244A">
        <w:rPr>
          <w:rFonts w:ascii="Times New Roman" w:hAnsi="Times New Roman"/>
          <w:color w:val="000000"/>
        </w:rPr>
        <w:t>3</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πράξης</w:t>
      </w:r>
      <w:r w:rsidRPr="0036244A">
        <w:rPr>
          <w:rFonts w:ascii="Times New Roman" w:eastAsia="Arial Narrow" w:hAnsi="Times New Roman"/>
          <w:color w:val="000000"/>
        </w:rPr>
        <w:t xml:space="preserve"> </w:t>
      </w:r>
      <w:r w:rsidRPr="0036244A">
        <w:rPr>
          <w:rFonts w:ascii="Times New Roman" w:hAnsi="Times New Roman"/>
          <w:color w:val="000000"/>
        </w:rPr>
        <w:t>του</w:t>
      </w:r>
      <w:r w:rsidRPr="0036244A">
        <w:rPr>
          <w:rFonts w:ascii="Times New Roman" w:eastAsia="Arial Narrow" w:hAnsi="Times New Roman"/>
          <w:color w:val="000000"/>
        </w:rPr>
        <w:t xml:space="preserve"> </w:t>
      </w:r>
      <w:r w:rsidRPr="0036244A">
        <w:rPr>
          <w:rFonts w:ascii="Times New Roman" w:hAnsi="Times New Roman"/>
          <w:color w:val="000000"/>
        </w:rPr>
        <w:t>Συμβουλίου</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26ης</w:t>
      </w:r>
      <w:r w:rsidRPr="0036244A">
        <w:rPr>
          <w:rFonts w:ascii="Times New Roman" w:eastAsia="Arial Narrow" w:hAnsi="Times New Roman"/>
          <w:color w:val="000000"/>
        </w:rPr>
        <w:t xml:space="preserve"> </w:t>
      </w:r>
      <w:r w:rsidRPr="0036244A">
        <w:rPr>
          <w:rFonts w:ascii="Times New Roman" w:hAnsi="Times New Roman"/>
          <w:color w:val="000000"/>
        </w:rPr>
        <w:t>Μαΐου</w:t>
      </w:r>
      <w:r w:rsidRPr="0036244A">
        <w:rPr>
          <w:rFonts w:ascii="Times New Roman" w:eastAsia="Arial Narrow" w:hAnsi="Times New Roman"/>
          <w:color w:val="000000"/>
        </w:rPr>
        <w:t xml:space="preserve"> </w:t>
      </w:r>
      <w:r w:rsidRPr="0036244A">
        <w:rPr>
          <w:rFonts w:ascii="Times New Roman" w:hAnsi="Times New Roman"/>
          <w:color w:val="000000"/>
        </w:rPr>
        <w:t>1997</w:t>
      </w:r>
      <w:r w:rsidRPr="0036244A">
        <w:rPr>
          <w:rFonts w:ascii="Times New Roman" w:eastAsia="Arial Narrow" w:hAnsi="Times New Roman"/>
          <w:color w:val="000000"/>
        </w:rPr>
        <w:t xml:space="preserve"> </w:t>
      </w:r>
      <w:r w:rsidRPr="0036244A">
        <w:rPr>
          <w:rFonts w:ascii="Times New Roman" w:hAnsi="Times New Roman"/>
          <w:color w:val="000000"/>
        </w:rPr>
        <w:t>(EE</w:t>
      </w:r>
      <w:r w:rsidRPr="0036244A">
        <w:rPr>
          <w:rFonts w:ascii="Times New Roman" w:eastAsia="Arial Narrow" w:hAnsi="Times New Roman"/>
          <w:color w:val="000000"/>
        </w:rPr>
        <w:t xml:space="preserve"> </w:t>
      </w:r>
      <w:r w:rsidRPr="0036244A">
        <w:rPr>
          <w:rFonts w:ascii="Times New Roman" w:hAnsi="Times New Roman"/>
          <w:color w:val="000000"/>
        </w:rPr>
        <w:t>C</w:t>
      </w:r>
      <w:r w:rsidRPr="0036244A">
        <w:rPr>
          <w:rFonts w:ascii="Times New Roman" w:eastAsia="Arial Narrow" w:hAnsi="Times New Roman"/>
          <w:color w:val="000000"/>
        </w:rPr>
        <w:t xml:space="preserve"> </w:t>
      </w:r>
      <w:r w:rsidRPr="0036244A">
        <w:rPr>
          <w:rFonts w:ascii="Times New Roman" w:hAnsi="Times New Roman"/>
          <w:color w:val="000000"/>
        </w:rPr>
        <w:t>195</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25.6.1997,</w:t>
      </w:r>
      <w:r w:rsidRPr="0036244A">
        <w:rPr>
          <w:rFonts w:ascii="Times New Roman" w:eastAsia="Arial Narrow" w:hAnsi="Times New Roman"/>
          <w:color w:val="000000"/>
        </w:rPr>
        <w:t xml:space="preserve"> </w:t>
      </w:r>
      <w:r w:rsidRPr="0036244A">
        <w:rPr>
          <w:rFonts w:ascii="Times New Roman" w:hAnsi="Times New Roman"/>
          <w:color w:val="000000"/>
        </w:rPr>
        <w:t>σελ.</w:t>
      </w:r>
      <w:r w:rsidRPr="0036244A">
        <w:rPr>
          <w:rFonts w:ascii="Times New Roman" w:eastAsia="Arial Narrow" w:hAnsi="Times New Roman"/>
          <w:color w:val="000000"/>
        </w:rPr>
        <w:t xml:space="preserve"> </w:t>
      </w:r>
      <w:r w:rsidRPr="0036244A">
        <w:rPr>
          <w:rFonts w:ascii="Times New Roman" w:hAnsi="Times New Roman"/>
          <w:color w:val="000000"/>
        </w:rPr>
        <w:t>1)</w:t>
      </w:r>
      <w:r w:rsidRPr="0036244A">
        <w:rPr>
          <w:rFonts w:ascii="Times New Roman" w:eastAsia="Arial Narrow" w:hAnsi="Times New Roman"/>
          <w:color w:val="000000"/>
        </w:rPr>
        <w:t xml:space="preserve"> </w:t>
      </w:r>
      <w:r w:rsidRPr="0036244A">
        <w:rPr>
          <w:rFonts w:ascii="Times New Roman" w:hAnsi="Times New Roman"/>
          <w:color w:val="000000"/>
        </w:rPr>
        <w:t>και</w:t>
      </w:r>
      <w:r w:rsidRPr="0036244A">
        <w:rPr>
          <w:rFonts w:ascii="Times New Roman" w:eastAsia="Arial Narrow" w:hAnsi="Times New Roman"/>
          <w:color w:val="000000"/>
        </w:rPr>
        <w:t xml:space="preserve"> </w:t>
      </w:r>
      <w:r w:rsidRPr="0036244A">
        <w:rPr>
          <w:rFonts w:ascii="Times New Roman" w:hAnsi="Times New Roman"/>
          <w:color w:val="000000"/>
        </w:rPr>
        <w:t>στο</w:t>
      </w:r>
      <w:r w:rsidRPr="0036244A">
        <w:rPr>
          <w:rFonts w:ascii="Times New Roman" w:eastAsia="Arial Narrow" w:hAnsi="Times New Roman"/>
          <w:color w:val="000000"/>
        </w:rPr>
        <w:t xml:space="preserve"> </w:t>
      </w:r>
      <w:r w:rsidRPr="0036244A">
        <w:rPr>
          <w:rFonts w:ascii="Times New Roman" w:hAnsi="Times New Roman"/>
          <w:color w:val="000000"/>
        </w:rPr>
        <w:t>άρθρο</w:t>
      </w:r>
      <w:r w:rsidRPr="0036244A">
        <w:rPr>
          <w:rFonts w:ascii="Times New Roman" w:eastAsia="Arial Narrow" w:hAnsi="Times New Roman"/>
          <w:color w:val="000000"/>
        </w:rPr>
        <w:t xml:space="preserve"> </w:t>
      </w:r>
      <w:r w:rsidRPr="0036244A">
        <w:rPr>
          <w:rFonts w:ascii="Times New Roman" w:hAnsi="Times New Roman"/>
          <w:color w:val="000000"/>
        </w:rPr>
        <w:t>3</w:t>
      </w:r>
      <w:r w:rsidRPr="0036244A">
        <w:rPr>
          <w:rFonts w:ascii="Times New Roman" w:eastAsia="Arial Narrow" w:hAnsi="Times New Roman"/>
          <w:color w:val="000000"/>
        </w:rPr>
        <w:t xml:space="preserve"> </w:t>
      </w:r>
      <w:r w:rsidRPr="0036244A">
        <w:rPr>
          <w:rFonts w:ascii="Times New Roman" w:hAnsi="Times New Roman"/>
          <w:color w:val="000000"/>
        </w:rPr>
        <w:t>παράγραφος</w:t>
      </w:r>
      <w:r w:rsidRPr="0036244A">
        <w:rPr>
          <w:rFonts w:ascii="Times New Roman" w:eastAsia="Arial Narrow" w:hAnsi="Times New Roman"/>
          <w:color w:val="000000"/>
        </w:rPr>
        <w:t xml:space="preserve"> </w:t>
      </w:r>
      <w:r w:rsidRPr="0036244A">
        <w:rPr>
          <w:rFonts w:ascii="Times New Roman" w:hAnsi="Times New Roman"/>
          <w:color w:val="000000"/>
        </w:rPr>
        <w:t>1</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κοινής</w:t>
      </w:r>
      <w:r w:rsidRPr="0036244A">
        <w:rPr>
          <w:rFonts w:ascii="Times New Roman" w:eastAsia="Arial Narrow" w:hAnsi="Times New Roman"/>
          <w:color w:val="000000"/>
        </w:rPr>
        <w:t xml:space="preserve"> </w:t>
      </w:r>
      <w:r w:rsidRPr="0036244A">
        <w:rPr>
          <w:rFonts w:ascii="Times New Roman" w:hAnsi="Times New Roman"/>
          <w:color w:val="000000"/>
        </w:rPr>
        <w:t>δράσης</w:t>
      </w:r>
      <w:r w:rsidRPr="0036244A">
        <w:rPr>
          <w:rFonts w:ascii="Times New Roman" w:eastAsia="Arial Narrow" w:hAnsi="Times New Roman"/>
          <w:color w:val="000000"/>
        </w:rPr>
        <w:t xml:space="preserve"> </w:t>
      </w:r>
      <w:r w:rsidRPr="0036244A">
        <w:rPr>
          <w:rFonts w:ascii="Times New Roman" w:hAnsi="Times New Roman"/>
          <w:color w:val="000000"/>
        </w:rPr>
        <w:t>98/742/ΚΕΠΠΑ</w:t>
      </w:r>
      <w:r w:rsidRPr="0036244A">
        <w:rPr>
          <w:rFonts w:ascii="Times New Roman" w:eastAsia="Arial Narrow" w:hAnsi="Times New Roman"/>
          <w:color w:val="000000"/>
        </w:rPr>
        <w:t xml:space="preserve"> </w:t>
      </w:r>
      <w:r w:rsidRPr="0036244A">
        <w:rPr>
          <w:rFonts w:ascii="Times New Roman" w:hAnsi="Times New Roman"/>
          <w:color w:val="000000"/>
        </w:rPr>
        <w:t>του</w:t>
      </w:r>
      <w:r w:rsidRPr="0036244A">
        <w:rPr>
          <w:rFonts w:ascii="Times New Roman" w:eastAsia="Arial Narrow" w:hAnsi="Times New Roman"/>
          <w:color w:val="000000"/>
        </w:rPr>
        <w:t xml:space="preserve"> </w:t>
      </w:r>
      <w:r w:rsidRPr="0036244A">
        <w:rPr>
          <w:rFonts w:ascii="Times New Roman" w:hAnsi="Times New Roman"/>
          <w:color w:val="000000"/>
        </w:rPr>
        <w:t>Συμβουλίου</w:t>
      </w:r>
      <w:r w:rsidRPr="0036244A">
        <w:rPr>
          <w:rFonts w:ascii="Times New Roman" w:eastAsia="Arial Narrow" w:hAnsi="Times New Roman"/>
          <w:color w:val="000000"/>
        </w:rPr>
        <w:t xml:space="preserve"> </w:t>
      </w:r>
      <w:r w:rsidRPr="0036244A">
        <w:rPr>
          <w:rFonts w:ascii="Times New Roman" w:hAnsi="Times New Roman"/>
          <w:color w:val="000000"/>
        </w:rPr>
        <w:t>(EE</w:t>
      </w:r>
      <w:r w:rsidRPr="0036244A">
        <w:rPr>
          <w:rFonts w:ascii="Times New Roman" w:eastAsia="Arial Narrow" w:hAnsi="Times New Roman"/>
          <w:color w:val="000000"/>
        </w:rPr>
        <w:t xml:space="preserve"> </w:t>
      </w:r>
      <w:r w:rsidRPr="0036244A">
        <w:rPr>
          <w:rFonts w:ascii="Times New Roman" w:hAnsi="Times New Roman"/>
          <w:color w:val="000000"/>
        </w:rPr>
        <w:t>L</w:t>
      </w:r>
      <w:r w:rsidRPr="0036244A">
        <w:rPr>
          <w:rFonts w:ascii="Times New Roman" w:eastAsia="Arial Narrow" w:hAnsi="Times New Roman"/>
          <w:color w:val="000000"/>
        </w:rPr>
        <w:t xml:space="preserve"> </w:t>
      </w:r>
      <w:r w:rsidRPr="0036244A">
        <w:rPr>
          <w:rFonts w:ascii="Times New Roman" w:hAnsi="Times New Roman"/>
          <w:color w:val="000000"/>
        </w:rPr>
        <w:t>358</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31.12.1998,</w:t>
      </w:r>
      <w:r w:rsidRPr="0036244A">
        <w:rPr>
          <w:rFonts w:ascii="Times New Roman" w:eastAsia="Arial Narrow" w:hAnsi="Times New Roman"/>
          <w:color w:val="000000"/>
        </w:rPr>
        <w:t xml:space="preserve"> </w:t>
      </w:r>
      <w:r w:rsidRPr="0036244A">
        <w:rPr>
          <w:rFonts w:ascii="Times New Roman" w:hAnsi="Times New Roman"/>
          <w:color w:val="000000"/>
        </w:rPr>
        <w:t>σελ.</w:t>
      </w:r>
      <w:r w:rsidRPr="0036244A">
        <w:rPr>
          <w:rFonts w:ascii="Times New Roman" w:eastAsia="Arial Narrow" w:hAnsi="Times New Roman"/>
          <w:color w:val="000000"/>
        </w:rPr>
        <w:t xml:space="preserve"> </w:t>
      </w:r>
      <w:r w:rsidRPr="0036244A">
        <w:rPr>
          <w:rFonts w:ascii="Times New Roman" w:hAnsi="Times New Roman"/>
          <w:color w:val="000000"/>
        </w:rPr>
        <w:t>2),</w:t>
      </w:r>
    </w:p>
    <w:p w:rsidR="0036244A" w:rsidRPr="0036244A" w:rsidRDefault="0036244A" w:rsidP="00B7247E">
      <w:pPr>
        <w:autoSpaceDE w:val="0"/>
        <w:ind w:left="709" w:hanging="284"/>
        <w:jc w:val="both"/>
        <w:rPr>
          <w:rFonts w:ascii="Times New Roman" w:eastAsia="Calibri" w:hAnsi="Times New Roman"/>
        </w:rPr>
      </w:pPr>
      <w:r w:rsidRPr="0036244A">
        <w:rPr>
          <w:rFonts w:ascii="Times New Roman" w:hAnsi="Times New Roman"/>
          <w:color w:val="000000"/>
        </w:rPr>
        <w:t>γ)</w:t>
      </w:r>
      <w:r w:rsidRPr="0036244A">
        <w:rPr>
          <w:rFonts w:ascii="Times New Roman" w:eastAsia="Arial Narrow" w:hAnsi="Times New Roman"/>
          <w:color w:val="000000"/>
        </w:rPr>
        <w:t xml:space="preserve"> </w:t>
      </w:r>
      <w:r w:rsidRPr="0036244A">
        <w:rPr>
          <w:rFonts w:ascii="Times New Roman" w:hAnsi="Times New Roman"/>
          <w:color w:val="000000"/>
        </w:rPr>
        <w:t>απάτη,</w:t>
      </w:r>
      <w:r w:rsidRPr="0036244A">
        <w:rPr>
          <w:rFonts w:ascii="Times New Roman" w:eastAsia="Arial Narrow" w:hAnsi="Times New Roman"/>
          <w:color w:val="000000"/>
        </w:rPr>
        <w:t xml:space="preserve"> </w:t>
      </w:r>
      <w:r w:rsidRPr="0036244A">
        <w:rPr>
          <w:rFonts w:ascii="Times New Roman" w:hAnsi="Times New Roman"/>
          <w:color w:val="000000"/>
        </w:rPr>
        <w:t>κατά</w:t>
      </w:r>
      <w:r w:rsidRPr="0036244A">
        <w:rPr>
          <w:rFonts w:ascii="Times New Roman" w:eastAsia="Arial Narrow" w:hAnsi="Times New Roman"/>
          <w:color w:val="000000"/>
        </w:rPr>
        <w:t xml:space="preserve"> </w:t>
      </w:r>
      <w:r w:rsidRPr="0036244A">
        <w:rPr>
          <w:rFonts w:ascii="Times New Roman" w:hAnsi="Times New Roman"/>
          <w:color w:val="000000"/>
        </w:rPr>
        <w:t>την</w:t>
      </w:r>
      <w:r w:rsidRPr="0036244A">
        <w:rPr>
          <w:rFonts w:ascii="Times New Roman" w:eastAsia="Arial Narrow" w:hAnsi="Times New Roman"/>
          <w:color w:val="000000"/>
        </w:rPr>
        <w:t xml:space="preserve"> </w:t>
      </w:r>
      <w:r w:rsidRPr="0036244A">
        <w:rPr>
          <w:rFonts w:ascii="Times New Roman" w:hAnsi="Times New Roman"/>
          <w:color w:val="000000"/>
        </w:rPr>
        <w:t>έννοια</w:t>
      </w:r>
      <w:r w:rsidRPr="0036244A">
        <w:rPr>
          <w:rFonts w:ascii="Times New Roman" w:eastAsia="Arial Narrow" w:hAnsi="Times New Roman"/>
          <w:color w:val="000000"/>
        </w:rPr>
        <w:t xml:space="preserve"> </w:t>
      </w:r>
      <w:r w:rsidRPr="0036244A">
        <w:rPr>
          <w:rFonts w:ascii="Times New Roman" w:hAnsi="Times New Roman"/>
          <w:color w:val="000000"/>
        </w:rPr>
        <w:t>του</w:t>
      </w:r>
      <w:r w:rsidRPr="0036244A">
        <w:rPr>
          <w:rFonts w:ascii="Times New Roman" w:eastAsia="Arial Narrow" w:hAnsi="Times New Roman"/>
          <w:color w:val="000000"/>
        </w:rPr>
        <w:t xml:space="preserve"> </w:t>
      </w:r>
      <w:r w:rsidRPr="0036244A">
        <w:rPr>
          <w:rFonts w:ascii="Times New Roman" w:hAnsi="Times New Roman"/>
          <w:color w:val="000000"/>
        </w:rPr>
        <w:t>άρθρου</w:t>
      </w:r>
      <w:r w:rsidRPr="0036244A">
        <w:rPr>
          <w:rFonts w:ascii="Times New Roman" w:eastAsia="Arial Narrow" w:hAnsi="Times New Roman"/>
          <w:color w:val="000000"/>
        </w:rPr>
        <w:t xml:space="preserve"> </w:t>
      </w:r>
      <w:r w:rsidRPr="0036244A">
        <w:rPr>
          <w:rFonts w:ascii="Times New Roman" w:hAnsi="Times New Roman"/>
          <w:color w:val="000000"/>
        </w:rPr>
        <w:t>1</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σύμβασης</w:t>
      </w:r>
      <w:r w:rsidRPr="0036244A">
        <w:rPr>
          <w:rFonts w:ascii="Times New Roman" w:eastAsia="Arial Narrow" w:hAnsi="Times New Roman"/>
          <w:color w:val="000000"/>
        </w:rPr>
        <w:t xml:space="preserve"> </w:t>
      </w:r>
      <w:r w:rsidRPr="0036244A">
        <w:rPr>
          <w:rFonts w:ascii="Times New Roman" w:hAnsi="Times New Roman"/>
          <w:color w:val="000000"/>
        </w:rPr>
        <w:t>σχετικά</w:t>
      </w:r>
      <w:r w:rsidRPr="0036244A">
        <w:rPr>
          <w:rFonts w:ascii="Times New Roman" w:eastAsia="Arial Narrow" w:hAnsi="Times New Roman"/>
          <w:color w:val="000000"/>
        </w:rPr>
        <w:t xml:space="preserve"> </w:t>
      </w:r>
      <w:r w:rsidRPr="0036244A">
        <w:rPr>
          <w:rFonts w:ascii="Times New Roman" w:hAnsi="Times New Roman"/>
          <w:color w:val="000000"/>
        </w:rPr>
        <w:t>με</w:t>
      </w:r>
      <w:r w:rsidRPr="0036244A">
        <w:rPr>
          <w:rFonts w:ascii="Times New Roman" w:eastAsia="Arial Narrow" w:hAnsi="Times New Roman"/>
          <w:color w:val="000000"/>
        </w:rPr>
        <w:t xml:space="preserve"> </w:t>
      </w:r>
      <w:r w:rsidRPr="0036244A">
        <w:rPr>
          <w:rFonts w:ascii="Times New Roman" w:hAnsi="Times New Roman"/>
          <w:color w:val="000000"/>
        </w:rPr>
        <w:t>την</w:t>
      </w:r>
      <w:r w:rsidRPr="0036244A">
        <w:rPr>
          <w:rFonts w:ascii="Times New Roman" w:eastAsia="Arial Narrow" w:hAnsi="Times New Roman"/>
          <w:color w:val="000000"/>
        </w:rPr>
        <w:t xml:space="preserve"> </w:t>
      </w:r>
      <w:r w:rsidRPr="0036244A">
        <w:rPr>
          <w:rFonts w:ascii="Times New Roman" w:hAnsi="Times New Roman"/>
          <w:color w:val="000000"/>
        </w:rPr>
        <w:t>προστασία</w:t>
      </w:r>
      <w:r w:rsidRPr="0036244A">
        <w:rPr>
          <w:rFonts w:ascii="Times New Roman" w:eastAsia="Arial Narrow" w:hAnsi="Times New Roman"/>
          <w:color w:val="000000"/>
        </w:rPr>
        <w:t xml:space="preserve"> </w:t>
      </w:r>
      <w:r w:rsidRPr="0036244A">
        <w:rPr>
          <w:rFonts w:ascii="Times New Roman" w:hAnsi="Times New Roman"/>
          <w:color w:val="000000"/>
        </w:rPr>
        <w:t>των</w:t>
      </w:r>
      <w:r w:rsidRPr="0036244A">
        <w:rPr>
          <w:rFonts w:ascii="Times New Roman" w:eastAsia="Arial Narrow" w:hAnsi="Times New Roman"/>
          <w:color w:val="000000"/>
        </w:rPr>
        <w:t xml:space="preserve"> </w:t>
      </w:r>
      <w:r w:rsidRPr="0036244A">
        <w:rPr>
          <w:rFonts w:ascii="Times New Roman" w:hAnsi="Times New Roman"/>
          <w:color w:val="000000"/>
        </w:rPr>
        <w:t>οικονομικών</w:t>
      </w:r>
      <w:r w:rsidRPr="0036244A">
        <w:rPr>
          <w:rFonts w:ascii="Times New Roman" w:eastAsia="Arial Narrow" w:hAnsi="Times New Roman"/>
          <w:color w:val="000000"/>
        </w:rPr>
        <w:t xml:space="preserve"> </w:t>
      </w:r>
      <w:r w:rsidRPr="0036244A">
        <w:rPr>
          <w:rFonts w:ascii="Times New Roman" w:hAnsi="Times New Roman"/>
          <w:color w:val="000000"/>
        </w:rPr>
        <w:t>συμφερόντων</w:t>
      </w:r>
      <w:r w:rsidRPr="0036244A">
        <w:rPr>
          <w:rFonts w:ascii="Times New Roman" w:eastAsia="Arial Narrow" w:hAnsi="Times New Roman"/>
          <w:color w:val="000000"/>
        </w:rPr>
        <w:t xml:space="preserve"> </w:t>
      </w:r>
      <w:r w:rsidRPr="0036244A">
        <w:rPr>
          <w:rFonts w:ascii="Times New Roman" w:hAnsi="Times New Roman"/>
          <w:color w:val="000000"/>
        </w:rPr>
        <w:t>των</w:t>
      </w:r>
      <w:r w:rsidRPr="0036244A">
        <w:rPr>
          <w:rFonts w:ascii="Times New Roman" w:eastAsia="Arial Narrow" w:hAnsi="Times New Roman"/>
          <w:color w:val="000000"/>
        </w:rPr>
        <w:t xml:space="preserve"> </w:t>
      </w:r>
      <w:r w:rsidRPr="0036244A">
        <w:rPr>
          <w:rFonts w:ascii="Times New Roman" w:hAnsi="Times New Roman"/>
          <w:color w:val="000000"/>
        </w:rPr>
        <w:t>Ευρωπαϊκών</w:t>
      </w:r>
      <w:r w:rsidRPr="0036244A">
        <w:rPr>
          <w:rFonts w:ascii="Times New Roman" w:eastAsia="Arial Narrow" w:hAnsi="Times New Roman"/>
          <w:color w:val="000000"/>
        </w:rPr>
        <w:t xml:space="preserve"> </w:t>
      </w:r>
      <w:r w:rsidRPr="0036244A">
        <w:rPr>
          <w:rFonts w:ascii="Times New Roman" w:hAnsi="Times New Roman"/>
          <w:color w:val="000000"/>
        </w:rPr>
        <w:t>Κοινοτήτων</w:t>
      </w:r>
      <w:r w:rsidRPr="0036244A">
        <w:rPr>
          <w:rFonts w:ascii="Times New Roman" w:eastAsia="Arial Narrow" w:hAnsi="Times New Roman"/>
          <w:color w:val="000000"/>
        </w:rPr>
        <w:t xml:space="preserve"> </w:t>
      </w:r>
      <w:r w:rsidRPr="0036244A">
        <w:rPr>
          <w:rFonts w:ascii="Times New Roman" w:hAnsi="Times New Roman"/>
          <w:color w:val="000000"/>
        </w:rPr>
        <w:t>(EE</w:t>
      </w:r>
      <w:r w:rsidRPr="0036244A">
        <w:rPr>
          <w:rFonts w:ascii="Times New Roman" w:eastAsia="Arial Narrow" w:hAnsi="Times New Roman"/>
          <w:color w:val="000000"/>
        </w:rPr>
        <w:t xml:space="preserve"> </w:t>
      </w:r>
      <w:r w:rsidRPr="0036244A">
        <w:rPr>
          <w:rFonts w:ascii="Times New Roman" w:hAnsi="Times New Roman"/>
          <w:color w:val="000000"/>
        </w:rPr>
        <w:t>C</w:t>
      </w:r>
      <w:r w:rsidRPr="0036244A">
        <w:rPr>
          <w:rFonts w:ascii="Times New Roman" w:eastAsia="Arial Narrow" w:hAnsi="Times New Roman"/>
          <w:color w:val="000000"/>
        </w:rPr>
        <w:t xml:space="preserve"> </w:t>
      </w:r>
      <w:r w:rsidRPr="0036244A">
        <w:rPr>
          <w:rFonts w:ascii="Times New Roman" w:hAnsi="Times New Roman"/>
          <w:color w:val="000000"/>
        </w:rPr>
        <w:t>316</w:t>
      </w:r>
      <w:r w:rsidRPr="0036244A">
        <w:rPr>
          <w:rFonts w:ascii="Times New Roman" w:eastAsia="Arial Narrow" w:hAnsi="Times New Roman"/>
          <w:color w:val="000000"/>
        </w:rPr>
        <w:t xml:space="preserve"> </w:t>
      </w:r>
      <w:r w:rsidRPr="0036244A">
        <w:rPr>
          <w:rFonts w:ascii="Times New Roman" w:hAnsi="Times New Roman"/>
          <w:color w:val="000000"/>
        </w:rPr>
        <w:t>της</w:t>
      </w:r>
      <w:r w:rsidRPr="0036244A">
        <w:rPr>
          <w:rFonts w:ascii="Times New Roman" w:eastAsia="Arial Narrow" w:hAnsi="Times New Roman"/>
          <w:color w:val="000000"/>
        </w:rPr>
        <w:t xml:space="preserve"> </w:t>
      </w:r>
      <w:r w:rsidRPr="0036244A">
        <w:rPr>
          <w:rFonts w:ascii="Times New Roman" w:hAnsi="Times New Roman"/>
          <w:color w:val="000000"/>
        </w:rPr>
        <w:t>27.11.1995,</w:t>
      </w:r>
      <w:r w:rsidRPr="0036244A">
        <w:rPr>
          <w:rFonts w:ascii="Times New Roman" w:eastAsia="Arial Narrow" w:hAnsi="Times New Roman"/>
          <w:color w:val="000000"/>
        </w:rPr>
        <w:t xml:space="preserve"> </w:t>
      </w:r>
      <w:r w:rsidRPr="0036244A">
        <w:rPr>
          <w:rFonts w:ascii="Times New Roman" w:hAnsi="Times New Roman"/>
          <w:color w:val="000000"/>
        </w:rPr>
        <w:t>σελ.</w:t>
      </w:r>
      <w:r w:rsidRPr="0036244A">
        <w:rPr>
          <w:rFonts w:ascii="Times New Roman" w:eastAsia="Arial Narrow" w:hAnsi="Times New Roman"/>
          <w:color w:val="000000"/>
        </w:rPr>
        <w:t xml:space="preserve"> </w:t>
      </w:r>
      <w:r w:rsidRPr="0036244A">
        <w:rPr>
          <w:rFonts w:ascii="Times New Roman" w:hAnsi="Times New Roman"/>
          <w:color w:val="000000"/>
        </w:rPr>
        <w:t>48),</w:t>
      </w:r>
    </w:p>
    <w:p w:rsidR="0036244A" w:rsidRPr="0036244A" w:rsidRDefault="0036244A" w:rsidP="00B7247E">
      <w:pPr>
        <w:autoSpaceDE w:val="0"/>
        <w:ind w:left="709" w:hanging="284"/>
        <w:jc w:val="both"/>
        <w:rPr>
          <w:rFonts w:ascii="Times New Roman" w:hAnsi="Times New Roman"/>
        </w:rPr>
      </w:pPr>
      <w:r w:rsidRPr="0036244A">
        <w:rPr>
          <w:rFonts w:ascii="Times New Roman" w:eastAsia="Calibri" w:hAnsi="Times New Roman"/>
        </w:rPr>
        <w:t>δ)</w:t>
      </w:r>
      <w:r w:rsidRPr="0036244A">
        <w:rPr>
          <w:rFonts w:ascii="Times New Roman" w:eastAsia="Arial Narrow" w:hAnsi="Times New Roman"/>
        </w:rPr>
        <w:t xml:space="preserve"> </w:t>
      </w:r>
      <w:r w:rsidRPr="0036244A">
        <w:rPr>
          <w:rFonts w:ascii="Times New Roman" w:hAnsi="Times New Roman"/>
        </w:rPr>
        <w:t>νομιμοποίηση</w:t>
      </w:r>
      <w:r w:rsidRPr="0036244A">
        <w:rPr>
          <w:rFonts w:ascii="Times New Roman" w:eastAsia="Arial Narrow" w:hAnsi="Times New Roman"/>
        </w:rPr>
        <w:t xml:space="preserve"> </w:t>
      </w:r>
      <w:r w:rsidRPr="0036244A">
        <w:rPr>
          <w:rFonts w:ascii="Times New Roman" w:hAnsi="Times New Roman"/>
        </w:rPr>
        <w:t>εσόδων</w:t>
      </w:r>
      <w:r w:rsidRPr="0036244A">
        <w:rPr>
          <w:rFonts w:ascii="Times New Roman" w:eastAsia="Arial Narrow" w:hAnsi="Times New Roman"/>
        </w:rPr>
        <w:t xml:space="preserve"> </w:t>
      </w:r>
      <w:r w:rsidRPr="0036244A">
        <w:rPr>
          <w:rFonts w:ascii="Times New Roman" w:hAnsi="Times New Roman"/>
        </w:rPr>
        <w:t>από</w:t>
      </w:r>
      <w:r w:rsidRPr="0036244A">
        <w:rPr>
          <w:rFonts w:ascii="Times New Roman" w:eastAsia="Arial Narrow" w:hAnsi="Times New Roman"/>
        </w:rPr>
        <w:t xml:space="preserve"> </w:t>
      </w:r>
      <w:r w:rsidRPr="0036244A">
        <w:rPr>
          <w:rFonts w:ascii="Times New Roman" w:hAnsi="Times New Roman"/>
        </w:rPr>
        <w:t>παράνομες</w:t>
      </w:r>
      <w:r w:rsidRPr="0036244A">
        <w:rPr>
          <w:rFonts w:ascii="Times New Roman" w:eastAsia="Arial Narrow" w:hAnsi="Times New Roman"/>
        </w:rPr>
        <w:t xml:space="preserve"> </w:t>
      </w:r>
      <w:r w:rsidRPr="0036244A">
        <w:rPr>
          <w:rFonts w:ascii="Times New Roman" w:hAnsi="Times New Roman"/>
        </w:rPr>
        <w:t>δραστηριότητες,</w:t>
      </w:r>
      <w:r w:rsidRPr="0036244A">
        <w:rPr>
          <w:rFonts w:ascii="Times New Roman" w:eastAsia="Arial Narrow" w:hAnsi="Times New Roman"/>
        </w:rPr>
        <w:t xml:space="preserve"> </w:t>
      </w:r>
      <w:r w:rsidRPr="0036244A">
        <w:rPr>
          <w:rFonts w:ascii="Times New Roman" w:hAnsi="Times New Roman"/>
        </w:rPr>
        <w:t>όπως</w:t>
      </w:r>
      <w:r w:rsidRPr="0036244A">
        <w:rPr>
          <w:rFonts w:ascii="Times New Roman" w:eastAsia="Arial Narrow" w:hAnsi="Times New Roman"/>
        </w:rPr>
        <w:t xml:space="preserve"> </w:t>
      </w:r>
      <w:r w:rsidRPr="0036244A">
        <w:rPr>
          <w:rFonts w:ascii="Times New Roman" w:hAnsi="Times New Roman"/>
        </w:rPr>
        <w:t>ορίζεται</w:t>
      </w:r>
      <w:r w:rsidRPr="0036244A">
        <w:rPr>
          <w:rFonts w:ascii="Times New Roman" w:eastAsia="Arial Narrow" w:hAnsi="Times New Roman"/>
        </w:rPr>
        <w:t xml:space="preserve"> </w:t>
      </w:r>
      <w:r w:rsidRPr="0036244A">
        <w:rPr>
          <w:rFonts w:ascii="Times New Roman" w:hAnsi="Times New Roman"/>
        </w:rPr>
        <w:t>στο</w:t>
      </w:r>
      <w:r w:rsidRPr="0036244A">
        <w:rPr>
          <w:rFonts w:ascii="Times New Roman" w:eastAsia="Arial Narrow" w:hAnsi="Times New Roman"/>
        </w:rPr>
        <w:t xml:space="preserve"> </w:t>
      </w:r>
      <w:r w:rsidRPr="0036244A">
        <w:rPr>
          <w:rFonts w:ascii="Times New Roman" w:hAnsi="Times New Roman"/>
        </w:rPr>
        <w:t>άρθρο</w:t>
      </w:r>
      <w:r w:rsidRPr="0036244A">
        <w:rPr>
          <w:rFonts w:ascii="Times New Roman" w:eastAsia="Arial Narrow" w:hAnsi="Times New Roman"/>
        </w:rPr>
        <w:t xml:space="preserve"> </w:t>
      </w:r>
      <w:r w:rsidRPr="0036244A">
        <w:rPr>
          <w:rFonts w:ascii="Times New Roman" w:hAnsi="Times New Roman"/>
        </w:rPr>
        <w:t>1</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οδηγίας</w:t>
      </w:r>
      <w:r w:rsidRPr="0036244A">
        <w:rPr>
          <w:rFonts w:ascii="Times New Roman" w:eastAsia="Arial Narrow" w:hAnsi="Times New Roman"/>
        </w:rPr>
        <w:t xml:space="preserve"> </w:t>
      </w:r>
      <w:r w:rsidRPr="0036244A">
        <w:rPr>
          <w:rFonts w:ascii="Times New Roman" w:hAnsi="Times New Roman"/>
        </w:rPr>
        <w:t>91/308/EOK</w:t>
      </w:r>
      <w:r w:rsidRPr="0036244A">
        <w:rPr>
          <w:rFonts w:ascii="Times New Roman" w:eastAsia="Arial Narrow" w:hAnsi="Times New Roman"/>
        </w:rPr>
        <w:t xml:space="preserve"> </w:t>
      </w:r>
      <w:r w:rsidRPr="0036244A">
        <w:rPr>
          <w:rFonts w:ascii="Times New Roman" w:hAnsi="Times New Roman"/>
        </w:rPr>
        <w:t>του</w:t>
      </w:r>
      <w:r w:rsidRPr="0036244A">
        <w:rPr>
          <w:rFonts w:ascii="Times New Roman" w:eastAsia="Arial Narrow" w:hAnsi="Times New Roman"/>
        </w:rPr>
        <w:t xml:space="preserve"> </w:t>
      </w:r>
      <w:r w:rsidRPr="0036244A">
        <w:rPr>
          <w:rFonts w:ascii="Times New Roman" w:hAnsi="Times New Roman"/>
        </w:rPr>
        <w:t>Συμβουλίου,</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10ης</w:t>
      </w:r>
      <w:r w:rsidRPr="0036244A">
        <w:rPr>
          <w:rFonts w:ascii="Times New Roman" w:eastAsia="Arial Narrow" w:hAnsi="Times New Roman"/>
        </w:rPr>
        <w:t xml:space="preserve"> </w:t>
      </w:r>
      <w:r w:rsidRPr="0036244A">
        <w:rPr>
          <w:rFonts w:ascii="Times New Roman" w:hAnsi="Times New Roman"/>
        </w:rPr>
        <w:t>Ιουνίου</w:t>
      </w:r>
      <w:r w:rsidRPr="0036244A">
        <w:rPr>
          <w:rFonts w:ascii="Times New Roman" w:eastAsia="Arial Narrow" w:hAnsi="Times New Roman"/>
        </w:rPr>
        <w:t xml:space="preserve"> </w:t>
      </w:r>
      <w:r w:rsidRPr="0036244A">
        <w:rPr>
          <w:rFonts w:ascii="Times New Roman" w:hAnsi="Times New Roman"/>
        </w:rPr>
        <w:t>1991,</w:t>
      </w:r>
      <w:r w:rsidRPr="0036244A">
        <w:rPr>
          <w:rFonts w:ascii="Times New Roman" w:eastAsia="Arial Narrow" w:hAnsi="Times New Roman"/>
        </w:rPr>
        <w:t xml:space="preserve"> </w:t>
      </w:r>
      <w:r w:rsidRPr="0036244A">
        <w:rPr>
          <w:rFonts w:ascii="Times New Roman" w:hAnsi="Times New Roman"/>
        </w:rPr>
        <w:t>για</w:t>
      </w:r>
      <w:r w:rsidRPr="0036244A">
        <w:rPr>
          <w:rFonts w:ascii="Times New Roman" w:eastAsia="Arial Narrow" w:hAnsi="Times New Roman"/>
        </w:rPr>
        <w:t xml:space="preserve"> </w:t>
      </w:r>
      <w:r w:rsidRPr="0036244A">
        <w:rPr>
          <w:rFonts w:ascii="Times New Roman" w:hAnsi="Times New Roman"/>
        </w:rPr>
        <w:t>την</w:t>
      </w:r>
      <w:r w:rsidRPr="0036244A">
        <w:rPr>
          <w:rFonts w:ascii="Times New Roman" w:eastAsia="Arial Narrow" w:hAnsi="Times New Roman"/>
        </w:rPr>
        <w:t xml:space="preserve"> </w:t>
      </w:r>
      <w:r w:rsidRPr="0036244A">
        <w:rPr>
          <w:rFonts w:ascii="Times New Roman" w:hAnsi="Times New Roman"/>
        </w:rPr>
        <w:t>πρόληψη</w:t>
      </w:r>
      <w:r w:rsidRPr="0036244A">
        <w:rPr>
          <w:rFonts w:ascii="Times New Roman" w:eastAsia="Arial Narrow" w:hAnsi="Times New Roman"/>
        </w:rPr>
        <w:t xml:space="preserve"> </w:t>
      </w:r>
      <w:r w:rsidRPr="0036244A">
        <w:rPr>
          <w:rFonts w:ascii="Times New Roman" w:hAnsi="Times New Roman"/>
        </w:rPr>
        <w:t>χρησιμοποίησης</w:t>
      </w:r>
      <w:r w:rsidRPr="0036244A">
        <w:rPr>
          <w:rFonts w:ascii="Times New Roman" w:eastAsia="Arial Narrow" w:hAnsi="Times New Roman"/>
        </w:rPr>
        <w:t xml:space="preserve"> </w:t>
      </w:r>
      <w:r w:rsidRPr="0036244A">
        <w:rPr>
          <w:rFonts w:ascii="Times New Roman" w:hAnsi="Times New Roman"/>
        </w:rPr>
        <w:t>του</w:t>
      </w:r>
      <w:r w:rsidRPr="0036244A">
        <w:rPr>
          <w:rFonts w:ascii="Times New Roman" w:eastAsia="Arial Narrow" w:hAnsi="Times New Roman"/>
        </w:rPr>
        <w:t xml:space="preserve"> </w:t>
      </w:r>
      <w:r w:rsidRPr="0036244A">
        <w:rPr>
          <w:rFonts w:ascii="Times New Roman" w:hAnsi="Times New Roman"/>
        </w:rPr>
        <w:t>χρηματοπιστωτικού</w:t>
      </w:r>
      <w:r w:rsidRPr="0036244A">
        <w:rPr>
          <w:rFonts w:ascii="Times New Roman" w:eastAsia="Arial Narrow" w:hAnsi="Times New Roman"/>
        </w:rPr>
        <w:t xml:space="preserve"> </w:t>
      </w:r>
      <w:r w:rsidRPr="0036244A">
        <w:rPr>
          <w:rFonts w:ascii="Times New Roman" w:hAnsi="Times New Roman"/>
        </w:rPr>
        <w:t>συστήματος</w:t>
      </w:r>
      <w:r w:rsidRPr="0036244A">
        <w:rPr>
          <w:rFonts w:ascii="Times New Roman" w:eastAsia="Arial Narrow" w:hAnsi="Times New Roman"/>
        </w:rPr>
        <w:t xml:space="preserve"> </w:t>
      </w:r>
      <w:r w:rsidRPr="0036244A">
        <w:rPr>
          <w:rFonts w:ascii="Times New Roman" w:hAnsi="Times New Roman"/>
        </w:rPr>
        <w:t>για</w:t>
      </w:r>
      <w:r w:rsidRPr="0036244A">
        <w:rPr>
          <w:rFonts w:ascii="Times New Roman" w:eastAsia="Arial Narrow" w:hAnsi="Times New Roman"/>
        </w:rPr>
        <w:t xml:space="preserve"> </w:t>
      </w:r>
      <w:r w:rsidRPr="0036244A">
        <w:rPr>
          <w:rFonts w:ascii="Times New Roman" w:hAnsi="Times New Roman"/>
        </w:rPr>
        <w:t>τη</w:t>
      </w:r>
      <w:r w:rsidRPr="0036244A">
        <w:rPr>
          <w:rFonts w:ascii="Times New Roman" w:eastAsia="Arial Narrow" w:hAnsi="Times New Roman"/>
        </w:rPr>
        <w:t xml:space="preserve"> </w:t>
      </w:r>
      <w:r w:rsidRPr="0036244A">
        <w:rPr>
          <w:rFonts w:ascii="Times New Roman" w:hAnsi="Times New Roman"/>
        </w:rPr>
        <w:t>νομιμοποίηση</w:t>
      </w:r>
      <w:r w:rsidRPr="0036244A">
        <w:rPr>
          <w:rFonts w:ascii="Times New Roman" w:eastAsia="Arial Narrow" w:hAnsi="Times New Roman"/>
        </w:rPr>
        <w:t xml:space="preserve"> </w:t>
      </w:r>
      <w:r w:rsidRPr="0036244A">
        <w:rPr>
          <w:rFonts w:ascii="Times New Roman" w:hAnsi="Times New Roman"/>
        </w:rPr>
        <w:t>εσόδων</w:t>
      </w:r>
      <w:r w:rsidRPr="0036244A">
        <w:rPr>
          <w:rFonts w:ascii="Times New Roman" w:eastAsia="Arial Narrow" w:hAnsi="Times New Roman"/>
        </w:rPr>
        <w:t xml:space="preserve"> </w:t>
      </w:r>
      <w:r w:rsidRPr="0036244A">
        <w:rPr>
          <w:rFonts w:ascii="Times New Roman" w:hAnsi="Times New Roman"/>
        </w:rPr>
        <w:t>από</w:t>
      </w:r>
      <w:r w:rsidRPr="0036244A">
        <w:rPr>
          <w:rFonts w:ascii="Times New Roman" w:eastAsia="Arial Narrow" w:hAnsi="Times New Roman"/>
        </w:rPr>
        <w:t xml:space="preserve"> </w:t>
      </w:r>
      <w:r w:rsidRPr="0036244A">
        <w:rPr>
          <w:rFonts w:ascii="Times New Roman" w:hAnsi="Times New Roman"/>
        </w:rPr>
        <w:t>παράνομες</w:t>
      </w:r>
      <w:r w:rsidRPr="0036244A">
        <w:rPr>
          <w:rFonts w:ascii="Times New Roman" w:eastAsia="Arial Narrow" w:hAnsi="Times New Roman"/>
        </w:rPr>
        <w:t xml:space="preserve"> </w:t>
      </w:r>
      <w:r w:rsidRPr="0036244A">
        <w:rPr>
          <w:rFonts w:ascii="Times New Roman" w:hAnsi="Times New Roman"/>
        </w:rPr>
        <w:t>δραστηριότητες</w:t>
      </w:r>
      <w:r w:rsidRPr="0036244A">
        <w:rPr>
          <w:rFonts w:ascii="Times New Roman" w:eastAsia="Arial Narrow" w:hAnsi="Times New Roman"/>
        </w:rPr>
        <w:t xml:space="preserve"> </w:t>
      </w:r>
      <w:r w:rsidRPr="0036244A">
        <w:rPr>
          <w:rFonts w:ascii="Times New Roman" w:hAnsi="Times New Roman"/>
        </w:rPr>
        <w:t>(EE</w:t>
      </w:r>
      <w:r w:rsidRPr="0036244A">
        <w:rPr>
          <w:rFonts w:ascii="Times New Roman" w:eastAsia="Arial Narrow" w:hAnsi="Times New Roman"/>
        </w:rPr>
        <w:t xml:space="preserve"> </w:t>
      </w:r>
      <w:r w:rsidRPr="0036244A">
        <w:rPr>
          <w:rFonts w:ascii="Times New Roman" w:hAnsi="Times New Roman"/>
        </w:rPr>
        <w:t>L</w:t>
      </w:r>
      <w:r w:rsidRPr="0036244A">
        <w:rPr>
          <w:rFonts w:ascii="Times New Roman" w:eastAsia="Arial Narrow" w:hAnsi="Times New Roman"/>
        </w:rPr>
        <w:t xml:space="preserve"> </w:t>
      </w:r>
      <w:r w:rsidRPr="0036244A">
        <w:rPr>
          <w:rFonts w:ascii="Times New Roman" w:hAnsi="Times New Roman"/>
        </w:rPr>
        <w:t>166</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28.6.1991,</w:t>
      </w:r>
      <w:r w:rsidRPr="0036244A">
        <w:rPr>
          <w:rFonts w:ascii="Times New Roman" w:eastAsia="Arial Narrow" w:hAnsi="Times New Roman"/>
        </w:rPr>
        <w:t xml:space="preserve"> </w:t>
      </w:r>
      <w:r w:rsidRPr="0036244A">
        <w:rPr>
          <w:rFonts w:ascii="Times New Roman" w:hAnsi="Times New Roman"/>
        </w:rPr>
        <w:t>σελ.</w:t>
      </w:r>
      <w:r w:rsidRPr="0036244A">
        <w:rPr>
          <w:rFonts w:ascii="Times New Roman" w:eastAsia="Arial Narrow" w:hAnsi="Times New Roman"/>
        </w:rPr>
        <w:t xml:space="preserve"> </w:t>
      </w:r>
      <w:r w:rsidRPr="0036244A">
        <w:rPr>
          <w:rFonts w:ascii="Times New Roman" w:hAnsi="Times New Roman"/>
        </w:rPr>
        <w:t>77</w:t>
      </w:r>
      <w:r w:rsidRPr="0036244A">
        <w:rPr>
          <w:rFonts w:ascii="Times New Roman" w:eastAsia="Arial Narrow" w:hAnsi="Times New Roman"/>
        </w:rPr>
        <w:t xml:space="preserve"> </w:t>
      </w:r>
      <w:r w:rsidRPr="0036244A">
        <w:rPr>
          <w:rFonts w:ascii="Times New Roman" w:hAnsi="Times New Roman"/>
        </w:rPr>
        <w:t>Οδηγίας,</w:t>
      </w:r>
      <w:r w:rsidRPr="0036244A">
        <w:rPr>
          <w:rFonts w:ascii="Times New Roman" w:eastAsia="Arial Narrow" w:hAnsi="Times New Roman"/>
        </w:rPr>
        <w:t xml:space="preserve"> </w:t>
      </w:r>
      <w:r w:rsidRPr="0036244A">
        <w:rPr>
          <w:rFonts w:ascii="Times New Roman" w:hAnsi="Times New Roman"/>
        </w:rPr>
        <w:t>η</w:t>
      </w:r>
      <w:r w:rsidRPr="0036244A">
        <w:rPr>
          <w:rFonts w:ascii="Times New Roman" w:eastAsia="Arial Narrow" w:hAnsi="Times New Roman"/>
        </w:rPr>
        <w:t xml:space="preserve"> </w:t>
      </w:r>
      <w:r w:rsidRPr="0036244A">
        <w:rPr>
          <w:rFonts w:ascii="Times New Roman" w:hAnsi="Times New Roman"/>
        </w:rPr>
        <w:t>οποία</w:t>
      </w:r>
      <w:r w:rsidRPr="0036244A">
        <w:rPr>
          <w:rFonts w:ascii="Times New Roman" w:eastAsia="Arial Narrow" w:hAnsi="Times New Roman"/>
        </w:rPr>
        <w:t xml:space="preserve"> </w:t>
      </w:r>
      <w:r w:rsidRPr="0036244A">
        <w:rPr>
          <w:rFonts w:ascii="Times New Roman" w:hAnsi="Times New Roman"/>
        </w:rPr>
        <w:t>τροποποιήθηκε</w:t>
      </w:r>
      <w:r w:rsidRPr="0036244A">
        <w:rPr>
          <w:rFonts w:ascii="Times New Roman" w:eastAsia="Arial Narrow" w:hAnsi="Times New Roman"/>
        </w:rPr>
        <w:t xml:space="preserve"> </w:t>
      </w:r>
      <w:r w:rsidRPr="0036244A">
        <w:rPr>
          <w:rFonts w:ascii="Times New Roman" w:hAnsi="Times New Roman"/>
        </w:rPr>
        <w:t>από</w:t>
      </w:r>
      <w:r w:rsidRPr="0036244A">
        <w:rPr>
          <w:rFonts w:ascii="Times New Roman" w:eastAsia="Arial Narrow" w:hAnsi="Times New Roman"/>
        </w:rPr>
        <w:t xml:space="preserve"> </w:t>
      </w:r>
      <w:r w:rsidRPr="0036244A">
        <w:rPr>
          <w:rFonts w:ascii="Times New Roman" w:hAnsi="Times New Roman"/>
        </w:rPr>
        <w:t>την</w:t>
      </w:r>
      <w:r w:rsidRPr="0036244A">
        <w:rPr>
          <w:rFonts w:ascii="Times New Roman" w:eastAsia="Arial Narrow" w:hAnsi="Times New Roman"/>
        </w:rPr>
        <w:t xml:space="preserve"> </w:t>
      </w:r>
      <w:r w:rsidRPr="0036244A">
        <w:rPr>
          <w:rFonts w:ascii="Times New Roman" w:hAnsi="Times New Roman"/>
        </w:rPr>
        <w:t>Οδηγία</w:t>
      </w:r>
      <w:r w:rsidRPr="0036244A">
        <w:rPr>
          <w:rFonts w:ascii="Times New Roman" w:eastAsia="Arial Narrow" w:hAnsi="Times New Roman"/>
        </w:rPr>
        <w:t xml:space="preserve"> </w:t>
      </w:r>
      <w:r w:rsidRPr="0036244A">
        <w:rPr>
          <w:rFonts w:ascii="Times New Roman" w:hAnsi="Times New Roman"/>
        </w:rPr>
        <w:t>2001/97/ΕΚ</w:t>
      </w:r>
      <w:r w:rsidRPr="0036244A">
        <w:rPr>
          <w:rFonts w:ascii="Times New Roman" w:eastAsia="Arial Narrow" w:hAnsi="Times New Roman"/>
        </w:rPr>
        <w:t xml:space="preserve"> </w:t>
      </w:r>
      <w:r w:rsidRPr="0036244A">
        <w:rPr>
          <w:rFonts w:ascii="Times New Roman" w:hAnsi="Times New Roman"/>
        </w:rPr>
        <w:t>του</w:t>
      </w:r>
      <w:r w:rsidRPr="0036244A">
        <w:rPr>
          <w:rFonts w:ascii="Times New Roman" w:eastAsia="Arial Narrow" w:hAnsi="Times New Roman"/>
        </w:rPr>
        <w:t xml:space="preserve"> </w:t>
      </w:r>
      <w:r w:rsidRPr="0036244A">
        <w:rPr>
          <w:rFonts w:ascii="Times New Roman" w:hAnsi="Times New Roman"/>
        </w:rPr>
        <w:t>Ευρωπαϊκού</w:t>
      </w:r>
      <w:r w:rsidRPr="0036244A">
        <w:rPr>
          <w:rFonts w:ascii="Times New Roman" w:eastAsia="Arial Narrow" w:hAnsi="Times New Roman"/>
        </w:rPr>
        <w:t xml:space="preserve"> </w:t>
      </w:r>
      <w:r w:rsidRPr="0036244A">
        <w:rPr>
          <w:rFonts w:ascii="Times New Roman" w:hAnsi="Times New Roman"/>
        </w:rPr>
        <w:t>Κοινοβουλίου</w:t>
      </w:r>
      <w:r w:rsidRPr="0036244A">
        <w:rPr>
          <w:rFonts w:ascii="Times New Roman" w:eastAsia="Arial Narrow" w:hAnsi="Times New Roman"/>
        </w:rPr>
        <w:t xml:space="preserve"> </w:t>
      </w:r>
      <w:r w:rsidRPr="0036244A">
        <w:rPr>
          <w:rFonts w:ascii="Times New Roman" w:hAnsi="Times New Roman"/>
        </w:rPr>
        <w:t>και</w:t>
      </w:r>
      <w:r w:rsidRPr="0036244A">
        <w:rPr>
          <w:rFonts w:ascii="Times New Roman" w:eastAsia="Arial Narrow" w:hAnsi="Times New Roman"/>
        </w:rPr>
        <w:t xml:space="preserve"> </w:t>
      </w:r>
      <w:r w:rsidRPr="0036244A">
        <w:rPr>
          <w:rFonts w:ascii="Times New Roman" w:hAnsi="Times New Roman"/>
        </w:rPr>
        <w:t>του</w:t>
      </w:r>
      <w:r w:rsidRPr="0036244A">
        <w:rPr>
          <w:rFonts w:ascii="Times New Roman" w:eastAsia="Arial Narrow" w:hAnsi="Times New Roman"/>
        </w:rPr>
        <w:t xml:space="preserve"> </w:t>
      </w:r>
      <w:r w:rsidRPr="0036244A">
        <w:rPr>
          <w:rFonts w:ascii="Times New Roman" w:hAnsi="Times New Roman"/>
        </w:rPr>
        <w:t>Συμβουλίου,</w:t>
      </w:r>
      <w:r w:rsidRPr="0036244A">
        <w:rPr>
          <w:rFonts w:ascii="Times New Roman" w:eastAsia="Arial Narrow" w:hAnsi="Times New Roman"/>
        </w:rPr>
        <w:t xml:space="preserve"> </w:t>
      </w:r>
      <w:r w:rsidRPr="0036244A">
        <w:rPr>
          <w:rFonts w:ascii="Times New Roman" w:hAnsi="Times New Roman"/>
        </w:rPr>
        <w:t>EE</w:t>
      </w:r>
      <w:r w:rsidRPr="0036244A">
        <w:rPr>
          <w:rFonts w:ascii="Times New Roman" w:eastAsia="Arial Narrow" w:hAnsi="Times New Roman"/>
        </w:rPr>
        <w:t xml:space="preserve"> </w:t>
      </w:r>
      <w:r w:rsidRPr="0036244A">
        <w:rPr>
          <w:rFonts w:ascii="Times New Roman" w:hAnsi="Times New Roman"/>
        </w:rPr>
        <w:t>L</w:t>
      </w:r>
      <w:r w:rsidRPr="0036244A">
        <w:rPr>
          <w:rFonts w:ascii="Times New Roman" w:eastAsia="Arial Narrow" w:hAnsi="Times New Roman"/>
        </w:rPr>
        <w:t xml:space="preserve"> </w:t>
      </w:r>
      <w:r w:rsidRPr="0036244A">
        <w:rPr>
          <w:rFonts w:ascii="Times New Roman" w:hAnsi="Times New Roman"/>
        </w:rPr>
        <w:t>344</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28.12.2001,</w:t>
      </w:r>
      <w:r w:rsidRPr="0036244A">
        <w:rPr>
          <w:rFonts w:ascii="Times New Roman" w:eastAsia="Arial Narrow" w:hAnsi="Times New Roman"/>
        </w:rPr>
        <w:t xml:space="preserve"> </w:t>
      </w:r>
      <w:r w:rsidRPr="0036244A">
        <w:rPr>
          <w:rFonts w:ascii="Times New Roman" w:hAnsi="Times New Roman"/>
        </w:rPr>
        <w:t>σελ.</w:t>
      </w:r>
      <w:r w:rsidRPr="0036244A">
        <w:rPr>
          <w:rFonts w:ascii="Times New Roman" w:eastAsia="Arial Narrow" w:hAnsi="Times New Roman"/>
        </w:rPr>
        <w:t xml:space="preserve"> </w:t>
      </w:r>
      <w:r w:rsidRPr="0036244A">
        <w:rPr>
          <w:rFonts w:ascii="Times New Roman" w:hAnsi="Times New Roman"/>
        </w:rPr>
        <w:t>76)</w:t>
      </w:r>
      <w:r w:rsidRPr="0036244A">
        <w:rPr>
          <w:rFonts w:ascii="Times New Roman" w:eastAsia="Arial Narrow" w:hAnsi="Times New Roman"/>
        </w:rPr>
        <w:t xml:space="preserve"> </w:t>
      </w:r>
      <w:r w:rsidRPr="0036244A">
        <w:rPr>
          <w:rFonts w:ascii="Times New Roman" w:hAnsi="Times New Roman"/>
        </w:rPr>
        <w:t>η</w:t>
      </w:r>
      <w:r w:rsidRPr="0036244A">
        <w:rPr>
          <w:rFonts w:ascii="Times New Roman" w:eastAsia="Arial Narrow" w:hAnsi="Times New Roman"/>
        </w:rPr>
        <w:t xml:space="preserve"> </w:t>
      </w:r>
      <w:r w:rsidRPr="0036244A">
        <w:rPr>
          <w:rFonts w:ascii="Times New Roman" w:hAnsi="Times New Roman"/>
        </w:rPr>
        <w:t>οποία</w:t>
      </w:r>
      <w:r w:rsidRPr="0036244A">
        <w:rPr>
          <w:rFonts w:ascii="Times New Roman" w:eastAsia="Arial Narrow" w:hAnsi="Times New Roman"/>
        </w:rPr>
        <w:t xml:space="preserve"> </w:t>
      </w:r>
      <w:r w:rsidRPr="0036244A">
        <w:rPr>
          <w:rFonts w:ascii="Times New Roman" w:hAnsi="Times New Roman"/>
        </w:rPr>
        <w:t>ενσωματώθηκε</w:t>
      </w:r>
      <w:r w:rsidRPr="0036244A">
        <w:rPr>
          <w:rFonts w:ascii="Times New Roman" w:eastAsia="Arial Narrow" w:hAnsi="Times New Roman"/>
        </w:rPr>
        <w:t xml:space="preserve"> </w:t>
      </w:r>
      <w:r w:rsidRPr="0036244A">
        <w:rPr>
          <w:rFonts w:ascii="Times New Roman" w:hAnsi="Times New Roman"/>
        </w:rPr>
        <w:t>με</w:t>
      </w:r>
      <w:r w:rsidRPr="0036244A">
        <w:rPr>
          <w:rFonts w:ascii="Times New Roman" w:eastAsia="Arial Narrow" w:hAnsi="Times New Roman"/>
        </w:rPr>
        <w:t xml:space="preserve"> </w:t>
      </w:r>
      <w:r w:rsidRPr="0036244A">
        <w:rPr>
          <w:rFonts w:ascii="Times New Roman" w:hAnsi="Times New Roman"/>
        </w:rPr>
        <w:t>το</w:t>
      </w:r>
      <w:r w:rsidRPr="0036244A">
        <w:rPr>
          <w:rFonts w:ascii="Times New Roman" w:eastAsia="Arial Narrow" w:hAnsi="Times New Roman"/>
        </w:rPr>
        <w:t xml:space="preserve"> </w:t>
      </w:r>
      <w:r w:rsidRPr="0036244A">
        <w:rPr>
          <w:rFonts w:ascii="Times New Roman" w:hAnsi="Times New Roman"/>
        </w:rPr>
        <w:t>ν.</w:t>
      </w:r>
      <w:r w:rsidRPr="0036244A">
        <w:rPr>
          <w:rFonts w:ascii="Times New Roman" w:eastAsia="Arial Narrow" w:hAnsi="Times New Roman"/>
        </w:rPr>
        <w:t xml:space="preserve"> </w:t>
      </w:r>
      <w:r w:rsidRPr="0036244A">
        <w:rPr>
          <w:rFonts w:ascii="Times New Roman" w:hAnsi="Times New Roman"/>
        </w:rPr>
        <w:t>2331/1995</w:t>
      </w:r>
      <w:r w:rsidRPr="0036244A">
        <w:rPr>
          <w:rFonts w:ascii="Times New Roman" w:eastAsia="Arial Narrow" w:hAnsi="Times New Roman"/>
        </w:rPr>
        <w:t xml:space="preserve"> </w:t>
      </w:r>
      <w:r w:rsidRPr="0036244A">
        <w:rPr>
          <w:rFonts w:ascii="Times New Roman" w:hAnsi="Times New Roman"/>
        </w:rPr>
        <w:t>(Α΄</w:t>
      </w:r>
      <w:r w:rsidRPr="0036244A">
        <w:rPr>
          <w:rFonts w:ascii="Times New Roman" w:eastAsia="Arial Narrow" w:hAnsi="Times New Roman"/>
        </w:rPr>
        <w:t xml:space="preserve"> </w:t>
      </w:r>
      <w:r w:rsidRPr="0036244A">
        <w:rPr>
          <w:rFonts w:ascii="Times New Roman" w:hAnsi="Times New Roman"/>
        </w:rPr>
        <w:t>173)</w:t>
      </w:r>
      <w:r w:rsidRPr="0036244A">
        <w:rPr>
          <w:rFonts w:ascii="Times New Roman" w:eastAsia="Arial Narrow" w:hAnsi="Times New Roman"/>
        </w:rPr>
        <w:t xml:space="preserve"> </w:t>
      </w:r>
      <w:r w:rsidRPr="0036244A">
        <w:rPr>
          <w:rFonts w:ascii="Times New Roman" w:hAnsi="Times New Roman"/>
        </w:rPr>
        <w:t>και</w:t>
      </w:r>
      <w:r w:rsidRPr="0036244A">
        <w:rPr>
          <w:rFonts w:ascii="Times New Roman" w:eastAsia="Arial Narrow" w:hAnsi="Times New Roman"/>
        </w:rPr>
        <w:t xml:space="preserve"> </w:t>
      </w:r>
      <w:r w:rsidRPr="0036244A">
        <w:rPr>
          <w:rFonts w:ascii="Times New Roman" w:hAnsi="Times New Roman"/>
        </w:rPr>
        <w:t>τροποποιήθηκε</w:t>
      </w:r>
      <w:r w:rsidRPr="0036244A">
        <w:rPr>
          <w:rFonts w:ascii="Times New Roman" w:eastAsia="Arial Narrow" w:hAnsi="Times New Roman"/>
        </w:rPr>
        <w:t xml:space="preserve"> </w:t>
      </w:r>
      <w:r w:rsidRPr="0036244A">
        <w:rPr>
          <w:rFonts w:ascii="Times New Roman" w:hAnsi="Times New Roman"/>
        </w:rPr>
        <w:t>με</w:t>
      </w:r>
      <w:r w:rsidRPr="0036244A">
        <w:rPr>
          <w:rFonts w:ascii="Times New Roman" w:eastAsia="Arial Narrow" w:hAnsi="Times New Roman"/>
        </w:rPr>
        <w:t xml:space="preserve"> </w:t>
      </w:r>
      <w:r w:rsidRPr="0036244A">
        <w:rPr>
          <w:rFonts w:ascii="Times New Roman" w:hAnsi="Times New Roman"/>
        </w:rPr>
        <w:t>το</w:t>
      </w:r>
      <w:r w:rsidRPr="0036244A">
        <w:rPr>
          <w:rFonts w:ascii="Times New Roman" w:eastAsia="Arial Narrow" w:hAnsi="Times New Roman"/>
        </w:rPr>
        <w:t xml:space="preserve"> </w:t>
      </w:r>
      <w:r w:rsidRPr="0036244A">
        <w:rPr>
          <w:rFonts w:ascii="Times New Roman" w:hAnsi="Times New Roman"/>
        </w:rPr>
        <w:t>ν.</w:t>
      </w:r>
      <w:r w:rsidRPr="0036244A">
        <w:rPr>
          <w:rFonts w:ascii="Times New Roman" w:eastAsia="Arial Narrow" w:hAnsi="Times New Roman"/>
        </w:rPr>
        <w:t xml:space="preserve"> </w:t>
      </w:r>
      <w:r w:rsidRPr="0036244A">
        <w:rPr>
          <w:rFonts w:ascii="Times New Roman" w:hAnsi="Times New Roman"/>
        </w:rPr>
        <w:t>3424/2005</w:t>
      </w:r>
      <w:r w:rsidRPr="0036244A">
        <w:rPr>
          <w:rFonts w:ascii="Times New Roman" w:eastAsia="Arial Narrow" w:hAnsi="Times New Roman"/>
        </w:rPr>
        <w:t xml:space="preserve"> </w:t>
      </w:r>
      <w:r w:rsidRPr="0036244A">
        <w:rPr>
          <w:rFonts w:ascii="Times New Roman" w:hAnsi="Times New Roman"/>
        </w:rPr>
        <w:t>(Α΄</w:t>
      </w:r>
      <w:r w:rsidRPr="0036244A">
        <w:rPr>
          <w:rFonts w:ascii="Times New Roman" w:eastAsia="Arial Narrow" w:hAnsi="Times New Roman"/>
        </w:rPr>
        <w:t xml:space="preserve"> </w:t>
      </w:r>
      <w:r w:rsidRPr="0036244A">
        <w:rPr>
          <w:rFonts w:ascii="Times New Roman" w:hAnsi="Times New Roman"/>
        </w:rPr>
        <w:t>305),</w:t>
      </w:r>
    </w:p>
    <w:p w:rsidR="0036244A" w:rsidRPr="0036244A" w:rsidRDefault="0036244A" w:rsidP="00B7247E">
      <w:pPr>
        <w:autoSpaceDE w:val="0"/>
        <w:ind w:left="709" w:hanging="284"/>
        <w:jc w:val="both"/>
        <w:rPr>
          <w:rFonts w:ascii="Times New Roman" w:hAnsi="Times New Roman"/>
        </w:rPr>
      </w:pPr>
      <w:r w:rsidRPr="0036244A">
        <w:rPr>
          <w:rFonts w:ascii="Times New Roman" w:hAnsi="Times New Roman"/>
        </w:rPr>
        <w:t>ε)</w:t>
      </w:r>
      <w:r w:rsidRPr="0036244A">
        <w:rPr>
          <w:rFonts w:ascii="Times New Roman" w:eastAsia="Arial Narrow" w:hAnsi="Times New Roman"/>
        </w:rPr>
        <w:t xml:space="preserve"> </w:t>
      </w:r>
      <w:r w:rsidRPr="0036244A">
        <w:rPr>
          <w:rFonts w:ascii="Times New Roman" w:hAnsi="Times New Roman"/>
        </w:rPr>
        <w:t>κάποιο</w:t>
      </w:r>
      <w:r w:rsidRPr="0036244A">
        <w:rPr>
          <w:rFonts w:ascii="Times New Roman" w:eastAsia="Arial Narrow" w:hAnsi="Times New Roman"/>
        </w:rPr>
        <w:t xml:space="preserve"> </w:t>
      </w:r>
      <w:r w:rsidRPr="0036244A">
        <w:rPr>
          <w:rFonts w:ascii="Times New Roman" w:hAnsi="Times New Roman"/>
        </w:rPr>
        <w:t>από</w:t>
      </w:r>
      <w:r w:rsidRPr="0036244A">
        <w:rPr>
          <w:rFonts w:ascii="Times New Roman" w:eastAsia="Arial Narrow" w:hAnsi="Times New Roman"/>
        </w:rPr>
        <w:t xml:space="preserve"> </w:t>
      </w:r>
      <w:r w:rsidRPr="0036244A">
        <w:rPr>
          <w:rFonts w:ascii="Times New Roman" w:hAnsi="Times New Roman"/>
        </w:rPr>
        <w:t>τα</w:t>
      </w:r>
      <w:r w:rsidRPr="0036244A">
        <w:rPr>
          <w:rFonts w:ascii="Times New Roman" w:eastAsia="Arial Narrow" w:hAnsi="Times New Roman"/>
        </w:rPr>
        <w:t xml:space="preserve"> </w:t>
      </w:r>
      <w:r w:rsidRPr="0036244A">
        <w:rPr>
          <w:rFonts w:ascii="Times New Roman" w:hAnsi="Times New Roman"/>
        </w:rPr>
        <w:t>αδικήματα</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υπεξαίρεσης,</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απάτης,</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εκβίασης,</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πλαστογραφίας,</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ψευδορκίας,</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δωροδοκίας</w:t>
      </w:r>
      <w:r w:rsidRPr="0036244A">
        <w:rPr>
          <w:rFonts w:ascii="Times New Roman" w:eastAsia="Arial Narrow" w:hAnsi="Times New Roman"/>
        </w:rPr>
        <w:t xml:space="preserve"> </w:t>
      </w:r>
      <w:r w:rsidRPr="0036244A">
        <w:rPr>
          <w:rFonts w:ascii="Times New Roman" w:hAnsi="Times New Roman"/>
        </w:rPr>
        <w:t>και</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δόλιας</w:t>
      </w:r>
      <w:r w:rsidRPr="0036244A">
        <w:rPr>
          <w:rFonts w:ascii="Times New Roman" w:eastAsia="Arial Narrow" w:hAnsi="Times New Roman"/>
        </w:rPr>
        <w:t xml:space="preserve"> </w:t>
      </w:r>
      <w:r w:rsidRPr="0036244A">
        <w:rPr>
          <w:rFonts w:ascii="Times New Roman" w:hAnsi="Times New Roman"/>
        </w:rPr>
        <w:t>χρεωκοπίας.</w:t>
      </w:r>
    </w:p>
    <w:p w:rsidR="0036244A" w:rsidRPr="0036244A" w:rsidRDefault="0036244A" w:rsidP="00B7247E">
      <w:pPr>
        <w:autoSpaceDE w:val="0"/>
        <w:autoSpaceDN w:val="0"/>
        <w:adjustRightInd w:val="0"/>
        <w:spacing w:line="340" w:lineRule="atLeast"/>
        <w:ind w:left="425"/>
        <w:jc w:val="both"/>
        <w:rPr>
          <w:rFonts w:ascii="Times New Roman" w:hAnsi="Times New Roman"/>
        </w:rPr>
      </w:pPr>
      <w:r w:rsidRPr="0036244A">
        <w:rPr>
          <w:rFonts w:ascii="Times New Roman" w:hAnsi="Times New Roman"/>
        </w:rPr>
        <w:t>Υπόχρεοι</w:t>
      </w:r>
      <w:r w:rsidRPr="0036244A">
        <w:rPr>
          <w:rFonts w:ascii="Times New Roman" w:eastAsia="Arial Narrow" w:hAnsi="Times New Roman"/>
        </w:rPr>
        <w:t xml:space="preserve"> </w:t>
      </w:r>
      <w:r w:rsidRPr="0036244A">
        <w:rPr>
          <w:rFonts w:ascii="Times New Roman" w:hAnsi="Times New Roman"/>
        </w:rPr>
        <w:t>προσκόμισης</w:t>
      </w:r>
      <w:r w:rsidRPr="0036244A">
        <w:rPr>
          <w:rFonts w:ascii="Times New Roman" w:eastAsia="Arial Narrow" w:hAnsi="Times New Roman"/>
        </w:rPr>
        <w:t xml:space="preserve"> </w:t>
      </w:r>
      <w:r w:rsidRPr="0036244A">
        <w:rPr>
          <w:rFonts w:ascii="Times New Roman" w:hAnsi="Times New Roman"/>
        </w:rPr>
        <w:t>Αποσπάσματος</w:t>
      </w:r>
      <w:r w:rsidRPr="0036244A">
        <w:rPr>
          <w:rFonts w:ascii="Times New Roman" w:eastAsia="Arial Narrow" w:hAnsi="Times New Roman"/>
        </w:rPr>
        <w:t xml:space="preserve"> </w:t>
      </w:r>
      <w:r w:rsidRPr="0036244A">
        <w:rPr>
          <w:rFonts w:ascii="Times New Roman" w:hAnsi="Times New Roman"/>
        </w:rPr>
        <w:t>Ποινικού</w:t>
      </w:r>
      <w:r w:rsidRPr="0036244A">
        <w:rPr>
          <w:rFonts w:ascii="Times New Roman" w:eastAsia="Arial Narrow" w:hAnsi="Times New Roman"/>
        </w:rPr>
        <w:t xml:space="preserve"> </w:t>
      </w:r>
      <w:r w:rsidRPr="0036244A">
        <w:rPr>
          <w:rFonts w:ascii="Times New Roman" w:hAnsi="Times New Roman"/>
        </w:rPr>
        <w:t>Μητρώου</w:t>
      </w:r>
      <w:r w:rsidRPr="0036244A">
        <w:rPr>
          <w:rFonts w:ascii="Times New Roman" w:eastAsia="Arial Narrow" w:hAnsi="Times New Roman"/>
        </w:rPr>
        <w:t xml:space="preserve"> </w:t>
      </w:r>
      <w:r w:rsidRPr="0036244A">
        <w:rPr>
          <w:rFonts w:ascii="Times New Roman" w:hAnsi="Times New Roman"/>
        </w:rPr>
        <w:t>ή</w:t>
      </w:r>
      <w:r w:rsidRPr="0036244A">
        <w:rPr>
          <w:rFonts w:ascii="Times New Roman" w:eastAsia="Arial Narrow" w:hAnsi="Times New Roman"/>
        </w:rPr>
        <w:t xml:space="preserve"> </w:t>
      </w:r>
      <w:r w:rsidRPr="0036244A">
        <w:rPr>
          <w:rFonts w:ascii="Times New Roman" w:hAnsi="Times New Roman"/>
        </w:rPr>
        <w:t>ισοδύναμου</w:t>
      </w:r>
      <w:r w:rsidRPr="0036244A">
        <w:rPr>
          <w:rFonts w:ascii="Times New Roman" w:eastAsia="Arial Narrow" w:hAnsi="Times New Roman"/>
        </w:rPr>
        <w:t xml:space="preserve"> </w:t>
      </w:r>
      <w:r w:rsidRPr="0036244A">
        <w:rPr>
          <w:rFonts w:ascii="Times New Roman" w:hAnsi="Times New Roman"/>
        </w:rPr>
        <w:t>εγγράφου</w:t>
      </w:r>
      <w:r w:rsidRPr="0036244A">
        <w:rPr>
          <w:rFonts w:ascii="Times New Roman" w:eastAsia="Arial Narrow" w:hAnsi="Times New Roman"/>
        </w:rPr>
        <w:t xml:space="preserve"> </w:t>
      </w:r>
      <w:r w:rsidRPr="0036244A">
        <w:rPr>
          <w:rFonts w:ascii="Times New Roman" w:hAnsi="Times New Roman"/>
        </w:rPr>
        <w:t>αρμόδιας</w:t>
      </w:r>
      <w:r w:rsidRPr="0036244A">
        <w:rPr>
          <w:rFonts w:ascii="Times New Roman" w:eastAsia="Arial Narrow" w:hAnsi="Times New Roman"/>
        </w:rPr>
        <w:t xml:space="preserve"> </w:t>
      </w:r>
      <w:r w:rsidRPr="0036244A">
        <w:rPr>
          <w:rFonts w:ascii="Times New Roman" w:hAnsi="Times New Roman"/>
        </w:rPr>
        <w:t>διοικητικής</w:t>
      </w:r>
      <w:r w:rsidRPr="0036244A">
        <w:rPr>
          <w:rFonts w:ascii="Times New Roman" w:eastAsia="Arial Narrow" w:hAnsi="Times New Roman"/>
        </w:rPr>
        <w:t xml:space="preserve"> </w:t>
      </w:r>
      <w:r w:rsidRPr="0036244A">
        <w:rPr>
          <w:rFonts w:ascii="Times New Roman" w:hAnsi="Times New Roman"/>
        </w:rPr>
        <w:t>ή</w:t>
      </w:r>
      <w:r w:rsidRPr="0036244A">
        <w:rPr>
          <w:rFonts w:ascii="Times New Roman" w:eastAsia="Arial Narrow" w:hAnsi="Times New Roman"/>
        </w:rPr>
        <w:t xml:space="preserve"> </w:t>
      </w:r>
      <w:r w:rsidRPr="0036244A">
        <w:rPr>
          <w:rFonts w:ascii="Times New Roman" w:hAnsi="Times New Roman"/>
        </w:rPr>
        <w:t>δικαστικής</w:t>
      </w:r>
      <w:r w:rsidRPr="0036244A">
        <w:rPr>
          <w:rFonts w:ascii="Times New Roman" w:eastAsia="Arial Narrow" w:hAnsi="Times New Roman"/>
        </w:rPr>
        <w:t xml:space="preserve"> </w:t>
      </w:r>
      <w:r w:rsidRPr="0036244A">
        <w:rPr>
          <w:rFonts w:ascii="Times New Roman" w:hAnsi="Times New Roman"/>
        </w:rPr>
        <w:t>αρχής</w:t>
      </w:r>
      <w:r w:rsidRPr="0036244A">
        <w:rPr>
          <w:rFonts w:ascii="Times New Roman" w:eastAsia="Arial Narrow" w:hAnsi="Times New Roman"/>
        </w:rPr>
        <w:t xml:space="preserve"> </w:t>
      </w:r>
      <w:r w:rsidRPr="0036244A">
        <w:rPr>
          <w:rFonts w:ascii="Times New Roman" w:hAnsi="Times New Roman"/>
        </w:rPr>
        <w:t>της</w:t>
      </w:r>
      <w:r w:rsidRPr="0036244A">
        <w:rPr>
          <w:rFonts w:ascii="Times New Roman" w:eastAsia="Arial Narrow" w:hAnsi="Times New Roman"/>
        </w:rPr>
        <w:t xml:space="preserve"> </w:t>
      </w:r>
      <w:r w:rsidRPr="0036244A">
        <w:rPr>
          <w:rFonts w:ascii="Times New Roman" w:hAnsi="Times New Roman"/>
        </w:rPr>
        <w:t>χώρας</w:t>
      </w:r>
      <w:r w:rsidRPr="0036244A">
        <w:rPr>
          <w:rFonts w:ascii="Times New Roman" w:eastAsia="Arial Narrow" w:hAnsi="Times New Roman"/>
        </w:rPr>
        <w:t xml:space="preserve"> </w:t>
      </w:r>
      <w:r w:rsidRPr="0036244A">
        <w:rPr>
          <w:rFonts w:ascii="Times New Roman" w:hAnsi="Times New Roman"/>
        </w:rPr>
        <w:t>εγκατάστασής</w:t>
      </w:r>
      <w:r w:rsidRPr="0036244A">
        <w:rPr>
          <w:rFonts w:ascii="Times New Roman" w:eastAsia="Arial Narrow" w:hAnsi="Times New Roman"/>
        </w:rPr>
        <w:t xml:space="preserve"> </w:t>
      </w:r>
      <w:r w:rsidRPr="0036244A">
        <w:rPr>
          <w:rFonts w:ascii="Times New Roman" w:hAnsi="Times New Roman"/>
        </w:rPr>
        <w:t>τους,</w:t>
      </w:r>
      <w:r w:rsidRPr="0036244A">
        <w:rPr>
          <w:rFonts w:ascii="Times New Roman" w:eastAsia="Arial Narrow" w:hAnsi="Times New Roman"/>
        </w:rPr>
        <w:t xml:space="preserve"> </w:t>
      </w:r>
      <w:r w:rsidRPr="0036244A">
        <w:rPr>
          <w:rFonts w:ascii="Times New Roman" w:hAnsi="Times New Roman"/>
        </w:rPr>
        <w:t>είναι</w:t>
      </w:r>
      <w:r w:rsidRPr="0036244A">
        <w:rPr>
          <w:rFonts w:ascii="Times New Roman" w:eastAsia="Arial Narrow" w:hAnsi="Times New Roman"/>
        </w:rPr>
        <w:t xml:space="preserve"> </w:t>
      </w:r>
      <w:r w:rsidRPr="0036244A">
        <w:rPr>
          <w:rFonts w:ascii="Times New Roman" w:hAnsi="Times New Roman"/>
        </w:rPr>
        <w:t>τα</w:t>
      </w:r>
      <w:r w:rsidRPr="0036244A">
        <w:rPr>
          <w:rFonts w:ascii="Times New Roman" w:eastAsia="Arial Narrow" w:hAnsi="Times New Roman"/>
        </w:rPr>
        <w:t xml:space="preserve"> </w:t>
      </w:r>
      <w:r w:rsidRPr="0036244A">
        <w:rPr>
          <w:rFonts w:ascii="Times New Roman" w:hAnsi="Times New Roman"/>
        </w:rPr>
        <w:t>φυσικά</w:t>
      </w:r>
      <w:r w:rsidRPr="0036244A">
        <w:rPr>
          <w:rFonts w:ascii="Times New Roman" w:eastAsia="Arial Narrow" w:hAnsi="Times New Roman"/>
        </w:rPr>
        <w:t xml:space="preserve"> </w:t>
      </w:r>
      <w:r w:rsidRPr="0036244A">
        <w:rPr>
          <w:rFonts w:ascii="Times New Roman" w:hAnsi="Times New Roman"/>
        </w:rPr>
        <w:t>πρόσωπα,</w:t>
      </w:r>
      <w:r w:rsidRPr="0036244A">
        <w:rPr>
          <w:rFonts w:ascii="Times New Roman" w:eastAsia="Arial Narrow" w:hAnsi="Times New Roman"/>
        </w:rPr>
        <w:t xml:space="preserve"> </w:t>
      </w:r>
      <w:r w:rsidRPr="0036244A">
        <w:rPr>
          <w:rFonts w:ascii="Times New Roman" w:hAnsi="Times New Roman"/>
        </w:rPr>
        <w:t>οι</w:t>
      </w:r>
      <w:r w:rsidRPr="0036244A">
        <w:rPr>
          <w:rFonts w:ascii="Times New Roman" w:eastAsia="Arial Narrow" w:hAnsi="Times New Roman"/>
        </w:rPr>
        <w:t xml:space="preserve"> </w:t>
      </w:r>
      <w:r w:rsidRPr="0036244A">
        <w:rPr>
          <w:rFonts w:ascii="Times New Roman" w:hAnsi="Times New Roman"/>
        </w:rPr>
        <w:t>διαχειριστές</w:t>
      </w:r>
      <w:r w:rsidRPr="0036244A">
        <w:rPr>
          <w:rFonts w:ascii="Times New Roman" w:eastAsia="Arial Narrow" w:hAnsi="Times New Roman"/>
        </w:rPr>
        <w:t xml:space="preserve"> </w:t>
      </w:r>
      <w:r w:rsidRPr="0036244A">
        <w:rPr>
          <w:rFonts w:ascii="Times New Roman" w:hAnsi="Times New Roman"/>
        </w:rPr>
        <w:t>των</w:t>
      </w:r>
      <w:r w:rsidRPr="0036244A">
        <w:rPr>
          <w:rFonts w:ascii="Times New Roman" w:eastAsia="Arial Narrow" w:hAnsi="Times New Roman"/>
        </w:rPr>
        <w:t xml:space="preserve"> </w:t>
      </w:r>
      <w:r w:rsidRPr="0036244A">
        <w:rPr>
          <w:rFonts w:ascii="Times New Roman" w:hAnsi="Times New Roman"/>
        </w:rPr>
        <w:t>προσωπικών</w:t>
      </w:r>
      <w:r w:rsidRPr="0036244A">
        <w:rPr>
          <w:rFonts w:ascii="Times New Roman" w:eastAsia="Arial Narrow" w:hAnsi="Times New Roman"/>
        </w:rPr>
        <w:t xml:space="preserve"> </w:t>
      </w:r>
      <w:r w:rsidRPr="0036244A">
        <w:rPr>
          <w:rFonts w:ascii="Times New Roman" w:hAnsi="Times New Roman"/>
        </w:rPr>
        <w:t>εταιριών</w:t>
      </w:r>
      <w:r w:rsidRPr="0036244A">
        <w:rPr>
          <w:rFonts w:ascii="Times New Roman" w:eastAsia="Arial Narrow" w:hAnsi="Times New Roman"/>
        </w:rPr>
        <w:t xml:space="preserve"> </w:t>
      </w:r>
      <w:r w:rsidRPr="0036244A">
        <w:rPr>
          <w:rFonts w:ascii="Times New Roman" w:hAnsi="Times New Roman"/>
        </w:rPr>
        <w:t>(Ο.Ε.</w:t>
      </w:r>
      <w:r w:rsidRPr="0036244A">
        <w:rPr>
          <w:rFonts w:ascii="Times New Roman" w:eastAsia="Arial Narrow" w:hAnsi="Times New Roman"/>
        </w:rPr>
        <w:t xml:space="preserve"> </w:t>
      </w:r>
      <w:r w:rsidRPr="0036244A">
        <w:rPr>
          <w:rFonts w:ascii="Times New Roman" w:hAnsi="Times New Roman"/>
        </w:rPr>
        <w:t>και</w:t>
      </w:r>
      <w:r w:rsidRPr="0036244A">
        <w:rPr>
          <w:rFonts w:ascii="Times New Roman" w:eastAsia="Arial Narrow" w:hAnsi="Times New Roman"/>
        </w:rPr>
        <w:t xml:space="preserve"> </w:t>
      </w:r>
      <w:r w:rsidRPr="0036244A">
        <w:rPr>
          <w:rFonts w:ascii="Times New Roman" w:hAnsi="Times New Roman"/>
        </w:rPr>
        <w:t>Ε.Ε.)</w:t>
      </w:r>
      <w:r w:rsidRPr="0036244A">
        <w:rPr>
          <w:rFonts w:ascii="Times New Roman" w:eastAsia="Arial Narrow" w:hAnsi="Times New Roman"/>
        </w:rPr>
        <w:t xml:space="preserve"> </w:t>
      </w:r>
      <w:r w:rsidRPr="0036244A">
        <w:rPr>
          <w:rFonts w:ascii="Times New Roman" w:hAnsi="Times New Roman"/>
        </w:rPr>
        <w:t>και</w:t>
      </w:r>
      <w:r w:rsidRPr="0036244A">
        <w:rPr>
          <w:rFonts w:ascii="Times New Roman" w:eastAsia="Arial Narrow" w:hAnsi="Times New Roman"/>
        </w:rPr>
        <w:t xml:space="preserve"> </w:t>
      </w:r>
      <w:r w:rsidRPr="0036244A">
        <w:rPr>
          <w:rFonts w:ascii="Times New Roman" w:hAnsi="Times New Roman"/>
        </w:rPr>
        <w:t>των</w:t>
      </w:r>
      <w:r w:rsidRPr="0036244A">
        <w:rPr>
          <w:rFonts w:ascii="Times New Roman" w:eastAsia="Arial Narrow" w:hAnsi="Times New Roman"/>
        </w:rPr>
        <w:t xml:space="preserve"> </w:t>
      </w:r>
      <w:r w:rsidRPr="0036244A">
        <w:rPr>
          <w:rFonts w:ascii="Times New Roman" w:hAnsi="Times New Roman"/>
        </w:rPr>
        <w:t>εταιριών</w:t>
      </w:r>
      <w:r w:rsidRPr="0036244A">
        <w:rPr>
          <w:rFonts w:ascii="Times New Roman" w:eastAsia="Arial Narrow" w:hAnsi="Times New Roman"/>
        </w:rPr>
        <w:t xml:space="preserve"> </w:t>
      </w:r>
      <w:r w:rsidRPr="0036244A">
        <w:rPr>
          <w:rFonts w:ascii="Times New Roman" w:hAnsi="Times New Roman"/>
        </w:rPr>
        <w:t>περιορισμένης</w:t>
      </w:r>
      <w:r w:rsidRPr="0036244A">
        <w:rPr>
          <w:rFonts w:ascii="Times New Roman" w:eastAsia="Arial Narrow" w:hAnsi="Times New Roman"/>
        </w:rPr>
        <w:t xml:space="preserve"> </w:t>
      </w:r>
      <w:r w:rsidRPr="0036244A">
        <w:rPr>
          <w:rFonts w:ascii="Times New Roman" w:hAnsi="Times New Roman"/>
        </w:rPr>
        <w:t>ευθύνης</w:t>
      </w:r>
      <w:r w:rsidRPr="0036244A">
        <w:rPr>
          <w:rFonts w:ascii="Times New Roman" w:eastAsia="Arial Narrow" w:hAnsi="Times New Roman"/>
        </w:rPr>
        <w:t xml:space="preserve"> </w:t>
      </w:r>
      <w:r w:rsidRPr="0036244A">
        <w:rPr>
          <w:rFonts w:ascii="Times New Roman" w:hAnsi="Times New Roman"/>
        </w:rPr>
        <w:t>(Ε.Π.Ε.),</w:t>
      </w:r>
      <w:r w:rsidRPr="0036244A">
        <w:rPr>
          <w:rFonts w:ascii="Times New Roman" w:eastAsia="Arial Narrow" w:hAnsi="Times New Roman"/>
        </w:rPr>
        <w:t xml:space="preserve"> </w:t>
      </w:r>
      <w:r w:rsidRPr="0036244A">
        <w:rPr>
          <w:rFonts w:ascii="Times New Roman" w:hAnsi="Times New Roman"/>
        </w:rPr>
        <w:t>ο</w:t>
      </w:r>
      <w:r w:rsidRPr="0036244A">
        <w:rPr>
          <w:rFonts w:ascii="Times New Roman" w:eastAsia="Arial Narrow" w:hAnsi="Times New Roman"/>
        </w:rPr>
        <w:t xml:space="preserve"> </w:t>
      </w:r>
      <w:r w:rsidRPr="0036244A">
        <w:rPr>
          <w:rFonts w:ascii="Times New Roman" w:hAnsi="Times New Roman"/>
        </w:rPr>
        <w:t>Πρόεδρος</w:t>
      </w:r>
      <w:r w:rsidRPr="0036244A">
        <w:rPr>
          <w:rFonts w:ascii="Times New Roman" w:eastAsia="Arial Narrow" w:hAnsi="Times New Roman"/>
        </w:rPr>
        <w:t xml:space="preserve"> </w:t>
      </w:r>
      <w:r w:rsidRPr="0036244A">
        <w:rPr>
          <w:rFonts w:ascii="Times New Roman" w:hAnsi="Times New Roman"/>
        </w:rPr>
        <w:t>και</w:t>
      </w:r>
      <w:r w:rsidRPr="0036244A">
        <w:rPr>
          <w:rFonts w:ascii="Times New Roman" w:eastAsia="Arial Narrow" w:hAnsi="Times New Roman"/>
        </w:rPr>
        <w:t xml:space="preserve"> </w:t>
      </w:r>
      <w:r w:rsidRPr="0036244A">
        <w:rPr>
          <w:rFonts w:ascii="Times New Roman" w:hAnsi="Times New Roman"/>
        </w:rPr>
        <w:t>Διευθύνων</w:t>
      </w:r>
      <w:r w:rsidRPr="0036244A">
        <w:rPr>
          <w:rFonts w:ascii="Times New Roman" w:eastAsia="Arial Narrow" w:hAnsi="Times New Roman"/>
        </w:rPr>
        <w:t xml:space="preserve"> </w:t>
      </w:r>
      <w:r w:rsidRPr="0036244A">
        <w:rPr>
          <w:rFonts w:ascii="Times New Roman" w:hAnsi="Times New Roman"/>
        </w:rPr>
        <w:t>Σύμβουλος</w:t>
      </w:r>
      <w:r w:rsidRPr="0036244A">
        <w:rPr>
          <w:rFonts w:ascii="Times New Roman" w:eastAsia="Arial Narrow" w:hAnsi="Times New Roman"/>
        </w:rPr>
        <w:t xml:space="preserve"> </w:t>
      </w:r>
      <w:r w:rsidRPr="0036244A">
        <w:rPr>
          <w:rFonts w:ascii="Times New Roman" w:hAnsi="Times New Roman"/>
        </w:rPr>
        <w:t>των</w:t>
      </w:r>
      <w:r w:rsidRPr="0036244A">
        <w:rPr>
          <w:rFonts w:ascii="Times New Roman" w:eastAsia="Arial Narrow" w:hAnsi="Times New Roman"/>
        </w:rPr>
        <w:t xml:space="preserve"> </w:t>
      </w:r>
      <w:r w:rsidRPr="0036244A">
        <w:rPr>
          <w:rFonts w:ascii="Times New Roman" w:hAnsi="Times New Roman"/>
        </w:rPr>
        <w:t>Ανωνύμων</w:t>
      </w:r>
      <w:r w:rsidRPr="0036244A">
        <w:rPr>
          <w:rFonts w:ascii="Times New Roman" w:eastAsia="Arial Narrow" w:hAnsi="Times New Roman"/>
        </w:rPr>
        <w:t xml:space="preserve"> </w:t>
      </w:r>
      <w:r w:rsidRPr="0036244A">
        <w:rPr>
          <w:rFonts w:ascii="Times New Roman" w:hAnsi="Times New Roman"/>
        </w:rPr>
        <w:t>Εταιριών</w:t>
      </w:r>
      <w:r w:rsidRPr="0036244A">
        <w:rPr>
          <w:rFonts w:ascii="Times New Roman" w:eastAsia="Arial Narrow" w:hAnsi="Times New Roman"/>
        </w:rPr>
        <w:t xml:space="preserve"> </w:t>
      </w:r>
      <w:r w:rsidRPr="0036244A">
        <w:rPr>
          <w:rFonts w:ascii="Times New Roman" w:hAnsi="Times New Roman"/>
        </w:rPr>
        <w:t>(Α.Ε.),</w:t>
      </w:r>
      <w:r w:rsidRPr="0036244A">
        <w:rPr>
          <w:rFonts w:ascii="Times New Roman" w:eastAsia="Arial Narrow" w:hAnsi="Times New Roman"/>
        </w:rPr>
        <w:t xml:space="preserve"> </w:t>
      </w:r>
      <w:r w:rsidRPr="0036244A">
        <w:rPr>
          <w:rFonts w:ascii="Times New Roman" w:hAnsi="Times New Roman"/>
        </w:rPr>
        <w:t>ο</w:t>
      </w:r>
      <w:r w:rsidRPr="0036244A">
        <w:rPr>
          <w:rFonts w:ascii="Times New Roman" w:eastAsia="Arial Narrow" w:hAnsi="Times New Roman"/>
        </w:rPr>
        <w:t xml:space="preserve"> </w:t>
      </w:r>
      <w:r w:rsidRPr="0036244A">
        <w:rPr>
          <w:rFonts w:ascii="Times New Roman" w:hAnsi="Times New Roman"/>
        </w:rPr>
        <w:t>πρόεδρος</w:t>
      </w:r>
      <w:r w:rsidRPr="0036244A">
        <w:rPr>
          <w:rFonts w:ascii="Times New Roman" w:eastAsia="Arial Narrow" w:hAnsi="Times New Roman"/>
        </w:rPr>
        <w:t xml:space="preserve"> </w:t>
      </w:r>
      <w:r w:rsidRPr="0036244A">
        <w:rPr>
          <w:rFonts w:ascii="Times New Roman" w:hAnsi="Times New Roman"/>
        </w:rPr>
        <w:t>του</w:t>
      </w:r>
      <w:r w:rsidRPr="0036244A">
        <w:rPr>
          <w:rFonts w:ascii="Times New Roman" w:eastAsia="Arial Narrow" w:hAnsi="Times New Roman"/>
        </w:rPr>
        <w:t xml:space="preserve"> </w:t>
      </w:r>
      <w:r w:rsidRPr="0036244A">
        <w:rPr>
          <w:rFonts w:ascii="Times New Roman" w:hAnsi="Times New Roman"/>
        </w:rPr>
        <w:t>Διοικητικού</w:t>
      </w:r>
      <w:r w:rsidRPr="0036244A">
        <w:rPr>
          <w:rFonts w:ascii="Times New Roman" w:eastAsia="Arial Narrow" w:hAnsi="Times New Roman"/>
        </w:rPr>
        <w:t xml:space="preserve"> </w:t>
      </w:r>
      <w:r w:rsidRPr="0036244A">
        <w:rPr>
          <w:rFonts w:ascii="Times New Roman" w:hAnsi="Times New Roman"/>
        </w:rPr>
        <w:t>Συμβουλίου</w:t>
      </w:r>
      <w:r w:rsidRPr="0036244A">
        <w:rPr>
          <w:rFonts w:ascii="Times New Roman" w:eastAsia="Arial Narrow" w:hAnsi="Times New Roman"/>
        </w:rPr>
        <w:t xml:space="preserve"> </w:t>
      </w:r>
      <w:r w:rsidRPr="0036244A">
        <w:rPr>
          <w:rFonts w:ascii="Times New Roman" w:hAnsi="Times New Roman"/>
        </w:rPr>
        <w:t>του</w:t>
      </w:r>
      <w:r w:rsidRPr="0036244A">
        <w:rPr>
          <w:rFonts w:ascii="Times New Roman" w:eastAsia="Arial Narrow" w:hAnsi="Times New Roman"/>
        </w:rPr>
        <w:t xml:space="preserve"> </w:t>
      </w:r>
      <w:r w:rsidRPr="0036244A">
        <w:rPr>
          <w:rFonts w:ascii="Times New Roman" w:hAnsi="Times New Roman"/>
        </w:rPr>
        <w:t>Συνεταιρισμού.</w:t>
      </w:r>
    </w:p>
    <w:p w:rsidR="003A476F" w:rsidRDefault="003A476F" w:rsidP="00B7247E">
      <w:pPr>
        <w:autoSpaceDE w:val="0"/>
        <w:autoSpaceDN w:val="0"/>
        <w:adjustRightInd w:val="0"/>
        <w:spacing w:line="340" w:lineRule="atLeast"/>
        <w:ind w:left="425"/>
        <w:jc w:val="both"/>
        <w:rPr>
          <w:rFonts w:ascii="Times New Roman" w:hAnsi="Times New Roman"/>
        </w:rPr>
      </w:pPr>
    </w:p>
    <w:p w:rsidR="00B7247E" w:rsidRDefault="0036244A" w:rsidP="00B7247E">
      <w:pPr>
        <w:autoSpaceDE w:val="0"/>
        <w:autoSpaceDN w:val="0"/>
        <w:adjustRightInd w:val="0"/>
        <w:spacing w:line="340" w:lineRule="atLeast"/>
        <w:ind w:left="425"/>
        <w:jc w:val="both"/>
        <w:rPr>
          <w:rFonts w:ascii="Times New Roman" w:hAnsi="Times New Roman"/>
        </w:rPr>
      </w:pPr>
      <w:r w:rsidRPr="00592348">
        <w:rPr>
          <w:rFonts w:ascii="Times New Roman" w:hAnsi="Times New Roman"/>
        </w:rPr>
        <w:t>2. Πιστοποιητικό</w:t>
      </w:r>
      <w:r w:rsidRPr="00592348">
        <w:rPr>
          <w:rFonts w:ascii="Times New Roman" w:eastAsia="Arial Narrow" w:hAnsi="Times New Roman"/>
        </w:rPr>
        <w:t xml:space="preserve"> </w:t>
      </w:r>
      <w:r w:rsidRPr="00592348">
        <w:rPr>
          <w:rFonts w:ascii="Times New Roman" w:hAnsi="Times New Roman"/>
        </w:rPr>
        <w:t>που</w:t>
      </w:r>
      <w:r w:rsidRPr="00592348">
        <w:rPr>
          <w:rFonts w:ascii="Times New Roman" w:eastAsia="Arial Narrow" w:hAnsi="Times New Roman"/>
        </w:rPr>
        <w:t xml:space="preserve"> </w:t>
      </w:r>
      <w:r w:rsidRPr="00592348">
        <w:rPr>
          <w:rFonts w:ascii="Times New Roman" w:hAnsi="Times New Roman"/>
        </w:rPr>
        <w:t>εκδίδεται</w:t>
      </w:r>
      <w:r w:rsidRPr="00592348">
        <w:rPr>
          <w:rFonts w:ascii="Times New Roman" w:eastAsia="Arial Narrow" w:hAnsi="Times New Roman"/>
        </w:rPr>
        <w:t xml:space="preserve"> </w:t>
      </w:r>
      <w:r w:rsidRPr="00592348">
        <w:rPr>
          <w:rFonts w:ascii="Times New Roman" w:hAnsi="Times New Roman"/>
        </w:rPr>
        <w:t>από</w:t>
      </w:r>
      <w:r w:rsidRPr="00592348">
        <w:rPr>
          <w:rFonts w:ascii="Times New Roman" w:eastAsia="Arial Narrow" w:hAnsi="Times New Roman"/>
        </w:rPr>
        <w:t xml:space="preserve"> </w:t>
      </w:r>
      <w:r w:rsidRPr="00592348">
        <w:rPr>
          <w:rFonts w:ascii="Times New Roman" w:hAnsi="Times New Roman"/>
        </w:rPr>
        <w:t>αρμόδια</w:t>
      </w:r>
      <w:r w:rsidRPr="00592348">
        <w:rPr>
          <w:rFonts w:ascii="Times New Roman" w:eastAsia="Arial Narrow" w:hAnsi="Times New Roman"/>
        </w:rPr>
        <w:t xml:space="preserve"> </w:t>
      </w:r>
      <w:r w:rsidRPr="00592348">
        <w:rPr>
          <w:rFonts w:ascii="Times New Roman" w:hAnsi="Times New Roman"/>
        </w:rPr>
        <w:t>κατά</w:t>
      </w:r>
      <w:r w:rsidRPr="00592348">
        <w:rPr>
          <w:rFonts w:ascii="Times New Roman" w:eastAsia="Arial Narrow" w:hAnsi="Times New Roman"/>
        </w:rPr>
        <w:t xml:space="preserve"> </w:t>
      </w:r>
      <w:r w:rsidRPr="00592348">
        <w:rPr>
          <w:rFonts w:ascii="Times New Roman" w:hAnsi="Times New Roman"/>
        </w:rPr>
        <w:t>περίπτωση</w:t>
      </w:r>
      <w:r w:rsidRPr="00592348">
        <w:rPr>
          <w:rFonts w:ascii="Times New Roman" w:eastAsia="Arial Narrow" w:hAnsi="Times New Roman"/>
        </w:rPr>
        <w:t xml:space="preserve"> </w:t>
      </w:r>
      <w:r w:rsidRPr="00592348">
        <w:rPr>
          <w:rFonts w:ascii="Times New Roman" w:hAnsi="Times New Roman"/>
        </w:rPr>
        <w:t>αρχή,</w:t>
      </w:r>
      <w:r w:rsidRPr="00592348">
        <w:rPr>
          <w:rFonts w:ascii="Times New Roman" w:eastAsia="Arial Narrow" w:hAnsi="Times New Roman"/>
        </w:rPr>
        <w:t xml:space="preserve"> </w:t>
      </w:r>
      <w:r w:rsidRPr="00592348">
        <w:rPr>
          <w:rFonts w:ascii="Times New Roman" w:hAnsi="Times New Roman"/>
        </w:rPr>
        <w:t>από</w:t>
      </w:r>
      <w:r w:rsidRPr="00592348">
        <w:rPr>
          <w:rFonts w:ascii="Times New Roman" w:eastAsia="Arial Narrow" w:hAnsi="Times New Roman"/>
        </w:rPr>
        <w:t xml:space="preserve"> </w:t>
      </w:r>
      <w:r w:rsidRPr="00592348">
        <w:rPr>
          <w:rFonts w:ascii="Times New Roman" w:hAnsi="Times New Roman"/>
        </w:rPr>
        <w:t>το</w:t>
      </w:r>
      <w:r w:rsidRPr="00592348">
        <w:rPr>
          <w:rFonts w:ascii="Times New Roman" w:eastAsia="Arial Narrow" w:hAnsi="Times New Roman"/>
        </w:rPr>
        <w:t xml:space="preserve"> </w:t>
      </w:r>
      <w:r w:rsidRPr="00592348">
        <w:rPr>
          <w:rFonts w:ascii="Times New Roman" w:hAnsi="Times New Roman"/>
        </w:rPr>
        <w:t>οποίο</w:t>
      </w:r>
      <w:r w:rsidRPr="00592348">
        <w:rPr>
          <w:rFonts w:ascii="Times New Roman" w:eastAsia="Arial Narrow" w:hAnsi="Times New Roman"/>
        </w:rPr>
        <w:t xml:space="preserve"> </w:t>
      </w:r>
      <w:r w:rsidRPr="00592348">
        <w:rPr>
          <w:rFonts w:ascii="Times New Roman" w:hAnsi="Times New Roman"/>
        </w:rPr>
        <w:t>να</w:t>
      </w:r>
      <w:r w:rsidRPr="00592348">
        <w:rPr>
          <w:rFonts w:ascii="Times New Roman" w:eastAsia="Arial Narrow" w:hAnsi="Times New Roman"/>
        </w:rPr>
        <w:t xml:space="preserve"> </w:t>
      </w:r>
      <w:r w:rsidRPr="00592348">
        <w:rPr>
          <w:rFonts w:ascii="Times New Roman" w:hAnsi="Times New Roman"/>
        </w:rPr>
        <w:t>προκύπτει</w:t>
      </w:r>
      <w:r w:rsidRPr="00592348">
        <w:rPr>
          <w:rFonts w:ascii="Times New Roman" w:eastAsia="Arial Narrow" w:hAnsi="Times New Roman"/>
        </w:rPr>
        <w:t xml:space="preserve"> </w:t>
      </w:r>
      <w:r w:rsidRPr="00592348">
        <w:rPr>
          <w:rFonts w:ascii="Times New Roman" w:hAnsi="Times New Roman"/>
        </w:rPr>
        <w:t>ότι</w:t>
      </w:r>
      <w:r w:rsidRPr="00592348">
        <w:rPr>
          <w:rFonts w:ascii="Times New Roman" w:eastAsia="Arial Narrow" w:hAnsi="Times New Roman"/>
        </w:rPr>
        <w:t xml:space="preserve"> </w:t>
      </w:r>
      <w:r w:rsidRPr="00592348">
        <w:rPr>
          <w:rFonts w:ascii="Times New Roman" w:hAnsi="Times New Roman"/>
        </w:rPr>
        <w:t>κατά</w:t>
      </w:r>
      <w:r w:rsidRPr="00592348">
        <w:rPr>
          <w:rFonts w:ascii="Times New Roman" w:eastAsia="Arial Narrow" w:hAnsi="Times New Roman"/>
        </w:rPr>
        <w:t xml:space="preserve"> </w:t>
      </w:r>
      <w:r w:rsidRPr="00592348">
        <w:rPr>
          <w:rFonts w:ascii="Times New Roman" w:hAnsi="Times New Roman"/>
        </w:rPr>
        <w:t>την</w:t>
      </w:r>
      <w:r w:rsidRPr="00592348">
        <w:rPr>
          <w:rFonts w:ascii="Times New Roman" w:eastAsia="Arial Narrow" w:hAnsi="Times New Roman"/>
        </w:rPr>
        <w:t xml:space="preserve"> </w:t>
      </w:r>
      <w:r w:rsidRPr="00592348">
        <w:rPr>
          <w:rFonts w:ascii="Times New Roman" w:hAnsi="Times New Roman"/>
        </w:rPr>
        <w:t>ημερομηνία</w:t>
      </w:r>
      <w:r w:rsidRPr="00592348">
        <w:rPr>
          <w:rFonts w:ascii="Times New Roman" w:eastAsia="Arial Narrow" w:hAnsi="Times New Roman"/>
        </w:rPr>
        <w:t xml:space="preserve"> </w:t>
      </w:r>
      <w:r w:rsidRPr="00592348">
        <w:rPr>
          <w:rFonts w:ascii="Times New Roman" w:hAnsi="Times New Roman"/>
        </w:rPr>
        <w:t>της</w:t>
      </w:r>
      <w:r w:rsidRPr="00592348">
        <w:rPr>
          <w:rFonts w:ascii="Times New Roman" w:eastAsia="Arial Narrow" w:hAnsi="Times New Roman"/>
        </w:rPr>
        <w:t xml:space="preserve"> </w:t>
      </w:r>
      <w:r w:rsidRPr="00592348">
        <w:rPr>
          <w:rFonts w:ascii="Times New Roman" w:hAnsi="Times New Roman"/>
        </w:rPr>
        <w:t>ως</w:t>
      </w:r>
      <w:r w:rsidRPr="00592348">
        <w:rPr>
          <w:rFonts w:ascii="Times New Roman" w:eastAsia="Arial Narrow" w:hAnsi="Times New Roman"/>
        </w:rPr>
        <w:t xml:space="preserve"> </w:t>
      </w:r>
      <w:r w:rsidRPr="00592348">
        <w:rPr>
          <w:rFonts w:ascii="Times New Roman" w:hAnsi="Times New Roman"/>
        </w:rPr>
        <w:t>άνω</w:t>
      </w:r>
      <w:r w:rsidRPr="00592348">
        <w:rPr>
          <w:rFonts w:ascii="Times New Roman" w:eastAsia="Arial Narrow" w:hAnsi="Times New Roman"/>
        </w:rPr>
        <w:t xml:space="preserve"> </w:t>
      </w:r>
      <w:r w:rsidRPr="00592348">
        <w:rPr>
          <w:rFonts w:ascii="Times New Roman" w:hAnsi="Times New Roman"/>
        </w:rPr>
        <w:t>ειδοποίησης,</w:t>
      </w:r>
      <w:r w:rsidRPr="00592348">
        <w:rPr>
          <w:rFonts w:ascii="Times New Roman" w:eastAsia="Arial Narrow" w:hAnsi="Times New Roman"/>
        </w:rPr>
        <w:t xml:space="preserve"> </w:t>
      </w:r>
      <w:r w:rsidRPr="00592348">
        <w:rPr>
          <w:rFonts w:ascii="Times New Roman" w:hAnsi="Times New Roman"/>
        </w:rPr>
        <w:t>είναι</w:t>
      </w:r>
      <w:r w:rsidRPr="00592348">
        <w:rPr>
          <w:rFonts w:ascii="Times New Roman" w:eastAsia="Arial Narrow" w:hAnsi="Times New Roman"/>
        </w:rPr>
        <w:t xml:space="preserve"> </w:t>
      </w:r>
      <w:r w:rsidRPr="00592348">
        <w:rPr>
          <w:rFonts w:ascii="Times New Roman" w:hAnsi="Times New Roman"/>
        </w:rPr>
        <w:t>ενήμεροι</w:t>
      </w:r>
      <w:r w:rsidRPr="00592348">
        <w:rPr>
          <w:rFonts w:ascii="Times New Roman" w:eastAsia="Arial Narrow" w:hAnsi="Times New Roman"/>
        </w:rPr>
        <w:t xml:space="preserve"> </w:t>
      </w:r>
      <w:r w:rsidRPr="00592348">
        <w:rPr>
          <w:rFonts w:ascii="Times New Roman" w:hAnsi="Times New Roman"/>
        </w:rPr>
        <w:t>ως</w:t>
      </w:r>
      <w:r w:rsidRPr="00592348">
        <w:rPr>
          <w:rFonts w:ascii="Times New Roman" w:eastAsia="Arial Narrow" w:hAnsi="Times New Roman"/>
        </w:rPr>
        <w:t xml:space="preserve"> </w:t>
      </w:r>
      <w:r w:rsidRPr="00592348">
        <w:rPr>
          <w:rFonts w:ascii="Times New Roman" w:hAnsi="Times New Roman"/>
        </w:rPr>
        <w:t>προς</w:t>
      </w:r>
      <w:r w:rsidRPr="00592348">
        <w:rPr>
          <w:rFonts w:ascii="Times New Roman" w:eastAsia="Arial Narrow" w:hAnsi="Times New Roman"/>
        </w:rPr>
        <w:t xml:space="preserve"> </w:t>
      </w:r>
      <w:r w:rsidRPr="00592348">
        <w:rPr>
          <w:rFonts w:ascii="Times New Roman" w:hAnsi="Times New Roman"/>
        </w:rPr>
        <w:t>τις</w:t>
      </w:r>
      <w:r w:rsidRPr="00592348">
        <w:rPr>
          <w:rFonts w:ascii="Times New Roman" w:eastAsia="Arial Narrow" w:hAnsi="Times New Roman"/>
        </w:rPr>
        <w:t xml:space="preserve"> </w:t>
      </w:r>
      <w:r w:rsidRPr="00592348">
        <w:rPr>
          <w:rFonts w:ascii="Times New Roman" w:hAnsi="Times New Roman"/>
        </w:rPr>
        <w:t>υποχρεώσεις</w:t>
      </w:r>
      <w:r w:rsidRPr="00592348">
        <w:rPr>
          <w:rFonts w:ascii="Times New Roman" w:eastAsia="Arial Narrow" w:hAnsi="Times New Roman"/>
        </w:rPr>
        <w:t xml:space="preserve"> </w:t>
      </w:r>
      <w:r w:rsidRPr="00592348">
        <w:rPr>
          <w:rFonts w:ascii="Times New Roman" w:hAnsi="Times New Roman"/>
        </w:rPr>
        <w:t>τους</w:t>
      </w:r>
      <w:r w:rsidRPr="00592348">
        <w:rPr>
          <w:rFonts w:ascii="Times New Roman" w:eastAsia="Arial Narrow" w:hAnsi="Times New Roman"/>
        </w:rPr>
        <w:t xml:space="preserve"> </w:t>
      </w:r>
      <w:r w:rsidRPr="00592348">
        <w:rPr>
          <w:rFonts w:ascii="Times New Roman" w:hAnsi="Times New Roman"/>
        </w:rPr>
        <w:t>που</w:t>
      </w:r>
      <w:r w:rsidRPr="00592348">
        <w:rPr>
          <w:rFonts w:ascii="Times New Roman" w:eastAsia="Arial Narrow" w:hAnsi="Times New Roman"/>
        </w:rPr>
        <w:t xml:space="preserve"> </w:t>
      </w:r>
      <w:r w:rsidRPr="00592348">
        <w:rPr>
          <w:rFonts w:ascii="Times New Roman" w:hAnsi="Times New Roman"/>
        </w:rPr>
        <w:t>αφορούν</w:t>
      </w:r>
      <w:r w:rsidRPr="00592348">
        <w:rPr>
          <w:rFonts w:ascii="Times New Roman" w:eastAsia="Arial Narrow" w:hAnsi="Times New Roman"/>
        </w:rPr>
        <w:t xml:space="preserve"> </w:t>
      </w:r>
      <w:r w:rsidRPr="00592348">
        <w:rPr>
          <w:rFonts w:ascii="Times New Roman" w:hAnsi="Times New Roman"/>
        </w:rPr>
        <w:t>τις</w:t>
      </w:r>
      <w:r w:rsidRPr="00592348">
        <w:rPr>
          <w:rFonts w:ascii="Times New Roman" w:eastAsia="Arial Narrow" w:hAnsi="Times New Roman"/>
        </w:rPr>
        <w:t xml:space="preserve"> </w:t>
      </w:r>
      <w:r w:rsidRPr="00592348">
        <w:rPr>
          <w:rFonts w:ascii="Times New Roman" w:hAnsi="Times New Roman"/>
        </w:rPr>
        <w:t>εισφορές</w:t>
      </w:r>
      <w:r w:rsidRPr="00592348">
        <w:rPr>
          <w:rFonts w:ascii="Times New Roman" w:eastAsia="Arial Narrow" w:hAnsi="Times New Roman"/>
        </w:rPr>
        <w:t xml:space="preserve"> </w:t>
      </w:r>
      <w:r w:rsidRPr="00592348">
        <w:rPr>
          <w:rFonts w:ascii="Times New Roman" w:hAnsi="Times New Roman"/>
        </w:rPr>
        <w:t>κοινωνικής</w:t>
      </w:r>
      <w:r w:rsidRPr="00592348">
        <w:rPr>
          <w:rFonts w:ascii="Times New Roman" w:eastAsia="Arial Narrow" w:hAnsi="Times New Roman"/>
        </w:rPr>
        <w:t xml:space="preserve"> </w:t>
      </w:r>
      <w:r w:rsidRPr="00592348">
        <w:rPr>
          <w:rFonts w:ascii="Times New Roman" w:hAnsi="Times New Roman"/>
        </w:rPr>
        <w:t>ασφάλισης</w:t>
      </w:r>
      <w:r w:rsidRPr="00592348">
        <w:rPr>
          <w:rFonts w:ascii="Times New Roman" w:eastAsia="Arial Narrow" w:hAnsi="Times New Roman"/>
        </w:rPr>
        <w:t xml:space="preserve"> </w:t>
      </w:r>
      <w:r w:rsidRPr="00592348">
        <w:rPr>
          <w:rFonts w:ascii="Times New Roman" w:hAnsi="Times New Roman"/>
        </w:rPr>
        <w:t>(κύριας</w:t>
      </w:r>
      <w:r w:rsidRPr="00592348">
        <w:rPr>
          <w:rFonts w:ascii="Times New Roman" w:eastAsia="Arial Narrow" w:hAnsi="Times New Roman"/>
        </w:rPr>
        <w:t xml:space="preserve"> </w:t>
      </w:r>
      <w:r w:rsidRPr="00592348">
        <w:rPr>
          <w:rFonts w:ascii="Times New Roman" w:hAnsi="Times New Roman"/>
        </w:rPr>
        <w:t>και</w:t>
      </w:r>
      <w:r w:rsidRPr="00592348">
        <w:rPr>
          <w:rFonts w:ascii="Times New Roman" w:eastAsia="Arial Narrow" w:hAnsi="Times New Roman"/>
        </w:rPr>
        <w:t xml:space="preserve"> </w:t>
      </w:r>
      <w:r w:rsidRPr="00592348">
        <w:rPr>
          <w:rFonts w:ascii="Times New Roman" w:hAnsi="Times New Roman"/>
        </w:rPr>
        <w:t>επικουρικής)</w:t>
      </w:r>
      <w:r w:rsidRPr="00592348">
        <w:rPr>
          <w:rFonts w:ascii="Times New Roman" w:eastAsia="Arial Narrow" w:hAnsi="Times New Roman"/>
        </w:rPr>
        <w:t xml:space="preserve"> </w:t>
      </w:r>
      <w:r w:rsidRPr="00592348">
        <w:rPr>
          <w:rFonts w:ascii="Times New Roman" w:hAnsi="Times New Roman"/>
        </w:rPr>
        <w:t>και</w:t>
      </w:r>
      <w:r w:rsidRPr="00592348">
        <w:rPr>
          <w:rFonts w:ascii="Times New Roman" w:eastAsia="Arial Narrow" w:hAnsi="Times New Roman"/>
        </w:rPr>
        <w:t xml:space="preserve"> </w:t>
      </w:r>
      <w:r w:rsidRPr="00592348">
        <w:rPr>
          <w:rFonts w:ascii="Times New Roman" w:hAnsi="Times New Roman"/>
        </w:rPr>
        <w:t>ως</w:t>
      </w:r>
      <w:r w:rsidRPr="00592348">
        <w:rPr>
          <w:rFonts w:ascii="Times New Roman" w:eastAsia="Arial Narrow" w:hAnsi="Times New Roman"/>
        </w:rPr>
        <w:t xml:space="preserve"> </w:t>
      </w:r>
      <w:r w:rsidRPr="00592348">
        <w:rPr>
          <w:rFonts w:ascii="Times New Roman" w:hAnsi="Times New Roman"/>
        </w:rPr>
        <w:t>προς</w:t>
      </w:r>
      <w:r w:rsidRPr="00592348">
        <w:rPr>
          <w:rFonts w:ascii="Times New Roman" w:eastAsia="Arial Narrow" w:hAnsi="Times New Roman"/>
        </w:rPr>
        <w:t xml:space="preserve"> </w:t>
      </w:r>
      <w:r w:rsidRPr="00592348">
        <w:rPr>
          <w:rFonts w:ascii="Times New Roman" w:hAnsi="Times New Roman"/>
        </w:rPr>
        <w:t>τις</w:t>
      </w:r>
      <w:r w:rsidRPr="00592348">
        <w:rPr>
          <w:rFonts w:ascii="Times New Roman" w:eastAsia="Arial Narrow" w:hAnsi="Times New Roman"/>
        </w:rPr>
        <w:t xml:space="preserve"> </w:t>
      </w:r>
      <w:r w:rsidRPr="00592348">
        <w:rPr>
          <w:rFonts w:ascii="Times New Roman" w:hAnsi="Times New Roman"/>
        </w:rPr>
        <w:t>φορολογικές</w:t>
      </w:r>
      <w:r w:rsidRPr="00592348">
        <w:rPr>
          <w:rFonts w:ascii="Times New Roman" w:eastAsia="Arial Narrow" w:hAnsi="Times New Roman"/>
        </w:rPr>
        <w:t xml:space="preserve"> </w:t>
      </w:r>
      <w:r w:rsidRPr="00592348">
        <w:rPr>
          <w:rFonts w:ascii="Times New Roman" w:hAnsi="Times New Roman"/>
        </w:rPr>
        <w:t>υποχρεώσεις</w:t>
      </w:r>
      <w:r w:rsidRPr="00592348">
        <w:rPr>
          <w:rFonts w:ascii="Times New Roman" w:eastAsia="Arial Narrow" w:hAnsi="Times New Roman"/>
        </w:rPr>
        <w:t xml:space="preserve"> </w:t>
      </w:r>
      <w:r w:rsidRPr="00592348">
        <w:rPr>
          <w:rFonts w:ascii="Times New Roman" w:hAnsi="Times New Roman"/>
        </w:rPr>
        <w:t>τους.</w:t>
      </w:r>
    </w:p>
    <w:p w:rsidR="003A476F" w:rsidRDefault="003A476F" w:rsidP="00B7247E">
      <w:pPr>
        <w:autoSpaceDE w:val="0"/>
        <w:autoSpaceDN w:val="0"/>
        <w:adjustRightInd w:val="0"/>
        <w:ind w:left="426"/>
        <w:jc w:val="both"/>
        <w:rPr>
          <w:rFonts w:ascii="Times New Roman" w:hAnsi="Times New Roman"/>
        </w:rPr>
      </w:pPr>
    </w:p>
    <w:p w:rsidR="009326A4" w:rsidRPr="00206ED7" w:rsidRDefault="009326A4" w:rsidP="009326A4">
      <w:pPr>
        <w:autoSpaceDE w:val="0"/>
        <w:ind w:left="426"/>
        <w:jc w:val="both"/>
        <w:rPr>
          <w:rFonts w:ascii="Times New Roman" w:hAnsi="Times New Roman"/>
        </w:rPr>
      </w:pPr>
    </w:p>
    <w:p w:rsidR="003A476F" w:rsidRDefault="00F579A0" w:rsidP="009326A4">
      <w:pPr>
        <w:autoSpaceDE w:val="0"/>
        <w:jc w:val="both"/>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40" type="#_x0000_t202" style="position:absolute;left:0;text-align:left;margin-left:207.35pt;margin-top:12.5pt;width:257.8pt;height:114.75pt;z-index:251658240" stroked="f">
            <v:textbox>
              <w:txbxContent>
                <w:p w:rsidR="003A476F" w:rsidRPr="0094152A" w:rsidRDefault="003A476F" w:rsidP="003A476F">
                  <w:pPr>
                    <w:jc w:val="center"/>
                    <w:rPr>
                      <w:rFonts w:ascii="Times New Roman" w:hAnsi="Times New Roman"/>
                      <w:lang w:bidi="el-GR"/>
                    </w:rPr>
                  </w:pPr>
                  <w:r>
                    <w:rPr>
                      <w:rFonts w:ascii="Times New Roman" w:hAnsi="Times New Roman"/>
                      <w:lang w:bidi="el-GR"/>
                    </w:rPr>
                    <w:t>Με Εντολή Πρύτανη</w:t>
                  </w:r>
                </w:p>
                <w:p w:rsidR="003A476F" w:rsidRPr="0094152A" w:rsidRDefault="003A476F" w:rsidP="003A476F">
                  <w:pPr>
                    <w:jc w:val="center"/>
                    <w:rPr>
                      <w:rFonts w:ascii="Times New Roman" w:hAnsi="Times New Roman"/>
                      <w:lang w:bidi="el-GR"/>
                    </w:rPr>
                  </w:pPr>
                  <w:r>
                    <w:rPr>
                      <w:rFonts w:ascii="Times New Roman" w:hAnsi="Times New Roman"/>
                      <w:lang w:bidi="el-GR"/>
                    </w:rPr>
                    <w:t xml:space="preserve">Ο Αναπληρωτής Προϊστάμενος </w:t>
                  </w:r>
                  <w:r w:rsidR="00085514">
                    <w:rPr>
                      <w:rFonts w:ascii="Times New Roman" w:hAnsi="Times New Roman"/>
                      <w:lang w:bidi="el-GR"/>
                    </w:rPr>
                    <w:t>της Διεύθυνσης Οικονομικής Διαχείρισης</w:t>
                  </w:r>
                </w:p>
                <w:p w:rsidR="003A476F" w:rsidRPr="0094152A" w:rsidRDefault="003A476F" w:rsidP="003A476F">
                  <w:pPr>
                    <w:jc w:val="center"/>
                    <w:rPr>
                      <w:rFonts w:ascii="Times New Roman" w:hAnsi="Times New Roman"/>
                      <w:lang w:bidi="el-GR"/>
                    </w:rPr>
                  </w:pPr>
                </w:p>
                <w:p w:rsidR="003A476F" w:rsidRDefault="003A476F" w:rsidP="003A476F">
                  <w:pPr>
                    <w:jc w:val="center"/>
                    <w:rPr>
                      <w:rFonts w:ascii="Times New Roman" w:hAnsi="Times New Roman"/>
                      <w:lang w:bidi="el-GR"/>
                    </w:rPr>
                  </w:pPr>
                </w:p>
                <w:p w:rsidR="003A476F" w:rsidRPr="0094152A" w:rsidRDefault="003A476F" w:rsidP="003A476F">
                  <w:pPr>
                    <w:jc w:val="center"/>
                    <w:rPr>
                      <w:rFonts w:ascii="Times New Roman" w:hAnsi="Times New Roman"/>
                      <w:lang w:bidi="el-GR"/>
                    </w:rPr>
                  </w:pPr>
                </w:p>
                <w:p w:rsidR="003A476F" w:rsidRPr="0094152A" w:rsidRDefault="00085514" w:rsidP="003A476F">
                  <w:pPr>
                    <w:jc w:val="center"/>
                    <w:rPr>
                      <w:rFonts w:ascii="Times New Roman" w:hAnsi="Times New Roman"/>
                      <w:lang w:bidi="el-GR"/>
                    </w:rPr>
                  </w:pPr>
                  <w:r>
                    <w:rPr>
                      <w:rFonts w:ascii="Times New Roman" w:hAnsi="Times New Roman"/>
                      <w:lang w:bidi="el-GR"/>
                    </w:rPr>
                    <w:t xml:space="preserve">Αντώνιος </w:t>
                  </w:r>
                  <w:proofErr w:type="spellStart"/>
                  <w:r>
                    <w:rPr>
                      <w:rFonts w:ascii="Times New Roman" w:hAnsi="Times New Roman"/>
                      <w:lang w:bidi="el-GR"/>
                    </w:rPr>
                    <w:t>Κουρτέσης</w:t>
                  </w:r>
                  <w:proofErr w:type="spellEnd"/>
                </w:p>
                <w:p w:rsidR="003A476F" w:rsidRPr="00776E30" w:rsidRDefault="003A476F" w:rsidP="003A476F">
                  <w:pPr>
                    <w:jc w:val="center"/>
                    <w:rPr>
                      <w:rFonts w:ascii="Times New Roman" w:hAnsi="Times New Roman"/>
                    </w:rPr>
                  </w:pPr>
                </w:p>
              </w:txbxContent>
            </v:textbox>
          </v:shape>
        </w:pict>
      </w:r>
    </w:p>
    <w:p w:rsidR="003A476F" w:rsidRDefault="003A476F" w:rsidP="00C50882">
      <w:pPr>
        <w:autoSpaceDE w:val="0"/>
        <w:ind w:left="786"/>
        <w:jc w:val="both"/>
        <w:rPr>
          <w:rFonts w:ascii="Times New Roman" w:hAnsi="Times New Roman"/>
        </w:rPr>
      </w:pPr>
    </w:p>
    <w:p w:rsidR="003A476F" w:rsidRDefault="003A476F" w:rsidP="00C50882">
      <w:pPr>
        <w:autoSpaceDE w:val="0"/>
        <w:ind w:left="786"/>
        <w:jc w:val="both"/>
        <w:rPr>
          <w:rFonts w:ascii="Times New Roman" w:hAnsi="Times New Roman"/>
        </w:rPr>
      </w:pPr>
    </w:p>
    <w:p w:rsidR="003A476F" w:rsidRDefault="003A476F" w:rsidP="00C50882">
      <w:pPr>
        <w:autoSpaceDE w:val="0"/>
        <w:ind w:left="786"/>
        <w:jc w:val="both"/>
        <w:rPr>
          <w:rFonts w:ascii="Times New Roman" w:hAnsi="Times New Roman"/>
        </w:rPr>
      </w:pPr>
    </w:p>
    <w:p w:rsidR="003A476F" w:rsidRDefault="003A476F" w:rsidP="00C50882">
      <w:pPr>
        <w:autoSpaceDE w:val="0"/>
        <w:ind w:left="786"/>
        <w:jc w:val="both"/>
        <w:rPr>
          <w:rFonts w:ascii="Times New Roman" w:hAnsi="Times New Roman"/>
        </w:rPr>
      </w:pPr>
    </w:p>
    <w:p w:rsidR="00AE169F" w:rsidRPr="00DD19FB" w:rsidRDefault="00AE169F" w:rsidP="00FE6C27">
      <w:pPr>
        <w:autoSpaceDE w:val="0"/>
        <w:jc w:val="both"/>
        <w:rPr>
          <w:rFonts w:ascii="Times New Roman" w:hAnsi="Times New Roman"/>
        </w:rPr>
      </w:pPr>
    </w:p>
    <w:p w:rsidR="00467E22" w:rsidRDefault="00467E22" w:rsidP="00FE6C27">
      <w:pPr>
        <w:autoSpaceDE w:val="0"/>
        <w:jc w:val="both"/>
        <w:rPr>
          <w:rFonts w:ascii="Times New Roman" w:hAnsi="Times New Roman"/>
        </w:rPr>
      </w:pPr>
    </w:p>
    <w:p w:rsidR="00467E22" w:rsidRDefault="00467E22" w:rsidP="00FE6C27">
      <w:pPr>
        <w:autoSpaceDE w:val="0"/>
        <w:jc w:val="both"/>
        <w:rPr>
          <w:rFonts w:ascii="Times New Roman" w:hAnsi="Times New Roman"/>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FB1943" w:rsidRPr="006B5F61" w:rsidRDefault="00FB1943" w:rsidP="009E79E2">
      <w:pPr>
        <w:autoSpaceDE w:val="0"/>
        <w:rPr>
          <w:rFonts w:ascii="Times New Roman" w:hAnsi="Times New Roman"/>
          <w:b/>
        </w:rPr>
      </w:pPr>
    </w:p>
    <w:p w:rsidR="00FB1943" w:rsidRPr="00A04877" w:rsidRDefault="00FB1943" w:rsidP="00FE6C27">
      <w:pPr>
        <w:autoSpaceDE w:val="0"/>
        <w:jc w:val="center"/>
        <w:rPr>
          <w:rFonts w:ascii="Times New Roman" w:hAnsi="Times New Roman"/>
          <w:b/>
        </w:rPr>
      </w:pPr>
    </w:p>
    <w:p w:rsidR="00A04877" w:rsidRPr="00A04877" w:rsidRDefault="00A04877" w:rsidP="00FE6C27">
      <w:pPr>
        <w:autoSpaceDE w:val="0"/>
        <w:jc w:val="center"/>
        <w:rPr>
          <w:rFonts w:ascii="Times New Roman" w:hAnsi="Times New Roman"/>
          <w:b/>
        </w:rPr>
      </w:pPr>
    </w:p>
    <w:p w:rsidR="00A04877" w:rsidRPr="00A04877" w:rsidRDefault="00A04877" w:rsidP="00FE6C27">
      <w:pPr>
        <w:autoSpaceDE w:val="0"/>
        <w:jc w:val="center"/>
        <w:rPr>
          <w:rFonts w:ascii="Times New Roman" w:hAnsi="Times New Roman"/>
          <w:b/>
        </w:rPr>
      </w:pPr>
    </w:p>
    <w:p w:rsidR="00A04877" w:rsidRPr="00A04877" w:rsidRDefault="00A04877" w:rsidP="00FE6C27">
      <w:pPr>
        <w:autoSpaceDE w:val="0"/>
        <w:jc w:val="center"/>
        <w:rPr>
          <w:rFonts w:ascii="Times New Roman" w:hAnsi="Times New Roman"/>
          <w:b/>
        </w:rPr>
      </w:pPr>
    </w:p>
    <w:p w:rsidR="00A04877" w:rsidRPr="00266078" w:rsidRDefault="00A04877" w:rsidP="00FE6C27">
      <w:pPr>
        <w:autoSpaceDE w:val="0"/>
        <w:jc w:val="center"/>
        <w:rPr>
          <w:rFonts w:ascii="Times New Roman" w:hAnsi="Times New Roman"/>
          <w:b/>
        </w:rPr>
      </w:pPr>
    </w:p>
    <w:p w:rsidR="00A04877" w:rsidRPr="00266078" w:rsidRDefault="00A04877" w:rsidP="00FE6C27">
      <w:pPr>
        <w:autoSpaceDE w:val="0"/>
        <w:jc w:val="center"/>
        <w:rPr>
          <w:rFonts w:ascii="Times New Roman" w:hAnsi="Times New Roman"/>
          <w:b/>
        </w:rPr>
      </w:pPr>
    </w:p>
    <w:p w:rsidR="00FB1943" w:rsidRDefault="00FB1943"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6D405E" w:rsidRDefault="006D405E" w:rsidP="00FE6C27">
      <w:pPr>
        <w:autoSpaceDE w:val="0"/>
        <w:jc w:val="center"/>
        <w:rPr>
          <w:rFonts w:ascii="Times New Roman" w:hAnsi="Times New Roman"/>
          <w:b/>
        </w:rPr>
      </w:pPr>
    </w:p>
    <w:p w:rsidR="003A476F" w:rsidRPr="00FE6C27" w:rsidRDefault="00FE6C27" w:rsidP="00FE6C27">
      <w:pPr>
        <w:autoSpaceDE w:val="0"/>
        <w:jc w:val="center"/>
        <w:rPr>
          <w:rFonts w:ascii="Times New Roman" w:hAnsi="Times New Roman"/>
          <w:b/>
        </w:rPr>
      </w:pPr>
      <w:r w:rsidRPr="00FE6C27">
        <w:rPr>
          <w:rFonts w:ascii="Times New Roman" w:hAnsi="Times New Roman"/>
          <w:b/>
        </w:rPr>
        <w:t>ΠΑΡΑΡΤΗΜΑ Ι</w:t>
      </w:r>
    </w:p>
    <w:p w:rsidR="0064494D" w:rsidRDefault="0064494D" w:rsidP="0064494D">
      <w:pPr>
        <w:pStyle w:val="a3"/>
        <w:ind w:left="426" w:hanging="426"/>
        <w:jc w:val="both"/>
        <w:rPr>
          <w:b/>
          <w:sz w:val="24"/>
        </w:rPr>
      </w:pPr>
    </w:p>
    <w:p w:rsidR="0064494D" w:rsidRPr="006B5F61" w:rsidRDefault="00AE169F" w:rsidP="009326A4">
      <w:pPr>
        <w:autoSpaceDE w:val="0"/>
        <w:jc w:val="center"/>
        <w:rPr>
          <w:rFonts w:ascii="Times New Roman" w:hAnsi="Times New Roman"/>
          <w:b/>
        </w:rPr>
      </w:pPr>
      <w:r>
        <w:rPr>
          <w:rFonts w:ascii="Times New Roman" w:hAnsi="Times New Roman"/>
          <w:b/>
        </w:rPr>
        <w:t>ΟΙΚΟΝΟΜΙΚΗ ΠΡΟΣΦΟΡΑ</w:t>
      </w:r>
    </w:p>
    <w:p w:rsidR="009E79E2" w:rsidRPr="009E79E2" w:rsidRDefault="009E79E2" w:rsidP="009326A4">
      <w:pPr>
        <w:autoSpaceDE w:val="0"/>
        <w:jc w:val="center"/>
        <w:rPr>
          <w:rFonts w:ascii="Times New Roman" w:hAnsi="Times New Roman"/>
          <w:b/>
        </w:rPr>
      </w:pPr>
      <w:r>
        <w:rPr>
          <w:rFonts w:ascii="Times New Roman" w:hAnsi="Times New Roman"/>
          <w:b/>
        </w:rPr>
        <w:t>για την προμήθεια ειδών καθαρισμού και ευπρεπισμού για την κάλυψη των αναγκών των υπηρεσιών και τμημάτων του Ιονίου Πανεπιστημίου</w:t>
      </w:r>
      <w:r w:rsidR="00785B68">
        <w:rPr>
          <w:rFonts w:ascii="Times New Roman" w:hAnsi="Times New Roman"/>
          <w:b/>
        </w:rPr>
        <w:t xml:space="preserve"> στην Κέρκυρα</w:t>
      </w:r>
    </w:p>
    <w:p w:rsidR="00B7247E" w:rsidRDefault="00B7247E" w:rsidP="00B7247E">
      <w:pPr>
        <w:autoSpaceDE w:val="0"/>
        <w:ind w:left="786"/>
        <w:rPr>
          <w:rFonts w:ascii="Times New Roman" w:hAnsi="Times New Roman"/>
          <w:b/>
        </w:rPr>
      </w:pPr>
    </w:p>
    <w:p w:rsidR="00B7247E" w:rsidRDefault="00B7247E" w:rsidP="00B7247E">
      <w:pPr>
        <w:autoSpaceDE w:val="0"/>
        <w:ind w:left="786"/>
        <w:rPr>
          <w:rFonts w:ascii="Times New Roman" w:hAnsi="Times New Roman"/>
          <w:b/>
        </w:rPr>
      </w:pPr>
      <w:r>
        <w:rPr>
          <w:rFonts w:ascii="Times New Roman" w:hAnsi="Times New Roman"/>
          <w:b/>
        </w:rPr>
        <w:t>Στοιχεία του υποψήφιου:</w:t>
      </w:r>
    </w:p>
    <w:p w:rsidR="00B7247E" w:rsidRDefault="00B7247E" w:rsidP="00B7247E">
      <w:pPr>
        <w:autoSpaceDE w:val="0"/>
        <w:ind w:left="786"/>
        <w:rPr>
          <w:rFonts w:ascii="Times New Roman" w:hAnsi="Times New Roman"/>
          <w:b/>
        </w:rPr>
      </w:pPr>
    </w:p>
    <w:p w:rsidR="00B7247E" w:rsidRPr="00785B68" w:rsidRDefault="00E70630" w:rsidP="00B7247E">
      <w:pPr>
        <w:autoSpaceDE w:val="0"/>
        <w:ind w:left="786"/>
        <w:rPr>
          <w:rFonts w:ascii="Times New Roman" w:hAnsi="Times New Roman"/>
          <w:b/>
        </w:rPr>
      </w:pPr>
      <w:r>
        <w:rPr>
          <w:rFonts w:ascii="Times New Roman" w:hAnsi="Times New Roman"/>
          <w:b/>
        </w:rPr>
        <w:t>Επωνυμία:</w:t>
      </w:r>
      <w:r w:rsidR="00785B68">
        <w:rPr>
          <w:rFonts w:ascii="Times New Roman" w:hAnsi="Times New Roman"/>
          <w:b/>
        </w:rPr>
        <w:t>…………………………………………………………………..</w:t>
      </w:r>
    </w:p>
    <w:p w:rsidR="00B7247E" w:rsidRDefault="00B7247E" w:rsidP="00B7247E">
      <w:pPr>
        <w:autoSpaceDE w:val="0"/>
        <w:ind w:left="786"/>
        <w:rPr>
          <w:rFonts w:ascii="Times New Roman" w:hAnsi="Times New Roman"/>
          <w:b/>
        </w:rPr>
      </w:pPr>
      <w:r>
        <w:rPr>
          <w:rFonts w:ascii="Times New Roman" w:hAnsi="Times New Roman"/>
          <w:b/>
        </w:rPr>
        <w:t>Α.</w:t>
      </w:r>
      <w:r w:rsidR="00E70630">
        <w:rPr>
          <w:rFonts w:ascii="Times New Roman" w:hAnsi="Times New Roman"/>
          <w:b/>
        </w:rPr>
        <w:t>Φ.Μ</w:t>
      </w:r>
      <w:r w:rsidR="00785B68">
        <w:rPr>
          <w:rFonts w:ascii="Times New Roman" w:hAnsi="Times New Roman"/>
          <w:b/>
        </w:rPr>
        <w:t>. / Δ.Ο.Υ. : …………………………………………………………..</w:t>
      </w:r>
    </w:p>
    <w:p w:rsidR="00B7247E" w:rsidRDefault="00E70630" w:rsidP="00B7247E">
      <w:pPr>
        <w:autoSpaceDE w:val="0"/>
        <w:ind w:left="786"/>
        <w:rPr>
          <w:rFonts w:ascii="Times New Roman" w:hAnsi="Times New Roman"/>
          <w:b/>
        </w:rPr>
      </w:pPr>
      <w:r>
        <w:rPr>
          <w:rFonts w:ascii="Times New Roman" w:hAnsi="Times New Roman"/>
          <w:b/>
        </w:rPr>
        <w:t>Διεύθυνση</w:t>
      </w:r>
      <w:r w:rsidR="00785B68">
        <w:rPr>
          <w:rFonts w:ascii="Times New Roman" w:hAnsi="Times New Roman"/>
          <w:b/>
        </w:rPr>
        <w:t>: …………………………………………………………………</w:t>
      </w:r>
    </w:p>
    <w:p w:rsidR="00387021" w:rsidRDefault="00387021" w:rsidP="00B7247E">
      <w:pPr>
        <w:autoSpaceDE w:val="0"/>
        <w:ind w:left="786"/>
        <w:rPr>
          <w:rFonts w:ascii="Times New Roman" w:hAnsi="Times New Roman"/>
          <w:b/>
        </w:rPr>
      </w:pPr>
      <w:r>
        <w:rPr>
          <w:rFonts w:ascii="Times New Roman" w:hAnsi="Times New Roman"/>
          <w:b/>
        </w:rPr>
        <w:t>Αρι</w:t>
      </w:r>
      <w:r w:rsidR="00E70630">
        <w:rPr>
          <w:rFonts w:ascii="Times New Roman" w:hAnsi="Times New Roman"/>
          <w:b/>
        </w:rPr>
        <w:t>θμό τ</w:t>
      </w:r>
      <w:r w:rsidR="006D405E">
        <w:rPr>
          <w:rFonts w:ascii="Times New Roman" w:hAnsi="Times New Roman"/>
          <w:b/>
        </w:rPr>
        <w:t>ηλεφώνου: ……………………………</w:t>
      </w:r>
      <w:r w:rsidR="00785B68">
        <w:rPr>
          <w:rFonts w:ascii="Times New Roman" w:hAnsi="Times New Roman"/>
          <w:b/>
        </w:rPr>
        <w:t>………………………….</w:t>
      </w:r>
    </w:p>
    <w:p w:rsidR="00387021" w:rsidRPr="006D405E" w:rsidRDefault="00387021" w:rsidP="00B7247E">
      <w:pPr>
        <w:autoSpaceDE w:val="0"/>
        <w:ind w:left="786"/>
        <w:rPr>
          <w:rFonts w:ascii="Times New Roman" w:hAnsi="Times New Roman"/>
          <w:b/>
        </w:rPr>
      </w:pPr>
      <w:proofErr w:type="gramStart"/>
      <w:r>
        <w:rPr>
          <w:rFonts w:ascii="Times New Roman" w:hAnsi="Times New Roman"/>
          <w:b/>
          <w:lang w:val="en-US"/>
        </w:rPr>
        <w:t>e</w:t>
      </w:r>
      <w:r w:rsidRPr="00387021">
        <w:rPr>
          <w:rFonts w:ascii="Times New Roman" w:hAnsi="Times New Roman"/>
          <w:b/>
        </w:rPr>
        <w:t>-</w:t>
      </w:r>
      <w:r>
        <w:rPr>
          <w:rFonts w:ascii="Times New Roman" w:hAnsi="Times New Roman"/>
          <w:b/>
          <w:lang w:val="en-US"/>
        </w:rPr>
        <w:t>mail</w:t>
      </w:r>
      <w:proofErr w:type="gramEnd"/>
      <w:r w:rsidR="006D405E">
        <w:rPr>
          <w:rFonts w:ascii="Times New Roman" w:hAnsi="Times New Roman"/>
          <w:b/>
        </w:rPr>
        <w:t>: …………………………………………</w:t>
      </w:r>
      <w:r w:rsidR="00785B68">
        <w:rPr>
          <w:rFonts w:ascii="Times New Roman" w:hAnsi="Times New Roman"/>
          <w:b/>
        </w:rPr>
        <w:t>……………………………</w:t>
      </w:r>
    </w:p>
    <w:p w:rsidR="00387021" w:rsidRDefault="00387021" w:rsidP="00B7247E">
      <w:pPr>
        <w:autoSpaceDE w:val="0"/>
        <w:ind w:left="786"/>
        <w:rPr>
          <w:rFonts w:ascii="Times New Roman" w:hAnsi="Times New Roman"/>
          <w:b/>
        </w:rPr>
      </w:pPr>
    </w:p>
    <w:tbl>
      <w:tblPr>
        <w:tblpPr w:leftFromText="180" w:rightFromText="180" w:vertAnchor="text" w:horzAnchor="margin" w:tblpY="99"/>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1976"/>
        <w:gridCol w:w="1701"/>
        <w:gridCol w:w="1276"/>
        <w:gridCol w:w="1276"/>
        <w:gridCol w:w="1276"/>
      </w:tblGrid>
      <w:tr w:rsidR="006B5F61" w:rsidRPr="008E3CE8" w:rsidTr="006B5F61">
        <w:tc>
          <w:tcPr>
            <w:tcW w:w="684" w:type="dxa"/>
            <w:tcBorders>
              <w:top w:val="single" w:sz="4" w:space="0" w:color="auto"/>
              <w:left w:val="single" w:sz="4" w:space="0" w:color="auto"/>
              <w:bottom w:val="single" w:sz="4" w:space="0" w:color="auto"/>
              <w:right w:val="single" w:sz="4" w:space="0" w:color="auto"/>
            </w:tcBorders>
          </w:tcPr>
          <w:p w:rsidR="006B5F61" w:rsidRPr="008E3CE8" w:rsidRDefault="006B5F61" w:rsidP="009E79E2">
            <w:pPr>
              <w:pStyle w:val="21"/>
              <w:tabs>
                <w:tab w:val="left" w:pos="720"/>
              </w:tabs>
              <w:spacing w:after="0" w:line="240" w:lineRule="auto"/>
              <w:rPr>
                <w:sz w:val="24"/>
                <w:szCs w:val="24"/>
              </w:rPr>
            </w:pPr>
            <w:r w:rsidRPr="008E3CE8">
              <w:rPr>
                <w:sz w:val="24"/>
                <w:szCs w:val="24"/>
              </w:rPr>
              <w:t>Α/Α</w:t>
            </w:r>
          </w:p>
        </w:tc>
        <w:tc>
          <w:tcPr>
            <w:tcW w:w="1976" w:type="dxa"/>
            <w:tcBorders>
              <w:top w:val="single" w:sz="4" w:space="0" w:color="auto"/>
              <w:left w:val="single" w:sz="4" w:space="0" w:color="auto"/>
              <w:bottom w:val="single" w:sz="4" w:space="0" w:color="auto"/>
              <w:right w:val="single" w:sz="4" w:space="0" w:color="auto"/>
            </w:tcBorders>
            <w:hideMark/>
          </w:tcPr>
          <w:p w:rsidR="006B5F61" w:rsidRPr="008E3CE8" w:rsidRDefault="006B5F61" w:rsidP="009E79E2">
            <w:pPr>
              <w:pStyle w:val="21"/>
              <w:tabs>
                <w:tab w:val="left" w:pos="720"/>
              </w:tabs>
              <w:spacing w:after="0" w:line="240" w:lineRule="auto"/>
              <w:rPr>
                <w:sz w:val="24"/>
                <w:szCs w:val="24"/>
              </w:rPr>
            </w:pPr>
            <w:r w:rsidRPr="008E3CE8">
              <w:rPr>
                <w:sz w:val="24"/>
                <w:szCs w:val="24"/>
              </w:rPr>
              <w:t>Περιγραφή είδους</w:t>
            </w:r>
          </w:p>
        </w:tc>
        <w:tc>
          <w:tcPr>
            <w:tcW w:w="1701" w:type="dxa"/>
            <w:tcBorders>
              <w:top w:val="single" w:sz="4" w:space="0" w:color="auto"/>
              <w:left w:val="single" w:sz="4" w:space="0" w:color="auto"/>
              <w:bottom w:val="single" w:sz="4" w:space="0" w:color="auto"/>
              <w:right w:val="single" w:sz="4" w:space="0" w:color="auto"/>
            </w:tcBorders>
            <w:hideMark/>
          </w:tcPr>
          <w:p w:rsidR="006B5F61" w:rsidRPr="008E3CE8" w:rsidRDefault="006B5F61" w:rsidP="009E79E2">
            <w:pPr>
              <w:pStyle w:val="21"/>
              <w:tabs>
                <w:tab w:val="left" w:pos="720"/>
              </w:tabs>
              <w:spacing w:after="0" w:line="240" w:lineRule="auto"/>
              <w:rPr>
                <w:sz w:val="24"/>
                <w:szCs w:val="24"/>
              </w:rPr>
            </w:pPr>
            <w:r w:rsidRPr="008E3CE8">
              <w:rPr>
                <w:sz w:val="24"/>
                <w:szCs w:val="24"/>
              </w:rPr>
              <w:t>Μ. Μέτρησης</w:t>
            </w:r>
          </w:p>
        </w:tc>
        <w:tc>
          <w:tcPr>
            <w:tcW w:w="1276" w:type="dxa"/>
            <w:tcBorders>
              <w:top w:val="single" w:sz="4" w:space="0" w:color="auto"/>
              <w:left w:val="single" w:sz="4" w:space="0" w:color="auto"/>
              <w:bottom w:val="single" w:sz="4" w:space="0" w:color="auto"/>
              <w:right w:val="single" w:sz="4" w:space="0" w:color="auto"/>
            </w:tcBorders>
          </w:tcPr>
          <w:p w:rsidR="006B5F61" w:rsidRPr="008E3CE8" w:rsidRDefault="006B5F61" w:rsidP="009E79E2">
            <w:pPr>
              <w:pStyle w:val="21"/>
              <w:tabs>
                <w:tab w:val="left" w:pos="720"/>
              </w:tabs>
              <w:spacing w:after="0" w:line="240" w:lineRule="auto"/>
              <w:jc w:val="center"/>
              <w:rPr>
                <w:sz w:val="24"/>
                <w:szCs w:val="24"/>
              </w:rPr>
            </w:pPr>
            <w:r w:rsidRPr="008E3CE8">
              <w:rPr>
                <w:sz w:val="24"/>
                <w:szCs w:val="24"/>
              </w:rPr>
              <w:t>Ποσότητα</w:t>
            </w:r>
          </w:p>
        </w:tc>
        <w:tc>
          <w:tcPr>
            <w:tcW w:w="1276" w:type="dxa"/>
            <w:tcBorders>
              <w:top w:val="single" w:sz="4" w:space="0" w:color="auto"/>
              <w:left w:val="single" w:sz="4" w:space="0" w:color="auto"/>
              <w:bottom w:val="single" w:sz="4" w:space="0" w:color="auto"/>
              <w:right w:val="single" w:sz="4" w:space="0" w:color="auto"/>
            </w:tcBorders>
          </w:tcPr>
          <w:p w:rsidR="006B5F61" w:rsidRDefault="000D5260" w:rsidP="009E79E2">
            <w:pPr>
              <w:pStyle w:val="21"/>
              <w:tabs>
                <w:tab w:val="left" w:pos="720"/>
              </w:tabs>
              <w:spacing w:after="0" w:line="240" w:lineRule="auto"/>
              <w:jc w:val="center"/>
              <w:rPr>
                <w:sz w:val="24"/>
                <w:szCs w:val="24"/>
                <w:lang w:val="en-US"/>
              </w:rPr>
            </w:pPr>
            <w:r>
              <w:rPr>
                <w:sz w:val="24"/>
                <w:szCs w:val="24"/>
              </w:rPr>
              <w:t>Τιμή Μονάδας με</w:t>
            </w:r>
            <w:r w:rsidR="006B5F61">
              <w:rPr>
                <w:sz w:val="24"/>
                <w:szCs w:val="24"/>
              </w:rPr>
              <w:t xml:space="preserve"> ΦΠΑ</w:t>
            </w:r>
          </w:p>
          <w:p w:rsidR="0051148C" w:rsidRPr="0051148C" w:rsidRDefault="0051148C" w:rsidP="009E79E2">
            <w:pPr>
              <w:pStyle w:val="21"/>
              <w:tabs>
                <w:tab w:val="left" w:pos="720"/>
              </w:tabs>
              <w:spacing w:after="0" w:line="24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5F61" w:rsidRDefault="006B5F61" w:rsidP="009E79E2">
            <w:pPr>
              <w:pStyle w:val="21"/>
              <w:tabs>
                <w:tab w:val="left" w:pos="720"/>
              </w:tabs>
              <w:spacing w:after="0" w:line="240" w:lineRule="auto"/>
              <w:jc w:val="center"/>
              <w:rPr>
                <w:sz w:val="24"/>
                <w:szCs w:val="24"/>
              </w:rPr>
            </w:pPr>
            <w:r>
              <w:rPr>
                <w:sz w:val="24"/>
                <w:szCs w:val="24"/>
              </w:rPr>
              <w:t xml:space="preserve">Συνολική Τιμή </w:t>
            </w:r>
          </w:p>
          <w:p w:rsidR="006B5F61" w:rsidRDefault="006B5F61" w:rsidP="009E79E2">
            <w:pPr>
              <w:pStyle w:val="21"/>
              <w:tabs>
                <w:tab w:val="left" w:pos="720"/>
              </w:tabs>
              <w:spacing w:after="0" w:line="240" w:lineRule="auto"/>
              <w:jc w:val="center"/>
              <w:rPr>
                <w:sz w:val="24"/>
                <w:szCs w:val="24"/>
              </w:rPr>
            </w:pPr>
            <w:r>
              <w:rPr>
                <w:sz w:val="24"/>
                <w:szCs w:val="24"/>
              </w:rPr>
              <w:t xml:space="preserve"> ΦΠΑ</w:t>
            </w:r>
          </w:p>
        </w:tc>
      </w:tr>
      <w:tr w:rsidR="006B5F61" w:rsidRPr="008E3CE8" w:rsidTr="006B5F61">
        <w:tc>
          <w:tcPr>
            <w:tcW w:w="684" w:type="dxa"/>
            <w:tcBorders>
              <w:top w:val="single" w:sz="4" w:space="0" w:color="auto"/>
              <w:left w:val="single" w:sz="4" w:space="0" w:color="auto"/>
              <w:bottom w:val="single" w:sz="4" w:space="0" w:color="auto"/>
              <w:right w:val="single" w:sz="4" w:space="0" w:color="auto"/>
            </w:tcBorders>
          </w:tcPr>
          <w:p w:rsidR="006B5F61" w:rsidRPr="008E3CE8" w:rsidRDefault="006B5F61" w:rsidP="009E79E2">
            <w:pPr>
              <w:pStyle w:val="21"/>
              <w:tabs>
                <w:tab w:val="left" w:pos="720"/>
              </w:tabs>
              <w:spacing w:after="0" w:line="240" w:lineRule="auto"/>
              <w:rPr>
                <w:sz w:val="24"/>
                <w:szCs w:val="24"/>
              </w:rPr>
            </w:pPr>
            <w:r w:rsidRPr="008E3CE8">
              <w:rPr>
                <w:sz w:val="24"/>
                <w:szCs w:val="24"/>
              </w:rPr>
              <w:t>1</w:t>
            </w:r>
          </w:p>
        </w:tc>
        <w:tc>
          <w:tcPr>
            <w:tcW w:w="1976" w:type="dxa"/>
            <w:tcBorders>
              <w:top w:val="single" w:sz="4" w:space="0" w:color="auto"/>
              <w:left w:val="single" w:sz="4" w:space="0" w:color="auto"/>
              <w:bottom w:val="single" w:sz="4" w:space="0" w:color="auto"/>
              <w:right w:val="single" w:sz="4" w:space="0" w:color="auto"/>
            </w:tcBorders>
            <w:hideMark/>
          </w:tcPr>
          <w:p w:rsidR="006B5F61" w:rsidRPr="008E3CE8" w:rsidRDefault="006B5F61" w:rsidP="009E79E2">
            <w:pPr>
              <w:pStyle w:val="21"/>
              <w:tabs>
                <w:tab w:val="left" w:pos="720"/>
              </w:tabs>
              <w:spacing w:after="0" w:line="240" w:lineRule="auto"/>
              <w:rPr>
                <w:sz w:val="24"/>
                <w:szCs w:val="24"/>
              </w:rPr>
            </w:pPr>
            <w:r w:rsidRPr="008E3CE8">
              <w:rPr>
                <w:sz w:val="24"/>
                <w:szCs w:val="24"/>
              </w:rPr>
              <w:t>Χαρτί κουζίνας</w:t>
            </w:r>
          </w:p>
          <w:p w:rsidR="006B5F61" w:rsidRPr="008E3CE8" w:rsidRDefault="006B5F61" w:rsidP="009E79E2">
            <w:pPr>
              <w:pStyle w:val="21"/>
              <w:tabs>
                <w:tab w:val="left" w:pos="720"/>
              </w:tabs>
              <w:spacing w:after="0" w:line="240" w:lineRule="auto"/>
              <w:rPr>
                <w:sz w:val="24"/>
                <w:szCs w:val="24"/>
              </w:rPr>
            </w:pPr>
            <w:r w:rsidRPr="008E3CE8">
              <w:rPr>
                <w:sz w:val="24"/>
                <w:szCs w:val="24"/>
              </w:rPr>
              <w:t>Δίφυλλο λευκό ρολό</w:t>
            </w:r>
          </w:p>
          <w:p w:rsidR="006B5F61" w:rsidRPr="008E3CE8" w:rsidRDefault="006B5F61" w:rsidP="009E79E2">
            <w:pPr>
              <w:pStyle w:val="21"/>
              <w:tabs>
                <w:tab w:val="left" w:pos="720"/>
              </w:tabs>
              <w:spacing w:after="0" w:line="240" w:lineRule="auto"/>
              <w:rPr>
                <w:sz w:val="24"/>
                <w:szCs w:val="24"/>
              </w:rPr>
            </w:pPr>
            <w:r>
              <w:rPr>
                <w:sz w:val="24"/>
                <w:szCs w:val="24"/>
              </w:rPr>
              <w:t xml:space="preserve">( </w:t>
            </w:r>
            <w:r w:rsidRPr="008E3CE8">
              <w:rPr>
                <w:sz w:val="24"/>
                <w:szCs w:val="24"/>
              </w:rPr>
              <w:t>800</w:t>
            </w:r>
            <w:r w:rsidRPr="009E79E2">
              <w:rPr>
                <w:sz w:val="24"/>
                <w:szCs w:val="24"/>
              </w:rPr>
              <w:t xml:space="preserve"> </w:t>
            </w:r>
            <w:proofErr w:type="spellStart"/>
            <w:r w:rsidRPr="008E3CE8">
              <w:rPr>
                <w:sz w:val="24"/>
                <w:szCs w:val="24"/>
                <w:lang w:val="en-US"/>
              </w:rPr>
              <w:t>gr</w:t>
            </w:r>
            <w:proofErr w:type="spellEnd"/>
            <w:r w:rsidRPr="008E3CE8">
              <w:rPr>
                <w:sz w:val="24"/>
                <w:szCs w:val="24"/>
              </w:rPr>
              <w:t xml:space="preserve"> +-5%)</w:t>
            </w:r>
          </w:p>
        </w:tc>
        <w:tc>
          <w:tcPr>
            <w:tcW w:w="1701" w:type="dxa"/>
            <w:tcBorders>
              <w:top w:val="single" w:sz="4" w:space="0" w:color="auto"/>
              <w:left w:val="single" w:sz="4" w:space="0" w:color="auto"/>
              <w:bottom w:val="single" w:sz="4" w:space="0" w:color="auto"/>
              <w:right w:val="single" w:sz="4" w:space="0" w:color="auto"/>
            </w:tcBorders>
          </w:tcPr>
          <w:p w:rsidR="006B5F61" w:rsidRPr="008E3CE8" w:rsidRDefault="00286CFD" w:rsidP="009E79E2">
            <w:pPr>
              <w:pStyle w:val="21"/>
              <w:tabs>
                <w:tab w:val="left" w:pos="720"/>
              </w:tabs>
              <w:spacing w:after="0" w:line="240" w:lineRule="auto"/>
              <w:rPr>
                <w:sz w:val="24"/>
                <w:szCs w:val="24"/>
              </w:rPr>
            </w:pPr>
            <w:r w:rsidRPr="008E3CE8">
              <w:rPr>
                <w:sz w:val="24"/>
                <w:szCs w:val="24"/>
              </w:rPr>
              <w:t>Ρολ</w:t>
            </w:r>
            <w:r>
              <w:rPr>
                <w:sz w:val="24"/>
                <w:szCs w:val="24"/>
              </w:rPr>
              <w:t>ό</w:t>
            </w:r>
          </w:p>
        </w:tc>
        <w:tc>
          <w:tcPr>
            <w:tcW w:w="1276" w:type="dxa"/>
            <w:tcBorders>
              <w:top w:val="single" w:sz="4" w:space="0" w:color="auto"/>
              <w:left w:val="single" w:sz="4" w:space="0" w:color="auto"/>
              <w:bottom w:val="single" w:sz="4" w:space="0" w:color="auto"/>
              <w:right w:val="single" w:sz="4" w:space="0" w:color="auto"/>
            </w:tcBorders>
          </w:tcPr>
          <w:p w:rsidR="006B5F61" w:rsidRPr="00645881" w:rsidRDefault="006B5F61" w:rsidP="009E79E2">
            <w:pPr>
              <w:pStyle w:val="21"/>
              <w:tabs>
                <w:tab w:val="left" w:pos="720"/>
              </w:tabs>
              <w:spacing w:after="0" w:line="240" w:lineRule="auto"/>
              <w:jc w:val="center"/>
              <w:rPr>
                <w:sz w:val="24"/>
                <w:szCs w:val="24"/>
              </w:rPr>
            </w:pPr>
            <w:r>
              <w:rPr>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6B5F61" w:rsidRPr="00266078" w:rsidRDefault="006B5F61" w:rsidP="009E79E2">
            <w:pPr>
              <w:pStyle w:val="21"/>
              <w:tabs>
                <w:tab w:val="left" w:pos="720"/>
              </w:tabs>
              <w:spacing w:after="0" w:line="240" w:lineRule="auto"/>
              <w:jc w:val="cente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6B5F61" w:rsidRPr="00266078" w:rsidRDefault="006B5F61" w:rsidP="009E79E2">
            <w:pPr>
              <w:pStyle w:val="21"/>
              <w:tabs>
                <w:tab w:val="left" w:pos="720"/>
              </w:tabs>
              <w:spacing w:after="0" w:line="240" w:lineRule="auto"/>
              <w:jc w:val="center"/>
              <w:rPr>
                <w:sz w:val="24"/>
                <w:szCs w:val="24"/>
                <w:lang w:val="en-US"/>
              </w:rPr>
            </w:pPr>
          </w:p>
        </w:tc>
      </w:tr>
      <w:tr w:rsidR="006B5F61" w:rsidRPr="008E3CE8" w:rsidTr="006B5F61">
        <w:tc>
          <w:tcPr>
            <w:tcW w:w="684" w:type="dxa"/>
            <w:tcBorders>
              <w:top w:val="single" w:sz="4" w:space="0" w:color="auto"/>
              <w:left w:val="single" w:sz="4" w:space="0" w:color="auto"/>
              <w:bottom w:val="single" w:sz="4" w:space="0" w:color="auto"/>
              <w:right w:val="single" w:sz="4" w:space="0" w:color="auto"/>
            </w:tcBorders>
          </w:tcPr>
          <w:p w:rsidR="006B5F61" w:rsidRPr="008E3CE8" w:rsidRDefault="006B5F61" w:rsidP="009E79E2">
            <w:pPr>
              <w:pStyle w:val="21"/>
              <w:tabs>
                <w:tab w:val="left" w:pos="720"/>
              </w:tabs>
              <w:spacing w:after="0" w:line="240" w:lineRule="auto"/>
              <w:rPr>
                <w:sz w:val="24"/>
                <w:szCs w:val="24"/>
              </w:rPr>
            </w:pPr>
            <w:r w:rsidRPr="008E3CE8">
              <w:rPr>
                <w:sz w:val="24"/>
                <w:szCs w:val="24"/>
              </w:rPr>
              <w:t>2</w:t>
            </w:r>
          </w:p>
        </w:tc>
        <w:tc>
          <w:tcPr>
            <w:tcW w:w="1976" w:type="dxa"/>
            <w:tcBorders>
              <w:top w:val="single" w:sz="4" w:space="0" w:color="auto"/>
              <w:left w:val="single" w:sz="4" w:space="0" w:color="auto"/>
              <w:bottom w:val="single" w:sz="4" w:space="0" w:color="auto"/>
              <w:right w:val="single" w:sz="4" w:space="0" w:color="auto"/>
            </w:tcBorders>
            <w:hideMark/>
          </w:tcPr>
          <w:p w:rsidR="006B5F61" w:rsidRPr="008E3CE8" w:rsidRDefault="006B5F61" w:rsidP="009E79E2">
            <w:pPr>
              <w:pStyle w:val="21"/>
              <w:tabs>
                <w:tab w:val="left" w:pos="720"/>
              </w:tabs>
              <w:spacing w:after="0" w:line="240" w:lineRule="auto"/>
              <w:rPr>
                <w:sz w:val="24"/>
                <w:szCs w:val="24"/>
              </w:rPr>
            </w:pPr>
            <w:r w:rsidRPr="008E3CE8">
              <w:rPr>
                <w:sz w:val="24"/>
                <w:szCs w:val="24"/>
              </w:rPr>
              <w:t xml:space="preserve">Χαρτί υγείας </w:t>
            </w:r>
          </w:p>
          <w:p w:rsidR="006B5F61" w:rsidRPr="008E3CE8" w:rsidRDefault="006B5F61" w:rsidP="009E79E2">
            <w:pPr>
              <w:pStyle w:val="21"/>
              <w:tabs>
                <w:tab w:val="left" w:pos="720"/>
              </w:tabs>
              <w:spacing w:after="0" w:line="240" w:lineRule="auto"/>
              <w:rPr>
                <w:sz w:val="24"/>
                <w:szCs w:val="24"/>
              </w:rPr>
            </w:pPr>
            <w:r w:rsidRPr="008E3CE8">
              <w:rPr>
                <w:sz w:val="24"/>
                <w:szCs w:val="24"/>
              </w:rPr>
              <w:t>Δίφυλλο λευκό ρολό</w:t>
            </w:r>
          </w:p>
          <w:p w:rsidR="006B5F61" w:rsidRPr="008E3CE8" w:rsidRDefault="00C300AF" w:rsidP="009E79E2">
            <w:pPr>
              <w:pStyle w:val="21"/>
              <w:tabs>
                <w:tab w:val="left" w:pos="720"/>
              </w:tabs>
              <w:spacing w:after="0" w:line="240" w:lineRule="auto"/>
              <w:rPr>
                <w:sz w:val="24"/>
                <w:szCs w:val="24"/>
              </w:rPr>
            </w:pPr>
            <w:r>
              <w:rPr>
                <w:sz w:val="24"/>
                <w:szCs w:val="24"/>
              </w:rPr>
              <w:t>( 4</w:t>
            </w:r>
            <w:r w:rsidR="006B5F61">
              <w:rPr>
                <w:sz w:val="24"/>
                <w:szCs w:val="24"/>
              </w:rPr>
              <w:t xml:space="preserve">50 </w:t>
            </w:r>
            <w:proofErr w:type="spellStart"/>
            <w:r w:rsidR="006B5F61" w:rsidRPr="008E3CE8">
              <w:rPr>
                <w:sz w:val="24"/>
                <w:szCs w:val="24"/>
                <w:lang w:val="en-US"/>
              </w:rPr>
              <w:t>gr</w:t>
            </w:r>
            <w:proofErr w:type="spellEnd"/>
            <w:r w:rsidR="006B5F61" w:rsidRPr="008E3CE8">
              <w:rPr>
                <w:sz w:val="24"/>
                <w:szCs w:val="24"/>
              </w:rPr>
              <w:t xml:space="preserve"> +-5%)</w:t>
            </w:r>
          </w:p>
        </w:tc>
        <w:tc>
          <w:tcPr>
            <w:tcW w:w="1701" w:type="dxa"/>
            <w:tcBorders>
              <w:top w:val="single" w:sz="4" w:space="0" w:color="auto"/>
              <w:left w:val="single" w:sz="4" w:space="0" w:color="auto"/>
              <w:bottom w:val="single" w:sz="4" w:space="0" w:color="auto"/>
              <w:right w:val="single" w:sz="4" w:space="0" w:color="auto"/>
            </w:tcBorders>
          </w:tcPr>
          <w:p w:rsidR="006B5F61" w:rsidRPr="008E3CE8" w:rsidRDefault="006B5F61" w:rsidP="009E79E2">
            <w:pPr>
              <w:pStyle w:val="21"/>
              <w:tabs>
                <w:tab w:val="left" w:pos="720"/>
              </w:tabs>
              <w:spacing w:after="0" w:line="240" w:lineRule="auto"/>
              <w:rPr>
                <w:sz w:val="24"/>
                <w:szCs w:val="24"/>
              </w:rPr>
            </w:pPr>
            <w:r w:rsidRPr="008E3CE8">
              <w:rPr>
                <w:sz w:val="24"/>
                <w:szCs w:val="24"/>
              </w:rPr>
              <w:t>Ρολ</w:t>
            </w:r>
            <w:r w:rsidR="00286CFD">
              <w:rPr>
                <w:sz w:val="24"/>
                <w:szCs w:val="24"/>
              </w:rPr>
              <w:t>ό</w:t>
            </w:r>
          </w:p>
        </w:tc>
        <w:tc>
          <w:tcPr>
            <w:tcW w:w="1276" w:type="dxa"/>
            <w:tcBorders>
              <w:top w:val="single" w:sz="4" w:space="0" w:color="auto"/>
              <w:left w:val="single" w:sz="4" w:space="0" w:color="auto"/>
              <w:bottom w:val="single" w:sz="4" w:space="0" w:color="auto"/>
              <w:right w:val="single" w:sz="4" w:space="0" w:color="auto"/>
            </w:tcBorders>
          </w:tcPr>
          <w:p w:rsidR="006B5F61" w:rsidRPr="00266078" w:rsidRDefault="00E63277" w:rsidP="009E79E2">
            <w:pPr>
              <w:pStyle w:val="21"/>
              <w:tabs>
                <w:tab w:val="left" w:pos="720"/>
              </w:tabs>
              <w:spacing w:after="0" w:line="240" w:lineRule="auto"/>
              <w:jc w:val="center"/>
              <w:rPr>
                <w:sz w:val="24"/>
                <w:szCs w:val="24"/>
                <w:lang w:val="en-US"/>
              </w:rPr>
            </w:pPr>
            <w:r>
              <w:rPr>
                <w:sz w:val="24"/>
                <w:szCs w:val="24"/>
                <w:lang w:val="en-US"/>
              </w:rPr>
              <w:t>2700</w:t>
            </w:r>
          </w:p>
        </w:tc>
        <w:tc>
          <w:tcPr>
            <w:tcW w:w="1276" w:type="dxa"/>
            <w:tcBorders>
              <w:top w:val="single" w:sz="4" w:space="0" w:color="auto"/>
              <w:left w:val="single" w:sz="4" w:space="0" w:color="auto"/>
              <w:bottom w:val="single" w:sz="4" w:space="0" w:color="auto"/>
              <w:right w:val="single" w:sz="4" w:space="0" w:color="auto"/>
            </w:tcBorders>
          </w:tcPr>
          <w:p w:rsidR="006B5F61" w:rsidRPr="00266078" w:rsidRDefault="006B5F61" w:rsidP="009E79E2">
            <w:pPr>
              <w:pStyle w:val="21"/>
              <w:tabs>
                <w:tab w:val="left" w:pos="720"/>
              </w:tabs>
              <w:spacing w:after="0" w:line="240" w:lineRule="auto"/>
              <w:jc w:val="cente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6B5F61" w:rsidRPr="00E63277" w:rsidRDefault="006B5F61" w:rsidP="009E79E2">
            <w:pPr>
              <w:pStyle w:val="21"/>
              <w:tabs>
                <w:tab w:val="left" w:pos="720"/>
              </w:tabs>
              <w:spacing w:after="0" w:line="240" w:lineRule="auto"/>
              <w:jc w:val="center"/>
              <w:rPr>
                <w:sz w:val="24"/>
                <w:szCs w:val="24"/>
              </w:rPr>
            </w:pPr>
          </w:p>
        </w:tc>
      </w:tr>
      <w:tr w:rsidR="006B5F61" w:rsidRPr="008E3CE8" w:rsidTr="006B5F61">
        <w:tc>
          <w:tcPr>
            <w:tcW w:w="684" w:type="dxa"/>
            <w:tcBorders>
              <w:top w:val="single" w:sz="4" w:space="0" w:color="auto"/>
              <w:left w:val="single" w:sz="4" w:space="0" w:color="auto"/>
              <w:bottom w:val="single" w:sz="4" w:space="0" w:color="auto"/>
              <w:right w:val="single" w:sz="4" w:space="0" w:color="auto"/>
            </w:tcBorders>
          </w:tcPr>
          <w:p w:rsidR="006B5F61" w:rsidRPr="008E3CE8" w:rsidRDefault="006B5F61" w:rsidP="009E79E2">
            <w:pPr>
              <w:pStyle w:val="21"/>
              <w:tabs>
                <w:tab w:val="left" w:pos="720"/>
              </w:tabs>
              <w:spacing w:after="0" w:line="240" w:lineRule="auto"/>
              <w:rPr>
                <w:sz w:val="24"/>
                <w:szCs w:val="24"/>
              </w:rPr>
            </w:pPr>
            <w:r w:rsidRPr="008E3CE8">
              <w:rPr>
                <w:sz w:val="24"/>
                <w:szCs w:val="24"/>
              </w:rPr>
              <w:t>3</w:t>
            </w:r>
          </w:p>
        </w:tc>
        <w:tc>
          <w:tcPr>
            <w:tcW w:w="1976" w:type="dxa"/>
            <w:tcBorders>
              <w:top w:val="single" w:sz="4" w:space="0" w:color="auto"/>
              <w:left w:val="single" w:sz="4" w:space="0" w:color="auto"/>
              <w:bottom w:val="single" w:sz="4" w:space="0" w:color="auto"/>
              <w:right w:val="single" w:sz="4" w:space="0" w:color="auto"/>
            </w:tcBorders>
            <w:hideMark/>
          </w:tcPr>
          <w:p w:rsidR="006B5F61" w:rsidRPr="008E3CE8" w:rsidRDefault="006B5F61" w:rsidP="009E79E2">
            <w:pPr>
              <w:pStyle w:val="21"/>
              <w:tabs>
                <w:tab w:val="left" w:pos="720"/>
              </w:tabs>
              <w:spacing w:after="0" w:line="240" w:lineRule="auto"/>
              <w:rPr>
                <w:sz w:val="24"/>
                <w:szCs w:val="24"/>
              </w:rPr>
            </w:pPr>
            <w:proofErr w:type="spellStart"/>
            <w:r w:rsidRPr="008E3CE8">
              <w:rPr>
                <w:sz w:val="24"/>
                <w:szCs w:val="24"/>
              </w:rPr>
              <w:t>Κρεμοσάπουνο</w:t>
            </w:r>
            <w:proofErr w:type="spellEnd"/>
          </w:p>
          <w:p w:rsidR="006B5F61" w:rsidRPr="008E3CE8" w:rsidRDefault="006B5F61" w:rsidP="009E79E2">
            <w:pPr>
              <w:pStyle w:val="21"/>
              <w:tabs>
                <w:tab w:val="left" w:pos="720"/>
              </w:tabs>
              <w:spacing w:after="0" w:line="240" w:lineRule="auto"/>
              <w:rPr>
                <w:sz w:val="24"/>
                <w:szCs w:val="24"/>
              </w:rPr>
            </w:pPr>
            <w:r w:rsidRPr="008E3CE8">
              <w:rPr>
                <w:sz w:val="24"/>
                <w:szCs w:val="24"/>
              </w:rPr>
              <w:t>300</w:t>
            </w:r>
            <w:r w:rsidRPr="00E63277">
              <w:rPr>
                <w:sz w:val="24"/>
                <w:szCs w:val="24"/>
              </w:rPr>
              <w:t xml:space="preserve"> </w:t>
            </w:r>
            <w:r w:rsidRPr="008E3CE8">
              <w:rPr>
                <w:sz w:val="24"/>
                <w:szCs w:val="24"/>
                <w:lang w:val="en-US"/>
              </w:rPr>
              <w:t>ml</w:t>
            </w:r>
            <w:r w:rsidRPr="008E3CE8">
              <w:rPr>
                <w:sz w:val="24"/>
                <w:szCs w:val="24"/>
              </w:rPr>
              <w:t xml:space="preserve"> με αντλία</w:t>
            </w:r>
          </w:p>
        </w:tc>
        <w:tc>
          <w:tcPr>
            <w:tcW w:w="1701" w:type="dxa"/>
            <w:tcBorders>
              <w:top w:val="single" w:sz="4" w:space="0" w:color="auto"/>
              <w:left w:val="single" w:sz="4" w:space="0" w:color="auto"/>
              <w:bottom w:val="single" w:sz="4" w:space="0" w:color="auto"/>
              <w:right w:val="single" w:sz="4" w:space="0" w:color="auto"/>
            </w:tcBorders>
          </w:tcPr>
          <w:p w:rsidR="006B5F61" w:rsidRPr="008E3CE8" w:rsidRDefault="00286CFD" w:rsidP="009E79E2">
            <w:pPr>
              <w:pStyle w:val="21"/>
              <w:tabs>
                <w:tab w:val="left" w:pos="720"/>
              </w:tabs>
              <w:spacing w:after="0" w:line="240" w:lineRule="auto"/>
              <w:rPr>
                <w:sz w:val="24"/>
                <w:szCs w:val="24"/>
              </w:rPr>
            </w:pPr>
            <w:r>
              <w:rPr>
                <w:sz w:val="24"/>
                <w:szCs w:val="24"/>
              </w:rPr>
              <w:t>Τ</w:t>
            </w:r>
            <w:r w:rsidR="006B5F61" w:rsidRPr="008E3CE8">
              <w:rPr>
                <w:sz w:val="24"/>
                <w:szCs w:val="24"/>
              </w:rPr>
              <w:t>εμάχιο</w:t>
            </w:r>
          </w:p>
        </w:tc>
        <w:tc>
          <w:tcPr>
            <w:tcW w:w="1276" w:type="dxa"/>
            <w:tcBorders>
              <w:top w:val="single" w:sz="4" w:space="0" w:color="auto"/>
              <w:left w:val="single" w:sz="4" w:space="0" w:color="auto"/>
              <w:bottom w:val="single" w:sz="4" w:space="0" w:color="auto"/>
              <w:right w:val="single" w:sz="4" w:space="0" w:color="auto"/>
            </w:tcBorders>
          </w:tcPr>
          <w:p w:rsidR="006B5F61" w:rsidRPr="00E63277" w:rsidRDefault="006B5F61" w:rsidP="009E79E2">
            <w:pPr>
              <w:pStyle w:val="21"/>
              <w:tabs>
                <w:tab w:val="left" w:pos="720"/>
              </w:tabs>
              <w:spacing w:after="0" w:line="240" w:lineRule="auto"/>
              <w:jc w:val="center"/>
              <w:rPr>
                <w:sz w:val="24"/>
                <w:szCs w:val="24"/>
              </w:rPr>
            </w:pPr>
            <w:r>
              <w:rPr>
                <w:sz w:val="24"/>
                <w:szCs w:val="24"/>
              </w:rPr>
              <w:t>4</w:t>
            </w:r>
            <w:r w:rsidR="006C437B">
              <w:rPr>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6B5F61" w:rsidRPr="00E63277" w:rsidRDefault="006B5F61" w:rsidP="009E79E2">
            <w:pPr>
              <w:pStyle w:val="21"/>
              <w:tabs>
                <w:tab w:val="left" w:pos="720"/>
              </w:tabs>
              <w:spacing w:after="0" w:line="24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5F61" w:rsidRPr="00E63277" w:rsidRDefault="006B5F61" w:rsidP="009E79E2">
            <w:pPr>
              <w:pStyle w:val="21"/>
              <w:tabs>
                <w:tab w:val="left" w:pos="720"/>
              </w:tabs>
              <w:spacing w:after="0" w:line="240" w:lineRule="auto"/>
              <w:jc w:val="center"/>
              <w:rPr>
                <w:sz w:val="24"/>
                <w:szCs w:val="24"/>
              </w:rPr>
            </w:pPr>
          </w:p>
        </w:tc>
      </w:tr>
      <w:tr w:rsidR="006B5F61" w:rsidRPr="008E3CE8" w:rsidTr="00577A6D">
        <w:tc>
          <w:tcPr>
            <w:tcW w:w="5637" w:type="dxa"/>
            <w:gridSpan w:val="4"/>
            <w:tcBorders>
              <w:top w:val="single" w:sz="4" w:space="0" w:color="auto"/>
              <w:left w:val="single" w:sz="4" w:space="0" w:color="auto"/>
              <w:bottom w:val="single" w:sz="4" w:space="0" w:color="auto"/>
              <w:right w:val="single" w:sz="4" w:space="0" w:color="auto"/>
            </w:tcBorders>
          </w:tcPr>
          <w:p w:rsidR="006B5F61" w:rsidRDefault="006B5F61" w:rsidP="009E79E2">
            <w:pPr>
              <w:pStyle w:val="21"/>
              <w:tabs>
                <w:tab w:val="left" w:pos="720"/>
              </w:tabs>
              <w:spacing w:after="0" w:line="240" w:lineRule="auto"/>
              <w:jc w:val="right"/>
              <w:rPr>
                <w:sz w:val="24"/>
                <w:szCs w:val="24"/>
              </w:rPr>
            </w:pPr>
            <w:r>
              <w:rPr>
                <w:sz w:val="24"/>
                <w:szCs w:val="24"/>
              </w:rPr>
              <w:t xml:space="preserve">Συνολική Αξία συμπεριλαμβανομένου ΦΠΑ </w:t>
            </w:r>
          </w:p>
        </w:tc>
        <w:tc>
          <w:tcPr>
            <w:tcW w:w="2552" w:type="dxa"/>
            <w:gridSpan w:val="2"/>
            <w:tcBorders>
              <w:top w:val="single" w:sz="4" w:space="0" w:color="auto"/>
              <w:left w:val="single" w:sz="4" w:space="0" w:color="auto"/>
              <w:bottom w:val="single" w:sz="4" w:space="0" w:color="auto"/>
              <w:right w:val="single" w:sz="4" w:space="0" w:color="auto"/>
            </w:tcBorders>
          </w:tcPr>
          <w:p w:rsidR="006B5F61" w:rsidRPr="00E63277" w:rsidRDefault="006B5F61" w:rsidP="009E79E2">
            <w:pPr>
              <w:pStyle w:val="21"/>
              <w:tabs>
                <w:tab w:val="left" w:pos="720"/>
              </w:tabs>
              <w:spacing w:after="0" w:line="240" w:lineRule="auto"/>
              <w:jc w:val="center"/>
              <w:rPr>
                <w:sz w:val="24"/>
                <w:szCs w:val="24"/>
                <w:lang w:val="en-US"/>
              </w:rPr>
            </w:pPr>
          </w:p>
        </w:tc>
      </w:tr>
    </w:tbl>
    <w:p w:rsidR="003A476F" w:rsidRDefault="003A476F" w:rsidP="00467E22">
      <w:pPr>
        <w:autoSpaceDE w:val="0"/>
        <w:ind w:left="786"/>
        <w:jc w:val="both"/>
        <w:rPr>
          <w:rFonts w:ascii="Times New Roman" w:hAnsi="Times New Roman"/>
          <w:b/>
        </w:rPr>
      </w:pPr>
    </w:p>
    <w:p w:rsidR="003A476F" w:rsidRPr="00387021" w:rsidRDefault="003A476F" w:rsidP="00B7247E">
      <w:pPr>
        <w:autoSpaceDE w:val="0"/>
        <w:ind w:left="786"/>
        <w:rPr>
          <w:rFonts w:ascii="Times New Roman" w:hAnsi="Times New Roman"/>
          <w:b/>
        </w:rPr>
      </w:pPr>
    </w:p>
    <w:p w:rsidR="0094152A" w:rsidRPr="00DD19FB" w:rsidRDefault="0094152A" w:rsidP="004F2472">
      <w:pPr>
        <w:pStyle w:val="a3"/>
        <w:ind w:left="426" w:hanging="426"/>
        <w:jc w:val="both"/>
        <w:rPr>
          <w:b/>
          <w:sz w:val="24"/>
        </w:rPr>
      </w:pPr>
    </w:p>
    <w:p w:rsidR="00B7247E" w:rsidRDefault="00B7247E" w:rsidP="00DD19FB">
      <w:pPr>
        <w:pStyle w:val="a3"/>
        <w:jc w:val="both"/>
        <w:rPr>
          <w:sz w:val="24"/>
        </w:rPr>
      </w:pPr>
    </w:p>
    <w:p w:rsidR="00B7247E" w:rsidRDefault="00B7247E"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rPr>
      </w:pPr>
    </w:p>
    <w:p w:rsidR="009E79E2" w:rsidRDefault="009E79E2" w:rsidP="004F2472">
      <w:pPr>
        <w:pStyle w:val="a3"/>
        <w:ind w:left="426" w:hanging="426"/>
        <w:jc w:val="both"/>
        <w:rPr>
          <w:sz w:val="24"/>
          <w:lang w:val="en-US"/>
        </w:rPr>
      </w:pPr>
    </w:p>
    <w:p w:rsidR="00E70630" w:rsidRDefault="00E70630" w:rsidP="004F2472">
      <w:pPr>
        <w:pStyle w:val="a3"/>
        <w:ind w:left="426" w:hanging="426"/>
        <w:jc w:val="both"/>
        <w:rPr>
          <w:sz w:val="24"/>
          <w:lang w:val="en-US"/>
        </w:rPr>
      </w:pPr>
    </w:p>
    <w:p w:rsidR="00E70630" w:rsidRPr="00E70630" w:rsidRDefault="00E70630" w:rsidP="00E70630">
      <w:pPr>
        <w:pStyle w:val="a3"/>
        <w:jc w:val="both"/>
        <w:rPr>
          <w:sz w:val="24"/>
        </w:rPr>
      </w:pPr>
    </w:p>
    <w:p w:rsidR="00E70630" w:rsidRPr="00E70630" w:rsidRDefault="00E70630" w:rsidP="004F2472">
      <w:pPr>
        <w:pStyle w:val="a3"/>
        <w:ind w:left="426" w:hanging="426"/>
        <w:jc w:val="both"/>
        <w:rPr>
          <w:sz w:val="24"/>
        </w:rPr>
      </w:pPr>
    </w:p>
    <w:p w:rsidR="00E70630" w:rsidRPr="00E70630" w:rsidRDefault="00E70630" w:rsidP="00E70630">
      <w:pPr>
        <w:pStyle w:val="a3"/>
        <w:jc w:val="both"/>
        <w:rPr>
          <w:sz w:val="24"/>
        </w:rPr>
      </w:pPr>
    </w:p>
    <w:p w:rsidR="00E70630" w:rsidRPr="00E70630" w:rsidRDefault="00E70630" w:rsidP="004F2472">
      <w:pPr>
        <w:pStyle w:val="a3"/>
        <w:ind w:left="426" w:hanging="426"/>
        <w:jc w:val="both"/>
        <w:rPr>
          <w:sz w:val="24"/>
        </w:rPr>
      </w:pPr>
    </w:p>
    <w:p w:rsidR="00965DE0" w:rsidRPr="0051148C" w:rsidRDefault="00085514" w:rsidP="0051148C">
      <w:pPr>
        <w:pStyle w:val="a3"/>
        <w:ind w:left="426" w:hanging="426"/>
        <w:jc w:val="right"/>
        <w:rPr>
          <w:b/>
          <w:sz w:val="24"/>
          <w:lang w:val="en-US"/>
        </w:rPr>
      </w:pPr>
      <w:r w:rsidRPr="00085514">
        <w:rPr>
          <w:b/>
          <w:sz w:val="24"/>
        </w:rPr>
        <w:t>Υπογραφή / Σφραγίδα</w:t>
      </w:r>
    </w:p>
    <w:sectPr w:rsidR="00965DE0" w:rsidRPr="0051148C" w:rsidSect="00922B9E">
      <w:headerReference w:type="even" r:id="rId12"/>
      <w:headerReference w:type="default" r:id="rId13"/>
      <w:footerReference w:type="even" r:id="rId14"/>
      <w:footerReference w:type="default" r:id="rId15"/>
      <w:headerReference w:type="first" r:id="rId16"/>
      <w:footerReference w:type="first" r:id="rId17"/>
      <w:pgSz w:w="11906" w:h="16838"/>
      <w:pgMar w:top="1418" w:right="1274" w:bottom="1440" w:left="1418"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867" w:rsidRDefault="00D06867">
      <w:r>
        <w:separator/>
      </w:r>
    </w:p>
  </w:endnote>
  <w:endnote w:type="continuationSeparator" w:id="0">
    <w:p w:rsidR="00D06867" w:rsidRDefault="00D06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Tahoma-Bold">
    <w:altName w:val="Arial"/>
    <w:panose1 w:val="00000000000000000000"/>
    <w:charset w:val="00"/>
    <w:family w:val="swiss"/>
    <w:notTrueType/>
    <w:pitch w:val="default"/>
    <w:sig w:usb0="00000083" w:usb1="00000000" w:usb2="00000000" w:usb3="00000000" w:csb0="00000009"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BE" w:rsidRDefault="004374B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DCD" w:rsidRPr="001A600A" w:rsidRDefault="00D752F9" w:rsidP="001876BF">
    <w:pPr>
      <w:pStyle w:val="a5"/>
      <w:tabs>
        <w:tab w:val="clear" w:pos="8306"/>
        <w:tab w:val="left" w:pos="720"/>
        <w:tab w:val="left" w:pos="6237"/>
        <w:tab w:val="left" w:pos="6946"/>
        <w:tab w:val="right" w:pos="9000"/>
      </w:tabs>
      <w:ind w:left="180" w:right="900"/>
      <w:rPr>
        <w:rFonts w:ascii="Times New Roman" w:hAnsi="Times New Roman"/>
        <w:b/>
        <w:snapToGrid w:val="0"/>
        <w:sz w:val="20"/>
        <w:szCs w:val="20"/>
        <w:lang w:val="en-US"/>
      </w:rPr>
    </w:pPr>
    <w:r w:rsidRPr="001A600A">
      <w:rPr>
        <w:rFonts w:ascii="Times New Roman" w:hAnsi="Times New Roman"/>
        <w:sz w:val="20"/>
        <w:szCs w:val="20"/>
        <w:lang w:val="en-U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BE" w:rsidRDefault="004374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867" w:rsidRDefault="00D06867">
      <w:r>
        <w:separator/>
      </w:r>
    </w:p>
  </w:footnote>
  <w:footnote w:type="continuationSeparator" w:id="0">
    <w:p w:rsidR="00D06867" w:rsidRDefault="00D06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BE" w:rsidRDefault="004374B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BE" w:rsidRDefault="004374B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BE" w:rsidRDefault="004374B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num" w:pos="-360"/>
        </w:tabs>
        <w:ind w:left="360" w:hanging="360"/>
      </w:pPr>
      <w:rPr>
        <w:rFonts w:ascii="Symbol" w:hAnsi="Symbol" w:cs="Symbol"/>
        <w:sz w:val="22"/>
        <w:szCs w:val="22"/>
        <w:lang w:eastAsia="el-GR"/>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A"/>
    <w:multiLevelType w:val="singleLevel"/>
    <w:tmpl w:val="0000000A"/>
    <w:name w:val="WW8Num9"/>
    <w:lvl w:ilvl="0">
      <w:start w:val="1"/>
      <w:numFmt w:val="bullet"/>
      <w:lvlText w:val=""/>
      <w:lvlJc w:val="left"/>
      <w:pPr>
        <w:tabs>
          <w:tab w:val="num" w:pos="1800"/>
        </w:tabs>
        <w:ind w:left="1800" w:hanging="360"/>
      </w:pPr>
      <w:rPr>
        <w:rFonts w:ascii="Wingdings" w:hAnsi="Wingdings" w:cs="Symbol"/>
        <w:color w:val="000000"/>
        <w:sz w:val="22"/>
        <w:szCs w:val="22"/>
      </w:rPr>
    </w:lvl>
  </w:abstractNum>
  <w:abstractNum w:abstractNumId="2">
    <w:nsid w:val="0000000B"/>
    <w:multiLevelType w:val="singleLevel"/>
    <w:tmpl w:val="CBB46D0A"/>
    <w:name w:val="WW8Num10"/>
    <w:lvl w:ilvl="0">
      <w:start w:val="1"/>
      <w:numFmt w:val="decimal"/>
      <w:lvlText w:val="%1."/>
      <w:lvlJc w:val="left"/>
      <w:pPr>
        <w:tabs>
          <w:tab w:val="num" w:pos="0"/>
        </w:tabs>
        <w:ind w:left="720" w:hanging="360"/>
      </w:pPr>
      <w:rPr>
        <w:rFonts w:ascii="Calibri" w:hAnsi="Calibri" w:cs="Arial" w:hint="default"/>
        <w:sz w:val="22"/>
        <w:szCs w:val="22"/>
        <w:lang w:eastAsia="el-GR"/>
      </w:rPr>
    </w:lvl>
  </w:abstractNum>
  <w:abstractNum w:abstractNumId="3">
    <w:nsid w:val="0000000D"/>
    <w:multiLevelType w:val="singleLevel"/>
    <w:tmpl w:val="0000000D"/>
    <w:name w:val="WW8Num12"/>
    <w:lvl w:ilvl="0">
      <w:start w:val="1"/>
      <w:numFmt w:val="bullet"/>
      <w:lvlText w:val=""/>
      <w:lvlJc w:val="left"/>
      <w:pPr>
        <w:tabs>
          <w:tab w:val="num" w:pos="0"/>
        </w:tabs>
        <w:ind w:left="748" w:hanging="360"/>
      </w:pPr>
      <w:rPr>
        <w:rFonts w:ascii="Symbol" w:hAnsi="Symbol" w:cs="Symbol"/>
        <w:sz w:val="22"/>
        <w:szCs w:val="22"/>
      </w:rPr>
    </w:lvl>
  </w:abstractNum>
  <w:abstractNum w:abstractNumId="4">
    <w:nsid w:val="0000000E"/>
    <w:multiLevelType w:val="singleLevel"/>
    <w:tmpl w:val="0000000E"/>
    <w:name w:val="WW8Num13"/>
    <w:lvl w:ilvl="0">
      <w:start w:val="1"/>
      <w:numFmt w:val="bullet"/>
      <w:lvlText w:val=""/>
      <w:lvlJc w:val="left"/>
      <w:pPr>
        <w:tabs>
          <w:tab w:val="num" w:pos="0"/>
        </w:tabs>
        <w:ind w:left="748" w:hanging="360"/>
      </w:pPr>
      <w:rPr>
        <w:rFonts w:ascii="Symbol" w:hAnsi="Symbol" w:cs="Symbol"/>
        <w:sz w:val="22"/>
        <w:szCs w:val="22"/>
      </w:rPr>
    </w:lvl>
  </w:abstractNum>
  <w:abstractNum w:abstractNumId="5">
    <w:nsid w:val="00000010"/>
    <w:multiLevelType w:val="singleLevel"/>
    <w:tmpl w:val="00000010"/>
    <w:name w:val="WW8Num15"/>
    <w:lvl w:ilvl="0">
      <w:start w:val="1"/>
      <w:numFmt w:val="bullet"/>
      <w:lvlText w:val=""/>
      <w:lvlJc w:val="left"/>
      <w:pPr>
        <w:tabs>
          <w:tab w:val="num" w:pos="0"/>
        </w:tabs>
        <w:ind w:left="748" w:hanging="360"/>
      </w:pPr>
      <w:rPr>
        <w:rFonts w:ascii="Symbol" w:hAnsi="Symbol" w:cs="TimesNewRomanPS-BoldItalicMT"/>
      </w:rPr>
    </w:lvl>
  </w:abstractNum>
  <w:abstractNum w:abstractNumId="6">
    <w:nsid w:val="0E0D3683"/>
    <w:multiLevelType w:val="hybridMultilevel"/>
    <w:tmpl w:val="7056ED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04F33DC"/>
    <w:multiLevelType w:val="hybridMultilevel"/>
    <w:tmpl w:val="FD2077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3FC3A73"/>
    <w:multiLevelType w:val="hybridMultilevel"/>
    <w:tmpl w:val="ACB04CD4"/>
    <w:lvl w:ilvl="0" w:tplc="F1FCF744">
      <w:start w:val="3"/>
      <w:numFmt w:val="bullet"/>
      <w:lvlText w:val="-"/>
      <w:lvlJc w:val="left"/>
      <w:pPr>
        <w:ind w:left="1506" w:hanging="360"/>
      </w:pPr>
      <w:rPr>
        <w:rFonts w:ascii="Times New Roman" w:eastAsia="Times New Roman" w:hAnsi="Times New Roman" w:cs="Times New Roman"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9">
    <w:nsid w:val="26BE12AF"/>
    <w:multiLevelType w:val="hybridMultilevel"/>
    <w:tmpl w:val="16424F04"/>
    <w:lvl w:ilvl="0" w:tplc="F1FCF744">
      <w:start w:val="3"/>
      <w:numFmt w:val="bullet"/>
      <w:lvlText w:val="-"/>
      <w:lvlJc w:val="left"/>
      <w:pPr>
        <w:ind w:left="1506" w:hanging="360"/>
      </w:pPr>
      <w:rPr>
        <w:rFonts w:ascii="Times New Roman" w:eastAsia="Times New Roman" w:hAnsi="Times New Roman" w:cs="Times New Roman"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0">
    <w:nsid w:val="3257016B"/>
    <w:multiLevelType w:val="hybridMultilevel"/>
    <w:tmpl w:val="E18AFF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C1B0BED"/>
    <w:multiLevelType w:val="hybridMultilevel"/>
    <w:tmpl w:val="441C6714"/>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2">
    <w:nsid w:val="483D1453"/>
    <w:multiLevelType w:val="hybridMultilevel"/>
    <w:tmpl w:val="B93EEE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8657EDF"/>
    <w:multiLevelType w:val="hybridMultilevel"/>
    <w:tmpl w:val="07A239F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nsid w:val="49AD3BC3"/>
    <w:multiLevelType w:val="hybridMultilevel"/>
    <w:tmpl w:val="3714665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4DB71B1E"/>
    <w:multiLevelType w:val="hybridMultilevel"/>
    <w:tmpl w:val="FC028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3E8446C"/>
    <w:multiLevelType w:val="hybridMultilevel"/>
    <w:tmpl w:val="BDB4240A"/>
    <w:lvl w:ilvl="0" w:tplc="B268B83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nsid w:val="65984E92"/>
    <w:multiLevelType w:val="hybridMultilevel"/>
    <w:tmpl w:val="BDB4240A"/>
    <w:lvl w:ilvl="0" w:tplc="B268B83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nsid w:val="68932635"/>
    <w:multiLevelType w:val="hybridMultilevel"/>
    <w:tmpl w:val="36386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4594912"/>
    <w:multiLevelType w:val="hybridMultilevel"/>
    <w:tmpl w:val="E39ED4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45D7571"/>
    <w:multiLevelType w:val="hybridMultilevel"/>
    <w:tmpl w:val="A6A6A762"/>
    <w:lvl w:ilvl="0" w:tplc="04080001">
      <w:start w:val="1"/>
      <w:numFmt w:val="bullet"/>
      <w:lvlText w:val=""/>
      <w:lvlJc w:val="left"/>
      <w:pPr>
        <w:ind w:left="2220" w:hanging="360"/>
      </w:pPr>
      <w:rPr>
        <w:rFonts w:ascii="Symbol" w:hAnsi="Symbol" w:hint="default"/>
      </w:rPr>
    </w:lvl>
    <w:lvl w:ilvl="1" w:tplc="04080003" w:tentative="1">
      <w:start w:val="1"/>
      <w:numFmt w:val="bullet"/>
      <w:lvlText w:val="o"/>
      <w:lvlJc w:val="left"/>
      <w:pPr>
        <w:ind w:left="2940" w:hanging="360"/>
      </w:pPr>
      <w:rPr>
        <w:rFonts w:ascii="Courier New" w:hAnsi="Courier New" w:cs="Courier New" w:hint="default"/>
      </w:rPr>
    </w:lvl>
    <w:lvl w:ilvl="2" w:tplc="04080005" w:tentative="1">
      <w:start w:val="1"/>
      <w:numFmt w:val="bullet"/>
      <w:lvlText w:val=""/>
      <w:lvlJc w:val="left"/>
      <w:pPr>
        <w:ind w:left="3660" w:hanging="360"/>
      </w:pPr>
      <w:rPr>
        <w:rFonts w:ascii="Wingdings" w:hAnsi="Wingdings" w:hint="default"/>
      </w:rPr>
    </w:lvl>
    <w:lvl w:ilvl="3" w:tplc="04080001" w:tentative="1">
      <w:start w:val="1"/>
      <w:numFmt w:val="bullet"/>
      <w:lvlText w:val=""/>
      <w:lvlJc w:val="left"/>
      <w:pPr>
        <w:ind w:left="4380" w:hanging="360"/>
      </w:pPr>
      <w:rPr>
        <w:rFonts w:ascii="Symbol" w:hAnsi="Symbol" w:hint="default"/>
      </w:rPr>
    </w:lvl>
    <w:lvl w:ilvl="4" w:tplc="04080003" w:tentative="1">
      <w:start w:val="1"/>
      <w:numFmt w:val="bullet"/>
      <w:lvlText w:val="o"/>
      <w:lvlJc w:val="left"/>
      <w:pPr>
        <w:ind w:left="5100" w:hanging="360"/>
      </w:pPr>
      <w:rPr>
        <w:rFonts w:ascii="Courier New" w:hAnsi="Courier New" w:cs="Courier New" w:hint="default"/>
      </w:rPr>
    </w:lvl>
    <w:lvl w:ilvl="5" w:tplc="04080005" w:tentative="1">
      <w:start w:val="1"/>
      <w:numFmt w:val="bullet"/>
      <w:lvlText w:val=""/>
      <w:lvlJc w:val="left"/>
      <w:pPr>
        <w:ind w:left="5820" w:hanging="360"/>
      </w:pPr>
      <w:rPr>
        <w:rFonts w:ascii="Wingdings" w:hAnsi="Wingdings" w:hint="default"/>
      </w:rPr>
    </w:lvl>
    <w:lvl w:ilvl="6" w:tplc="04080001" w:tentative="1">
      <w:start w:val="1"/>
      <w:numFmt w:val="bullet"/>
      <w:lvlText w:val=""/>
      <w:lvlJc w:val="left"/>
      <w:pPr>
        <w:ind w:left="6540" w:hanging="360"/>
      </w:pPr>
      <w:rPr>
        <w:rFonts w:ascii="Symbol" w:hAnsi="Symbol" w:hint="default"/>
      </w:rPr>
    </w:lvl>
    <w:lvl w:ilvl="7" w:tplc="04080003" w:tentative="1">
      <w:start w:val="1"/>
      <w:numFmt w:val="bullet"/>
      <w:lvlText w:val="o"/>
      <w:lvlJc w:val="left"/>
      <w:pPr>
        <w:ind w:left="7260" w:hanging="360"/>
      </w:pPr>
      <w:rPr>
        <w:rFonts w:ascii="Courier New" w:hAnsi="Courier New" w:cs="Courier New" w:hint="default"/>
      </w:rPr>
    </w:lvl>
    <w:lvl w:ilvl="8" w:tplc="04080005" w:tentative="1">
      <w:start w:val="1"/>
      <w:numFmt w:val="bullet"/>
      <w:lvlText w:val=""/>
      <w:lvlJc w:val="left"/>
      <w:pPr>
        <w:ind w:left="7980" w:hanging="360"/>
      </w:pPr>
      <w:rPr>
        <w:rFonts w:ascii="Wingdings" w:hAnsi="Wingdings" w:hint="default"/>
      </w:rPr>
    </w:lvl>
  </w:abstractNum>
  <w:abstractNum w:abstractNumId="21">
    <w:nsid w:val="7DC95E68"/>
    <w:multiLevelType w:val="hybridMultilevel"/>
    <w:tmpl w:val="28BC0548"/>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num w:numId="1">
    <w:abstractNumId w:val="0"/>
  </w:num>
  <w:num w:numId="2">
    <w:abstractNumId w:val="13"/>
  </w:num>
  <w:num w:numId="3">
    <w:abstractNumId w:val="8"/>
  </w:num>
  <w:num w:numId="4">
    <w:abstractNumId w:val="9"/>
  </w:num>
  <w:num w:numId="5">
    <w:abstractNumId w:val="7"/>
  </w:num>
  <w:num w:numId="6">
    <w:abstractNumId w:val="11"/>
  </w:num>
  <w:num w:numId="7">
    <w:abstractNumId w:val="20"/>
  </w:num>
  <w:num w:numId="8">
    <w:abstractNumId w:val="14"/>
  </w:num>
  <w:num w:numId="9">
    <w:abstractNumId w:val="10"/>
  </w:num>
  <w:num w:numId="10">
    <w:abstractNumId w:val="6"/>
  </w:num>
  <w:num w:numId="11">
    <w:abstractNumId w:val="19"/>
  </w:num>
  <w:num w:numId="12">
    <w:abstractNumId w:val="15"/>
  </w:num>
  <w:num w:numId="13">
    <w:abstractNumId w:val="12"/>
  </w:num>
  <w:num w:numId="14">
    <w:abstractNumId w:val="21"/>
  </w:num>
  <w:num w:numId="15">
    <w:abstractNumId w:val="16"/>
  </w:num>
  <w:num w:numId="16">
    <w:abstractNumId w:val="17"/>
  </w:num>
  <w:num w:numId="17">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07522"/>
  </w:hdrShapeDefaults>
  <w:footnotePr>
    <w:footnote w:id="-1"/>
    <w:footnote w:id="0"/>
  </w:footnotePr>
  <w:endnotePr>
    <w:endnote w:id="-1"/>
    <w:endnote w:id="0"/>
  </w:endnotePr>
  <w:compat/>
  <w:rsids>
    <w:rsidRoot w:val="00EF203C"/>
    <w:rsid w:val="0000367A"/>
    <w:rsid w:val="00004A32"/>
    <w:rsid w:val="00025024"/>
    <w:rsid w:val="00027C1A"/>
    <w:rsid w:val="0003080C"/>
    <w:rsid w:val="0003688A"/>
    <w:rsid w:val="000531CA"/>
    <w:rsid w:val="000545DC"/>
    <w:rsid w:val="00073A5E"/>
    <w:rsid w:val="00074B55"/>
    <w:rsid w:val="00080903"/>
    <w:rsid w:val="00081293"/>
    <w:rsid w:val="00085514"/>
    <w:rsid w:val="000B1023"/>
    <w:rsid w:val="000D45C0"/>
    <w:rsid w:val="000D5260"/>
    <w:rsid w:val="000D7172"/>
    <w:rsid w:val="000E2CD9"/>
    <w:rsid w:val="001051D3"/>
    <w:rsid w:val="00106645"/>
    <w:rsid w:val="00115B68"/>
    <w:rsid w:val="00117E1C"/>
    <w:rsid w:val="00125125"/>
    <w:rsid w:val="0013420D"/>
    <w:rsid w:val="0013622D"/>
    <w:rsid w:val="00137033"/>
    <w:rsid w:val="00147FE8"/>
    <w:rsid w:val="001502E6"/>
    <w:rsid w:val="00155684"/>
    <w:rsid w:val="001613B0"/>
    <w:rsid w:val="00182F57"/>
    <w:rsid w:val="00184F4A"/>
    <w:rsid w:val="00185F0F"/>
    <w:rsid w:val="001876BF"/>
    <w:rsid w:val="001A600A"/>
    <w:rsid w:val="001C0B75"/>
    <w:rsid w:val="001D014C"/>
    <w:rsid w:val="001D6FEC"/>
    <w:rsid w:val="001F445F"/>
    <w:rsid w:val="001F7544"/>
    <w:rsid w:val="00206ED7"/>
    <w:rsid w:val="00216465"/>
    <w:rsid w:val="002169A2"/>
    <w:rsid w:val="002169B8"/>
    <w:rsid w:val="00224E53"/>
    <w:rsid w:val="00237165"/>
    <w:rsid w:val="002375AB"/>
    <w:rsid w:val="00250EDD"/>
    <w:rsid w:val="00253C70"/>
    <w:rsid w:val="00256D42"/>
    <w:rsid w:val="00266078"/>
    <w:rsid w:val="00286749"/>
    <w:rsid w:val="00286CFD"/>
    <w:rsid w:val="00292668"/>
    <w:rsid w:val="002A7237"/>
    <w:rsid w:val="002F227E"/>
    <w:rsid w:val="002F7398"/>
    <w:rsid w:val="00301CFD"/>
    <w:rsid w:val="00304216"/>
    <w:rsid w:val="003057F1"/>
    <w:rsid w:val="003065A3"/>
    <w:rsid w:val="00307FFB"/>
    <w:rsid w:val="003370BA"/>
    <w:rsid w:val="00341F1F"/>
    <w:rsid w:val="0034282B"/>
    <w:rsid w:val="00355021"/>
    <w:rsid w:val="00360FB5"/>
    <w:rsid w:val="0036244A"/>
    <w:rsid w:val="00363301"/>
    <w:rsid w:val="0036615F"/>
    <w:rsid w:val="00366313"/>
    <w:rsid w:val="00367FE7"/>
    <w:rsid w:val="003734ED"/>
    <w:rsid w:val="00387021"/>
    <w:rsid w:val="00397F79"/>
    <w:rsid w:val="003A476F"/>
    <w:rsid w:val="003A6524"/>
    <w:rsid w:val="003A6607"/>
    <w:rsid w:val="003B1E07"/>
    <w:rsid w:val="003C1CE5"/>
    <w:rsid w:val="003D57A7"/>
    <w:rsid w:val="003E0C7C"/>
    <w:rsid w:val="003E5DE5"/>
    <w:rsid w:val="003F6A9D"/>
    <w:rsid w:val="004010AF"/>
    <w:rsid w:val="0040780A"/>
    <w:rsid w:val="00407CAC"/>
    <w:rsid w:val="00411725"/>
    <w:rsid w:val="004374BE"/>
    <w:rsid w:val="004375E7"/>
    <w:rsid w:val="0044528F"/>
    <w:rsid w:val="00445CB2"/>
    <w:rsid w:val="00450EC4"/>
    <w:rsid w:val="00451644"/>
    <w:rsid w:val="004640BF"/>
    <w:rsid w:val="00467E22"/>
    <w:rsid w:val="00470B78"/>
    <w:rsid w:val="00470BFC"/>
    <w:rsid w:val="0048414C"/>
    <w:rsid w:val="00484D9D"/>
    <w:rsid w:val="004A0318"/>
    <w:rsid w:val="004A1E77"/>
    <w:rsid w:val="004A35D1"/>
    <w:rsid w:val="004B2B89"/>
    <w:rsid w:val="004B6781"/>
    <w:rsid w:val="004C6132"/>
    <w:rsid w:val="004D7214"/>
    <w:rsid w:val="004E2809"/>
    <w:rsid w:val="004E5E5B"/>
    <w:rsid w:val="004F1BB4"/>
    <w:rsid w:val="004F2472"/>
    <w:rsid w:val="004F5E82"/>
    <w:rsid w:val="0051148C"/>
    <w:rsid w:val="00517D3B"/>
    <w:rsid w:val="00522120"/>
    <w:rsid w:val="0052659E"/>
    <w:rsid w:val="00527D6A"/>
    <w:rsid w:val="005358BB"/>
    <w:rsid w:val="0054137C"/>
    <w:rsid w:val="00553740"/>
    <w:rsid w:val="00564B66"/>
    <w:rsid w:val="00573E4A"/>
    <w:rsid w:val="00573EA4"/>
    <w:rsid w:val="00586836"/>
    <w:rsid w:val="00592348"/>
    <w:rsid w:val="005933B8"/>
    <w:rsid w:val="00597D47"/>
    <w:rsid w:val="005A11CC"/>
    <w:rsid w:val="005A6001"/>
    <w:rsid w:val="005B452E"/>
    <w:rsid w:val="005C4A3B"/>
    <w:rsid w:val="005D6913"/>
    <w:rsid w:val="005E7AB7"/>
    <w:rsid w:val="005F5566"/>
    <w:rsid w:val="0060281D"/>
    <w:rsid w:val="006054F0"/>
    <w:rsid w:val="00610D58"/>
    <w:rsid w:val="00612934"/>
    <w:rsid w:val="00616740"/>
    <w:rsid w:val="006209DA"/>
    <w:rsid w:val="0062306D"/>
    <w:rsid w:val="00637420"/>
    <w:rsid w:val="00641180"/>
    <w:rsid w:val="0064494D"/>
    <w:rsid w:val="00645881"/>
    <w:rsid w:val="0065077A"/>
    <w:rsid w:val="00680C78"/>
    <w:rsid w:val="006816B3"/>
    <w:rsid w:val="006B5F61"/>
    <w:rsid w:val="006C2571"/>
    <w:rsid w:val="006C437B"/>
    <w:rsid w:val="006D3860"/>
    <w:rsid w:val="006D405E"/>
    <w:rsid w:val="006D57F6"/>
    <w:rsid w:val="006F689B"/>
    <w:rsid w:val="0070599D"/>
    <w:rsid w:val="00714545"/>
    <w:rsid w:val="00717C3E"/>
    <w:rsid w:val="00722BD7"/>
    <w:rsid w:val="00745D77"/>
    <w:rsid w:val="00746E07"/>
    <w:rsid w:val="00772448"/>
    <w:rsid w:val="00772A52"/>
    <w:rsid w:val="00776E30"/>
    <w:rsid w:val="0078126D"/>
    <w:rsid w:val="00785B68"/>
    <w:rsid w:val="007A534E"/>
    <w:rsid w:val="007B4489"/>
    <w:rsid w:val="007E43B4"/>
    <w:rsid w:val="007E57CD"/>
    <w:rsid w:val="007F1039"/>
    <w:rsid w:val="007F15E7"/>
    <w:rsid w:val="007F4713"/>
    <w:rsid w:val="007F6A47"/>
    <w:rsid w:val="007F725B"/>
    <w:rsid w:val="007F7594"/>
    <w:rsid w:val="008006E6"/>
    <w:rsid w:val="00813226"/>
    <w:rsid w:val="00813E90"/>
    <w:rsid w:val="00823C04"/>
    <w:rsid w:val="00825564"/>
    <w:rsid w:val="00830ACA"/>
    <w:rsid w:val="00837B07"/>
    <w:rsid w:val="00840D6C"/>
    <w:rsid w:val="00852C2B"/>
    <w:rsid w:val="00862EAE"/>
    <w:rsid w:val="00867516"/>
    <w:rsid w:val="00870960"/>
    <w:rsid w:val="00874385"/>
    <w:rsid w:val="00880AEB"/>
    <w:rsid w:val="00886011"/>
    <w:rsid w:val="00893CFD"/>
    <w:rsid w:val="008A2486"/>
    <w:rsid w:val="008A3A49"/>
    <w:rsid w:val="008A4A1D"/>
    <w:rsid w:val="008A5D2E"/>
    <w:rsid w:val="008A76BB"/>
    <w:rsid w:val="008B110B"/>
    <w:rsid w:val="008C62A8"/>
    <w:rsid w:val="008E3C42"/>
    <w:rsid w:val="008E3CE8"/>
    <w:rsid w:val="008F0930"/>
    <w:rsid w:val="008F1E8D"/>
    <w:rsid w:val="008F2626"/>
    <w:rsid w:val="00914038"/>
    <w:rsid w:val="00914930"/>
    <w:rsid w:val="0092057B"/>
    <w:rsid w:val="009226A8"/>
    <w:rsid w:val="00922B9E"/>
    <w:rsid w:val="009326A4"/>
    <w:rsid w:val="0094152A"/>
    <w:rsid w:val="00953F76"/>
    <w:rsid w:val="0095499C"/>
    <w:rsid w:val="00965DE0"/>
    <w:rsid w:val="00971A77"/>
    <w:rsid w:val="0097479B"/>
    <w:rsid w:val="00974964"/>
    <w:rsid w:val="009771D0"/>
    <w:rsid w:val="00981ED4"/>
    <w:rsid w:val="00985D2D"/>
    <w:rsid w:val="009911D0"/>
    <w:rsid w:val="009A1247"/>
    <w:rsid w:val="009B624E"/>
    <w:rsid w:val="009E62C1"/>
    <w:rsid w:val="009E6FCC"/>
    <w:rsid w:val="009E79E2"/>
    <w:rsid w:val="009F07C3"/>
    <w:rsid w:val="009F0A83"/>
    <w:rsid w:val="00A0470B"/>
    <w:rsid w:val="00A04877"/>
    <w:rsid w:val="00A059DB"/>
    <w:rsid w:val="00A10247"/>
    <w:rsid w:val="00A11211"/>
    <w:rsid w:val="00A13057"/>
    <w:rsid w:val="00A151AE"/>
    <w:rsid w:val="00A1730C"/>
    <w:rsid w:val="00A212A4"/>
    <w:rsid w:val="00A305C1"/>
    <w:rsid w:val="00A35A74"/>
    <w:rsid w:val="00A40ABB"/>
    <w:rsid w:val="00A42680"/>
    <w:rsid w:val="00A43032"/>
    <w:rsid w:val="00A4397F"/>
    <w:rsid w:val="00A43D88"/>
    <w:rsid w:val="00A503A5"/>
    <w:rsid w:val="00A52E5F"/>
    <w:rsid w:val="00A57FE3"/>
    <w:rsid w:val="00A6028C"/>
    <w:rsid w:val="00A63218"/>
    <w:rsid w:val="00A63F6B"/>
    <w:rsid w:val="00A65C0D"/>
    <w:rsid w:val="00A66279"/>
    <w:rsid w:val="00A73A2C"/>
    <w:rsid w:val="00A84B5A"/>
    <w:rsid w:val="00A94C08"/>
    <w:rsid w:val="00A96DD8"/>
    <w:rsid w:val="00AA636F"/>
    <w:rsid w:val="00AA74DC"/>
    <w:rsid w:val="00AB5307"/>
    <w:rsid w:val="00AC3D38"/>
    <w:rsid w:val="00AD1520"/>
    <w:rsid w:val="00AE169F"/>
    <w:rsid w:val="00AE3320"/>
    <w:rsid w:val="00AE4D3E"/>
    <w:rsid w:val="00AF15C1"/>
    <w:rsid w:val="00B148CB"/>
    <w:rsid w:val="00B22CEE"/>
    <w:rsid w:val="00B24AC5"/>
    <w:rsid w:val="00B278AE"/>
    <w:rsid w:val="00B34032"/>
    <w:rsid w:val="00B35A21"/>
    <w:rsid w:val="00B42314"/>
    <w:rsid w:val="00B4357E"/>
    <w:rsid w:val="00B45749"/>
    <w:rsid w:val="00B5733A"/>
    <w:rsid w:val="00B65748"/>
    <w:rsid w:val="00B65B5D"/>
    <w:rsid w:val="00B7247E"/>
    <w:rsid w:val="00B75092"/>
    <w:rsid w:val="00B81061"/>
    <w:rsid w:val="00B85E99"/>
    <w:rsid w:val="00B90891"/>
    <w:rsid w:val="00B94260"/>
    <w:rsid w:val="00BA0F56"/>
    <w:rsid w:val="00BC3849"/>
    <w:rsid w:val="00BC511C"/>
    <w:rsid w:val="00BC710E"/>
    <w:rsid w:val="00BD0B8C"/>
    <w:rsid w:val="00BE03F6"/>
    <w:rsid w:val="00BE0D64"/>
    <w:rsid w:val="00BE1655"/>
    <w:rsid w:val="00BE2D40"/>
    <w:rsid w:val="00BF784C"/>
    <w:rsid w:val="00C02F20"/>
    <w:rsid w:val="00C1537C"/>
    <w:rsid w:val="00C15DF8"/>
    <w:rsid w:val="00C24686"/>
    <w:rsid w:val="00C300AF"/>
    <w:rsid w:val="00C31928"/>
    <w:rsid w:val="00C418CD"/>
    <w:rsid w:val="00C4440F"/>
    <w:rsid w:val="00C44EF1"/>
    <w:rsid w:val="00C50882"/>
    <w:rsid w:val="00C54211"/>
    <w:rsid w:val="00C55226"/>
    <w:rsid w:val="00C619C2"/>
    <w:rsid w:val="00C7509D"/>
    <w:rsid w:val="00C91889"/>
    <w:rsid w:val="00C91F36"/>
    <w:rsid w:val="00C9220D"/>
    <w:rsid w:val="00C938B2"/>
    <w:rsid w:val="00C93FF9"/>
    <w:rsid w:val="00CA697C"/>
    <w:rsid w:val="00CB0119"/>
    <w:rsid w:val="00CB3FCB"/>
    <w:rsid w:val="00CD5E29"/>
    <w:rsid w:val="00CE7825"/>
    <w:rsid w:val="00CF0EE6"/>
    <w:rsid w:val="00CF72E6"/>
    <w:rsid w:val="00D06867"/>
    <w:rsid w:val="00D1262B"/>
    <w:rsid w:val="00D17339"/>
    <w:rsid w:val="00D27B95"/>
    <w:rsid w:val="00D34175"/>
    <w:rsid w:val="00D37355"/>
    <w:rsid w:val="00D543D9"/>
    <w:rsid w:val="00D62F34"/>
    <w:rsid w:val="00D64151"/>
    <w:rsid w:val="00D7184D"/>
    <w:rsid w:val="00D74BD6"/>
    <w:rsid w:val="00D74CE5"/>
    <w:rsid w:val="00D752F9"/>
    <w:rsid w:val="00D772F4"/>
    <w:rsid w:val="00D80152"/>
    <w:rsid w:val="00D84ECE"/>
    <w:rsid w:val="00D91736"/>
    <w:rsid w:val="00DA0745"/>
    <w:rsid w:val="00DA1356"/>
    <w:rsid w:val="00DA51A5"/>
    <w:rsid w:val="00DB1A53"/>
    <w:rsid w:val="00DB4F67"/>
    <w:rsid w:val="00DC22FE"/>
    <w:rsid w:val="00DC4277"/>
    <w:rsid w:val="00DC445D"/>
    <w:rsid w:val="00DC77E7"/>
    <w:rsid w:val="00DD19FB"/>
    <w:rsid w:val="00DD70D8"/>
    <w:rsid w:val="00DD75C8"/>
    <w:rsid w:val="00DE611D"/>
    <w:rsid w:val="00DF470B"/>
    <w:rsid w:val="00DF5E1B"/>
    <w:rsid w:val="00DF6294"/>
    <w:rsid w:val="00E04E68"/>
    <w:rsid w:val="00E12F7D"/>
    <w:rsid w:val="00E1681B"/>
    <w:rsid w:val="00E33E53"/>
    <w:rsid w:val="00E41FCA"/>
    <w:rsid w:val="00E476CB"/>
    <w:rsid w:val="00E53F6E"/>
    <w:rsid w:val="00E54F61"/>
    <w:rsid w:val="00E63277"/>
    <w:rsid w:val="00E66F87"/>
    <w:rsid w:val="00E70630"/>
    <w:rsid w:val="00E73F46"/>
    <w:rsid w:val="00E8223C"/>
    <w:rsid w:val="00E9210C"/>
    <w:rsid w:val="00E94C8B"/>
    <w:rsid w:val="00EC25ED"/>
    <w:rsid w:val="00EC62E7"/>
    <w:rsid w:val="00ED6712"/>
    <w:rsid w:val="00ED7D21"/>
    <w:rsid w:val="00EE53AE"/>
    <w:rsid w:val="00EF203C"/>
    <w:rsid w:val="00EF69CC"/>
    <w:rsid w:val="00EF6FBD"/>
    <w:rsid w:val="00F00729"/>
    <w:rsid w:val="00F00DCD"/>
    <w:rsid w:val="00F0585F"/>
    <w:rsid w:val="00F10A47"/>
    <w:rsid w:val="00F113FB"/>
    <w:rsid w:val="00F1162A"/>
    <w:rsid w:val="00F25AA1"/>
    <w:rsid w:val="00F466C8"/>
    <w:rsid w:val="00F52A5A"/>
    <w:rsid w:val="00F552E0"/>
    <w:rsid w:val="00F5799E"/>
    <w:rsid w:val="00F579A0"/>
    <w:rsid w:val="00F633BB"/>
    <w:rsid w:val="00F66E9C"/>
    <w:rsid w:val="00F705B9"/>
    <w:rsid w:val="00F757F1"/>
    <w:rsid w:val="00F76147"/>
    <w:rsid w:val="00F87269"/>
    <w:rsid w:val="00F95B84"/>
    <w:rsid w:val="00FA2AC2"/>
    <w:rsid w:val="00FB1943"/>
    <w:rsid w:val="00FB598C"/>
    <w:rsid w:val="00FB7906"/>
    <w:rsid w:val="00FC43A7"/>
    <w:rsid w:val="00FD748C"/>
    <w:rsid w:val="00FE07E0"/>
    <w:rsid w:val="00FE2E2E"/>
    <w:rsid w:val="00FE6C27"/>
    <w:rsid w:val="00FF131E"/>
    <w:rsid w:val="00FF1867"/>
    <w:rsid w:val="00FF22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qFormat="1"/>
    <w:lsdException w:name="heading 5" w:semiHidden="1" w:uiPriority="9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6A4"/>
    <w:rPr>
      <w:rFonts w:ascii="Arial" w:hAnsi="Arial"/>
      <w:sz w:val="24"/>
      <w:szCs w:val="24"/>
    </w:rPr>
  </w:style>
  <w:style w:type="paragraph" w:styleId="1">
    <w:name w:val="heading 1"/>
    <w:basedOn w:val="a"/>
    <w:next w:val="a"/>
    <w:link w:val="1Char"/>
    <w:uiPriority w:val="99"/>
    <w:qFormat/>
    <w:rsid w:val="004F2472"/>
    <w:pPr>
      <w:keepNext/>
      <w:spacing w:before="240" w:after="60"/>
      <w:outlineLvl w:val="0"/>
    </w:pPr>
    <w:rPr>
      <w:rFonts w:ascii="Cambria" w:hAnsi="Cambria"/>
      <w:b/>
      <w:bCs/>
      <w:kern w:val="32"/>
      <w:sz w:val="32"/>
      <w:szCs w:val="32"/>
    </w:rPr>
  </w:style>
  <w:style w:type="paragraph" w:styleId="2">
    <w:name w:val="heading 2"/>
    <w:aliases w:val="h2"/>
    <w:basedOn w:val="a"/>
    <w:next w:val="a"/>
    <w:link w:val="2Char"/>
    <w:uiPriority w:val="99"/>
    <w:qFormat/>
    <w:rsid w:val="0036244A"/>
    <w:pPr>
      <w:keepNext/>
      <w:widowControl w:val="0"/>
      <w:tabs>
        <w:tab w:val="num" w:pos="0"/>
      </w:tabs>
      <w:suppressAutoHyphens/>
      <w:spacing w:before="480" w:after="120"/>
      <w:ind w:left="576" w:hanging="576"/>
      <w:outlineLvl w:val="1"/>
    </w:pPr>
    <w:rPr>
      <w:rFonts w:ascii="Times New Roman" w:eastAsia="SimSun" w:hAnsi="Times New Roman" w:cs="Mangal"/>
      <w:b/>
      <w:color w:val="000000"/>
      <w:kern w:val="1"/>
      <w:lang w:eastAsia="zh-CN" w:bidi="hi-IN"/>
    </w:rPr>
  </w:style>
  <w:style w:type="paragraph" w:styleId="3">
    <w:name w:val="heading 3"/>
    <w:aliases w:val="3,h3,l3,list 3,Head 3,H3"/>
    <w:basedOn w:val="a"/>
    <w:next w:val="a"/>
    <w:link w:val="3Char"/>
    <w:unhideWhenUsed/>
    <w:qFormat/>
    <w:rsid w:val="009E6FC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4,I4,h4,H4,l4,list 4,mh1l,Module heading 1 large (18 points),Head 4"/>
    <w:basedOn w:val="a"/>
    <w:next w:val="a"/>
    <w:link w:val="4Char"/>
    <w:qFormat/>
    <w:rsid w:val="008A2486"/>
    <w:pPr>
      <w:keepNext/>
      <w:spacing w:before="240" w:after="60"/>
      <w:outlineLvl w:val="3"/>
    </w:pPr>
    <w:rPr>
      <w:rFonts w:ascii="Times New Roman" w:hAnsi="Times New Roman"/>
      <w:b/>
      <w:bCs/>
      <w:sz w:val="28"/>
      <w:szCs w:val="28"/>
    </w:rPr>
  </w:style>
  <w:style w:type="paragraph" w:styleId="5">
    <w:name w:val="heading 5"/>
    <w:basedOn w:val="a"/>
    <w:next w:val="a"/>
    <w:link w:val="5Char1"/>
    <w:uiPriority w:val="99"/>
    <w:qFormat/>
    <w:rsid w:val="0036244A"/>
    <w:pPr>
      <w:spacing w:before="240" w:after="60"/>
      <w:ind w:left="1008" w:hanging="1008"/>
      <w:outlineLvl w:val="4"/>
    </w:pPr>
    <w:rPr>
      <w:rFonts w:ascii="Calibri" w:hAnsi="Calibri"/>
      <w:b/>
      <w:bCs/>
      <w:i/>
      <w:iCs/>
      <w:sz w:val="26"/>
      <w:szCs w:val="26"/>
    </w:rPr>
  </w:style>
  <w:style w:type="paragraph" w:styleId="6">
    <w:name w:val="heading 6"/>
    <w:basedOn w:val="a"/>
    <w:next w:val="a"/>
    <w:link w:val="6Char"/>
    <w:qFormat/>
    <w:rsid w:val="0036244A"/>
    <w:pPr>
      <w:tabs>
        <w:tab w:val="num" w:pos="0"/>
      </w:tabs>
      <w:suppressAutoHyphens/>
      <w:spacing w:before="240" w:after="60"/>
      <w:ind w:left="1152" w:hanging="1152"/>
      <w:outlineLvl w:val="5"/>
    </w:pPr>
    <w:rPr>
      <w:rFonts w:ascii="Times New Roman" w:hAnsi="Times New Roman"/>
      <w:b/>
      <w:bCs/>
      <w:kern w:val="1"/>
      <w:sz w:val="22"/>
      <w:szCs w:val="22"/>
      <w:lang w:eastAsia="zh-CN"/>
    </w:rPr>
  </w:style>
  <w:style w:type="paragraph" w:styleId="7">
    <w:name w:val="heading 7"/>
    <w:basedOn w:val="a"/>
    <w:next w:val="a"/>
    <w:link w:val="7Char1"/>
    <w:uiPriority w:val="99"/>
    <w:qFormat/>
    <w:rsid w:val="0036244A"/>
    <w:pPr>
      <w:spacing w:before="240" w:after="60"/>
      <w:ind w:left="1296" w:hanging="1296"/>
      <w:outlineLvl w:val="6"/>
    </w:pPr>
    <w:rPr>
      <w:rFonts w:ascii="Calibri" w:hAnsi="Calibri"/>
    </w:rPr>
  </w:style>
  <w:style w:type="paragraph" w:styleId="8">
    <w:name w:val="heading 8"/>
    <w:basedOn w:val="a"/>
    <w:next w:val="a"/>
    <w:link w:val="8Char1"/>
    <w:uiPriority w:val="99"/>
    <w:qFormat/>
    <w:rsid w:val="0036244A"/>
    <w:pPr>
      <w:spacing w:before="240" w:after="60"/>
      <w:ind w:left="1440" w:hanging="1440"/>
      <w:outlineLvl w:val="7"/>
    </w:pPr>
    <w:rPr>
      <w:rFonts w:ascii="Calibri" w:hAnsi="Calibri"/>
      <w:i/>
      <w:iCs/>
    </w:rPr>
  </w:style>
  <w:style w:type="paragraph" w:styleId="9">
    <w:name w:val="heading 9"/>
    <w:basedOn w:val="a"/>
    <w:next w:val="a"/>
    <w:link w:val="9Char1"/>
    <w:uiPriority w:val="99"/>
    <w:qFormat/>
    <w:rsid w:val="0036244A"/>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Σώμα κείμενου"/>
    <w:basedOn w:val="a"/>
    <w:link w:val="Char"/>
    <w:rsid w:val="00F00DCD"/>
    <w:pPr>
      <w:jc w:val="center"/>
    </w:pPr>
    <w:rPr>
      <w:rFonts w:ascii="Times New Roman" w:hAnsi="Times New Roman"/>
      <w:sz w:val="22"/>
    </w:rPr>
  </w:style>
  <w:style w:type="paragraph" w:styleId="a4">
    <w:name w:val="header"/>
    <w:basedOn w:val="a"/>
    <w:link w:val="Char0"/>
    <w:rsid w:val="00F00DCD"/>
    <w:pPr>
      <w:tabs>
        <w:tab w:val="center" w:pos="4153"/>
        <w:tab w:val="right" w:pos="8306"/>
      </w:tabs>
    </w:pPr>
  </w:style>
  <w:style w:type="paragraph" w:styleId="a5">
    <w:name w:val="footer"/>
    <w:basedOn w:val="a"/>
    <w:rsid w:val="00F00DCD"/>
    <w:pPr>
      <w:tabs>
        <w:tab w:val="center" w:pos="4153"/>
        <w:tab w:val="right" w:pos="8306"/>
      </w:tabs>
    </w:pPr>
  </w:style>
  <w:style w:type="paragraph" w:styleId="a6">
    <w:name w:val="Balloon Text"/>
    <w:basedOn w:val="a"/>
    <w:rsid w:val="00D752F9"/>
    <w:rPr>
      <w:rFonts w:ascii="Tahoma" w:hAnsi="Tahoma" w:cs="Tahoma"/>
      <w:sz w:val="16"/>
      <w:szCs w:val="16"/>
    </w:rPr>
  </w:style>
  <w:style w:type="paragraph" w:styleId="30">
    <w:name w:val="Body Text 3"/>
    <w:basedOn w:val="a"/>
    <w:rsid w:val="00EC62E7"/>
    <w:pPr>
      <w:jc w:val="both"/>
    </w:pPr>
    <w:rPr>
      <w:rFonts w:ascii="Times New Roman" w:hAnsi="Times New Roman"/>
    </w:rPr>
  </w:style>
  <w:style w:type="paragraph" w:styleId="20">
    <w:name w:val="Body Text Indent 2"/>
    <w:basedOn w:val="a"/>
    <w:link w:val="2Char0"/>
    <w:rsid w:val="00A57FE3"/>
    <w:pPr>
      <w:spacing w:after="120" w:line="480" w:lineRule="auto"/>
      <w:ind w:left="283"/>
    </w:pPr>
  </w:style>
  <w:style w:type="paragraph" w:styleId="31">
    <w:name w:val="Body Text Indent 3"/>
    <w:basedOn w:val="a"/>
    <w:link w:val="3Char0"/>
    <w:rsid w:val="000B1023"/>
    <w:pPr>
      <w:spacing w:after="120"/>
      <w:ind w:left="283"/>
    </w:pPr>
    <w:rPr>
      <w:sz w:val="16"/>
      <w:szCs w:val="16"/>
    </w:rPr>
  </w:style>
  <w:style w:type="table" w:styleId="a7">
    <w:name w:val="Table Grid"/>
    <w:basedOn w:val="a1"/>
    <w:rsid w:val="008A2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Κεφαλίδα Char"/>
    <w:link w:val="a4"/>
    <w:rsid w:val="00A503A5"/>
    <w:rPr>
      <w:rFonts w:ascii="Arial" w:hAnsi="Arial"/>
      <w:sz w:val="24"/>
      <w:szCs w:val="24"/>
    </w:rPr>
  </w:style>
  <w:style w:type="character" w:customStyle="1" w:styleId="12">
    <w:name w:val="Στυλ 12 στ."/>
    <w:rsid w:val="0097479B"/>
    <w:rPr>
      <w:sz w:val="24"/>
    </w:rPr>
  </w:style>
  <w:style w:type="character" w:customStyle="1" w:styleId="1Char">
    <w:name w:val="Επικεφαλίδα 1 Char"/>
    <w:link w:val="1"/>
    <w:rsid w:val="004F2472"/>
    <w:rPr>
      <w:rFonts w:ascii="Cambria" w:eastAsia="Times New Roman" w:hAnsi="Cambria" w:cs="Times New Roman"/>
      <w:b/>
      <w:bCs/>
      <w:kern w:val="32"/>
      <w:sz w:val="32"/>
      <w:szCs w:val="32"/>
    </w:rPr>
  </w:style>
  <w:style w:type="character" w:customStyle="1" w:styleId="3Char">
    <w:name w:val="Επικεφαλίδα 3 Char"/>
    <w:aliases w:val="3 Char,h3 Char,l3 Char,list 3 Char,Head 3 Char,H3 Char"/>
    <w:basedOn w:val="a0"/>
    <w:link w:val="3"/>
    <w:rsid w:val="009E6FCC"/>
    <w:rPr>
      <w:rFonts w:asciiTheme="majorHAnsi" w:eastAsiaTheme="majorEastAsia" w:hAnsiTheme="majorHAnsi" w:cstheme="majorBidi"/>
      <w:b/>
      <w:bCs/>
      <w:color w:val="4F81BD" w:themeColor="accent1"/>
      <w:sz w:val="24"/>
      <w:szCs w:val="24"/>
    </w:rPr>
  </w:style>
  <w:style w:type="paragraph" w:styleId="a8">
    <w:name w:val="Body Text Indent"/>
    <w:basedOn w:val="a"/>
    <w:link w:val="Char1"/>
    <w:rsid w:val="009E6FCC"/>
    <w:pPr>
      <w:spacing w:after="120"/>
      <w:ind w:left="283"/>
    </w:pPr>
  </w:style>
  <w:style w:type="character" w:customStyle="1" w:styleId="Char1">
    <w:name w:val="Σώμα κείμενου με εσοχή Char"/>
    <w:basedOn w:val="a0"/>
    <w:link w:val="a8"/>
    <w:rsid w:val="009E6FCC"/>
    <w:rPr>
      <w:rFonts w:ascii="Arial" w:hAnsi="Arial"/>
      <w:sz w:val="24"/>
      <w:szCs w:val="24"/>
    </w:rPr>
  </w:style>
  <w:style w:type="paragraph" w:styleId="21">
    <w:name w:val="Body Text 2"/>
    <w:basedOn w:val="a"/>
    <w:link w:val="2Char1"/>
    <w:rsid w:val="009E6FCC"/>
    <w:pPr>
      <w:widowControl w:val="0"/>
      <w:autoSpaceDE w:val="0"/>
      <w:autoSpaceDN w:val="0"/>
      <w:adjustRightInd w:val="0"/>
      <w:spacing w:after="120" w:line="480" w:lineRule="auto"/>
    </w:pPr>
    <w:rPr>
      <w:rFonts w:ascii="Times New Roman" w:hAnsi="Times New Roman"/>
      <w:sz w:val="20"/>
      <w:szCs w:val="20"/>
    </w:rPr>
  </w:style>
  <w:style w:type="character" w:customStyle="1" w:styleId="2Char1">
    <w:name w:val="Σώμα κείμενου 2 Char"/>
    <w:basedOn w:val="a0"/>
    <w:link w:val="21"/>
    <w:rsid w:val="009E6FCC"/>
  </w:style>
  <w:style w:type="paragraph" w:styleId="Web">
    <w:name w:val="Normal (Web)"/>
    <w:basedOn w:val="a"/>
    <w:uiPriority w:val="99"/>
    <w:rsid w:val="0036244A"/>
    <w:pPr>
      <w:suppressAutoHyphens/>
      <w:spacing w:before="280" w:after="280"/>
    </w:pPr>
    <w:rPr>
      <w:rFonts w:ascii="Times New Roman" w:hAnsi="Times New Roman"/>
      <w:kern w:val="1"/>
      <w:lang w:eastAsia="zh-CN"/>
    </w:rPr>
  </w:style>
  <w:style w:type="character" w:customStyle="1" w:styleId="2Char">
    <w:name w:val="Επικεφαλίδα 2 Char"/>
    <w:aliases w:val="h2 Char"/>
    <w:basedOn w:val="a0"/>
    <w:link w:val="2"/>
    <w:uiPriority w:val="99"/>
    <w:rsid w:val="0036244A"/>
    <w:rPr>
      <w:rFonts w:eastAsia="SimSun" w:cs="Mangal"/>
      <w:b/>
      <w:color w:val="000000"/>
      <w:kern w:val="1"/>
      <w:sz w:val="24"/>
      <w:szCs w:val="24"/>
      <w:lang w:eastAsia="zh-CN" w:bidi="hi-IN"/>
    </w:rPr>
  </w:style>
  <w:style w:type="character" w:customStyle="1" w:styleId="5Char">
    <w:name w:val="Επικεφαλίδα 5 Char"/>
    <w:basedOn w:val="a0"/>
    <w:link w:val="5"/>
    <w:rsid w:val="0036244A"/>
    <w:rPr>
      <w:rFonts w:asciiTheme="majorHAnsi" w:eastAsiaTheme="majorEastAsia" w:hAnsiTheme="majorHAnsi" w:cstheme="majorBidi"/>
      <w:color w:val="243F60" w:themeColor="accent1" w:themeShade="7F"/>
      <w:sz w:val="24"/>
      <w:szCs w:val="24"/>
    </w:rPr>
  </w:style>
  <w:style w:type="character" w:customStyle="1" w:styleId="6Char">
    <w:name w:val="Επικεφαλίδα 6 Char"/>
    <w:basedOn w:val="a0"/>
    <w:link w:val="6"/>
    <w:rsid w:val="0036244A"/>
    <w:rPr>
      <w:b/>
      <w:bCs/>
      <w:kern w:val="1"/>
      <w:sz w:val="22"/>
      <w:szCs w:val="22"/>
      <w:lang w:eastAsia="zh-CN"/>
    </w:rPr>
  </w:style>
  <w:style w:type="character" w:customStyle="1" w:styleId="7Char">
    <w:name w:val="Επικεφαλίδα 7 Char"/>
    <w:basedOn w:val="a0"/>
    <w:link w:val="7"/>
    <w:rsid w:val="0036244A"/>
    <w:rPr>
      <w:rFonts w:asciiTheme="majorHAnsi" w:eastAsiaTheme="majorEastAsia" w:hAnsiTheme="majorHAnsi" w:cstheme="majorBidi"/>
      <w:i/>
      <w:iCs/>
      <w:color w:val="404040" w:themeColor="text1" w:themeTint="BF"/>
      <w:sz w:val="24"/>
      <w:szCs w:val="24"/>
    </w:rPr>
  </w:style>
  <w:style w:type="character" w:customStyle="1" w:styleId="8Char">
    <w:name w:val="Επικεφαλίδα 8 Char"/>
    <w:basedOn w:val="a0"/>
    <w:link w:val="8"/>
    <w:rsid w:val="0036244A"/>
    <w:rPr>
      <w:rFonts w:asciiTheme="majorHAnsi" w:eastAsiaTheme="majorEastAsia" w:hAnsiTheme="majorHAnsi" w:cstheme="majorBidi"/>
      <w:color w:val="404040" w:themeColor="text1" w:themeTint="BF"/>
    </w:rPr>
  </w:style>
  <w:style w:type="character" w:customStyle="1" w:styleId="9Char">
    <w:name w:val="Επικεφαλίδα 9 Char"/>
    <w:basedOn w:val="a0"/>
    <w:link w:val="9"/>
    <w:rsid w:val="0036244A"/>
    <w:rPr>
      <w:rFonts w:asciiTheme="majorHAnsi" w:eastAsiaTheme="majorEastAsia" w:hAnsiTheme="majorHAnsi" w:cstheme="majorBidi"/>
      <w:i/>
      <w:iCs/>
      <w:color w:val="404040" w:themeColor="text1" w:themeTint="BF"/>
    </w:rPr>
  </w:style>
  <w:style w:type="character" w:customStyle="1" w:styleId="4Char">
    <w:name w:val="Επικεφαλίδα 4 Char"/>
    <w:aliases w:val="4 Char,I4 Char,h4 Char,H4 Char,l4 Char,list 4 Char,mh1l Char,Module heading 1 large (18 points) Char,Head 4 Char"/>
    <w:link w:val="4"/>
    <w:locked/>
    <w:rsid w:val="0036244A"/>
    <w:rPr>
      <w:b/>
      <w:bCs/>
      <w:sz w:val="28"/>
      <w:szCs w:val="28"/>
    </w:rPr>
  </w:style>
  <w:style w:type="character" w:customStyle="1" w:styleId="5Char1">
    <w:name w:val="Επικεφαλίδα 5 Char1"/>
    <w:link w:val="5"/>
    <w:uiPriority w:val="99"/>
    <w:rsid w:val="0036244A"/>
    <w:rPr>
      <w:rFonts w:ascii="Calibri" w:hAnsi="Calibri"/>
      <w:b/>
      <w:bCs/>
      <w:i/>
      <w:iCs/>
      <w:sz w:val="26"/>
      <w:szCs w:val="26"/>
    </w:rPr>
  </w:style>
  <w:style w:type="character" w:customStyle="1" w:styleId="7Char1">
    <w:name w:val="Επικεφαλίδα 7 Char1"/>
    <w:link w:val="7"/>
    <w:uiPriority w:val="99"/>
    <w:rsid w:val="0036244A"/>
    <w:rPr>
      <w:rFonts w:ascii="Calibri" w:hAnsi="Calibri"/>
      <w:sz w:val="24"/>
      <w:szCs w:val="24"/>
    </w:rPr>
  </w:style>
  <w:style w:type="character" w:customStyle="1" w:styleId="8Char1">
    <w:name w:val="Επικεφαλίδα 8 Char1"/>
    <w:link w:val="8"/>
    <w:uiPriority w:val="99"/>
    <w:rsid w:val="0036244A"/>
    <w:rPr>
      <w:rFonts w:ascii="Calibri" w:hAnsi="Calibri"/>
      <w:i/>
      <w:iCs/>
      <w:sz w:val="24"/>
      <w:szCs w:val="24"/>
    </w:rPr>
  </w:style>
  <w:style w:type="character" w:customStyle="1" w:styleId="9Char1">
    <w:name w:val="Επικεφαλίδα 9 Char1"/>
    <w:link w:val="9"/>
    <w:uiPriority w:val="99"/>
    <w:rsid w:val="0036244A"/>
    <w:rPr>
      <w:rFonts w:ascii="Cambria" w:hAnsi="Cambria"/>
      <w:sz w:val="22"/>
      <w:szCs w:val="22"/>
    </w:rPr>
  </w:style>
  <w:style w:type="character" w:customStyle="1" w:styleId="WW8Num1z0">
    <w:name w:val="WW8Num1z0"/>
    <w:rsid w:val="0036244A"/>
  </w:style>
  <w:style w:type="character" w:customStyle="1" w:styleId="WW8Num1z1">
    <w:name w:val="WW8Num1z1"/>
    <w:rsid w:val="0036244A"/>
  </w:style>
  <w:style w:type="character" w:customStyle="1" w:styleId="WW8Num1z2">
    <w:name w:val="WW8Num1z2"/>
    <w:rsid w:val="0036244A"/>
  </w:style>
  <w:style w:type="character" w:customStyle="1" w:styleId="WW8Num1z3">
    <w:name w:val="WW8Num1z3"/>
    <w:rsid w:val="0036244A"/>
  </w:style>
  <w:style w:type="character" w:customStyle="1" w:styleId="WW8Num1z4">
    <w:name w:val="WW8Num1z4"/>
    <w:rsid w:val="0036244A"/>
  </w:style>
  <w:style w:type="character" w:customStyle="1" w:styleId="WW8Num1z5">
    <w:name w:val="WW8Num1z5"/>
    <w:rsid w:val="0036244A"/>
  </w:style>
  <w:style w:type="character" w:customStyle="1" w:styleId="WW8Num1z6">
    <w:name w:val="WW8Num1z6"/>
    <w:rsid w:val="0036244A"/>
  </w:style>
  <w:style w:type="character" w:customStyle="1" w:styleId="WW8Num1z7">
    <w:name w:val="WW8Num1z7"/>
    <w:rsid w:val="0036244A"/>
  </w:style>
  <w:style w:type="character" w:customStyle="1" w:styleId="WW8Num1z8">
    <w:name w:val="WW8Num1z8"/>
    <w:rsid w:val="0036244A"/>
  </w:style>
  <w:style w:type="character" w:customStyle="1" w:styleId="WW8Num2z0">
    <w:name w:val="WW8Num2z0"/>
    <w:rsid w:val="0036244A"/>
    <w:rPr>
      <w:rFonts w:ascii="Symbol" w:hAnsi="Symbol" w:cs="Symbol"/>
      <w:sz w:val="22"/>
      <w:szCs w:val="22"/>
      <w:lang w:eastAsia="el-GR"/>
    </w:rPr>
  </w:style>
  <w:style w:type="character" w:customStyle="1" w:styleId="WW8Num3z0">
    <w:name w:val="WW8Num3z0"/>
    <w:rsid w:val="0036244A"/>
    <w:rPr>
      <w:rFonts w:ascii="Arial" w:hAnsi="Arial" w:cs="Arial"/>
      <w:sz w:val="22"/>
      <w:szCs w:val="22"/>
      <w:lang w:eastAsia="el-GR"/>
    </w:rPr>
  </w:style>
  <w:style w:type="character" w:customStyle="1" w:styleId="WW8Num4z0">
    <w:name w:val="WW8Num4z0"/>
    <w:rsid w:val="0036244A"/>
    <w:rPr>
      <w:rFonts w:ascii="Symbol" w:hAnsi="Symbol" w:cs="Symbol"/>
      <w:sz w:val="22"/>
      <w:szCs w:val="22"/>
      <w:lang w:eastAsia="el-GR"/>
    </w:rPr>
  </w:style>
  <w:style w:type="character" w:customStyle="1" w:styleId="WW8Num5z0">
    <w:name w:val="WW8Num5z0"/>
    <w:rsid w:val="0036244A"/>
    <w:rPr>
      <w:rFonts w:ascii="Arial" w:hAnsi="Arial" w:cs="Arial"/>
      <w:sz w:val="22"/>
      <w:szCs w:val="22"/>
      <w:lang w:eastAsia="el-GR"/>
    </w:rPr>
  </w:style>
  <w:style w:type="character" w:customStyle="1" w:styleId="WW8Num6z0">
    <w:name w:val="WW8Num6z0"/>
    <w:rsid w:val="0036244A"/>
    <w:rPr>
      <w:rFonts w:ascii="Arial" w:hAnsi="Arial" w:cs="Arial"/>
      <w:sz w:val="22"/>
      <w:szCs w:val="22"/>
      <w:lang w:eastAsia="el-GR"/>
    </w:rPr>
  </w:style>
  <w:style w:type="character" w:customStyle="1" w:styleId="WW8Num7z0">
    <w:name w:val="WW8Num7z0"/>
    <w:rsid w:val="0036244A"/>
    <w:rPr>
      <w:rFonts w:ascii="Arial" w:hAnsi="Arial" w:cs="Arial"/>
      <w:sz w:val="22"/>
      <w:szCs w:val="22"/>
      <w:lang w:eastAsia="el-GR"/>
    </w:rPr>
  </w:style>
  <w:style w:type="character" w:customStyle="1" w:styleId="WW8Num8z0">
    <w:name w:val="WW8Num8z0"/>
    <w:rsid w:val="0036244A"/>
    <w:rPr>
      <w:rFonts w:ascii="Wingdings" w:hAnsi="Wingdings" w:cs="Wingdings"/>
      <w:color w:val="000000"/>
      <w:sz w:val="22"/>
      <w:szCs w:val="22"/>
    </w:rPr>
  </w:style>
  <w:style w:type="character" w:customStyle="1" w:styleId="WW8Num9z0">
    <w:name w:val="WW8Num9z0"/>
    <w:rsid w:val="0036244A"/>
    <w:rPr>
      <w:rFonts w:ascii="Wingdings" w:hAnsi="Wingdings" w:cs="Symbol"/>
      <w:color w:val="000000"/>
      <w:sz w:val="22"/>
      <w:szCs w:val="22"/>
    </w:rPr>
  </w:style>
  <w:style w:type="character" w:customStyle="1" w:styleId="WW8Num10z0">
    <w:name w:val="WW8Num10z0"/>
    <w:rsid w:val="0036244A"/>
    <w:rPr>
      <w:rFonts w:ascii="Arial" w:hAnsi="Arial" w:cs="Arial"/>
      <w:sz w:val="22"/>
      <w:szCs w:val="22"/>
      <w:lang w:eastAsia="el-GR"/>
    </w:rPr>
  </w:style>
  <w:style w:type="character" w:customStyle="1" w:styleId="WW8Num11z0">
    <w:name w:val="WW8Num11z0"/>
    <w:rsid w:val="0036244A"/>
    <w:rPr>
      <w:rFonts w:ascii="Arial" w:hAnsi="Arial" w:cs="Arial"/>
      <w:sz w:val="22"/>
      <w:szCs w:val="22"/>
      <w:lang w:eastAsia="el-GR"/>
    </w:rPr>
  </w:style>
  <w:style w:type="character" w:customStyle="1" w:styleId="WW8Num12z0">
    <w:name w:val="WW8Num12z0"/>
    <w:rsid w:val="0036244A"/>
    <w:rPr>
      <w:rFonts w:ascii="Symbol" w:hAnsi="Symbol" w:cs="Symbol"/>
      <w:sz w:val="22"/>
      <w:szCs w:val="22"/>
    </w:rPr>
  </w:style>
  <w:style w:type="character" w:customStyle="1" w:styleId="WW8Num13z0">
    <w:name w:val="WW8Num13z0"/>
    <w:rsid w:val="0036244A"/>
    <w:rPr>
      <w:rFonts w:ascii="Symbol" w:hAnsi="Symbol" w:cs="Symbol"/>
      <w:sz w:val="22"/>
      <w:szCs w:val="22"/>
    </w:rPr>
  </w:style>
  <w:style w:type="character" w:customStyle="1" w:styleId="WW8Num14z0">
    <w:name w:val="WW8Num14z0"/>
    <w:rsid w:val="0036244A"/>
  </w:style>
  <w:style w:type="character" w:customStyle="1" w:styleId="WW8Num15z0">
    <w:name w:val="WW8Num15z0"/>
    <w:rsid w:val="0036244A"/>
    <w:rPr>
      <w:rFonts w:ascii="Symbol" w:hAnsi="Symbol" w:cs="TimesNewRomanPS-BoldItalicMT"/>
    </w:rPr>
  </w:style>
  <w:style w:type="character" w:customStyle="1" w:styleId="WW8Num16z0">
    <w:name w:val="WW8Num16z0"/>
    <w:rsid w:val="0036244A"/>
  </w:style>
  <w:style w:type="character" w:customStyle="1" w:styleId="WW8Num16z1">
    <w:name w:val="WW8Num16z1"/>
    <w:rsid w:val="0036244A"/>
  </w:style>
  <w:style w:type="character" w:customStyle="1" w:styleId="WW8Num16z2">
    <w:name w:val="WW8Num16z2"/>
    <w:rsid w:val="0036244A"/>
  </w:style>
  <w:style w:type="character" w:customStyle="1" w:styleId="WW8Num16z3">
    <w:name w:val="WW8Num16z3"/>
    <w:rsid w:val="0036244A"/>
  </w:style>
  <w:style w:type="character" w:customStyle="1" w:styleId="WW8Num16z4">
    <w:name w:val="WW8Num16z4"/>
    <w:rsid w:val="0036244A"/>
  </w:style>
  <w:style w:type="character" w:customStyle="1" w:styleId="WW8Num16z5">
    <w:name w:val="WW8Num16z5"/>
    <w:rsid w:val="0036244A"/>
  </w:style>
  <w:style w:type="character" w:customStyle="1" w:styleId="WW8Num16z6">
    <w:name w:val="WW8Num16z6"/>
    <w:rsid w:val="0036244A"/>
  </w:style>
  <w:style w:type="character" w:customStyle="1" w:styleId="WW8Num16z7">
    <w:name w:val="WW8Num16z7"/>
    <w:rsid w:val="0036244A"/>
  </w:style>
  <w:style w:type="character" w:customStyle="1" w:styleId="WW8Num16z8">
    <w:name w:val="WW8Num16z8"/>
    <w:rsid w:val="0036244A"/>
  </w:style>
  <w:style w:type="character" w:customStyle="1" w:styleId="WW8Num17z0">
    <w:name w:val="WW8Num17z0"/>
    <w:rsid w:val="0036244A"/>
    <w:rPr>
      <w:rFonts w:ascii="Symbol" w:hAnsi="Symbol" w:cs="Symbol"/>
      <w:color w:val="000000"/>
      <w:sz w:val="22"/>
      <w:szCs w:val="22"/>
      <w:lang w:eastAsia="el-GR"/>
    </w:rPr>
  </w:style>
  <w:style w:type="character" w:customStyle="1" w:styleId="WW8Num18z0">
    <w:name w:val="WW8Num18z0"/>
    <w:rsid w:val="0036244A"/>
    <w:rPr>
      <w:rFonts w:ascii="Calibri" w:hAnsi="Calibri" w:cs="TimesNewRomanPS-BoldItalicMT"/>
      <w:i/>
    </w:rPr>
  </w:style>
  <w:style w:type="character" w:customStyle="1" w:styleId="WW8Num19z0">
    <w:name w:val="WW8Num19z0"/>
    <w:rsid w:val="0036244A"/>
    <w:rPr>
      <w:rFonts w:eastAsia="Calibri" w:cs="Tahoma-Bold"/>
    </w:rPr>
  </w:style>
  <w:style w:type="character" w:customStyle="1" w:styleId="WW8Num20z0">
    <w:name w:val="WW8Num20z0"/>
    <w:rsid w:val="0036244A"/>
  </w:style>
  <w:style w:type="character" w:customStyle="1" w:styleId="WW8Num20z1">
    <w:name w:val="WW8Num20z1"/>
    <w:rsid w:val="0036244A"/>
  </w:style>
  <w:style w:type="character" w:customStyle="1" w:styleId="WW8Num20z2">
    <w:name w:val="WW8Num20z2"/>
    <w:rsid w:val="0036244A"/>
  </w:style>
  <w:style w:type="character" w:customStyle="1" w:styleId="WW8Num20z3">
    <w:name w:val="WW8Num20z3"/>
    <w:rsid w:val="0036244A"/>
  </w:style>
  <w:style w:type="character" w:customStyle="1" w:styleId="WW8Num20z4">
    <w:name w:val="WW8Num20z4"/>
    <w:rsid w:val="0036244A"/>
  </w:style>
  <w:style w:type="character" w:customStyle="1" w:styleId="WW8Num20z5">
    <w:name w:val="WW8Num20z5"/>
    <w:rsid w:val="0036244A"/>
  </w:style>
  <w:style w:type="character" w:customStyle="1" w:styleId="WW8Num20z6">
    <w:name w:val="WW8Num20z6"/>
    <w:rsid w:val="0036244A"/>
  </w:style>
  <w:style w:type="character" w:customStyle="1" w:styleId="WW8Num20z7">
    <w:name w:val="WW8Num20z7"/>
    <w:rsid w:val="0036244A"/>
  </w:style>
  <w:style w:type="character" w:customStyle="1" w:styleId="WW8Num20z8">
    <w:name w:val="WW8Num20z8"/>
    <w:rsid w:val="0036244A"/>
  </w:style>
  <w:style w:type="character" w:customStyle="1" w:styleId="WW8Num21z0">
    <w:name w:val="WW8Num21z0"/>
    <w:rsid w:val="0036244A"/>
    <w:rPr>
      <w:rFonts w:ascii="Arial" w:hAnsi="Arial" w:cs="Arial"/>
      <w:color w:val="000000"/>
      <w:sz w:val="22"/>
      <w:szCs w:val="22"/>
      <w:lang w:eastAsia="el-GR"/>
    </w:rPr>
  </w:style>
  <w:style w:type="character" w:customStyle="1" w:styleId="WW8Num21z1">
    <w:name w:val="WW8Num21z1"/>
    <w:rsid w:val="0036244A"/>
  </w:style>
  <w:style w:type="character" w:customStyle="1" w:styleId="WW8Num21z2">
    <w:name w:val="WW8Num21z2"/>
    <w:rsid w:val="0036244A"/>
  </w:style>
  <w:style w:type="character" w:customStyle="1" w:styleId="WW8Num21z3">
    <w:name w:val="WW8Num21z3"/>
    <w:rsid w:val="0036244A"/>
  </w:style>
  <w:style w:type="character" w:customStyle="1" w:styleId="WW8Num21z4">
    <w:name w:val="WW8Num21z4"/>
    <w:rsid w:val="0036244A"/>
  </w:style>
  <w:style w:type="character" w:customStyle="1" w:styleId="WW8Num21z5">
    <w:name w:val="WW8Num21z5"/>
    <w:rsid w:val="0036244A"/>
  </w:style>
  <w:style w:type="character" w:customStyle="1" w:styleId="WW8Num21z6">
    <w:name w:val="WW8Num21z6"/>
    <w:rsid w:val="0036244A"/>
  </w:style>
  <w:style w:type="character" w:customStyle="1" w:styleId="WW8Num21z7">
    <w:name w:val="WW8Num21z7"/>
    <w:rsid w:val="0036244A"/>
  </w:style>
  <w:style w:type="character" w:customStyle="1" w:styleId="WW8Num21z8">
    <w:name w:val="WW8Num21z8"/>
    <w:rsid w:val="0036244A"/>
  </w:style>
  <w:style w:type="character" w:customStyle="1" w:styleId="32">
    <w:name w:val="Προεπιλεγμένη γραμματοσειρά3"/>
    <w:rsid w:val="0036244A"/>
  </w:style>
  <w:style w:type="character" w:customStyle="1" w:styleId="Absatz-Standardschriftart">
    <w:name w:val="Absatz-Standardschriftart"/>
    <w:rsid w:val="0036244A"/>
  </w:style>
  <w:style w:type="character" w:customStyle="1" w:styleId="WW-Absatz-Standardschriftart">
    <w:name w:val="WW-Absatz-Standardschriftart"/>
    <w:rsid w:val="0036244A"/>
  </w:style>
  <w:style w:type="character" w:customStyle="1" w:styleId="WW-Absatz-Standardschriftart1">
    <w:name w:val="WW-Absatz-Standardschriftart1"/>
    <w:rsid w:val="0036244A"/>
  </w:style>
  <w:style w:type="character" w:customStyle="1" w:styleId="WW-Absatz-Standardschriftart11">
    <w:name w:val="WW-Absatz-Standardschriftart11"/>
    <w:rsid w:val="0036244A"/>
  </w:style>
  <w:style w:type="character" w:customStyle="1" w:styleId="WW-Absatz-Standardschriftart111">
    <w:name w:val="WW-Absatz-Standardschriftart111"/>
    <w:rsid w:val="0036244A"/>
  </w:style>
  <w:style w:type="character" w:customStyle="1" w:styleId="WW-Absatz-Standardschriftart1111">
    <w:name w:val="WW-Absatz-Standardschriftart1111"/>
    <w:rsid w:val="0036244A"/>
  </w:style>
  <w:style w:type="character" w:customStyle="1" w:styleId="WW-Absatz-Standardschriftart11111">
    <w:name w:val="WW-Absatz-Standardschriftart11111"/>
    <w:rsid w:val="0036244A"/>
  </w:style>
  <w:style w:type="character" w:customStyle="1" w:styleId="WW-Absatz-Standardschriftart111111">
    <w:name w:val="WW-Absatz-Standardschriftart111111"/>
    <w:rsid w:val="0036244A"/>
  </w:style>
  <w:style w:type="character" w:customStyle="1" w:styleId="WW-Absatz-Standardschriftart1111111">
    <w:name w:val="WW-Absatz-Standardschriftart1111111"/>
    <w:rsid w:val="0036244A"/>
  </w:style>
  <w:style w:type="character" w:customStyle="1" w:styleId="WW-Absatz-Standardschriftart11111111">
    <w:name w:val="WW-Absatz-Standardschriftart11111111"/>
    <w:rsid w:val="0036244A"/>
  </w:style>
  <w:style w:type="character" w:customStyle="1" w:styleId="WW-Absatz-Standardschriftart111111111">
    <w:name w:val="WW-Absatz-Standardschriftart111111111"/>
    <w:rsid w:val="0036244A"/>
  </w:style>
  <w:style w:type="character" w:customStyle="1" w:styleId="WW-Absatz-Standardschriftart1111111111">
    <w:name w:val="WW-Absatz-Standardschriftart1111111111"/>
    <w:rsid w:val="0036244A"/>
  </w:style>
  <w:style w:type="character" w:customStyle="1" w:styleId="WW-Absatz-Standardschriftart11111111111">
    <w:name w:val="WW-Absatz-Standardschriftart11111111111"/>
    <w:rsid w:val="0036244A"/>
  </w:style>
  <w:style w:type="character" w:customStyle="1" w:styleId="WW-Absatz-Standardschriftart111111111111">
    <w:name w:val="WW-Absatz-Standardschriftart111111111111"/>
    <w:rsid w:val="0036244A"/>
  </w:style>
  <w:style w:type="character" w:customStyle="1" w:styleId="WW-Absatz-Standardschriftart1111111111111">
    <w:name w:val="WW-Absatz-Standardschriftart1111111111111"/>
    <w:rsid w:val="0036244A"/>
  </w:style>
  <w:style w:type="character" w:customStyle="1" w:styleId="WW-Absatz-Standardschriftart11111111111111">
    <w:name w:val="WW-Absatz-Standardschriftart11111111111111"/>
    <w:rsid w:val="0036244A"/>
  </w:style>
  <w:style w:type="character" w:customStyle="1" w:styleId="WW-Absatz-Standardschriftart111111111111111">
    <w:name w:val="WW-Absatz-Standardschriftart111111111111111"/>
    <w:rsid w:val="0036244A"/>
  </w:style>
  <w:style w:type="character" w:customStyle="1" w:styleId="WW-Absatz-Standardschriftart1111111111111111">
    <w:name w:val="WW-Absatz-Standardschriftart1111111111111111"/>
    <w:rsid w:val="0036244A"/>
  </w:style>
  <w:style w:type="character" w:customStyle="1" w:styleId="WW8Num12z1">
    <w:name w:val="WW8Num12z1"/>
    <w:rsid w:val="0036244A"/>
    <w:rPr>
      <w:rFonts w:ascii="Courier New" w:hAnsi="Courier New" w:cs="Courier New"/>
    </w:rPr>
  </w:style>
  <w:style w:type="character" w:customStyle="1" w:styleId="WW8Num12z2">
    <w:name w:val="WW8Num12z2"/>
    <w:rsid w:val="0036244A"/>
    <w:rPr>
      <w:rFonts w:ascii="Wingdings" w:hAnsi="Wingdings" w:cs="Wingdings"/>
    </w:rPr>
  </w:style>
  <w:style w:type="character" w:customStyle="1" w:styleId="WW8Num11z1">
    <w:name w:val="WW8Num11z1"/>
    <w:rsid w:val="0036244A"/>
    <w:rPr>
      <w:rFonts w:ascii="Courier New" w:hAnsi="Courier New" w:cs="Courier New"/>
    </w:rPr>
  </w:style>
  <w:style w:type="character" w:customStyle="1" w:styleId="WW8Num11z2">
    <w:name w:val="WW8Num11z2"/>
    <w:rsid w:val="0036244A"/>
    <w:rPr>
      <w:rFonts w:ascii="Wingdings" w:hAnsi="Wingdings" w:cs="Wingdings"/>
    </w:rPr>
  </w:style>
  <w:style w:type="character" w:customStyle="1" w:styleId="WW8Num24z0">
    <w:name w:val="WW8Num24z0"/>
    <w:rsid w:val="0036244A"/>
    <w:rPr>
      <w:rFonts w:ascii="Wingdings" w:hAnsi="Wingdings" w:cs="Wingdings"/>
    </w:rPr>
  </w:style>
  <w:style w:type="character" w:customStyle="1" w:styleId="WW8Num28z0">
    <w:name w:val="WW8Num28z0"/>
    <w:rsid w:val="0036244A"/>
    <w:rPr>
      <w:rFonts w:ascii="Symbol" w:hAnsi="Symbol" w:cs="Symbol"/>
    </w:rPr>
  </w:style>
  <w:style w:type="character" w:customStyle="1" w:styleId="WW8Num28z1">
    <w:name w:val="WW8Num28z1"/>
    <w:rsid w:val="0036244A"/>
    <w:rPr>
      <w:rFonts w:ascii="Courier New" w:hAnsi="Courier New" w:cs="Courier New"/>
    </w:rPr>
  </w:style>
  <w:style w:type="character" w:customStyle="1" w:styleId="WW8Num28z2">
    <w:name w:val="WW8Num28z2"/>
    <w:rsid w:val="0036244A"/>
    <w:rPr>
      <w:rFonts w:ascii="Wingdings" w:hAnsi="Wingdings" w:cs="Wingdings"/>
    </w:rPr>
  </w:style>
  <w:style w:type="character" w:customStyle="1" w:styleId="WW8Num22z0">
    <w:name w:val="WW8Num22z0"/>
    <w:rsid w:val="0036244A"/>
    <w:rPr>
      <w:rFonts w:ascii="Symbol" w:hAnsi="Symbol" w:cs="Symbol"/>
    </w:rPr>
  </w:style>
  <w:style w:type="character" w:customStyle="1" w:styleId="WW8Num22z1">
    <w:name w:val="WW8Num22z1"/>
    <w:rsid w:val="0036244A"/>
    <w:rPr>
      <w:rFonts w:ascii="Courier New" w:hAnsi="Courier New" w:cs="Courier New"/>
    </w:rPr>
  </w:style>
  <w:style w:type="character" w:customStyle="1" w:styleId="WW8Num22z2">
    <w:name w:val="WW8Num22z2"/>
    <w:rsid w:val="0036244A"/>
    <w:rPr>
      <w:rFonts w:ascii="Wingdings" w:hAnsi="Wingdings" w:cs="Wingdings"/>
    </w:rPr>
  </w:style>
  <w:style w:type="character" w:customStyle="1" w:styleId="WW8Num19z1">
    <w:name w:val="WW8Num19z1"/>
    <w:rsid w:val="0036244A"/>
    <w:rPr>
      <w:rFonts w:ascii="Wingdings" w:hAnsi="Wingdings" w:cs="Wingdings"/>
    </w:rPr>
  </w:style>
  <w:style w:type="character" w:customStyle="1" w:styleId="WW8Num14z1">
    <w:name w:val="WW8Num14z1"/>
    <w:rsid w:val="0036244A"/>
    <w:rPr>
      <w:rFonts w:ascii="Courier New" w:hAnsi="Courier New" w:cs="Courier New"/>
    </w:rPr>
  </w:style>
  <w:style w:type="character" w:customStyle="1" w:styleId="WW8Num14z2">
    <w:name w:val="WW8Num14z2"/>
    <w:rsid w:val="0036244A"/>
    <w:rPr>
      <w:rFonts w:ascii="Wingdings" w:hAnsi="Wingdings" w:cs="Wingdings"/>
    </w:rPr>
  </w:style>
  <w:style w:type="character" w:customStyle="1" w:styleId="WW8Num9z1">
    <w:name w:val="WW8Num9z1"/>
    <w:rsid w:val="0036244A"/>
    <w:rPr>
      <w:rFonts w:ascii="Courier New" w:hAnsi="Courier New" w:cs="Courier New"/>
    </w:rPr>
  </w:style>
  <w:style w:type="character" w:customStyle="1" w:styleId="WW8Num9z2">
    <w:name w:val="WW8Num9z2"/>
    <w:rsid w:val="0036244A"/>
    <w:rPr>
      <w:rFonts w:ascii="Wingdings" w:hAnsi="Wingdings" w:cs="Wingdings"/>
    </w:rPr>
  </w:style>
  <w:style w:type="character" w:customStyle="1" w:styleId="a9">
    <w:name w:val="Χαρακτήρες αρίθμησης"/>
    <w:rsid w:val="0036244A"/>
  </w:style>
  <w:style w:type="character" w:customStyle="1" w:styleId="aa">
    <w:name w:val="Κουκίδες"/>
    <w:rsid w:val="0036244A"/>
    <w:rPr>
      <w:rFonts w:ascii="OpenSymbol" w:eastAsia="OpenSymbol" w:hAnsi="OpenSymbol" w:cs="OpenSymbol"/>
    </w:rPr>
  </w:style>
  <w:style w:type="character" w:styleId="ab">
    <w:name w:val="Strong"/>
    <w:qFormat/>
    <w:rsid w:val="0036244A"/>
    <w:rPr>
      <w:b/>
      <w:bCs/>
    </w:rPr>
  </w:style>
  <w:style w:type="character" w:styleId="ac">
    <w:name w:val="Emphasis"/>
    <w:qFormat/>
    <w:rsid w:val="0036244A"/>
    <w:rPr>
      <w:i/>
      <w:iCs/>
    </w:rPr>
  </w:style>
  <w:style w:type="character" w:customStyle="1" w:styleId="apple-converted-space">
    <w:name w:val="apple-converted-space"/>
    <w:basedOn w:val="32"/>
    <w:rsid w:val="0036244A"/>
  </w:style>
  <w:style w:type="character" w:customStyle="1" w:styleId="WW8Num2z1">
    <w:name w:val="WW8Num2z1"/>
    <w:rsid w:val="0036244A"/>
    <w:rPr>
      <w:rFonts w:ascii="Courier New" w:hAnsi="Courier New" w:cs="Courier New"/>
    </w:rPr>
  </w:style>
  <w:style w:type="character" w:customStyle="1" w:styleId="22">
    <w:name w:val="Προεπιλεγμένη γραμματοσειρά2"/>
    <w:rsid w:val="0036244A"/>
  </w:style>
  <w:style w:type="character" w:customStyle="1" w:styleId="WW8Num1zfalse">
    <w:name w:val="WW8Num1zfalse"/>
    <w:rsid w:val="0036244A"/>
  </w:style>
  <w:style w:type="character" w:customStyle="1" w:styleId="WW8Num1ztrue">
    <w:name w:val="WW8Num1ztrue"/>
    <w:rsid w:val="0036244A"/>
  </w:style>
  <w:style w:type="character" w:customStyle="1" w:styleId="WW-WW8Num1ztrue">
    <w:name w:val="WW-WW8Num1ztrue"/>
    <w:rsid w:val="0036244A"/>
  </w:style>
  <w:style w:type="character" w:customStyle="1" w:styleId="WW-WW8Num1ztrue1">
    <w:name w:val="WW-WW8Num1ztrue1"/>
    <w:rsid w:val="0036244A"/>
  </w:style>
  <w:style w:type="character" w:customStyle="1" w:styleId="WW-WW8Num1ztrue12">
    <w:name w:val="WW-WW8Num1ztrue12"/>
    <w:rsid w:val="0036244A"/>
  </w:style>
  <w:style w:type="character" w:customStyle="1" w:styleId="WW-WW8Num1ztrue123">
    <w:name w:val="WW-WW8Num1ztrue123"/>
    <w:rsid w:val="0036244A"/>
  </w:style>
  <w:style w:type="character" w:customStyle="1" w:styleId="WW-WW8Num1ztrue1234">
    <w:name w:val="WW-WW8Num1ztrue1234"/>
    <w:rsid w:val="0036244A"/>
  </w:style>
  <w:style w:type="character" w:customStyle="1" w:styleId="WW-WW8Num1ztrue12345">
    <w:name w:val="WW-WW8Num1ztrue12345"/>
    <w:rsid w:val="0036244A"/>
  </w:style>
  <w:style w:type="character" w:customStyle="1" w:styleId="WW-WW8Num1ztrue123456">
    <w:name w:val="WW-WW8Num1ztrue123456"/>
    <w:rsid w:val="0036244A"/>
  </w:style>
  <w:style w:type="character" w:customStyle="1" w:styleId="WW8Num2ztrue">
    <w:name w:val="WW8Num2ztrue"/>
    <w:rsid w:val="0036244A"/>
  </w:style>
  <w:style w:type="character" w:customStyle="1" w:styleId="WW-WW8Num2ztrue">
    <w:name w:val="WW-WW8Num2ztrue"/>
    <w:rsid w:val="0036244A"/>
  </w:style>
  <w:style w:type="character" w:customStyle="1" w:styleId="WW-WW8Num2ztrue1">
    <w:name w:val="WW-WW8Num2ztrue1"/>
    <w:rsid w:val="0036244A"/>
  </w:style>
  <w:style w:type="character" w:customStyle="1" w:styleId="WW-WW8Num2ztrue12">
    <w:name w:val="WW-WW8Num2ztrue12"/>
    <w:rsid w:val="0036244A"/>
  </w:style>
  <w:style w:type="character" w:customStyle="1" w:styleId="WW-WW8Num2ztrue123">
    <w:name w:val="WW-WW8Num2ztrue123"/>
    <w:rsid w:val="0036244A"/>
  </w:style>
  <w:style w:type="character" w:customStyle="1" w:styleId="WW-WW8Num2ztrue1234">
    <w:name w:val="WW-WW8Num2ztrue1234"/>
    <w:rsid w:val="0036244A"/>
  </w:style>
  <w:style w:type="character" w:customStyle="1" w:styleId="WW-WW8Num2ztrue12345">
    <w:name w:val="WW-WW8Num2ztrue12345"/>
    <w:rsid w:val="0036244A"/>
  </w:style>
  <w:style w:type="character" w:customStyle="1" w:styleId="WW-WW8Num1ztrue1234567">
    <w:name w:val="WW-WW8Num1ztrue1234567"/>
    <w:rsid w:val="0036244A"/>
  </w:style>
  <w:style w:type="character" w:customStyle="1" w:styleId="WW-WW8Num1ztrue11">
    <w:name w:val="WW-WW8Num1ztrue11"/>
    <w:rsid w:val="0036244A"/>
  </w:style>
  <w:style w:type="character" w:customStyle="1" w:styleId="WW-WW8Num1ztrue121">
    <w:name w:val="WW-WW8Num1ztrue121"/>
    <w:rsid w:val="0036244A"/>
  </w:style>
  <w:style w:type="character" w:customStyle="1" w:styleId="WW-WW8Num1ztrue1231">
    <w:name w:val="WW-WW8Num1ztrue1231"/>
    <w:rsid w:val="0036244A"/>
  </w:style>
  <w:style w:type="character" w:customStyle="1" w:styleId="WW-WW8Num1ztrue12341">
    <w:name w:val="WW-WW8Num1ztrue12341"/>
    <w:rsid w:val="0036244A"/>
  </w:style>
  <w:style w:type="character" w:customStyle="1" w:styleId="WW-WW8Num1ztrue123451">
    <w:name w:val="WW-WW8Num1ztrue123451"/>
    <w:rsid w:val="0036244A"/>
  </w:style>
  <w:style w:type="character" w:customStyle="1" w:styleId="WW-WW8Num1ztrue1234561">
    <w:name w:val="WW-WW8Num1ztrue1234561"/>
    <w:rsid w:val="0036244A"/>
  </w:style>
  <w:style w:type="character" w:customStyle="1" w:styleId="WW-WW8Num2ztrue123456">
    <w:name w:val="WW-WW8Num2ztrue123456"/>
    <w:rsid w:val="0036244A"/>
  </w:style>
  <w:style w:type="character" w:customStyle="1" w:styleId="WW-WW8Num2ztrue11">
    <w:name w:val="WW-WW8Num2ztrue11"/>
    <w:rsid w:val="0036244A"/>
  </w:style>
  <w:style w:type="character" w:customStyle="1" w:styleId="WW-WW8Num2ztrue121">
    <w:name w:val="WW-WW8Num2ztrue121"/>
    <w:rsid w:val="0036244A"/>
  </w:style>
  <w:style w:type="character" w:customStyle="1" w:styleId="WW-WW8Num2ztrue1231">
    <w:name w:val="WW-WW8Num2ztrue1231"/>
    <w:rsid w:val="0036244A"/>
  </w:style>
  <w:style w:type="character" w:customStyle="1" w:styleId="WW-WW8Num2ztrue12341">
    <w:name w:val="WW-WW8Num2ztrue12341"/>
    <w:rsid w:val="0036244A"/>
  </w:style>
  <w:style w:type="character" w:customStyle="1" w:styleId="WW-WW8Num2ztrue123451">
    <w:name w:val="WW-WW8Num2ztrue123451"/>
    <w:rsid w:val="0036244A"/>
  </w:style>
  <w:style w:type="character" w:customStyle="1" w:styleId="WW-WW8Num1ztrue12345671">
    <w:name w:val="WW-WW8Num1ztrue12345671"/>
    <w:rsid w:val="0036244A"/>
  </w:style>
  <w:style w:type="character" w:customStyle="1" w:styleId="WW-WW8Num1ztrue111">
    <w:name w:val="WW-WW8Num1ztrue111"/>
    <w:rsid w:val="0036244A"/>
  </w:style>
  <w:style w:type="character" w:customStyle="1" w:styleId="WW-WW8Num1ztrue1211">
    <w:name w:val="WW-WW8Num1ztrue1211"/>
    <w:rsid w:val="0036244A"/>
  </w:style>
  <w:style w:type="character" w:customStyle="1" w:styleId="WW-WW8Num1ztrue12311">
    <w:name w:val="WW-WW8Num1ztrue12311"/>
    <w:rsid w:val="0036244A"/>
  </w:style>
  <w:style w:type="character" w:customStyle="1" w:styleId="WW-WW8Num1ztrue123411">
    <w:name w:val="WW-WW8Num1ztrue123411"/>
    <w:rsid w:val="0036244A"/>
  </w:style>
  <w:style w:type="character" w:customStyle="1" w:styleId="WW-WW8Num1ztrue1234511">
    <w:name w:val="WW-WW8Num1ztrue1234511"/>
    <w:rsid w:val="0036244A"/>
  </w:style>
  <w:style w:type="character" w:customStyle="1" w:styleId="WW-WW8Num1ztrue12345611">
    <w:name w:val="WW-WW8Num1ztrue12345611"/>
    <w:rsid w:val="0036244A"/>
  </w:style>
  <w:style w:type="character" w:customStyle="1" w:styleId="WW-WW8Num2ztrue1234561">
    <w:name w:val="WW-WW8Num2ztrue1234561"/>
    <w:rsid w:val="0036244A"/>
  </w:style>
  <w:style w:type="character" w:customStyle="1" w:styleId="WW-WW8Num2ztrue111">
    <w:name w:val="WW-WW8Num2ztrue111"/>
    <w:rsid w:val="0036244A"/>
  </w:style>
  <w:style w:type="character" w:customStyle="1" w:styleId="WW-WW8Num2ztrue1211">
    <w:name w:val="WW-WW8Num2ztrue1211"/>
    <w:rsid w:val="0036244A"/>
  </w:style>
  <w:style w:type="character" w:customStyle="1" w:styleId="WW-WW8Num2ztrue12311">
    <w:name w:val="WW-WW8Num2ztrue12311"/>
    <w:rsid w:val="0036244A"/>
  </w:style>
  <w:style w:type="character" w:customStyle="1" w:styleId="WW-WW8Num2ztrue123411">
    <w:name w:val="WW-WW8Num2ztrue123411"/>
    <w:rsid w:val="0036244A"/>
  </w:style>
  <w:style w:type="character" w:customStyle="1" w:styleId="WW-WW8Num2ztrue1234511">
    <w:name w:val="WW-WW8Num2ztrue1234511"/>
    <w:rsid w:val="0036244A"/>
  </w:style>
  <w:style w:type="character" w:customStyle="1" w:styleId="WW-WW8Num1ztrue123456711">
    <w:name w:val="WW-WW8Num1ztrue123456711"/>
    <w:rsid w:val="0036244A"/>
  </w:style>
  <w:style w:type="character" w:customStyle="1" w:styleId="WW-WW8Num1ztrue1111">
    <w:name w:val="WW-WW8Num1ztrue1111"/>
    <w:rsid w:val="0036244A"/>
  </w:style>
  <w:style w:type="character" w:customStyle="1" w:styleId="WW-WW8Num1ztrue12111">
    <w:name w:val="WW-WW8Num1ztrue12111"/>
    <w:rsid w:val="0036244A"/>
  </w:style>
  <w:style w:type="character" w:customStyle="1" w:styleId="WW-WW8Num1ztrue123111">
    <w:name w:val="WW-WW8Num1ztrue123111"/>
    <w:rsid w:val="0036244A"/>
  </w:style>
  <w:style w:type="character" w:customStyle="1" w:styleId="WW-WW8Num1ztrue1234111">
    <w:name w:val="WW-WW8Num1ztrue1234111"/>
    <w:rsid w:val="0036244A"/>
  </w:style>
  <w:style w:type="character" w:customStyle="1" w:styleId="WW-WW8Num1ztrue12345111">
    <w:name w:val="WW-WW8Num1ztrue12345111"/>
    <w:rsid w:val="0036244A"/>
  </w:style>
  <w:style w:type="character" w:customStyle="1" w:styleId="WW-WW8Num1ztrue123456111">
    <w:name w:val="WW-WW8Num1ztrue123456111"/>
    <w:rsid w:val="0036244A"/>
  </w:style>
  <w:style w:type="character" w:customStyle="1" w:styleId="WW-WW8Num2ztrue12345611">
    <w:name w:val="WW-WW8Num2ztrue12345611"/>
    <w:rsid w:val="0036244A"/>
  </w:style>
  <w:style w:type="character" w:customStyle="1" w:styleId="WW-WW8Num2ztrue1111">
    <w:name w:val="WW-WW8Num2ztrue1111"/>
    <w:rsid w:val="0036244A"/>
  </w:style>
  <w:style w:type="character" w:customStyle="1" w:styleId="WW-WW8Num2ztrue12111">
    <w:name w:val="WW-WW8Num2ztrue12111"/>
    <w:rsid w:val="0036244A"/>
  </w:style>
  <w:style w:type="character" w:customStyle="1" w:styleId="WW-WW8Num2ztrue123111">
    <w:name w:val="WW-WW8Num2ztrue123111"/>
    <w:rsid w:val="0036244A"/>
  </w:style>
  <w:style w:type="character" w:customStyle="1" w:styleId="WW-WW8Num2ztrue1234111">
    <w:name w:val="WW-WW8Num2ztrue1234111"/>
    <w:rsid w:val="0036244A"/>
  </w:style>
  <w:style w:type="character" w:customStyle="1" w:styleId="WW-WW8Num2ztrue12345111">
    <w:name w:val="WW-WW8Num2ztrue12345111"/>
    <w:rsid w:val="0036244A"/>
  </w:style>
  <w:style w:type="character" w:customStyle="1" w:styleId="WW-WW8Num1ztrue1234567111">
    <w:name w:val="WW-WW8Num1ztrue1234567111"/>
    <w:rsid w:val="0036244A"/>
  </w:style>
  <w:style w:type="character" w:customStyle="1" w:styleId="WW-WW8Num1ztrue11111">
    <w:name w:val="WW-WW8Num1ztrue11111"/>
    <w:rsid w:val="0036244A"/>
  </w:style>
  <w:style w:type="character" w:customStyle="1" w:styleId="WW-WW8Num1ztrue121111">
    <w:name w:val="WW-WW8Num1ztrue121111"/>
    <w:rsid w:val="0036244A"/>
  </w:style>
  <w:style w:type="character" w:customStyle="1" w:styleId="WW-WW8Num1ztrue1231111">
    <w:name w:val="WW-WW8Num1ztrue1231111"/>
    <w:rsid w:val="0036244A"/>
  </w:style>
  <w:style w:type="character" w:customStyle="1" w:styleId="WW-WW8Num1ztrue12341111">
    <w:name w:val="WW-WW8Num1ztrue12341111"/>
    <w:rsid w:val="0036244A"/>
  </w:style>
  <w:style w:type="character" w:customStyle="1" w:styleId="WW-WW8Num1ztrue123451111">
    <w:name w:val="WW-WW8Num1ztrue123451111"/>
    <w:rsid w:val="0036244A"/>
  </w:style>
  <w:style w:type="character" w:customStyle="1" w:styleId="WW-WW8Num1ztrue1234561111">
    <w:name w:val="WW-WW8Num1ztrue1234561111"/>
    <w:rsid w:val="0036244A"/>
  </w:style>
  <w:style w:type="character" w:customStyle="1" w:styleId="WW-WW8Num2ztrue123456111">
    <w:name w:val="WW-WW8Num2ztrue123456111"/>
    <w:rsid w:val="0036244A"/>
  </w:style>
  <w:style w:type="character" w:customStyle="1" w:styleId="WW-WW8Num2ztrue11111">
    <w:name w:val="WW-WW8Num2ztrue11111"/>
    <w:rsid w:val="0036244A"/>
  </w:style>
  <w:style w:type="character" w:customStyle="1" w:styleId="WW-WW8Num2ztrue121111">
    <w:name w:val="WW-WW8Num2ztrue121111"/>
    <w:rsid w:val="0036244A"/>
  </w:style>
  <w:style w:type="character" w:customStyle="1" w:styleId="WW-WW8Num2ztrue1231111">
    <w:name w:val="WW-WW8Num2ztrue1231111"/>
    <w:rsid w:val="0036244A"/>
  </w:style>
  <w:style w:type="character" w:customStyle="1" w:styleId="WW-WW8Num2ztrue12341111">
    <w:name w:val="WW-WW8Num2ztrue12341111"/>
    <w:rsid w:val="0036244A"/>
  </w:style>
  <w:style w:type="character" w:customStyle="1" w:styleId="WW-WW8Num2ztrue123451111">
    <w:name w:val="WW-WW8Num2ztrue123451111"/>
    <w:rsid w:val="0036244A"/>
  </w:style>
  <w:style w:type="character" w:customStyle="1" w:styleId="WW-WW8Num1ztrue12345671111">
    <w:name w:val="WW-WW8Num1ztrue12345671111"/>
    <w:rsid w:val="0036244A"/>
  </w:style>
  <w:style w:type="character" w:customStyle="1" w:styleId="WW-WW8Num1ztrue111111">
    <w:name w:val="WW-WW8Num1ztrue111111"/>
    <w:rsid w:val="0036244A"/>
  </w:style>
  <w:style w:type="character" w:customStyle="1" w:styleId="WW-WW8Num1ztrue1211111">
    <w:name w:val="WW-WW8Num1ztrue1211111"/>
    <w:rsid w:val="0036244A"/>
  </w:style>
  <w:style w:type="character" w:customStyle="1" w:styleId="WW-WW8Num1ztrue12311111">
    <w:name w:val="WW-WW8Num1ztrue12311111"/>
    <w:rsid w:val="0036244A"/>
  </w:style>
  <w:style w:type="character" w:customStyle="1" w:styleId="WW-WW8Num1ztrue123411111">
    <w:name w:val="WW-WW8Num1ztrue123411111"/>
    <w:rsid w:val="0036244A"/>
  </w:style>
  <w:style w:type="character" w:customStyle="1" w:styleId="WW-WW8Num1ztrue1234511111">
    <w:name w:val="WW-WW8Num1ztrue1234511111"/>
    <w:rsid w:val="0036244A"/>
  </w:style>
  <w:style w:type="character" w:customStyle="1" w:styleId="WW-WW8Num1ztrue12345611111">
    <w:name w:val="WW-WW8Num1ztrue12345611111"/>
    <w:rsid w:val="0036244A"/>
  </w:style>
  <w:style w:type="character" w:customStyle="1" w:styleId="WW8Num3z1">
    <w:name w:val="WW8Num3z1"/>
    <w:rsid w:val="0036244A"/>
    <w:rPr>
      <w:rFonts w:ascii="Symbol" w:hAnsi="Symbol" w:cs="Symbol"/>
      <w:color w:val="000000"/>
      <w:sz w:val="24"/>
      <w:szCs w:val="24"/>
    </w:rPr>
  </w:style>
  <w:style w:type="character" w:customStyle="1" w:styleId="WW8Num3ztrue">
    <w:name w:val="WW8Num3ztrue"/>
    <w:rsid w:val="0036244A"/>
  </w:style>
  <w:style w:type="character" w:customStyle="1" w:styleId="WW-WW8Num3ztrue">
    <w:name w:val="WW-WW8Num3ztrue"/>
    <w:rsid w:val="0036244A"/>
  </w:style>
  <w:style w:type="character" w:customStyle="1" w:styleId="WW-WW8Num3ztrue1">
    <w:name w:val="WW-WW8Num3ztrue1"/>
    <w:rsid w:val="0036244A"/>
  </w:style>
  <w:style w:type="character" w:customStyle="1" w:styleId="WW-WW8Num3ztrue12">
    <w:name w:val="WW-WW8Num3ztrue12"/>
    <w:rsid w:val="0036244A"/>
  </w:style>
  <w:style w:type="character" w:customStyle="1" w:styleId="WW-WW8Num3ztrue123">
    <w:name w:val="WW-WW8Num3ztrue123"/>
    <w:rsid w:val="0036244A"/>
  </w:style>
  <w:style w:type="character" w:customStyle="1" w:styleId="WW-WW8Num3ztrue1234">
    <w:name w:val="WW-WW8Num3ztrue1234"/>
    <w:rsid w:val="0036244A"/>
  </w:style>
  <w:style w:type="character" w:customStyle="1" w:styleId="WW-WW8Num3ztrue12345">
    <w:name w:val="WW-WW8Num3ztrue12345"/>
    <w:rsid w:val="0036244A"/>
  </w:style>
  <w:style w:type="character" w:customStyle="1" w:styleId="WW-WW8Num1ztrue123456711111">
    <w:name w:val="WW-WW8Num1ztrue123456711111"/>
    <w:rsid w:val="0036244A"/>
  </w:style>
  <w:style w:type="character" w:customStyle="1" w:styleId="WW-WW8Num1ztrue1111111">
    <w:name w:val="WW-WW8Num1ztrue1111111"/>
    <w:rsid w:val="0036244A"/>
  </w:style>
  <w:style w:type="character" w:customStyle="1" w:styleId="WW-WW8Num1ztrue12111111">
    <w:name w:val="WW-WW8Num1ztrue12111111"/>
    <w:rsid w:val="0036244A"/>
  </w:style>
  <w:style w:type="character" w:customStyle="1" w:styleId="WW-WW8Num1ztrue123111111">
    <w:name w:val="WW-WW8Num1ztrue123111111"/>
    <w:rsid w:val="0036244A"/>
  </w:style>
  <w:style w:type="character" w:customStyle="1" w:styleId="WW-WW8Num1ztrue1234111111">
    <w:name w:val="WW-WW8Num1ztrue1234111111"/>
    <w:rsid w:val="0036244A"/>
  </w:style>
  <w:style w:type="character" w:customStyle="1" w:styleId="WW-WW8Num1ztrue12345111111">
    <w:name w:val="WW-WW8Num1ztrue12345111111"/>
    <w:rsid w:val="0036244A"/>
  </w:style>
  <w:style w:type="character" w:customStyle="1" w:styleId="WW-WW8Num1ztrue123456111111">
    <w:name w:val="WW-WW8Num1ztrue123456111111"/>
    <w:rsid w:val="0036244A"/>
  </w:style>
  <w:style w:type="character" w:customStyle="1" w:styleId="WW-WW8Num3ztrue123456">
    <w:name w:val="WW-WW8Num3ztrue123456"/>
    <w:rsid w:val="0036244A"/>
  </w:style>
  <w:style w:type="character" w:customStyle="1" w:styleId="WW-WW8Num3ztrue11">
    <w:name w:val="WW-WW8Num3ztrue11"/>
    <w:rsid w:val="0036244A"/>
  </w:style>
  <w:style w:type="character" w:customStyle="1" w:styleId="WW-WW8Num3ztrue121">
    <w:name w:val="WW-WW8Num3ztrue121"/>
    <w:rsid w:val="0036244A"/>
  </w:style>
  <w:style w:type="character" w:customStyle="1" w:styleId="WW-WW8Num3ztrue1231">
    <w:name w:val="WW-WW8Num3ztrue1231"/>
    <w:rsid w:val="0036244A"/>
  </w:style>
  <w:style w:type="character" w:customStyle="1" w:styleId="WW-WW8Num3ztrue12341">
    <w:name w:val="WW-WW8Num3ztrue12341"/>
    <w:rsid w:val="0036244A"/>
  </w:style>
  <w:style w:type="character" w:customStyle="1" w:styleId="WW-WW8Num3ztrue123451">
    <w:name w:val="WW-WW8Num3ztrue123451"/>
    <w:rsid w:val="0036244A"/>
  </w:style>
  <w:style w:type="character" w:customStyle="1" w:styleId="WW-WW8Num1ztrue1234567111111">
    <w:name w:val="WW-WW8Num1ztrue1234567111111"/>
    <w:rsid w:val="0036244A"/>
  </w:style>
  <w:style w:type="character" w:customStyle="1" w:styleId="WW-WW8Num1ztrue11111111">
    <w:name w:val="WW-WW8Num1ztrue11111111"/>
    <w:rsid w:val="0036244A"/>
  </w:style>
  <w:style w:type="character" w:customStyle="1" w:styleId="WW-WW8Num1ztrue121111111">
    <w:name w:val="WW-WW8Num1ztrue121111111"/>
    <w:rsid w:val="0036244A"/>
  </w:style>
  <w:style w:type="character" w:customStyle="1" w:styleId="WW-WW8Num1ztrue1231111111">
    <w:name w:val="WW-WW8Num1ztrue1231111111"/>
    <w:rsid w:val="0036244A"/>
  </w:style>
  <w:style w:type="character" w:customStyle="1" w:styleId="WW-WW8Num1ztrue12341111111">
    <w:name w:val="WW-WW8Num1ztrue12341111111"/>
    <w:rsid w:val="0036244A"/>
  </w:style>
  <w:style w:type="character" w:customStyle="1" w:styleId="WW-WW8Num1ztrue123451111111">
    <w:name w:val="WW-WW8Num1ztrue123451111111"/>
    <w:rsid w:val="0036244A"/>
  </w:style>
  <w:style w:type="character" w:customStyle="1" w:styleId="WW-WW8Num1ztrue1234561111111">
    <w:name w:val="WW-WW8Num1ztrue1234561111111"/>
    <w:rsid w:val="0036244A"/>
  </w:style>
  <w:style w:type="character" w:customStyle="1" w:styleId="WW8Num6zfalse">
    <w:name w:val="WW8Num6zfalse"/>
    <w:rsid w:val="0036244A"/>
  </w:style>
  <w:style w:type="character" w:customStyle="1" w:styleId="WW8Num7z1">
    <w:name w:val="WW8Num7z1"/>
    <w:rsid w:val="0036244A"/>
    <w:rPr>
      <w:rFonts w:ascii="Symbol" w:hAnsi="Symbol" w:cs="Symbol"/>
      <w:color w:val="000000"/>
      <w:sz w:val="24"/>
      <w:szCs w:val="24"/>
    </w:rPr>
  </w:style>
  <w:style w:type="character" w:customStyle="1" w:styleId="WW8Num7ztrue">
    <w:name w:val="WW8Num7ztrue"/>
    <w:rsid w:val="0036244A"/>
  </w:style>
  <w:style w:type="character" w:customStyle="1" w:styleId="WW-WW8Num7ztrue">
    <w:name w:val="WW-WW8Num7ztrue"/>
    <w:rsid w:val="0036244A"/>
  </w:style>
  <w:style w:type="character" w:customStyle="1" w:styleId="WW-WW8Num7ztrue1">
    <w:name w:val="WW-WW8Num7ztrue1"/>
    <w:rsid w:val="0036244A"/>
  </w:style>
  <w:style w:type="character" w:customStyle="1" w:styleId="WW-WW8Num7ztrue12">
    <w:name w:val="WW-WW8Num7ztrue12"/>
    <w:rsid w:val="0036244A"/>
  </w:style>
  <w:style w:type="character" w:customStyle="1" w:styleId="WW-WW8Num7ztrue123">
    <w:name w:val="WW-WW8Num7ztrue123"/>
    <w:rsid w:val="0036244A"/>
  </w:style>
  <w:style w:type="character" w:customStyle="1" w:styleId="WW-WW8Num7ztrue1234">
    <w:name w:val="WW-WW8Num7ztrue1234"/>
    <w:rsid w:val="0036244A"/>
  </w:style>
  <w:style w:type="character" w:customStyle="1" w:styleId="WW-WW8Num7ztrue12345">
    <w:name w:val="WW-WW8Num7ztrue12345"/>
    <w:rsid w:val="0036244A"/>
  </w:style>
  <w:style w:type="character" w:customStyle="1" w:styleId="WW8Num9zfalse">
    <w:name w:val="WW8Num9zfalse"/>
    <w:rsid w:val="0036244A"/>
  </w:style>
  <w:style w:type="character" w:customStyle="1" w:styleId="WW8Num13zfalse">
    <w:name w:val="WW8Num13zfalse"/>
    <w:rsid w:val="0036244A"/>
  </w:style>
  <w:style w:type="character" w:customStyle="1" w:styleId="WW8Num14zfalse">
    <w:name w:val="WW8Num14zfalse"/>
    <w:rsid w:val="0036244A"/>
  </w:style>
  <w:style w:type="character" w:customStyle="1" w:styleId="WW8Num14ztrue">
    <w:name w:val="WW8Num14ztrue"/>
    <w:rsid w:val="0036244A"/>
  </w:style>
  <w:style w:type="character" w:customStyle="1" w:styleId="WW-WW8Num14ztrue">
    <w:name w:val="WW-WW8Num14ztrue"/>
    <w:rsid w:val="0036244A"/>
  </w:style>
  <w:style w:type="character" w:customStyle="1" w:styleId="WW-WW8Num14ztrue1">
    <w:name w:val="WW-WW8Num14ztrue1"/>
    <w:rsid w:val="0036244A"/>
  </w:style>
  <w:style w:type="character" w:customStyle="1" w:styleId="WW-WW8Num14ztrue12">
    <w:name w:val="WW-WW8Num14ztrue12"/>
    <w:rsid w:val="0036244A"/>
  </w:style>
  <w:style w:type="character" w:customStyle="1" w:styleId="WW-WW8Num14ztrue123">
    <w:name w:val="WW-WW8Num14ztrue123"/>
    <w:rsid w:val="0036244A"/>
  </w:style>
  <w:style w:type="character" w:customStyle="1" w:styleId="WW-WW8Num14ztrue1234">
    <w:name w:val="WW-WW8Num14ztrue1234"/>
    <w:rsid w:val="0036244A"/>
  </w:style>
  <w:style w:type="character" w:customStyle="1" w:styleId="WW-WW8Num14ztrue12345">
    <w:name w:val="WW-WW8Num14ztrue12345"/>
    <w:rsid w:val="0036244A"/>
  </w:style>
  <w:style w:type="character" w:customStyle="1" w:styleId="WW-WW8Num14ztrue123456">
    <w:name w:val="WW-WW8Num14ztrue123456"/>
    <w:rsid w:val="0036244A"/>
  </w:style>
  <w:style w:type="character" w:customStyle="1" w:styleId="WW-WW8Num1ztrue12345671111111">
    <w:name w:val="WW-WW8Num1ztrue12345671111111"/>
    <w:rsid w:val="0036244A"/>
  </w:style>
  <w:style w:type="character" w:customStyle="1" w:styleId="WW-WW8Num1ztrue111111111">
    <w:name w:val="WW-WW8Num1ztrue111111111"/>
    <w:rsid w:val="0036244A"/>
  </w:style>
  <w:style w:type="character" w:customStyle="1" w:styleId="WW-WW8Num1ztrue1211111111">
    <w:name w:val="WW-WW8Num1ztrue1211111111"/>
    <w:rsid w:val="0036244A"/>
  </w:style>
  <w:style w:type="character" w:customStyle="1" w:styleId="WW-WW8Num1ztrue12311111111">
    <w:name w:val="WW-WW8Num1ztrue12311111111"/>
    <w:rsid w:val="0036244A"/>
  </w:style>
  <w:style w:type="character" w:customStyle="1" w:styleId="WW-WW8Num1ztrue123411111111">
    <w:name w:val="WW-WW8Num1ztrue123411111111"/>
    <w:rsid w:val="0036244A"/>
  </w:style>
  <w:style w:type="character" w:customStyle="1" w:styleId="WW-WW8Num1ztrue1234511111111">
    <w:name w:val="WW-WW8Num1ztrue1234511111111"/>
    <w:rsid w:val="0036244A"/>
  </w:style>
  <w:style w:type="character" w:customStyle="1" w:styleId="WW-WW8Num1ztrue12345611111111">
    <w:name w:val="WW-WW8Num1ztrue12345611111111"/>
    <w:rsid w:val="0036244A"/>
  </w:style>
  <w:style w:type="character" w:customStyle="1" w:styleId="WW-WW8Num7ztrue123456">
    <w:name w:val="WW-WW8Num7ztrue123456"/>
    <w:rsid w:val="0036244A"/>
  </w:style>
  <w:style w:type="character" w:customStyle="1" w:styleId="WW-WW8Num7ztrue11">
    <w:name w:val="WW-WW8Num7ztrue11"/>
    <w:rsid w:val="0036244A"/>
  </w:style>
  <w:style w:type="character" w:customStyle="1" w:styleId="WW-WW8Num7ztrue121">
    <w:name w:val="WW-WW8Num7ztrue121"/>
    <w:rsid w:val="0036244A"/>
  </w:style>
  <w:style w:type="character" w:customStyle="1" w:styleId="WW-WW8Num7ztrue1231">
    <w:name w:val="WW-WW8Num7ztrue1231"/>
    <w:rsid w:val="0036244A"/>
  </w:style>
  <w:style w:type="character" w:customStyle="1" w:styleId="WW-WW8Num7ztrue12341">
    <w:name w:val="WW-WW8Num7ztrue12341"/>
    <w:rsid w:val="0036244A"/>
  </w:style>
  <w:style w:type="character" w:customStyle="1" w:styleId="WW-WW8Num7ztrue123451">
    <w:name w:val="WW-WW8Num7ztrue123451"/>
    <w:rsid w:val="0036244A"/>
  </w:style>
  <w:style w:type="character" w:customStyle="1" w:styleId="WW-WW8Num14ztrue1234567">
    <w:name w:val="WW-WW8Num14ztrue1234567"/>
    <w:rsid w:val="0036244A"/>
  </w:style>
  <w:style w:type="character" w:customStyle="1" w:styleId="WW-WW8Num14ztrue11">
    <w:name w:val="WW-WW8Num14ztrue11"/>
    <w:rsid w:val="0036244A"/>
  </w:style>
  <w:style w:type="character" w:customStyle="1" w:styleId="WW-WW8Num14ztrue121">
    <w:name w:val="WW-WW8Num14ztrue121"/>
    <w:rsid w:val="0036244A"/>
  </w:style>
  <w:style w:type="character" w:customStyle="1" w:styleId="WW-WW8Num14ztrue1231">
    <w:name w:val="WW-WW8Num14ztrue1231"/>
    <w:rsid w:val="0036244A"/>
  </w:style>
  <w:style w:type="character" w:customStyle="1" w:styleId="WW-WW8Num14ztrue12341">
    <w:name w:val="WW-WW8Num14ztrue12341"/>
    <w:rsid w:val="0036244A"/>
  </w:style>
  <w:style w:type="character" w:customStyle="1" w:styleId="WW-WW8Num14ztrue123451">
    <w:name w:val="WW-WW8Num14ztrue123451"/>
    <w:rsid w:val="0036244A"/>
  </w:style>
  <w:style w:type="character" w:customStyle="1" w:styleId="WW-WW8Num14ztrue1234561">
    <w:name w:val="WW-WW8Num14ztrue1234561"/>
    <w:rsid w:val="0036244A"/>
  </w:style>
  <w:style w:type="character" w:customStyle="1" w:styleId="WW8Num2z3">
    <w:name w:val="WW8Num2z3"/>
    <w:rsid w:val="0036244A"/>
    <w:rPr>
      <w:rFonts w:ascii="Symbol" w:hAnsi="Symbol" w:cs="Symbol"/>
    </w:rPr>
  </w:style>
  <w:style w:type="character" w:customStyle="1" w:styleId="WW-WW8Num3ztrue1234561">
    <w:name w:val="WW-WW8Num3ztrue1234561"/>
    <w:rsid w:val="0036244A"/>
  </w:style>
  <w:style w:type="character" w:customStyle="1" w:styleId="WW-WW8Num3ztrue111">
    <w:name w:val="WW-WW8Num3ztrue111"/>
    <w:rsid w:val="0036244A"/>
  </w:style>
  <w:style w:type="character" w:customStyle="1" w:styleId="WW-WW8Num3ztrue1211">
    <w:name w:val="WW-WW8Num3ztrue1211"/>
    <w:rsid w:val="0036244A"/>
  </w:style>
  <w:style w:type="character" w:customStyle="1" w:styleId="WW-WW8Num3ztrue12311">
    <w:name w:val="WW-WW8Num3ztrue12311"/>
    <w:rsid w:val="0036244A"/>
  </w:style>
  <w:style w:type="character" w:customStyle="1" w:styleId="WW-WW8Num3ztrue123411">
    <w:name w:val="WW-WW8Num3ztrue123411"/>
    <w:rsid w:val="0036244A"/>
  </w:style>
  <w:style w:type="character" w:customStyle="1" w:styleId="WW-WW8Num3ztrue1234511">
    <w:name w:val="WW-WW8Num3ztrue1234511"/>
    <w:rsid w:val="0036244A"/>
  </w:style>
  <w:style w:type="character" w:customStyle="1" w:styleId="WW-WW8Num3ztrue12345611">
    <w:name w:val="WW-WW8Num3ztrue12345611"/>
    <w:rsid w:val="0036244A"/>
  </w:style>
  <w:style w:type="character" w:customStyle="1" w:styleId="WW8Num4ztrue">
    <w:name w:val="WW8Num4ztrue"/>
    <w:rsid w:val="0036244A"/>
  </w:style>
  <w:style w:type="character" w:customStyle="1" w:styleId="WW-WW8Num4ztrue">
    <w:name w:val="WW-WW8Num4ztrue"/>
    <w:rsid w:val="0036244A"/>
  </w:style>
  <w:style w:type="character" w:customStyle="1" w:styleId="WW8Num4z4">
    <w:name w:val="WW8Num4z4"/>
    <w:rsid w:val="0036244A"/>
    <w:rPr>
      <w:rFonts w:ascii="Courier New" w:hAnsi="Courier New" w:cs="Courier New"/>
    </w:rPr>
  </w:style>
  <w:style w:type="character" w:customStyle="1" w:styleId="WW8Num4z5">
    <w:name w:val="WW8Num4z5"/>
    <w:rsid w:val="0036244A"/>
    <w:rPr>
      <w:rFonts w:ascii="Wingdings" w:hAnsi="Wingdings" w:cs="Wingdings"/>
    </w:rPr>
  </w:style>
  <w:style w:type="character" w:customStyle="1" w:styleId="WW8Num5zfalse">
    <w:name w:val="WW8Num5zfalse"/>
    <w:rsid w:val="0036244A"/>
  </w:style>
  <w:style w:type="character" w:customStyle="1" w:styleId="WW8Num5ztrue">
    <w:name w:val="WW8Num5ztrue"/>
    <w:rsid w:val="0036244A"/>
  </w:style>
  <w:style w:type="character" w:customStyle="1" w:styleId="WW-WW8Num5ztrue">
    <w:name w:val="WW-WW8Num5ztrue"/>
    <w:rsid w:val="0036244A"/>
  </w:style>
  <w:style w:type="character" w:customStyle="1" w:styleId="WW-WW8Num5ztrue1">
    <w:name w:val="WW-WW8Num5ztrue1"/>
    <w:rsid w:val="0036244A"/>
  </w:style>
  <w:style w:type="character" w:customStyle="1" w:styleId="WW-WW8Num5ztrue12">
    <w:name w:val="WW-WW8Num5ztrue12"/>
    <w:rsid w:val="0036244A"/>
  </w:style>
  <w:style w:type="character" w:customStyle="1" w:styleId="WW-WW8Num5ztrue123">
    <w:name w:val="WW-WW8Num5ztrue123"/>
    <w:rsid w:val="0036244A"/>
  </w:style>
  <w:style w:type="character" w:customStyle="1" w:styleId="WW-WW8Num5ztrue1234">
    <w:name w:val="WW-WW8Num5ztrue1234"/>
    <w:rsid w:val="0036244A"/>
  </w:style>
  <w:style w:type="character" w:customStyle="1" w:styleId="WW-WW8Num5ztrue12345">
    <w:name w:val="WW-WW8Num5ztrue12345"/>
    <w:rsid w:val="0036244A"/>
  </w:style>
  <w:style w:type="character" w:customStyle="1" w:styleId="WW-WW8Num5ztrue123456">
    <w:name w:val="WW-WW8Num5ztrue123456"/>
    <w:rsid w:val="0036244A"/>
  </w:style>
  <w:style w:type="character" w:customStyle="1" w:styleId="WW8Num6z1">
    <w:name w:val="WW8Num6z1"/>
    <w:rsid w:val="0036244A"/>
    <w:rPr>
      <w:rFonts w:ascii="Courier New" w:hAnsi="Courier New" w:cs="Courier New"/>
    </w:rPr>
  </w:style>
  <w:style w:type="character" w:customStyle="1" w:styleId="WW8Num6z2">
    <w:name w:val="WW8Num6z2"/>
    <w:rsid w:val="0036244A"/>
    <w:rPr>
      <w:rFonts w:ascii="Wingdings" w:hAnsi="Wingdings" w:cs="Wingdings"/>
    </w:rPr>
  </w:style>
  <w:style w:type="character" w:customStyle="1" w:styleId="WW8Num7zfalse">
    <w:name w:val="WW8Num7zfalse"/>
    <w:rsid w:val="0036244A"/>
  </w:style>
  <w:style w:type="character" w:customStyle="1" w:styleId="WW-WW8Num7ztrue1234561">
    <w:name w:val="WW-WW8Num7ztrue1234561"/>
    <w:rsid w:val="0036244A"/>
  </w:style>
  <w:style w:type="character" w:customStyle="1" w:styleId="WW-WW8Num7ztrue111">
    <w:name w:val="WW-WW8Num7ztrue111"/>
    <w:rsid w:val="0036244A"/>
  </w:style>
  <w:style w:type="character" w:customStyle="1" w:styleId="WW-WW8Num7ztrue1211">
    <w:name w:val="WW-WW8Num7ztrue1211"/>
    <w:rsid w:val="0036244A"/>
  </w:style>
  <w:style w:type="character" w:customStyle="1" w:styleId="WW-WW8Num7ztrue12311">
    <w:name w:val="WW-WW8Num7ztrue12311"/>
    <w:rsid w:val="0036244A"/>
  </w:style>
  <w:style w:type="character" w:customStyle="1" w:styleId="WW-WW8Num7ztrue123411">
    <w:name w:val="WW-WW8Num7ztrue123411"/>
    <w:rsid w:val="0036244A"/>
  </w:style>
  <w:style w:type="character" w:customStyle="1" w:styleId="WW-WW8Num7ztrue1234511">
    <w:name w:val="WW-WW8Num7ztrue1234511"/>
    <w:rsid w:val="0036244A"/>
  </w:style>
  <w:style w:type="character" w:customStyle="1" w:styleId="WW-WW8Num7ztrue12345611">
    <w:name w:val="WW-WW8Num7ztrue12345611"/>
    <w:rsid w:val="0036244A"/>
  </w:style>
  <w:style w:type="character" w:customStyle="1" w:styleId="WW8Num8zfalse">
    <w:name w:val="WW8Num8zfalse"/>
    <w:rsid w:val="0036244A"/>
    <w:rPr>
      <w:rFonts w:ascii="Arial" w:eastAsia="Calibri" w:hAnsi="Arial" w:cs="Arial"/>
      <w:bCs/>
      <w:color w:val="000000"/>
      <w:sz w:val="24"/>
      <w:szCs w:val="24"/>
    </w:rPr>
  </w:style>
  <w:style w:type="character" w:customStyle="1" w:styleId="WW8Num8z1">
    <w:name w:val="WW8Num8z1"/>
    <w:rsid w:val="0036244A"/>
    <w:rPr>
      <w:rFonts w:ascii="Symbol" w:eastAsia="Calibri" w:hAnsi="Symbol" w:cs="Symbol"/>
      <w:color w:val="000000"/>
      <w:sz w:val="24"/>
      <w:szCs w:val="24"/>
    </w:rPr>
  </w:style>
  <w:style w:type="character" w:customStyle="1" w:styleId="WW8Num8ztrue">
    <w:name w:val="WW8Num8ztrue"/>
    <w:rsid w:val="0036244A"/>
  </w:style>
  <w:style w:type="character" w:customStyle="1" w:styleId="WW-WW8Num8ztrue">
    <w:name w:val="WW-WW8Num8ztrue"/>
    <w:rsid w:val="0036244A"/>
  </w:style>
  <w:style w:type="character" w:customStyle="1" w:styleId="WW-WW8Num8ztrue1">
    <w:name w:val="WW-WW8Num8ztrue1"/>
    <w:rsid w:val="0036244A"/>
  </w:style>
  <w:style w:type="character" w:customStyle="1" w:styleId="WW-WW8Num8ztrue12">
    <w:name w:val="WW-WW8Num8ztrue12"/>
    <w:rsid w:val="0036244A"/>
  </w:style>
  <w:style w:type="character" w:customStyle="1" w:styleId="WW-WW8Num8ztrue123">
    <w:name w:val="WW-WW8Num8ztrue123"/>
    <w:rsid w:val="0036244A"/>
  </w:style>
  <w:style w:type="character" w:customStyle="1" w:styleId="WW-WW8Num8ztrue1234">
    <w:name w:val="WW-WW8Num8ztrue1234"/>
    <w:rsid w:val="0036244A"/>
  </w:style>
  <w:style w:type="character" w:customStyle="1" w:styleId="WW-WW8Num8ztrue12345">
    <w:name w:val="WW-WW8Num8ztrue12345"/>
    <w:rsid w:val="0036244A"/>
  </w:style>
  <w:style w:type="character" w:customStyle="1" w:styleId="WW8Num9ztrue">
    <w:name w:val="WW8Num9ztrue"/>
    <w:rsid w:val="0036244A"/>
  </w:style>
  <w:style w:type="character" w:customStyle="1" w:styleId="WW-WW8Num9ztrue">
    <w:name w:val="WW-WW8Num9ztrue"/>
    <w:rsid w:val="0036244A"/>
  </w:style>
  <w:style w:type="character" w:customStyle="1" w:styleId="WW-WW8Num9ztrue1">
    <w:name w:val="WW-WW8Num9ztrue1"/>
    <w:rsid w:val="0036244A"/>
  </w:style>
  <w:style w:type="character" w:customStyle="1" w:styleId="WW-WW8Num9ztrue12">
    <w:name w:val="WW-WW8Num9ztrue12"/>
    <w:rsid w:val="0036244A"/>
  </w:style>
  <w:style w:type="character" w:customStyle="1" w:styleId="WW-WW8Num9ztrue123">
    <w:name w:val="WW-WW8Num9ztrue123"/>
    <w:rsid w:val="0036244A"/>
  </w:style>
  <w:style w:type="character" w:customStyle="1" w:styleId="WW-WW8Num9ztrue1234">
    <w:name w:val="WW-WW8Num9ztrue1234"/>
    <w:rsid w:val="0036244A"/>
  </w:style>
  <w:style w:type="character" w:customStyle="1" w:styleId="WW-WW8Num9ztrue12345">
    <w:name w:val="WW-WW8Num9ztrue12345"/>
    <w:rsid w:val="0036244A"/>
  </w:style>
  <w:style w:type="character" w:customStyle="1" w:styleId="WW-WW8Num9ztrue123456">
    <w:name w:val="WW-WW8Num9ztrue123456"/>
    <w:rsid w:val="0036244A"/>
  </w:style>
  <w:style w:type="character" w:customStyle="1" w:styleId="WW8Num10ztrue">
    <w:name w:val="WW8Num10ztrue"/>
    <w:rsid w:val="0036244A"/>
  </w:style>
  <w:style w:type="character" w:customStyle="1" w:styleId="WW8Num10z2">
    <w:name w:val="WW8Num10z2"/>
    <w:rsid w:val="0036244A"/>
    <w:rPr>
      <w:rFonts w:ascii="Wingdings" w:hAnsi="Wingdings" w:cs="Wingdings"/>
    </w:rPr>
  </w:style>
  <w:style w:type="character" w:customStyle="1" w:styleId="WW8Num10z4">
    <w:name w:val="WW8Num10z4"/>
    <w:rsid w:val="0036244A"/>
    <w:rPr>
      <w:rFonts w:ascii="Courier New" w:hAnsi="Courier New" w:cs="Courier New"/>
    </w:rPr>
  </w:style>
  <w:style w:type="character" w:customStyle="1" w:styleId="WW8Num11zfalse">
    <w:name w:val="WW8Num11zfalse"/>
    <w:rsid w:val="0036244A"/>
  </w:style>
  <w:style w:type="character" w:customStyle="1" w:styleId="WW8Num11ztrue">
    <w:name w:val="WW8Num11ztrue"/>
    <w:rsid w:val="0036244A"/>
  </w:style>
  <w:style w:type="character" w:customStyle="1" w:styleId="WW-WW8Num11ztrue">
    <w:name w:val="WW-WW8Num11ztrue"/>
    <w:rsid w:val="0036244A"/>
  </w:style>
  <w:style w:type="character" w:customStyle="1" w:styleId="WW-WW8Num11ztrue1">
    <w:name w:val="WW-WW8Num11ztrue1"/>
    <w:rsid w:val="0036244A"/>
  </w:style>
  <w:style w:type="character" w:customStyle="1" w:styleId="WW-WW8Num11ztrue12">
    <w:name w:val="WW-WW8Num11ztrue12"/>
    <w:rsid w:val="0036244A"/>
  </w:style>
  <w:style w:type="character" w:customStyle="1" w:styleId="WW-WW8Num11ztrue123">
    <w:name w:val="WW-WW8Num11ztrue123"/>
    <w:rsid w:val="0036244A"/>
  </w:style>
  <w:style w:type="character" w:customStyle="1" w:styleId="WW-WW8Num11ztrue1234">
    <w:name w:val="WW-WW8Num11ztrue1234"/>
    <w:rsid w:val="0036244A"/>
  </w:style>
  <w:style w:type="character" w:customStyle="1" w:styleId="WW-WW8Num11ztrue12345">
    <w:name w:val="WW-WW8Num11ztrue12345"/>
    <w:rsid w:val="0036244A"/>
  </w:style>
  <w:style w:type="character" w:customStyle="1" w:styleId="WW8Num12ztrue">
    <w:name w:val="WW8Num12ztrue"/>
    <w:rsid w:val="0036244A"/>
  </w:style>
  <w:style w:type="character" w:customStyle="1" w:styleId="WW8Num12z3">
    <w:name w:val="WW8Num12z3"/>
    <w:rsid w:val="0036244A"/>
    <w:rPr>
      <w:rFonts w:ascii="Symbol" w:hAnsi="Symbol" w:cs="Symbol"/>
    </w:rPr>
  </w:style>
  <w:style w:type="character" w:customStyle="1" w:styleId="WW8Num12z4">
    <w:name w:val="WW8Num12z4"/>
    <w:rsid w:val="0036244A"/>
    <w:rPr>
      <w:rFonts w:ascii="Courier New" w:hAnsi="Courier New" w:cs="Courier New"/>
    </w:rPr>
  </w:style>
  <w:style w:type="character" w:customStyle="1" w:styleId="WW8Num13ztrue">
    <w:name w:val="WW8Num13ztrue"/>
    <w:rsid w:val="0036244A"/>
  </w:style>
  <w:style w:type="character" w:customStyle="1" w:styleId="WW-WW8Num13ztrue">
    <w:name w:val="WW-WW8Num13ztrue"/>
    <w:rsid w:val="0036244A"/>
  </w:style>
  <w:style w:type="character" w:customStyle="1" w:styleId="WW-WW8Num13ztrue1">
    <w:name w:val="WW-WW8Num13ztrue1"/>
    <w:rsid w:val="0036244A"/>
  </w:style>
  <w:style w:type="character" w:customStyle="1" w:styleId="WW-WW8Num13ztrue12">
    <w:name w:val="WW-WW8Num13ztrue12"/>
    <w:rsid w:val="0036244A"/>
  </w:style>
  <w:style w:type="character" w:customStyle="1" w:styleId="WW-WW8Num13ztrue123">
    <w:name w:val="WW-WW8Num13ztrue123"/>
    <w:rsid w:val="0036244A"/>
  </w:style>
  <w:style w:type="character" w:customStyle="1" w:styleId="WW-WW8Num13ztrue1234">
    <w:name w:val="WW-WW8Num13ztrue1234"/>
    <w:rsid w:val="0036244A"/>
  </w:style>
  <w:style w:type="character" w:customStyle="1" w:styleId="WW-WW8Num13ztrue12345">
    <w:name w:val="WW-WW8Num13ztrue12345"/>
    <w:rsid w:val="0036244A"/>
  </w:style>
  <w:style w:type="character" w:customStyle="1" w:styleId="WW-WW8Num13ztrue123456">
    <w:name w:val="WW-WW8Num13ztrue123456"/>
    <w:rsid w:val="0036244A"/>
  </w:style>
  <w:style w:type="character" w:customStyle="1" w:styleId="WW8Num15zfalse">
    <w:name w:val="WW8Num15zfalse"/>
    <w:rsid w:val="0036244A"/>
  </w:style>
  <w:style w:type="character" w:customStyle="1" w:styleId="WW8Num15ztrue">
    <w:name w:val="WW8Num15ztrue"/>
    <w:rsid w:val="0036244A"/>
  </w:style>
  <w:style w:type="character" w:customStyle="1" w:styleId="WW-WW8Num15ztrue">
    <w:name w:val="WW-WW8Num15ztrue"/>
    <w:rsid w:val="0036244A"/>
  </w:style>
  <w:style w:type="character" w:customStyle="1" w:styleId="WW-WW8Num15ztrue1">
    <w:name w:val="WW-WW8Num15ztrue1"/>
    <w:rsid w:val="0036244A"/>
  </w:style>
  <w:style w:type="character" w:customStyle="1" w:styleId="WW-WW8Num15ztrue12">
    <w:name w:val="WW-WW8Num15ztrue12"/>
    <w:rsid w:val="0036244A"/>
  </w:style>
  <w:style w:type="character" w:customStyle="1" w:styleId="WW-WW8Num15ztrue123">
    <w:name w:val="WW-WW8Num15ztrue123"/>
    <w:rsid w:val="0036244A"/>
  </w:style>
  <w:style w:type="character" w:customStyle="1" w:styleId="WW-WW8Num15ztrue1234">
    <w:name w:val="WW-WW8Num15ztrue1234"/>
    <w:rsid w:val="0036244A"/>
  </w:style>
  <w:style w:type="character" w:customStyle="1" w:styleId="WW-WW8Num15ztrue12345">
    <w:name w:val="WW-WW8Num15ztrue12345"/>
    <w:rsid w:val="0036244A"/>
  </w:style>
  <w:style w:type="character" w:customStyle="1" w:styleId="WW-WW8Num15ztrue123456">
    <w:name w:val="WW-WW8Num15ztrue123456"/>
    <w:rsid w:val="0036244A"/>
  </w:style>
  <w:style w:type="character" w:customStyle="1" w:styleId="WW8Num16zfalse">
    <w:name w:val="WW8Num16zfalse"/>
    <w:rsid w:val="0036244A"/>
  </w:style>
  <w:style w:type="character" w:customStyle="1" w:styleId="WW8Num16ztrue">
    <w:name w:val="WW8Num16ztrue"/>
    <w:rsid w:val="0036244A"/>
  </w:style>
  <w:style w:type="character" w:customStyle="1" w:styleId="WW-WW8Num16ztrue">
    <w:name w:val="WW-WW8Num16ztrue"/>
    <w:rsid w:val="0036244A"/>
  </w:style>
  <w:style w:type="character" w:customStyle="1" w:styleId="WW-WW8Num16ztrue1">
    <w:name w:val="WW-WW8Num16ztrue1"/>
    <w:rsid w:val="0036244A"/>
  </w:style>
  <w:style w:type="character" w:customStyle="1" w:styleId="WW-WW8Num16ztrue12">
    <w:name w:val="WW-WW8Num16ztrue12"/>
    <w:rsid w:val="0036244A"/>
  </w:style>
  <w:style w:type="character" w:customStyle="1" w:styleId="WW-WW8Num16ztrue123">
    <w:name w:val="WW-WW8Num16ztrue123"/>
    <w:rsid w:val="0036244A"/>
  </w:style>
  <w:style w:type="character" w:customStyle="1" w:styleId="WW-WW8Num16ztrue1234">
    <w:name w:val="WW-WW8Num16ztrue1234"/>
    <w:rsid w:val="0036244A"/>
  </w:style>
  <w:style w:type="character" w:customStyle="1" w:styleId="WW-WW8Num16ztrue12345">
    <w:name w:val="WW-WW8Num16ztrue12345"/>
    <w:rsid w:val="0036244A"/>
  </w:style>
  <w:style w:type="character" w:customStyle="1" w:styleId="WW-WW8Num16ztrue123456">
    <w:name w:val="WW-WW8Num16ztrue123456"/>
    <w:rsid w:val="0036244A"/>
  </w:style>
  <w:style w:type="character" w:customStyle="1" w:styleId="WW8Num17ztrue">
    <w:name w:val="WW8Num17ztrue"/>
    <w:rsid w:val="0036244A"/>
  </w:style>
  <w:style w:type="character" w:customStyle="1" w:styleId="WW-WW8Num17ztrue">
    <w:name w:val="WW-WW8Num17ztrue"/>
    <w:rsid w:val="0036244A"/>
  </w:style>
  <w:style w:type="character" w:customStyle="1" w:styleId="WW-WW8Num17ztrue1">
    <w:name w:val="WW-WW8Num17ztrue1"/>
    <w:rsid w:val="0036244A"/>
  </w:style>
  <w:style w:type="character" w:customStyle="1" w:styleId="WW-WW8Num17ztrue12">
    <w:name w:val="WW-WW8Num17ztrue12"/>
    <w:rsid w:val="0036244A"/>
  </w:style>
  <w:style w:type="character" w:customStyle="1" w:styleId="WW-WW8Num17ztrue123">
    <w:name w:val="WW-WW8Num17ztrue123"/>
    <w:rsid w:val="0036244A"/>
  </w:style>
  <w:style w:type="character" w:customStyle="1" w:styleId="WW-WW8Num17ztrue1234">
    <w:name w:val="WW-WW8Num17ztrue1234"/>
    <w:rsid w:val="0036244A"/>
  </w:style>
  <w:style w:type="character" w:customStyle="1" w:styleId="WW-WW8Num17ztrue12345">
    <w:name w:val="WW-WW8Num17ztrue12345"/>
    <w:rsid w:val="0036244A"/>
  </w:style>
  <w:style w:type="character" w:customStyle="1" w:styleId="WW-WW8Num17ztrue123456">
    <w:name w:val="WW-WW8Num17ztrue123456"/>
    <w:rsid w:val="0036244A"/>
  </w:style>
  <w:style w:type="character" w:customStyle="1" w:styleId="WW8Num18z1">
    <w:name w:val="WW8Num18z1"/>
    <w:rsid w:val="0036244A"/>
    <w:rPr>
      <w:rFonts w:ascii="Courier New" w:hAnsi="Courier New" w:cs="Courier New"/>
    </w:rPr>
  </w:style>
  <w:style w:type="character" w:customStyle="1" w:styleId="WW8Num18z2">
    <w:name w:val="WW8Num18z2"/>
    <w:rsid w:val="0036244A"/>
    <w:rPr>
      <w:rFonts w:ascii="Wingdings" w:hAnsi="Wingdings" w:cs="Wingdings"/>
    </w:rPr>
  </w:style>
  <w:style w:type="character" w:customStyle="1" w:styleId="10">
    <w:name w:val="Προεπιλεγμένη γραμματοσειρά1"/>
    <w:rsid w:val="0036244A"/>
  </w:style>
  <w:style w:type="character" w:customStyle="1" w:styleId="-HTMLChar">
    <w:name w:val="Προ-διαμορφωμένο HTML Char"/>
    <w:rsid w:val="0036244A"/>
    <w:rPr>
      <w:rFonts w:ascii="Verdana" w:eastAsia="Times New Roman" w:hAnsi="Verdana" w:cs="Courier New"/>
      <w:color w:val="000000"/>
      <w:sz w:val="14"/>
      <w:szCs w:val="14"/>
    </w:rPr>
  </w:style>
  <w:style w:type="character" w:customStyle="1" w:styleId="Char2">
    <w:name w:val="Κείμενο υποσημείωσης Char"/>
    <w:rsid w:val="0036244A"/>
    <w:rPr>
      <w:rFonts w:ascii="Arial Black" w:hAnsi="Arial Black" w:cs="Arial Black"/>
    </w:rPr>
  </w:style>
  <w:style w:type="character" w:customStyle="1" w:styleId="ad">
    <w:name w:val="Χαρακτήρες υποσημείωσης"/>
    <w:rsid w:val="0036244A"/>
    <w:rPr>
      <w:vertAlign w:val="superscript"/>
    </w:rPr>
  </w:style>
  <w:style w:type="character" w:customStyle="1" w:styleId="Char3">
    <w:name w:val="Υποσέλιδο Char"/>
    <w:rsid w:val="0036244A"/>
    <w:rPr>
      <w:rFonts w:ascii="Times New Roman" w:eastAsia="Times New Roman" w:hAnsi="Times New Roman" w:cs="Times New Roman"/>
    </w:rPr>
  </w:style>
  <w:style w:type="character" w:styleId="-">
    <w:name w:val="Hyperlink"/>
    <w:uiPriority w:val="99"/>
    <w:rsid w:val="0036244A"/>
    <w:rPr>
      <w:color w:val="0000FF"/>
      <w:u w:val="single"/>
    </w:rPr>
  </w:style>
  <w:style w:type="character" w:customStyle="1" w:styleId="Char4">
    <w:name w:val="Τίτλος Char"/>
    <w:rsid w:val="0036244A"/>
    <w:rPr>
      <w:rFonts w:ascii="Times New Roman" w:eastAsia="Times New Roman" w:hAnsi="Times New Roman" w:cs="Times New Roman"/>
      <w:b/>
      <w:sz w:val="24"/>
      <w:szCs w:val="24"/>
    </w:rPr>
  </w:style>
  <w:style w:type="character" w:customStyle="1" w:styleId="Char5">
    <w:name w:val="Κείμενο πλαισίου Char"/>
    <w:rsid w:val="0036244A"/>
    <w:rPr>
      <w:rFonts w:ascii="Tahoma" w:eastAsia="Times New Roman" w:hAnsi="Tahoma" w:cs="Tahoma"/>
      <w:sz w:val="16"/>
      <w:szCs w:val="16"/>
    </w:rPr>
  </w:style>
  <w:style w:type="character" w:customStyle="1" w:styleId="FontStyle89">
    <w:name w:val="Font Style89"/>
    <w:rsid w:val="0036244A"/>
    <w:rPr>
      <w:rFonts w:ascii="Arial Narrow" w:hAnsi="Arial Narrow" w:cs="Arial Narrow"/>
      <w:sz w:val="22"/>
      <w:szCs w:val="22"/>
    </w:rPr>
  </w:style>
  <w:style w:type="paragraph" w:customStyle="1" w:styleId="ae">
    <w:name w:val="Επικεφαλίδα"/>
    <w:basedOn w:val="a"/>
    <w:next w:val="a3"/>
    <w:rsid w:val="0036244A"/>
    <w:pPr>
      <w:keepNext/>
      <w:widowControl w:val="0"/>
      <w:suppressAutoHyphens/>
      <w:spacing w:before="240" w:after="120"/>
    </w:pPr>
    <w:rPr>
      <w:rFonts w:eastAsia="Microsoft YaHei" w:cs="Mangal"/>
      <w:kern w:val="1"/>
      <w:sz w:val="28"/>
      <w:szCs w:val="28"/>
      <w:lang w:eastAsia="zh-CN" w:bidi="hi-IN"/>
    </w:rPr>
  </w:style>
  <w:style w:type="character" w:customStyle="1" w:styleId="Char10">
    <w:name w:val="Σώμα κειμένου Char1"/>
    <w:aliases w:val="Σώμα κείμενου Char1"/>
    <w:semiHidden/>
    <w:locked/>
    <w:rsid w:val="0036244A"/>
    <w:rPr>
      <w:rFonts w:eastAsia="SimSun" w:cs="Mangal"/>
      <w:kern w:val="1"/>
      <w:sz w:val="24"/>
      <w:szCs w:val="24"/>
      <w:lang w:val="el-GR" w:eastAsia="zh-CN" w:bidi="hi-IN"/>
    </w:rPr>
  </w:style>
  <w:style w:type="paragraph" w:styleId="af">
    <w:name w:val="List"/>
    <w:basedOn w:val="a3"/>
    <w:rsid w:val="0036244A"/>
    <w:pPr>
      <w:widowControl w:val="0"/>
      <w:suppressAutoHyphens/>
      <w:spacing w:after="120"/>
      <w:jc w:val="left"/>
    </w:pPr>
    <w:rPr>
      <w:rFonts w:eastAsia="SimSun" w:cs="Mangal"/>
      <w:kern w:val="1"/>
      <w:sz w:val="24"/>
      <w:lang w:eastAsia="zh-CN" w:bidi="hi-IN"/>
    </w:rPr>
  </w:style>
  <w:style w:type="paragraph" w:styleId="af0">
    <w:name w:val="caption"/>
    <w:basedOn w:val="a"/>
    <w:qFormat/>
    <w:rsid w:val="0036244A"/>
    <w:pPr>
      <w:widowControl w:val="0"/>
      <w:suppressLineNumbers/>
      <w:suppressAutoHyphens/>
      <w:spacing w:before="120" w:after="120"/>
    </w:pPr>
    <w:rPr>
      <w:rFonts w:ascii="Times New Roman" w:eastAsia="SimSun" w:hAnsi="Times New Roman" w:cs="Mangal"/>
      <w:i/>
      <w:iCs/>
      <w:kern w:val="1"/>
      <w:lang w:eastAsia="zh-CN" w:bidi="hi-IN"/>
    </w:rPr>
  </w:style>
  <w:style w:type="paragraph" w:customStyle="1" w:styleId="af1">
    <w:name w:val="Ευρετήριο"/>
    <w:basedOn w:val="a"/>
    <w:rsid w:val="0036244A"/>
    <w:pPr>
      <w:widowControl w:val="0"/>
      <w:suppressLineNumbers/>
      <w:suppressAutoHyphens/>
    </w:pPr>
    <w:rPr>
      <w:rFonts w:ascii="Times New Roman" w:eastAsia="SimSun" w:hAnsi="Times New Roman" w:cs="Mangal"/>
      <w:kern w:val="1"/>
      <w:lang w:eastAsia="zh-CN" w:bidi="hi-IN"/>
    </w:rPr>
  </w:style>
  <w:style w:type="paragraph" w:customStyle="1" w:styleId="11">
    <w:name w:val="Λεζάντα1"/>
    <w:basedOn w:val="a"/>
    <w:rsid w:val="0036244A"/>
    <w:pPr>
      <w:widowControl w:val="0"/>
      <w:suppressLineNumbers/>
      <w:suppressAutoHyphens/>
      <w:spacing w:before="120" w:after="120"/>
    </w:pPr>
    <w:rPr>
      <w:rFonts w:ascii="Times New Roman" w:eastAsia="SimSun" w:hAnsi="Times New Roman" w:cs="Mangal"/>
      <w:i/>
      <w:iCs/>
      <w:kern w:val="1"/>
      <w:lang w:eastAsia="zh-CN" w:bidi="hi-IN"/>
    </w:rPr>
  </w:style>
  <w:style w:type="paragraph" w:customStyle="1" w:styleId="310">
    <w:name w:val="Σώμα κείμενου με εσοχή 31"/>
    <w:basedOn w:val="a"/>
    <w:rsid w:val="0036244A"/>
    <w:pPr>
      <w:widowControl w:val="0"/>
      <w:suppressAutoHyphens/>
      <w:ind w:left="284"/>
      <w:jc w:val="both"/>
    </w:pPr>
    <w:rPr>
      <w:rFonts w:eastAsia="SimSun" w:cs="Arial"/>
      <w:kern w:val="1"/>
      <w:u w:val="single"/>
      <w:lang w:eastAsia="zh-CN" w:bidi="hi-IN"/>
    </w:rPr>
  </w:style>
  <w:style w:type="paragraph" w:styleId="af2">
    <w:name w:val="footnote text"/>
    <w:basedOn w:val="a"/>
    <w:link w:val="Char11"/>
    <w:rsid w:val="0036244A"/>
    <w:pPr>
      <w:widowControl w:val="0"/>
      <w:suppressAutoHyphens/>
    </w:pPr>
    <w:rPr>
      <w:rFonts w:ascii="Arial Black" w:eastAsia="Calibri" w:hAnsi="Arial Black" w:cs="Arial Black"/>
      <w:kern w:val="1"/>
      <w:lang w:eastAsia="zh-CN" w:bidi="hi-IN"/>
    </w:rPr>
  </w:style>
  <w:style w:type="character" w:customStyle="1" w:styleId="Char11">
    <w:name w:val="Κείμενο υποσημείωσης Char1"/>
    <w:basedOn w:val="a0"/>
    <w:link w:val="af2"/>
    <w:rsid w:val="0036244A"/>
    <w:rPr>
      <w:rFonts w:ascii="Arial Black" w:eastAsia="Calibri" w:hAnsi="Arial Black" w:cs="Arial Black"/>
      <w:kern w:val="1"/>
      <w:sz w:val="24"/>
      <w:szCs w:val="24"/>
      <w:lang w:eastAsia="zh-CN" w:bidi="hi-IN"/>
    </w:rPr>
  </w:style>
  <w:style w:type="paragraph" w:customStyle="1" w:styleId="13">
    <w:name w:val="Απλό κείμενο1"/>
    <w:basedOn w:val="a"/>
    <w:rsid w:val="0036244A"/>
    <w:pPr>
      <w:widowControl w:val="0"/>
      <w:suppressAutoHyphens/>
    </w:pPr>
    <w:rPr>
      <w:rFonts w:ascii="Courier New" w:eastAsia="SimSun" w:hAnsi="Courier New" w:cs="Courier New"/>
      <w:kern w:val="1"/>
      <w:lang w:eastAsia="zh-CN" w:bidi="hi-IN"/>
    </w:rPr>
  </w:style>
  <w:style w:type="paragraph" w:customStyle="1" w:styleId="af3">
    <w:name w:val="Περιεχόμενα πίνακα"/>
    <w:basedOn w:val="a"/>
    <w:uiPriority w:val="99"/>
    <w:rsid w:val="0036244A"/>
    <w:pPr>
      <w:widowControl w:val="0"/>
      <w:suppressLineNumbers/>
      <w:suppressAutoHyphens/>
    </w:pPr>
    <w:rPr>
      <w:rFonts w:ascii="Times New Roman" w:eastAsia="SimSun" w:hAnsi="Times New Roman" w:cs="Mangal"/>
      <w:kern w:val="1"/>
      <w:lang w:eastAsia="zh-CN" w:bidi="hi-IN"/>
    </w:rPr>
  </w:style>
  <w:style w:type="paragraph" w:customStyle="1" w:styleId="af4">
    <w:name w:val="Επικεφαλίδα πίνακα"/>
    <w:basedOn w:val="af3"/>
    <w:rsid w:val="0036244A"/>
    <w:pPr>
      <w:jc w:val="center"/>
    </w:pPr>
    <w:rPr>
      <w:b/>
      <w:bCs/>
    </w:rPr>
  </w:style>
  <w:style w:type="paragraph" w:customStyle="1" w:styleId="14">
    <w:name w:val="Κεφαλίδα1"/>
    <w:basedOn w:val="a"/>
    <w:next w:val="a3"/>
    <w:rsid w:val="0036244A"/>
    <w:pPr>
      <w:suppressAutoHyphens/>
      <w:spacing w:line="480" w:lineRule="atLeast"/>
      <w:ind w:left="851" w:right="1133" w:hanging="851"/>
      <w:jc w:val="center"/>
    </w:pPr>
    <w:rPr>
      <w:rFonts w:ascii="Times New Roman" w:hAnsi="Times New Roman"/>
      <w:b/>
      <w:kern w:val="1"/>
      <w:lang w:eastAsia="zh-CN"/>
    </w:rPr>
  </w:style>
  <w:style w:type="paragraph" w:styleId="-HTML">
    <w:name w:val="HTML Preformatted"/>
    <w:basedOn w:val="a"/>
    <w:link w:val="-HTMLChar1"/>
    <w:rsid w:val="0036244A"/>
    <w:pPr>
      <w:suppressAutoHyphens/>
    </w:pPr>
    <w:rPr>
      <w:rFonts w:ascii="Verdana" w:hAnsi="Verdana" w:cs="Courier New"/>
      <w:color w:val="000000"/>
      <w:kern w:val="1"/>
      <w:sz w:val="14"/>
      <w:szCs w:val="14"/>
      <w:lang w:eastAsia="zh-CN"/>
    </w:rPr>
  </w:style>
  <w:style w:type="character" w:customStyle="1" w:styleId="-HTMLChar1">
    <w:name w:val="Προ-διαμορφωμένο HTML Char1"/>
    <w:basedOn w:val="a0"/>
    <w:link w:val="-HTML"/>
    <w:rsid w:val="0036244A"/>
    <w:rPr>
      <w:rFonts w:ascii="Verdana" w:hAnsi="Verdana" w:cs="Courier New"/>
      <w:color w:val="000000"/>
      <w:kern w:val="1"/>
      <w:sz w:val="14"/>
      <w:szCs w:val="14"/>
      <w:lang w:eastAsia="zh-CN"/>
    </w:rPr>
  </w:style>
  <w:style w:type="paragraph" w:customStyle="1" w:styleId="210">
    <w:name w:val="Σώμα κείμενου 21"/>
    <w:basedOn w:val="a"/>
    <w:rsid w:val="0036244A"/>
    <w:pPr>
      <w:suppressAutoHyphens/>
      <w:spacing w:before="60" w:after="60"/>
      <w:jc w:val="both"/>
    </w:pPr>
    <w:rPr>
      <w:rFonts w:ascii="Times New Roman" w:hAnsi="Times New Roman"/>
      <w:color w:val="0000FF"/>
      <w:kern w:val="1"/>
      <w:sz w:val="20"/>
      <w:szCs w:val="20"/>
      <w:lang w:eastAsia="zh-CN"/>
    </w:rPr>
  </w:style>
  <w:style w:type="paragraph" w:styleId="af5">
    <w:name w:val="List Paragraph"/>
    <w:basedOn w:val="a"/>
    <w:uiPriority w:val="34"/>
    <w:qFormat/>
    <w:rsid w:val="0036244A"/>
    <w:pPr>
      <w:suppressAutoHyphens/>
      <w:ind w:left="720"/>
    </w:pPr>
    <w:rPr>
      <w:rFonts w:ascii="Times New Roman" w:hAnsi="Times New Roman"/>
      <w:kern w:val="1"/>
      <w:sz w:val="20"/>
      <w:szCs w:val="20"/>
      <w:lang w:eastAsia="zh-CN"/>
    </w:rPr>
  </w:style>
  <w:style w:type="paragraph" w:customStyle="1" w:styleId="CharChar2CharCharCharCharCharCharCharChar">
    <w:name w:val="Char Char2 Char Char Char Char Char Char Char Char"/>
    <w:basedOn w:val="a"/>
    <w:rsid w:val="0036244A"/>
    <w:pPr>
      <w:suppressAutoHyphens/>
      <w:spacing w:after="160" w:line="240" w:lineRule="exact"/>
    </w:pPr>
    <w:rPr>
      <w:rFonts w:ascii="Verdana" w:hAnsi="Verdana" w:cs="Verdana"/>
      <w:kern w:val="1"/>
      <w:sz w:val="20"/>
      <w:szCs w:val="20"/>
      <w:lang w:val="en-US" w:eastAsia="zh-CN"/>
    </w:rPr>
  </w:style>
  <w:style w:type="paragraph" w:customStyle="1" w:styleId="311">
    <w:name w:val="Σώμα κείμενου 31"/>
    <w:basedOn w:val="a"/>
    <w:rsid w:val="0036244A"/>
    <w:pPr>
      <w:suppressAutoHyphens/>
      <w:spacing w:after="120"/>
    </w:pPr>
    <w:rPr>
      <w:rFonts w:ascii="Times New Roman" w:hAnsi="Times New Roman"/>
      <w:kern w:val="1"/>
      <w:sz w:val="16"/>
      <w:szCs w:val="16"/>
      <w:lang w:eastAsia="zh-CN"/>
    </w:rPr>
  </w:style>
  <w:style w:type="paragraph" w:customStyle="1" w:styleId="15">
    <w:name w:val="Τμήμα κειμένου1"/>
    <w:basedOn w:val="a"/>
    <w:rsid w:val="0036244A"/>
    <w:pPr>
      <w:suppressAutoHyphens/>
      <w:spacing w:line="360" w:lineRule="auto"/>
      <w:ind w:left="360" w:right="32"/>
      <w:jc w:val="both"/>
    </w:pPr>
    <w:rPr>
      <w:rFonts w:cs="Arial"/>
      <w:kern w:val="1"/>
      <w:lang w:eastAsia="zh-CN"/>
    </w:rPr>
  </w:style>
  <w:style w:type="paragraph" w:customStyle="1" w:styleId="CharChar2CharCharCharCharCharCharCharChar0">
    <w:name w:val="Char Char2 Char Char Char Char Char Char Char Char"/>
    <w:basedOn w:val="a"/>
    <w:rsid w:val="0036244A"/>
    <w:pPr>
      <w:suppressAutoHyphens/>
      <w:spacing w:after="160" w:line="240" w:lineRule="exact"/>
    </w:pPr>
    <w:rPr>
      <w:rFonts w:ascii="Verdana" w:hAnsi="Verdana" w:cs="Verdana"/>
      <w:kern w:val="1"/>
      <w:sz w:val="20"/>
      <w:szCs w:val="20"/>
      <w:lang w:val="en-US" w:eastAsia="zh-CN"/>
    </w:rPr>
  </w:style>
  <w:style w:type="paragraph" w:customStyle="1" w:styleId="Style27">
    <w:name w:val="Style27"/>
    <w:basedOn w:val="a"/>
    <w:rsid w:val="0036244A"/>
    <w:pPr>
      <w:widowControl w:val="0"/>
      <w:suppressAutoHyphens/>
      <w:autoSpaceDE w:val="0"/>
      <w:spacing w:line="274" w:lineRule="exact"/>
    </w:pPr>
    <w:rPr>
      <w:rFonts w:ascii="Arial Narrow" w:hAnsi="Arial Narrow" w:cs="Arial Narrow"/>
      <w:kern w:val="1"/>
      <w:lang w:eastAsia="zh-CN"/>
    </w:rPr>
  </w:style>
  <w:style w:type="paragraph" w:customStyle="1" w:styleId="Style24">
    <w:name w:val="Style24"/>
    <w:basedOn w:val="a"/>
    <w:rsid w:val="0036244A"/>
    <w:pPr>
      <w:widowControl w:val="0"/>
      <w:suppressAutoHyphens/>
      <w:autoSpaceDE w:val="0"/>
      <w:spacing w:line="274" w:lineRule="exact"/>
      <w:ind w:hanging="350"/>
      <w:jc w:val="both"/>
    </w:pPr>
    <w:rPr>
      <w:rFonts w:ascii="Arial Narrow" w:hAnsi="Arial Narrow" w:cs="Arial Narrow"/>
      <w:kern w:val="1"/>
      <w:lang w:eastAsia="zh-CN"/>
    </w:rPr>
  </w:style>
  <w:style w:type="paragraph" w:customStyle="1" w:styleId="af6">
    <w:name w:val="Κεφαλίδα πίνακα"/>
    <w:basedOn w:val="af3"/>
    <w:rsid w:val="0036244A"/>
    <w:pPr>
      <w:widowControl/>
      <w:jc w:val="center"/>
    </w:pPr>
    <w:rPr>
      <w:rFonts w:eastAsia="Times New Roman" w:cs="Times New Roman"/>
      <w:b/>
      <w:bCs/>
      <w:sz w:val="20"/>
      <w:szCs w:val="20"/>
      <w:lang w:bidi="ar-SA"/>
    </w:rPr>
  </w:style>
  <w:style w:type="paragraph" w:customStyle="1" w:styleId="af7">
    <w:name w:val="Περιεχόμενα πλαισίου"/>
    <w:basedOn w:val="a3"/>
    <w:rsid w:val="0036244A"/>
    <w:pPr>
      <w:suppressAutoHyphens/>
      <w:spacing w:after="120"/>
      <w:jc w:val="left"/>
    </w:pPr>
    <w:rPr>
      <w:kern w:val="1"/>
      <w:sz w:val="20"/>
      <w:szCs w:val="20"/>
      <w:lang w:eastAsia="zh-CN"/>
    </w:rPr>
  </w:style>
  <w:style w:type="paragraph" w:customStyle="1" w:styleId="Default">
    <w:name w:val="Default"/>
    <w:rsid w:val="0036244A"/>
    <w:pPr>
      <w:suppressAutoHyphens/>
      <w:autoSpaceDE w:val="0"/>
    </w:pPr>
    <w:rPr>
      <w:rFonts w:ascii="Arial Narrow" w:hAnsi="Arial Narrow" w:cs="Arial Narrow"/>
      <w:color w:val="000000"/>
      <w:sz w:val="24"/>
      <w:szCs w:val="24"/>
      <w:lang w:eastAsia="zh-CN"/>
    </w:rPr>
  </w:style>
  <w:style w:type="paragraph" w:customStyle="1" w:styleId="Default1">
    <w:name w:val="Default1"/>
    <w:basedOn w:val="Default"/>
    <w:next w:val="Default"/>
    <w:rsid w:val="0036244A"/>
    <w:pPr>
      <w:widowControl w:val="0"/>
    </w:pPr>
    <w:rPr>
      <w:rFonts w:ascii="Arial" w:hAnsi="Arial" w:cs="Arial"/>
      <w:color w:val="auto"/>
    </w:rPr>
  </w:style>
  <w:style w:type="paragraph" w:customStyle="1" w:styleId="as">
    <w:name w:val=".as..."/>
    <w:basedOn w:val="Default"/>
    <w:next w:val="Default"/>
    <w:rsid w:val="0036244A"/>
    <w:pPr>
      <w:widowControl w:val="0"/>
    </w:pPr>
    <w:rPr>
      <w:rFonts w:ascii="Arial" w:hAnsi="Arial" w:cs="Arial"/>
      <w:color w:val="auto"/>
    </w:rPr>
  </w:style>
  <w:style w:type="character" w:styleId="af8">
    <w:name w:val="page number"/>
    <w:basedOn w:val="a0"/>
    <w:rsid w:val="0036244A"/>
  </w:style>
  <w:style w:type="paragraph" w:styleId="af9">
    <w:name w:val="Plain Text"/>
    <w:basedOn w:val="a"/>
    <w:link w:val="Char12"/>
    <w:uiPriority w:val="99"/>
    <w:rsid w:val="0036244A"/>
    <w:rPr>
      <w:rFonts w:ascii="Courier New" w:hAnsi="Courier New"/>
      <w:sz w:val="20"/>
      <w:szCs w:val="20"/>
    </w:rPr>
  </w:style>
  <w:style w:type="character" w:customStyle="1" w:styleId="Char6">
    <w:name w:val="Απλό κείμενο Char"/>
    <w:basedOn w:val="a0"/>
    <w:link w:val="af9"/>
    <w:rsid w:val="0036244A"/>
    <w:rPr>
      <w:rFonts w:ascii="Consolas" w:hAnsi="Consolas"/>
      <w:sz w:val="21"/>
      <w:szCs w:val="21"/>
    </w:rPr>
  </w:style>
  <w:style w:type="character" w:customStyle="1" w:styleId="Char12">
    <w:name w:val="Απλό κείμενο Char1"/>
    <w:link w:val="af9"/>
    <w:uiPriority w:val="99"/>
    <w:locked/>
    <w:rsid w:val="0036244A"/>
    <w:rPr>
      <w:rFonts w:ascii="Courier New" w:hAnsi="Courier New"/>
    </w:rPr>
  </w:style>
  <w:style w:type="paragraph" w:customStyle="1" w:styleId="Stylelevel1BoldItalicBlackRight-11cm">
    <w:name w:val="Style level1 + Bold Italic Black Right:  -11 cm"/>
    <w:basedOn w:val="a"/>
    <w:rsid w:val="0036244A"/>
    <w:pPr>
      <w:spacing w:before="240"/>
      <w:ind w:left="426" w:right="-625"/>
      <w:jc w:val="both"/>
    </w:pPr>
    <w:rPr>
      <w:rFonts w:ascii="Verdana" w:hAnsi="Verdana" w:cs="Verdana"/>
      <w:b/>
      <w:bCs/>
      <w:i/>
      <w:iCs/>
      <w:color w:val="000000"/>
      <w:sz w:val="20"/>
      <w:szCs w:val="20"/>
      <w:lang w:eastAsia="en-US"/>
    </w:rPr>
  </w:style>
  <w:style w:type="paragraph" w:styleId="afa">
    <w:name w:val="annotation text"/>
    <w:basedOn w:val="a"/>
    <w:link w:val="Char7"/>
    <w:rsid w:val="0036244A"/>
    <w:rPr>
      <w:rFonts w:ascii="Times New Roman" w:hAnsi="Times New Roman"/>
      <w:sz w:val="20"/>
      <w:szCs w:val="20"/>
      <w:lang w:val="en-GB" w:eastAsia="en-US"/>
    </w:rPr>
  </w:style>
  <w:style w:type="character" w:customStyle="1" w:styleId="Char7">
    <w:name w:val="Κείμενο σχολίου Char"/>
    <w:basedOn w:val="a0"/>
    <w:link w:val="afa"/>
    <w:rsid w:val="0036244A"/>
    <w:rPr>
      <w:lang w:val="en-GB" w:eastAsia="en-US"/>
    </w:rPr>
  </w:style>
  <w:style w:type="paragraph" w:customStyle="1" w:styleId="CharCharCharCharCharCharCharCharCharCharCharCharChar">
    <w:name w:val="Char Char Char Char Char Char Char Char Char Char Char Char Char"/>
    <w:basedOn w:val="a"/>
    <w:rsid w:val="0036244A"/>
    <w:pPr>
      <w:spacing w:after="160" w:line="240" w:lineRule="exact"/>
    </w:pPr>
    <w:rPr>
      <w:rFonts w:ascii="Verdana" w:hAnsi="Verdana" w:cs="Verdana"/>
      <w:sz w:val="20"/>
      <w:szCs w:val="20"/>
      <w:lang w:val="en-US" w:eastAsia="en-US"/>
    </w:rPr>
  </w:style>
  <w:style w:type="paragraph" w:customStyle="1" w:styleId="CharCharCharCharCharCharCharCharCharCharCharCharCharChar">
    <w:name w:val="Char Char Char Char Char Char Char Char Char Char Char Char Char Char"/>
    <w:basedOn w:val="a"/>
    <w:rsid w:val="0036244A"/>
    <w:pPr>
      <w:spacing w:after="160" w:line="240" w:lineRule="exact"/>
    </w:pPr>
    <w:rPr>
      <w:rFonts w:ascii="Verdana" w:hAnsi="Verdana" w:cs="Verdana"/>
      <w:sz w:val="20"/>
      <w:szCs w:val="20"/>
      <w:lang w:val="en-US" w:eastAsia="en-US"/>
    </w:rPr>
  </w:style>
  <w:style w:type="paragraph" w:customStyle="1" w:styleId="CharChar1">
    <w:name w:val="Char Char1"/>
    <w:basedOn w:val="a"/>
    <w:rsid w:val="0036244A"/>
    <w:pPr>
      <w:spacing w:after="160" w:line="240" w:lineRule="exact"/>
    </w:pPr>
    <w:rPr>
      <w:rFonts w:ascii="Verdana" w:hAnsi="Verdana" w:cs="Verdana"/>
      <w:sz w:val="20"/>
      <w:szCs w:val="20"/>
      <w:lang w:val="en-US" w:eastAsia="en-US"/>
    </w:rPr>
  </w:style>
  <w:style w:type="paragraph" w:customStyle="1" w:styleId="CharCharCharChar">
    <w:name w:val="Char Char Char Char"/>
    <w:basedOn w:val="a"/>
    <w:rsid w:val="0036244A"/>
    <w:pPr>
      <w:spacing w:after="160" w:line="240" w:lineRule="exact"/>
    </w:pPr>
    <w:rPr>
      <w:rFonts w:ascii="Verdana" w:hAnsi="Verdana" w:cs="Verdana"/>
      <w:sz w:val="20"/>
      <w:szCs w:val="20"/>
      <w:lang w:val="en-US" w:eastAsia="en-US"/>
    </w:rPr>
  </w:style>
  <w:style w:type="character" w:customStyle="1" w:styleId="2Char0">
    <w:name w:val="Σώμα κείμενου με εσοχή 2 Char"/>
    <w:link w:val="20"/>
    <w:locked/>
    <w:rsid w:val="0036244A"/>
    <w:rPr>
      <w:rFonts w:ascii="Arial" w:hAnsi="Arial"/>
      <w:sz w:val="24"/>
      <w:szCs w:val="24"/>
    </w:rPr>
  </w:style>
  <w:style w:type="character" w:customStyle="1" w:styleId="3Char0">
    <w:name w:val="Σώμα κείμενου με εσοχή 3 Char"/>
    <w:link w:val="31"/>
    <w:locked/>
    <w:rsid w:val="0036244A"/>
    <w:rPr>
      <w:rFonts w:ascii="Arial" w:hAnsi="Arial"/>
      <w:sz w:val="16"/>
      <w:szCs w:val="16"/>
    </w:rPr>
  </w:style>
  <w:style w:type="paragraph" w:customStyle="1" w:styleId="16">
    <w:name w:val="Στυλ1"/>
    <w:basedOn w:val="a"/>
    <w:rsid w:val="0036244A"/>
    <w:rPr>
      <w:rFonts w:cs="Arial"/>
      <w:sz w:val="20"/>
      <w:szCs w:val="20"/>
    </w:rPr>
  </w:style>
  <w:style w:type="paragraph" w:customStyle="1" w:styleId="TextLev2">
    <w:name w:val="Text Lev 2"/>
    <w:basedOn w:val="a3"/>
    <w:rsid w:val="0036244A"/>
    <w:pPr>
      <w:spacing w:after="120"/>
      <w:ind w:left="1134"/>
      <w:jc w:val="both"/>
    </w:pPr>
    <w:rPr>
      <w:rFonts w:ascii="Arial" w:hAnsi="Arial" w:cs="Arial"/>
      <w:sz w:val="24"/>
      <w:lang w:eastAsia="en-US"/>
    </w:rPr>
  </w:style>
  <w:style w:type="paragraph" w:customStyle="1" w:styleId="CharChar1CharCharCharChar2CharCharCharCharCharCharCharCharCharCharChar">
    <w:name w:val="Char Char1 Char Char Char Char2 Char Char Char Char Char Char Char Char Char Char Char"/>
    <w:basedOn w:val="a"/>
    <w:rsid w:val="0036244A"/>
    <w:pPr>
      <w:spacing w:after="160" w:line="240" w:lineRule="exact"/>
    </w:pPr>
    <w:rPr>
      <w:rFonts w:ascii="Verdana" w:hAnsi="Verdana" w:cs="Verdana"/>
      <w:sz w:val="20"/>
      <w:szCs w:val="20"/>
      <w:lang w:val="en-US" w:eastAsia="en-US"/>
    </w:rPr>
  </w:style>
  <w:style w:type="paragraph" w:customStyle="1" w:styleId="CharCharCharChar1">
    <w:name w:val="Char Char Char Char1"/>
    <w:basedOn w:val="a"/>
    <w:rsid w:val="0036244A"/>
    <w:pPr>
      <w:spacing w:after="160" w:line="240" w:lineRule="exact"/>
    </w:pPr>
    <w:rPr>
      <w:rFonts w:ascii="Verdana" w:hAnsi="Verdana" w:cs="Verdana"/>
      <w:sz w:val="20"/>
      <w:szCs w:val="20"/>
      <w:lang w:val="en-US" w:eastAsia="en-US"/>
    </w:rPr>
  </w:style>
  <w:style w:type="paragraph" w:styleId="afb">
    <w:name w:val="annotation subject"/>
    <w:basedOn w:val="afa"/>
    <w:next w:val="afa"/>
    <w:link w:val="Char8"/>
    <w:rsid w:val="0036244A"/>
    <w:rPr>
      <w:b/>
      <w:bCs/>
      <w:lang w:val="el-GR" w:eastAsia="el-GR"/>
    </w:rPr>
  </w:style>
  <w:style w:type="character" w:customStyle="1" w:styleId="Char8">
    <w:name w:val="Θέμα σχολίου Char"/>
    <w:basedOn w:val="Char7"/>
    <w:link w:val="afb"/>
    <w:rsid w:val="0036244A"/>
    <w:rPr>
      <w:b/>
      <w:bCs/>
    </w:rPr>
  </w:style>
  <w:style w:type="paragraph" w:customStyle="1" w:styleId="LTGliederung1">
    <w:name w:val="??????????~LT~Gliederung 1"/>
    <w:rsid w:val="0036244A"/>
    <w:pPr>
      <w:widowControl w:val="0"/>
      <w:tabs>
        <w:tab w:val="left" w:pos="707"/>
        <w:tab w:val="left" w:pos="1414"/>
        <w:tab w:val="left" w:pos="2122"/>
        <w:tab w:val="left" w:pos="2829"/>
        <w:tab w:val="left" w:pos="3536"/>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line="127" w:lineRule="auto"/>
      <w:ind w:left="517"/>
    </w:pPr>
    <w:rPr>
      <w:rFonts w:ascii="Arial" w:hAnsi="Arial" w:cs="Arial"/>
      <w:shadow/>
      <w:color w:val="000000"/>
      <w:sz w:val="64"/>
      <w:szCs w:val="64"/>
    </w:rPr>
  </w:style>
  <w:style w:type="paragraph" w:customStyle="1" w:styleId="Char9">
    <w:name w:val="Char"/>
    <w:basedOn w:val="a"/>
    <w:rsid w:val="0036244A"/>
    <w:pPr>
      <w:spacing w:after="160" w:line="240" w:lineRule="exact"/>
    </w:pPr>
    <w:rPr>
      <w:rFonts w:ascii="Verdana" w:hAnsi="Verdana" w:cs="Verdana"/>
      <w:sz w:val="20"/>
      <w:szCs w:val="20"/>
      <w:lang w:val="en-US" w:eastAsia="en-US"/>
    </w:rPr>
  </w:style>
  <w:style w:type="paragraph" w:customStyle="1" w:styleId="17">
    <w:name w:val="Παράγραφος λίστας1"/>
    <w:basedOn w:val="a"/>
    <w:rsid w:val="0036244A"/>
    <w:pPr>
      <w:ind w:left="720"/>
    </w:pPr>
    <w:rPr>
      <w:rFonts w:ascii="Times New Roman" w:hAnsi="Times New Roman"/>
      <w:sz w:val="28"/>
      <w:szCs w:val="28"/>
    </w:rPr>
  </w:style>
  <w:style w:type="character" w:customStyle="1" w:styleId="18">
    <w:name w:val="Παραπομπή σχολίου1"/>
    <w:rsid w:val="0036244A"/>
    <w:rPr>
      <w:rFonts w:cs="Times New Roman"/>
      <w:sz w:val="16"/>
      <w:szCs w:val="16"/>
    </w:rPr>
  </w:style>
  <w:style w:type="paragraph" w:customStyle="1" w:styleId="Style">
    <w:name w:val="Style"/>
    <w:rsid w:val="0036244A"/>
    <w:pPr>
      <w:widowControl w:val="0"/>
      <w:suppressAutoHyphens/>
      <w:autoSpaceDE w:val="0"/>
    </w:pPr>
    <w:rPr>
      <w:sz w:val="24"/>
      <w:szCs w:val="24"/>
      <w:lang w:val="en-US" w:eastAsia="ar-SA"/>
    </w:rPr>
  </w:style>
  <w:style w:type="paragraph" w:styleId="afc">
    <w:name w:val="Block Text"/>
    <w:basedOn w:val="a"/>
    <w:rsid w:val="0036244A"/>
    <w:pPr>
      <w:ind w:left="-142" w:right="71" w:firstLine="426"/>
      <w:jc w:val="both"/>
    </w:pPr>
    <w:rPr>
      <w:rFonts w:ascii="Times New Roman" w:hAnsi="Times New Roman"/>
    </w:rPr>
  </w:style>
  <w:style w:type="paragraph" w:customStyle="1" w:styleId="Style3">
    <w:name w:val="Style3"/>
    <w:basedOn w:val="a"/>
    <w:rsid w:val="0036244A"/>
    <w:pPr>
      <w:widowControl w:val="0"/>
      <w:autoSpaceDE w:val="0"/>
      <w:autoSpaceDN w:val="0"/>
      <w:adjustRightInd w:val="0"/>
      <w:spacing w:line="396" w:lineRule="exact"/>
      <w:ind w:hanging="360"/>
    </w:pPr>
    <w:rPr>
      <w:rFonts w:cs="Arial"/>
    </w:rPr>
  </w:style>
  <w:style w:type="character" w:customStyle="1" w:styleId="FontStyle22">
    <w:name w:val="Font Style22"/>
    <w:rsid w:val="0036244A"/>
    <w:rPr>
      <w:rFonts w:ascii="Arial" w:hAnsi="Arial" w:cs="Arial"/>
      <w:spacing w:val="-10"/>
      <w:sz w:val="24"/>
      <w:szCs w:val="24"/>
    </w:rPr>
  </w:style>
  <w:style w:type="character" w:customStyle="1" w:styleId="CharChar14">
    <w:name w:val="Char Char14"/>
    <w:locked/>
    <w:rsid w:val="0036244A"/>
    <w:rPr>
      <w:rFonts w:ascii="Arial" w:hAnsi="Arial"/>
      <w:b/>
      <w:kern w:val="32"/>
      <w:sz w:val="32"/>
      <w:lang w:val="el-GR" w:eastAsia="el-GR"/>
    </w:rPr>
  </w:style>
  <w:style w:type="character" w:customStyle="1" w:styleId="h2CharChar">
    <w:name w:val="h2 Char Char"/>
    <w:locked/>
    <w:rsid w:val="0036244A"/>
    <w:rPr>
      <w:rFonts w:ascii="Cambria" w:hAnsi="Cambria"/>
      <w:b/>
      <w:i/>
      <w:sz w:val="28"/>
      <w:lang w:val="el-GR" w:eastAsia="el-GR"/>
    </w:rPr>
  </w:style>
  <w:style w:type="character" w:customStyle="1" w:styleId="CharChar13">
    <w:name w:val="Char Char13"/>
    <w:locked/>
    <w:rsid w:val="0036244A"/>
    <w:rPr>
      <w:rFonts w:ascii="Calibri" w:hAnsi="Calibri"/>
      <w:b/>
      <w:i/>
      <w:sz w:val="26"/>
      <w:lang w:val="el-GR" w:eastAsia="el-GR"/>
    </w:rPr>
  </w:style>
  <w:style w:type="character" w:customStyle="1" w:styleId="CharChar12">
    <w:name w:val="Char Char12"/>
    <w:locked/>
    <w:rsid w:val="0036244A"/>
    <w:rPr>
      <w:rFonts w:ascii="Calibri" w:hAnsi="Calibri"/>
      <w:b/>
      <w:sz w:val="22"/>
      <w:lang w:val="el-GR" w:eastAsia="el-GR"/>
    </w:rPr>
  </w:style>
  <w:style w:type="character" w:customStyle="1" w:styleId="CharChar11">
    <w:name w:val="Char Char11"/>
    <w:locked/>
    <w:rsid w:val="0036244A"/>
    <w:rPr>
      <w:rFonts w:ascii="Calibri" w:hAnsi="Calibri"/>
      <w:sz w:val="24"/>
      <w:lang w:val="el-GR" w:eastAsia="el-GR"/>
    </w:rPr>
  </w:style>
  <w:style w:type="character" w:customStyle="1" w:styleId="CharChar10">
    <w:name w:val="Char Char10"/>
    <w:locked/>
    <w:rsid w:val="0036244A"/>
    <w:rPr>
      <w:rFonts w:ascii="Calibri" w:hAnsi="Calibri"/>
      <w:i/>
      <w:sz w:val="24"/>
      <w:lang w:val="el-GR" w:eastAsia="el-GR"/>
    </w:rPr>
  </w:style>
  <w:style w:type="character" w:customStyle="1" w:styleId="CharChar9">
    <w:name w:val="Char Char9"/>
    <w:locked/>
    <w:rsid w:val="0036244A"/>
    <w:rPr>
      <w:rFonts w:ascii="Cambria" w:hAnsi="Cambria"/>
      <w:sz w:val="22"/>
      <w:lang w:val="el-GR" w:eastAsia="el-GR"/>
    </w:rPr>
  </w:style>
  <w:style w:type="character" w:customStyle="1" w:styleId="CharChar6">
    <w:name w:val="Char Char6"/>
    <w:locked/>
    <w:rsid w:val="0036244A"/>
    <w:rPr>
      <w:rFonts w:ascii="Courier New" w:hAnsi="Courier New"/>
      <w:sz w:val="24"/>
      <w:lang w:val="el-GR" w:eastAsia="el-GR"/>
    </w:rPr>
  </w:style>
  <w:style w:type="character" w:customStyle="1" w:styleId="CharChar4">
    <w:name w:val="Char Char4"/>
    <w:locked/>
    <w:rsid w:val="0036244A"/>
    <w:rPr>
      <w:sz w:val="28"/>
      <w:lang w:val="el-GR" w:eastAsia="el-GR"/>
    </w:rPr>
  </w:style>
  <w:style w:type="character" w:customStyle="1" w:styleId="CharChar3">
    <w:name w:val="Char Char3"/>
    <w:locked/>
    <w:rsid w:val="0036244A"/>
    <w:rPr>
      <w:color w:val="000000"/>
      <w:sz w:val="22"/>
      <w:lang w:val="el-GR" w:eastAsia="en-US"/>
    </w:rPr>
  </w:style>
  <w:style w:type="character" w:customStyle="1" w:styleId="CharChar2">
    <w:name w:val="Char Char2"/>
    <w:locked/>
    <w:rsid w:val="0036244A"/>
    <w:rPr>
      <w:color w:val="0000FF"/>
      <w:lang w:val="el-GR" w:eastAsia="en-US"/>
    </w:rPr>
  </w:style>
  <w:style w:type="character" w:customStyle="1" w:styleId="CharChar15">
    <w:name w:val="Char Char15"/>
    <w:locked/>
    <w:rsid w:val="0036244A"/>
    <w:rPr>
      <w:color w:val="000000"/>
      <w:lang w:val="el-GR" w:eastAsia="en-US"/>
    </w:rPr>
  </w:style>
  <w:style w:type="character" w:styleId="-0">
    <w:name w:val="FollowedHyperlink"/>
    <w:rsid w:val="0036244A"/>
    <w:rPr>
      <w:rFonts w:cs="Times New Roman"/>
      <w:color w:val="800080"/>
      <w:u w:val="single"/>
    </w:rPr>
  </w:style>
  <w:style w:type="paragraph" w:styleId="23">
    <w:name w:val="List 2"/>
    <w:basedOn w:val="a"/>
    <w:rsid w:val="0036244A"/>
    <w:pPr>
      <w:ind w:left="566" w:hanging="283"/>
    </w:pPr>
    <w:rPr>
      <w:rFonts w:ascii="Times New Roman" w:hAnsi="Times New Roman"/>
      <w:sz w:val="28"/>
      <w:szCs w:val="20"/>
    </w:rPr>
  </w:style>
  <w:style w:type="paragraph" w:styleId="33">
    <w:name w:val="List 3"/>
    <w:basedOn w:val="a"/>
    <w:rsid w:val="0036244A"/>
    <w:pPr>
      <w:ind w:left="849" w:hanging="283"/>
    </w:pPr>
    <w:rPr>
      <w:rFonts w:ascii="Times New Roman" w:hAnsi="Times New Roman"/>
      <w:sz w:val="28"/>
      <w:szCs w:val="20"/>
    </w:rPr>
  </w:style>
  <w:style w:type="paragraph" w:styleId="40">
    <w:name w:val="List 4"/>
    <w:basedOn w:val="a"/>
    <w:rsid w:val="0036244A"/>
    <w:pPr>
      <w:ind w:left="1132" w:hanging="283"/>
    </w:pPr>
    <w:rPr>
      <w:rFonts w:ascii="Times New Roman" w:hAnsi="Times New Roman"/>
      <w:sz w:val="28"/>
      <w:szCs w:val="20"/>
    </w:rPr>
  </w:style>
  <w:style w:type="paragraph" w:styleId="24">
    <w:name w:val="List Bullet 2"/>
    <w:basedOn w:val="a"/>
    <w:rsid w:val="0036244A"/>
    <w:pPr>
      <w:tabs>
        <w:tab w:val="num" w:pos="360"/>
        <w:tab w:val="num" w:pos="643"/>
      </w:tabs>
      <w:ind w:left="643" w:hanging="360"/>
    </w:pPr>
    <w:rPr>
      <w:rFonts w:ascii="Times New Roman" w:hAnsi="Times New Roman"/>
      <w:sz w:val="28"/>
      <w:szCs w:val="20"/>
    </w:rPr>
  </w:style>
  <w:style w:type="paragraph" w:styleId="34">
    <w:name w:val="List Bullet 3"/>
    <w:basedOn w:val="a"/>
    <w:rsid w:val="0036244A"/>
    <w:pPr>
      <w:tabs>
        <w:tab w:val="num" w:pos="360"/>
        <w:tab w:val="num" w:pos="926"/>
      </w:tabs>
      <w:ind w:left="926" w:hanging="360"/>
    </w:pPr>
    <w:rPr>
      <w:rFonts w:ascii="Times New Roman" w:hAnsi="Times New Roman"/>
      <w:sz w:val="28"/>
      <w:szCs w:val="20"/>
    </w:rPr>
  </w:style>
  <w:style w:type="paragraph" w:styleId="25">
    <w:name w:val="List Continue 2"/>
    <w:basedOn w:val="a"/>
    <w:rsid w:val="0036244A"/>
    <w:pPr>
      <w:spacing w:after="120"/>
      <w:ind w:left="566"/>
    </w:pPr>
    <w:rPr>
      <w:rFonts w:ascii="Times New Roman" w:hAnsi="Times New Roman"/>
      <w:sz w:val="28"/>
      <w:szCs w:val="20"/>
    </w:rPr>
  </w:style>
  <w:style w:type="paragraph" w:styleId="afd">
    <w:name w:val="Body Text First Indent"/>
    <w:basedOn w:val="a3"/>
    <w:link w:val="Chara"/>
    <w:rsid w:val="0036244A"/>
    <w:pPr>
      <w:spacing w:after="120"/>
      <w:ind w:firstLine="210"/>
      <w:jc w:val="left"/>
    </w:pPr>
    <w:rPr>
      <w:sz w:val="28"/>
      <w:szCs w:val="20"/>
    </w:rPr>
  </w:style>
  <w:style w:type="character" w:customStyle="1" w:styleId="Char">
    <w:name w:val="Σώμα κειμένου Char"/>
    <w:aliases w:val="Σώμα κείμενου Char"/>
    <w:basedOn w:val="a0"/>
    <w:link w:val="a3"/>
    <w:rsid w:val="0036244A"/>
    <w:rPr>
      <w:sz w:val="22"/>
      <w:szCs w:val="24"/>
    </w:rPr>
  </w:style>
  <w:style w:type="character" w:customStyle="1" w:styleId="Chara">
    <w:name w:val="Σώμα κείμενου Πρώτη Εσοχή Char"/>
    <w:basedOn w:val="Char"/>
    <w:link w:val="afd"/>
    <w:rsid w:val="0036244A"/>
  </w:style>
  <w:style w:type="paragraph" w:styleId="26">
    <w:name w:val="Body Text First Indent 2"/>
    <w:basedOn w:val="a8"/>
    <w:link w:val="2Char2"/>
    <w:rsid w:val="0036244A"/>
    <w:pPr>
      <w:ind w:firstLine="210"/>
    </w:pPr>
    <w:rPr>
      <w:rFonts w:ascii="Times New Roman" w:hAnsi="Times New Roman"/>
      <w:sz w:val="28"/>
      <w:szCs w:val="20"/>
    </w:rPr>
  </w:style>
  <w:style w:type="character" w:customStyle="1" w:styleId="2Char2">
    <w:name w:val="Σώμα κείμενου Πρώτη Εσοχή 2 Char"/>
    <w:basedOn w:val="Char1"/>
    <w:link w:val="26"/>
    <w:rsid w:val="0036244A"/>
    <w:rPr>
      <w:sz w:val="28"/>
    </w:rPr>
  </w:style>
  <w:style w:type="paragraph" w:customStyle="1" w:styleId="western">
    <w:name w:val="western"/>
    <w:basedOn w:val="a"/>
    <w:rsid w:val="0036244A"/>
    <w:pPr>
      <w:spacing w:before="100" w:beforeAutospacing="1" w:after="100" w:afterAutospacing="1"/>
    </w:pPr>
    <w:rPr>
      <w:rFonts w:ascii="Times New Roman" w:hAnsi="Times New Roman"/>
    </w:rPr>
  </w:style>
  <w:style w:type="paragraph" w:customStyle="1" w:styleId="100">
    <w:name w:val="10"/>
    <w:aliases w:val="5"/>
    <w:basedOn w:val="a"/>
    <w:rsid w:val="0036244A"/>
    <w:pPr>
      <w:framePr w:hSpace="180" w:wrap="around" w:vAnchor="text" w:hAnchor="margin" w:xAlign="center" w:y="241"/>
      <w:ind w:left="142"/>
      <w:jc w:val="both"/>
    </w:pPr>
    <w:rPr>
      <w:rFonts w:ascii="Times New Roman" w:hAnsi="Times New Roman"/>
      <w:sz w:val="22"/>
      <w:szCs w:val="22"/>
    </w:rPr>
  </w:style>
  <w:style w:type="paragraph" w:customStyle="1" w:styleId="CharCharCharCharCharChar">
    <w:name w:val="Char Char Char Char Char Char"/>
    <w:basedOn w:val="a"/>
    <w:rsid w:val="00FA2AC2"/>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0755220">
      <w:bodyDiv w:val="1"/>
      <w:marLeft w:val="0"/>
      <w:marRight w:val="0"/>
      <w:marTop w:val="0"/>
      <w:marBottom w:val="0"/>
      <w:divBdr>
        <w:top w:val="none" w:sz="0" w:space="0" w:color="auto"/>
        <w:left w:val="none" w:sz="0" w:space="0" w:color="auto"/>
        <w:bottom w:val="none" w:sz="0" w:space="0" w:color="auto"/>
        <w:right w:val="none" w:sz="0" w:space="0" w:color="auto"/>
      </w:divBdr>
    </w:div>
    <w:div w:id="165636454">
      <w:bodyDiv w:val="1"/>
      <w:marLeft w:val="0"/>
      <w:marRight w:val="0"/>
      <w:marTop w:val="0"/>
      <w:marBottom w:val="0"/>
      <w:divBdr>
        <w:top w:val="none" w:sz="0" w:space="0" w:color="auto"/>
        <w:left w:val="none" w:sz="0" w:space="0" w:color="auto"/>
        <w:bottom w:val="none" w:sz="0" w:space="0" w:color="auto"/>
        <w:right w:val="none" w:sz="0" w:space="0" w:color="auto"/>
      </w:divBdr>
    </w:div>
    <w:div w:id="467626238">
      <w:bodyDiv w:val="1"/>
      <w:marLeft w:val="0"/>
      <w:marRight w:val="0"/>
      <w:marTop w:val="0"/>
      <w:marBottom w:val="0"/>
      <w:divBdr>
        <w:top w:val="none" w:sz="0" w:space="0" w:color="auto"/>
        <w:left w:val="none" w:sz="0" w:space="0" w:color="auto"/>
        <w:bottom w:val="none" w:sz="0" w:space="0" w:color="auto"/>
        <w:right w:val="none" w:sz="0" w:space="0" w:color="auto"/>
      </w:divBdr>
    </w:div>
    <w:div w:id="514347778">
      <w:bodyDiv w:val="1"/>
      <w:marLeft w:val="0"/>
      <w:marRight w:val="0"/>
      <w:marTop w:val="0"/>
      <w:marBottom w:val="0"/>
      <w:divBdr>
        <w:top w:val="none" w:sz="0" w:space="0" w:color="auto"/>
        <w:left w:val="none" w:sz="0" w:space="0" w:color="auto"/>
        <w:bottom w:val="none" w:sz="0" w:space="0" w:color="auto"/>
        <w:right w:val="none" w:sz="0" w:space="0" w:color="auto"/>
      </w:divBdr>
    </w:div>
    <w:div w:id="567695089">
      <w:bodyDiv w:val="1"/>
      <w:marLeft w:val="0"/>
      <w:marRight w:val="0"/>
      <w:marTop w:val="0"/>
      <w:marBottom w:val="0"/>
      <w:divBdr>
        <w:top w:val="none" w:sz="0" w:space="0" w:color="auto"/>
        <w:left w:val="none" w:sz="0" w:space="0" w:color="auto"/>
        <w:bottom w:val="none" w:sz="0" w:space="0" w:color="auto"/>
        <w:right w:val="none" w:sz="0" w:space="0" w:color="auto"/>
      </w:divBdr>
    </w:div>
    <w:div w:id="596250279">
      <w:bodyDiv w:val="1"/>
      <w:marLeft w:val="0"/>
      <w:marRight w:val="0"/>
      <w:marTop w:val="0"/>
      <w:marBottom w:val="0"/>
      <w:divBdr>
        <w:top w:val="none" w:sz="0" w:space="0" w:color="auto"/>
        <w:left w:val="none" w:sz="0" w:space="0" w:color="auto"/>
        <w:bottom w:val="none" w:sz="0" w:space="0" w:color="auto"/>
        <w:right w:val="none" w:sz="0" w:space="0" w:color="auto"/>
      </w:divBdr>
    </w:div>
    <w:div w:id="756944965">
      <w:bodyDiv w:val="1"/>
      <w:marLeft w:val="0"/>
      <w:marRight w:val="0"/>
      <w:marTop w:val="0"/>
      <w:marBottom w:val="0"/>
      <w:divBdr>
        <w:top w:val="none" w:sz="0" w:space="0" w:color="auto"/>
        <w:left w:val="none" w:sz="0" w:space="0" w:color="auto"/>
        <w:bottom w:val="none" w:sz="0" w:space="0" w:color="auto"/>
        <w:right w:val="none" w:sz="0" w:space="0" w:color="auto"/>
      </w:divBdr>
    </w:div>
    <w:div w:id="792485093">
      <w:bodyDiv w:val="1"/>
      <w:marLeft w:val="0"/>
      <w:marRight w:val="0"/>
      <w:marTop w:val="0"/>
      <w:marBottom w:val="0"/>
      <w:divBdr>
        <w:top w:val="none" w:sz="0" w:space="0" w:color="auto"/>
        <w:left w:val="none" w:sz="0" w:space="0" w:color="auto"/>
        <w:bottom w:val="none" w:sz="0" w:space="0" w:color="auto"/>
        <w:right w:val="none" w:sz="0" w:space="0" w:color="auto"/>
      </w:divBdr>
    </w:div>
    <w:div w:id="1082920478">
      <w:bodyDiv w:val="1"/>
      <w:marLeft w:val="0"/>
      <w:marRight w:val="0"/>
      <w:marTop w:val="0"/>
      <w:marBottom w:val="0"/>
      <w:divBdr>
        <w:top w:val="none" w:sz="0" w:space="0" w:color="auto"/>
        <w:left w:val="none" w:sz="0" w:space="0" w:color="auto"/>
        <w:bottom w:val="none" w:sz="0" w:space="0" w:color="auto"/>
        <w:right w:val="none" w:sz="0" w:space="0" w:color="auto"/>
      </w:divBdr>
      <w:divsChild>
        <w:div w:id="703479907">
          <w:marLeft w:val="0"/>
          <w:marRight w:val="0"/>
          <w:marTop w:val="0"/>
          <w:marBottom w:val="0"/>
          <w:divBdr>
            <w:top w:val="none" w:sz="0" w:space="0" w:color="auto"/>
            <w:left w:val="none" w:sz="0" w:space="0" w:color="auto"/>
            <w:bottom w:val="none" w:sz="0" w:space="0" w:color="auto"/>
            <w:right w:val="none" w:sz="0" w:space="0" w:color="auto"/>
          </w:divBdr>
          <w:divsChild>
            <w:div w:id="170729325">
              <w:marLeft w:val="0"/>
              <w:marRight w:val="0"/>
              <w:marTop w:val="0"/>
              <w:marBottom w:val="0"/>
              <w:divBdr>
                <w:top w:val="none" w:sz="0" w:space="0" w:color="auto"/>
                <w:left w:val="none" w:sz="0" w:space="0" w:color="auto"/>
                <w:bottom w:val="none" w:sz="0" w:space="0" w:color="auto"/>
                <w:right w:val="none" w:sz="0" w:space="0" w:color="auto"/>
              </w:divBdr>
              <w:divsChild>
                <w:div w:id="1506742380">
                  <w:marLeft w:val="0"/>
                  <w:marRight w:val="240"/>
                  <w:marTop w:val="0"/>
                  <w:marBottom w:val="0"/>
                  <w:divBdr>
                    <w:top w:val="none" w:sz="0" w:space="0" w:color="auto"/>
                    <w:left w:val="none" w:sz="0" w:space="0" w:color="auto"/>
                    <w:bottom w:val="none" w:sz="0" w:space="0" w:color="auto"/>
                    <w:right w:val="none" w:sz="0" w:space="0" w:color="auto"/>
                  </w:divBdr>
                  <w:divsChild>
                    <w:div w:id="1845048009">
                      <w:marLeft w:val="0"/>
                      <w:marRight w:val="0"/>
                      <w:marTop w:val="0"/>
                      <w:marBottom w:val="0"/>
                      <w:divBdr>
                        <w:top w:val="none" w:sz="0" w:space="0" w:color="auto"/>
                        <w:left w:val="none" w:sz="0" w:space="0" w:color="auto"/>
                        <w:bottom w:val="none" w:sz="0" w:space="0" w:color="auto"/>
                        <w:right w:val="none" w:sz="0" w:space="0" w:color="auto"/>
                      </w:divBdr>
                      <w:divsChild>
                        <w:div w:id="893738273">
                          <w:marLeft w:val="0"/>
                          <w:marRight w:val="0"/>
                          <w:marTop w:val="0"/>
                          <w:marBottom w:val="0"/>
                          <w:divBdr>
                            <w:top w:val="none" w:sz="0" w:space="0" w:color="auto"/>
                            <w:left w:val="none" w:sz="0" w:space="0" w:color="auto"/>
                            <w:bottom w:val="none" w:sz="0" w:space="0" w:color="auto"/>
                            <w:right w:val="none" w:sz="0" w:space="0" w:color="auto"/>
                          </w:divBdr>
                          <w:divsChild>
                            <w:div w:id="797841985">
                              <w:marLeft w:val="0"/>
                              <w:marRight w:val="0"/>
                              <w:marTop w:val="0"/>
                              <w:marBottom w:val="0"/>
                              <w:divBdr>
                                <w:top w:val="none" w:sz="0" w:space="0" w:color="auto"/>
                                <w:left w:val="none" w:sz="0" w:space="0" w:color="auto"/>
                                <w:bottom w:val="none" w:sz="0" w:space="0" w:color="auto"/>
                                <w:right w:val="none" w:sz="0" w:space="0" w:color="auto"/>
                              </w:divBdr>
                              <w:divsChild>
                                <w:div w:id="1421675585">
                                  <w:marLeft w:val="0"/>
                                  <w:marRight w:val="0"/>
                                  <w:marTop w:val="0"/>
                                  <w:marBottom w:val="0"/>
                                  <w:divBdr>
                                    <w:top w:val="none" w:sz="0" w:space="0" w:color="auto"/>
                                    <w:left w:val="none" w:sz="0" w:space="0" w:color="auto"/>
                                    <w:bottom w:val="none" w:sz="0" w:space="0" w:color="auto"/>
                                    <w:right w:val="none" w:sz="0" w:space="0" w:color="auto"/>
                                  </w:divBdr>
                                  <w:divsChild>
                                    <w:div w:id="1769043214">
                                      <w:marLeft w:val="0"/>
                                      <w:marRight w:val="0"/>
                                      <w:marTop w:val="0"/>
                                      <w:marBottom w:val="0"/>
                                      <w:divBdr>
                                        <w:top w:val="none" w:sz="0" w:space="0" w:color="auto"/>
                                        <w:left w:val="none" w:sz="0" w:space="0" w:color="auto"/>
                                        <w:bottom w:val="none" w:sz="0" w:space="0" w:color="auto"/>
                                        <w:right w:val="none" w:sz="0" w:space="0" w:color="auto"/>
                                      </w:divBdr>
                                      <w:divsChild>
                                        <w:div w:id="1332291266">
                                          <w:marLeft w:val="0"/>
                                          <w:marRight w:val="0"/>
                                          <w:marTop w:val="0"/>
                                          <w:marBottom w:val="0"/>
                                          <w:divBdr>
                                            <w:top w:val="none" w:sz="0" w:space="0" w:color="auto"/>
                                            <w:left w:val="none" w:sz="0" w:space="0" w:color="auto"/>
                                            <w:bottom w:val="none" w:sz="0" w:space="0" w:color="auto"/>
                                            <w:right w:val="none" w:sz="0" w:space="0" w:color="auto"/>
                                          </w:divBdr>
                                          <w:divsChild>
                                            <w:div w:id="231820689">
                                              <w:marLeft w:val="0"/>
                                              <w:marRight w:val="0"/>
                                              <w:marTop w:val="0"/>
                                              <w:marBottom w:val="0"/>
                                              <w:divBdr>
                                                <w:top w:val="none" w:sz="0" w:space="0" w:color="auto"/>
                                                <w:left w:val="none" w:sz="0" w:space="0" w:color="auto"/>
                                                <w:bottom w:val="none" w:sz="0" w:space="0" w:color="auto"/>
                                                <w:right w:val="none" w:sz="0" w:space="0" w:color="auto"/>
                                              </w:divBdr>
                                              <w:divsChild>
                                                <w:div w:id="548952741">
                                                  <w:marLeft w:val="0"/>
                                                  <w:marRight w:val="0"/>
                                                  <w:marTop w:val="0"/>
                                                  <w:marBottom w:val="0"/>
                                                  <w:divBdr>
                                                    <w:top w:val="none" w:sz="0" w:space="0" w:color="auto"/>
                                                    <w:left w:val="none" w:sz="0" w:space="0" w:color="auto"/>
                                                    <w:bottom w:val="none" w:sz="0" w:space="0" w:color="auto"/>
                                                    <w:right w:val="none" w:sz="0" w:space="0" w:color="auto"/>
                                                  </w:divBdr>
                                                  <w:divsChild>
                                                    <w:div w:id="923415153">
                                                      <w:marLeft w:val="0"/>
                                                      <w:marRight w:val="0"/>
                                                      <w:marTop w:val="0"/>
                                                      <w:marBottom w:val="0"/>
                                                      <w:divBdr>
                                                        <w:top w:val="none" w:sz="0" w:space="0" w:color="auto"/>
                                                        <w:left w:val="none" w:sz="0" w:space="0" w:color="auto"/>
                                                        <w:bottom w:val="none" w:sz="0" w:space="0" w:color="auto"/>
                                                        <w:right w:val="none" w:sz="0" w:space="0" w:color="auto"/>
                                                      </w:divBdr>
                                                      <w:divsChild>
                                                        <w:div w:id="9346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0009390">
      <w:bodyDiv w:val="1"/>
      <w:marLeft w:val="0"/>
      <w:marRight w:val="0"/>
      <w:marTop w:val="0"/>
      <w:marBottom w:val="0"/>
      <w:divBdr>
        <w:top w:val="none" w:sz="0" w:space="0" w:color="auto"/>
        <w:left w:val="none" w:sz="0" w:space="0" w:color="auto"/>
        <w:bottom w:val="none" w:sz="0" w:space="0" w:color="auto"/>
        <w:right w:val="none" w:sz="0" w:space="0" w:color="auto"/>
      </w:divBdr>
    </w:div>
    <w:div w:id="18497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urt@ionio.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topsi@ionio.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F9140-F313-4CB2-93D9-F4DBFC4C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6</Pages>
  <Words>1515</Words>
  <Characters>8182</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ΕΛΛΗΝΙΚΗ</vt:lpstr>
    </vt:vector>
  </TitlesOfParts>
  <Company>Δ.Π.Θ.</Company>
  <LinksUpToDate>false</LinksUpToDate>
  <CharactersWithSpaces>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dc:title>
  <dc:creator>user</dc:creator>
  <cp:lastModifiedBy>oikouser5</cp:lastModifiedBy>
  <cp:revision>94</cp:revision>
  <cp:lastPrinted>2017-12-11T10:09:00Z</cp:lastPrinted>
  <dcterms:created xsi:type="dcterms:W3CDTF">2017-01-24T11:44:00Z</dcterms:created>
  <dcterms:modified xsi:type="dcterms:W3CDTF">2019-04-12T16:40:00Z</dcterms:modified>
</cp:coreProperties>
</file>