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627" w:type="dxa"/>
        <w:tblLayout w:type="fixed"/>
        <w:tblLook w:val="01E0" w:firstRow="1" w:lastRow="1" w:firstColumn="1" w:lastColumn="1" w:noHBand="0" w:noVBand="0"/>
      </w:tblPr>
      <w:tblGrid>
        <w:gridCol w:w="1711"/>
        <w:gridCol w:w="1457"/>
        <w:gridCol w:w="943"/>
        <w:gridCol w:w="1397"/>
        <w:gridCol w:w="3836"/>
        <w:gridCol w:w="437"/>
        <w:gridCol w:w="2846"/>
      </w:tblGrid>
      <w:tr w:rsidR="00AE4D3E" w:rsidRPr="007B102D" w14:paraId="3E607B71" w14:textId="77777777" w:rsidTr="002C1DE1">
        <w:trPr>
          <w:gridAfter w:val="2"/>
          <w:wAfter w:w="3283" w:type="dxa"/>
        </w:trPr>
        <w:tc>
          <w:tcPr>
            <w:tcW w:w="3168" w:type="dxa"/>
            <w:gridSpan w:val="2"/>
          </w:tcPr>
          <w:p w14:paraId="7F8BF9A9" w14:textId="77777777" w:rsidR="00AE4D3E" w:rsidRPr="007B102D" w:rsidRDefault="00AE4D3E" w:rsidP="00AE4D3E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  <w:r w:rsidRPr="007B102D">
              <w:rPr>
                <w:rFonts w:ascii="Calibri" w:hAnsi="Calibri"/>
                <w:iCs/>
                <w:sz w:val="22"/>
                <w:szCs w:val="22"/>
              </w:rPr>
              <w:object w:dxaOrig="2232" w:dyaOrig="2160" w14:anchorId="5E6ABB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75.75pt" o:ole="" fillcolor="window">
                  <v:imagedata r:id="rId8" o:title=""/>
                </v:shape>
                <o:OLEObject Type="Embed" ProgID="Word.Picture.8" ShapeID="_x0000_i1025" DrawAspect="Content" ObjectID="_1647672590" r:id="rId9"/>
              </w:object>
            </w:r>
          </w:p>
        </w:tc>
        <w:tc>
          <w:tcPr>
            <w:tcW w:w="2340" w:type="dxa"/>
            <w:gridSpan w:val="2"/>
          </w:tcPr>
          <w:p w14:paraId="37F5D27D" w14:textId="77777777" w:rsidR="00AE4D3E" w:rsidRPr="007B102D" w:rsidRDefault="00AE4D3E" w:rsidP="00A54B3A">
            <w:pPr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  <w:tc>
          <w:tcPr>
            <w:tcW w:w="3836" w:type="dxa"/>
          </w:tcPr>
          <w:p w14:paraId="6C98D641" w14:textId="77777777" w:rsidR="00AE4D3E" w:rsidRPr="007B102D" w:rsidRDefault="00AE4D3E" w:rsidP="00A54B3A">
            <w:pPr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AE4D3E" w:rsidRPr="007B102D" w14:paraId="53EC71B3" w14:textId="77777777" w:rsidTr="002C1DE1">
        <w:trPr>
          <w:gridAfter w:val="2"/>
          <w:wAfter w:w="3283" w:type="dxa"/>
          <w:trHeight w:val="641"/>
        </w:trPr>
        <w:tc>
          <w:tcPr>
            <w:tcW w:w="5508" w:type="dxa"/>
            <w:gridSpan w:val="4"/>
          </w:tcPr>
          <w:p w14:paraId="166C7366" w14:textId="77777777" w:rsidR="00AE4D3E" w:rsidRPr="007B102D" w:rsidRDefault="00AE4D3E" w:rsidP="00A54B3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B102D">
              <w:rPr>
                <w:rFonts w:ascii="Calibri" w:hAnsi="Calibri"/>
                <w:b/>
                <w:sz w:val="22"/>
                <w:szCs w:val="22"/>
              </w:rPr>
              <w:t>ΕΛΛΗΝΙΚΗ ΔΗΜΟΚΡΑΤΙΑ</w:t>
            </w:r>
          </w:p>
          <w:p w14:paraId="5993BF42" w14:textId="77777777" w:rsidR="00AE4D3E" w:rsidRPr="007B102D" w:rsidRDefault="00AE4D3E" w:rsidP="00A54B3A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B102D">
              <w:rPr>
                <w:rFonts w:ascii="Calibri" w:hAnsi="Calibri"/>
                <w:b/>
                <w:sz w:val="22"/>
                <w:szCs w:val="22"/>
              </w:rPr>
              <w:t>ΙΟΝΙΟ ΠΑΝΕΠΙΣΤΗΜΙΟ</w:t>
            </w:r>
          </w:p>
        </w:tc>
        <w:tc>
          <w:tcPr>
            <w:tcW w:w="3836" w:type="dxa"/>
          </w:tcPr>
          <w:p w14:paraId="141D3174" w14:textId="39C061AB" w:rsidR="00AE4D3E" w:rsidRPr="00245261" w:rsidRDefault="00AE4D3E" w:rsidP="00A54B3A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45261">
              <w:rPr>
                <w:rFonts w:asciiTheme="minorHAnsi" w:hAnsiTheme="minorHAnsi"/>
                <w:sz w:val="22"/>
                <w:szCs w:val="22"/>
              </w:rPr>
              <w:t xml:space="preserve">Κέρκυρα, </w:t>
            </w:r>
            <w:r w:rsidR="00C938B2" w:rsidRPr="0024526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C1DE1" w:rsidRPr="00245261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91E6B">
              <w:rPr>
                <w:rFonts w:asciiTheme="minorHAnsi" w:hAnsiTheme="minorHAnsi"/>
                <w:sz w:val="22"/>
                <w:szCs w:val="22"/>
              </w:rPr>
              <w:t>06</w:t>
            </w:r>
            <w:r w:rsidR="00B65DCA">
              <w:rPr>
                <w:rFonts w:asciiTheme="minorHAnsi" w:hAnsiTheme="minorHAnsi"/>
                <w:sz w:val="22"/>
                <w:szCs w:val="22"/>
              </w:rPr>
              <w:t>/04/20</w:t>
            </w:r>
          </w:p>
          <w:p w14:paraId="3EFEE6E3" w14:textId="5E9598EB" w:rsidR="00AE4D3E" w:rsidRPr="00444344" w:rsidRDefault="002C1DE1" w:rsidP="009D7A17">
            <w:pPr>
              <w:rPr>
                <w:rFonts w:ascii="Calibri" w:hAnsi="Calibri" w:cs="Arial"/>
                <w:sz w:val="22"/>
                <w:szCs w:val="22"/>
              </w:rPr>
            </w:pPr>
            <w:r w:rsidRPr="00245261">
              <w:rPr>
                <w:rFonts w:asciiTheme="minorHAnsi" w:hAnsiTheme="minorHAnsi"/>
                <w:sz w:val="22"/>
                <w:szCs w:val="22"/>
              </w:rPr>
              <w:t xml:space="preserve">Αρ. πρωτ.: </w:t>
            </w:r>
            <w:r w:rsidR="00F404A1">
              <w:rPr>
                <w:rFonts w:asciiTheme="minorHAnsi" w:hAnsiTheme="minorHAnsi"/>
                <w:sz w:val="22"/>
                <w:szCs w:val="22"/>
              </w:rPr>
              <w:t>1655</w:t>
            </w:r>
          </w:p>
        </w:tc>
      </w:tr>
      <w:tr w:rsidR="00AE4D3E" w:rsidRPr="007B102D" w14:paraId="21E8AEF3" w14:textId="77777777" w:rsidTr="002C1DE1">
        <w:trPr>
          <w:gridAfter w:val="2"/>
          <w:wAfter w:w="3283" w:type="dxa"/>
        </w:trPr>
        <w:tc>
          <w:tcPr>
            <w:tcW w:w="5508" w:type="dxa"/>
            <w:gridSpan w:val="4"/>
          </w:tcPr>
          <w:p w14:paraId="30D2B4B3" w14:textId="77777777" w:rsidR="00AE4D3E" w:rsidRPr="00CA5AC1" w:rsidRDefault="00AE4D3E" w:rsidP="001C0B75">
            <w:pPr>
              <w:pStyle w:val="a3"/>
              <w:jc w:val="left"/>
              <w:outlineLvl w:val="0"/>
              <w:rPr>
                <w:rFonts w:ascii="Calibri" w:hAnsi="Calibri" w:cs="Arial"/>
                <w:b/>
                <w:szCs w:val="22"/>
              </w:rPr>
            </w:pPr>
            <w:r w:rsidRPr="007B102D">
              <w:rPr>
                <w:rFonts w:ascii="Calibri" w:hAnsi="Calibri"/>
                <w:b/>
                <w:szCs w:val="22"/>
              </w:rPr>
              <w:t xml:space="preserve">ΔΙΕΥΘΥΝΣΗ </w:t>
            </w:r>
            <w:r w:rsidR="00CA5AC1">
              <w:rPr>
                <w:rFonts w:ascii="Calibri" w:hAnsi="Calibri"/>
                <w:b/>
                <w:szCs w:val="22"/>
              </w:rPr>
              <w:t>ΠΛΗΡΟΦΟΡΙΚΗΣ ΚΑΙ ΔΙΚΤΥΩΝ</w:t>
            </w:r>
          </w:p>
          <w:p w14:paraId="1E6AF43F" w14:textId="77777777" w:rsidR="00AE4D3E" w:rsidRPr="007B102D" w:rsidRDefault="00AE4D3E" w:rsidP="00A54B3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36" w:type="dxa"/>
          </w:tcPr>
          <w:p w14:paraId="0828D7BA" w14:textId="77777777" w:rsidR="00AE4D3E" w:rsidRPr="007B102D" w:rsidRDefault="00AE4D3E" w:rsidP="002C1DE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C1DE1" w:rsidRPr="007B102D" w14:paraId="39167610" w14:textId="77777777" w:rsidTr="002C1DE1">
        <w:tc>
          <w:tcPr>
            <w:tcW w:w="1711" w:type="dxa"/>
          </w:tcPr>
          <w:p w14:paraId="768C527A" w14:textId="77777777" w:rsidR="002C1DE1" w:rsidRPr="00091E6B" w:rsidRDefault="002C1DE1" w:rsidP="002C1D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91E6B">
              <w:rPr>
                <w:rFonts w:asciiTheme="minorHAnsi" w:hAnsiTheme="minorHAnsi"/>
                <w:b/>
                <w:sz w:val="22"/>
                <w:szCs w:val="22"/>
              </w:rPr>
              <w:t xml:space="preserve">Ταχ. Δ/νση       </w:t>
            </w:r>
          </w:p>
          <w:p w14:paraId="004506FD" w14:textId="77777777" w:rsidR="002C1DE1" w:rsidRPr="00091E6B" w:rsidRDefault="002C1DE1" w:rsidP="002C1D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E6B">
              <w:rPr>
                <w:rFonts w:asciiTheme="minorHAnsi" w:hAnsiTheme="minorHAnsi"/>
                <w:b/>
                <w:sz w:val="22"/>
                <w:szCs w:val="22"/>
              </w:rPr>
              <w:t xml:space="preserve">Ταχ. Κώδικας </w:t>
            </w:r>
          </w:p>
          <w:p w14:paraId="7329C457" w14:textId="77777777" w:rsidR="002C1DE1" w:rsidRPr="00091E6B" w:rsidRDefault="002C1DE1" w:rsidP="002C1D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E6B">
              <w:rPr>
                <w:rFonts w:asciiTheme="minorHAnsi" w:hAnsiTheme="minorHAnsi"/>
                <w:b/>
                <w:sz w:val="22"/>
                <w:szCs w:val="22"/>
              </w:rPr>
              <w:t xml:space="preserve">Πληρ.               </w:t>
            </w:r>
          </w:p>
          <w:p w14:paraId="245E32CC" w14:textId="77777777" w:rsidR="002C1DE1" w:rsidRPr="00091E6B" w:rsidRDefault="002C1DE1" w:rsidP="002C1D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E6B">
              <w:rPr>
                <w:rFonts w:asciiTheme="minorHAnsi" w:hAnsiTheme="minorHAnsi"/>
                <w:b/>
                <w:sz w:val="22"/>
                <w:szCs w:val="22"/>
              </w:rPr>
              <w:t xml:space="preserve">Τηλέφωνο        </w:t>
            </w:r>
          </w:p>
          <w:p w14:paraId="4CCF8145" w14:textId="77777777" w:rsidR="002C1DE1" w:rsidRPr="00091E6B" w:rsidRDefault="002C1DE1" w:rsidP="002C1DE1">
            <w:pPr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091E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Fax</w:t>
            </w:r>
            <w:r w:rsidRPr="00091E6B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                  </w:t>
            </w:r>
          </w:p>
          <w:p w14:paraId="4F9F00A4" w14:textId="77777777" w:rsidR="002C1DE1" w:rsidRPr="00091E6B" w:rsidRDefault="002C1DE1" w:rsidP="002C1DE1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091E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</w:t>
            </w:r>
            <w:r w:rsidRPr="00091E6B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>-</w:t>
            </w:r>
            <w:r w:rsidRPr="00091E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mail</w:t>
            </w:r>
            <w:r w:rsidRPr="00091E6B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              </w:t>
            </w:r>
          </w:p>
        </w:tc>
        <w:tc>
          <w:tcPr>
            <w:tcW w:w="2400" w:type="dxa"/>
            <w:gridSpan w:val="2"/>
          </w:tcPr>
          <w:p w14:paraId="21E885D9" w14:textId="77777777" w:rsidR="002C1DE1" w:rsidRPr="00091E6B" w:rsidRDefault="002C1DE1" w:rsidP="002C1D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91E6B">
              <w:rPr>
                <w:rFonts w:asciiTheme="minorHAnsi" w:hAnsiTheme="minorHAnsi"/>
                <w:b/>
                <w:sz w:val="22"/>
                <w:szCs w:val="22"/>
              </w:rPr>
              <w:t>: Ιόνιος Ακαδημία</w:t>
            </w:r>
          </w:p>
          <w:p w14:paraId="70638961" w14:textId="77777777" w:rsidR="002C1DE1" w:rsidRPr="00091E6B" w:rsidRDefault="002C1DE1" w:rsidP="002C1D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E6B">
              <w:rPr>
                <w:rFonts w:asciiTheme="minorHAnsi" w:hAnsiTheme="minorHAnsi"/>
                <w:b/>
                <w:sz w:val="22"/>
                <w:szCs w:val="22"/>
              </w:rPr>
              <w:t>: 49100, Κέρκυρα</w:t>
            </w:r>
          </w:p>
          <w:p w14:paraId="359A4D3E" w14:textId="64D997A6" w:rsidR="002C1DE1" w:rsidRPr="00091E6B" w:rsidRDefault="00B65DCA" w:rsidP="002C1D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E6B">
              <w:rPr>
                <w:rFonts w:asciiTheme="minorHAnsi" w:hAnsiTheme="minorHAnsi"/>
                <w:b/>
                <w:sz w:val="22"/>
                <w:szCs w:val="22"/>
              </w:rPr>
              <w:t>: Μ.</w:t>
            </w:r>
            <w:r w:rsidR="00091E6B" w:rsidRPr="00091E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 w:rsidRPr="00091E6B">
              <w:rPr>
                <w:rFonts w:asciiTheme="minorHAnsi" w:hAnsiTheme="minorHAnsi"/>
                <w:b/>
                <w:sz w:val="22"/>
                <w:szCs w:val="22"/>
              </w:rPr>
              <w:t>Λάμπουρα</w:t>
            </w:r>
          </w:p>
          <w:p w14:paraId="7B9218DD" w14:textId="2BC0DB7B" w:rsidR="002C1DE1" w:rsidRPr="00091E6B" w:rsidRDefault="002C1DE1" w:rsidP="002C1D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E6B">
              <w:rPr>
                <w:rFonts w:asciiTheme="minorHAnsi" w:hAnsiTheme="minorHAnsi"/>
                <w:b/>
                <w:sz w:val="22"/>
                <w:szCs w:val="22"/>
              </w:rPr>
              <w:t xml:space="preserve">: 26610 </w:t>
            </w:r>
            <w:r w:rsidR="000A1E3D" w:rsidRPr="00091E6B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0A1E3D" w:rsidRPr="00091E6B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7</w:t>
            </w:r>
            <w:r w:rsidR="000A1E3D" w:rsidRPr="00091E6B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B65DCA" w:rsidRPr="00091E6B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08</w:t>
            </w:r>
          </w:p>
          <w:p w14:paraId="2ED0D238" w14:textId="77777777" w:rsidR="002C1DE1" w:rsidRPr="00091E6B" w:rsidRDefault="002C1DE1" w:rsidP="002C1DE1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91E6B">
              <w:rPr>
                <w:rFonts w:asciiTheme="minorHAnsi" w:hAnsiTheme="minorHAnsi"/>
                <w:b/>
                <w:sz w:val="22"/>
                <w:szCs w:val="22"/>
              </w:rPr>
              <w:t>: 26610 87640</w:t>
            </w:r>
          </w:p>
          <w:p w14:paraId="1C1D729B" w14:textId="59AB0189" w:rsidR="002C1DE1" w:rsidRPr="00091E6B" w:rsidRDefault="00B65DCA" w:rsidP="000A1E3D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91E6B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  <w:r w:rsidRPr="00091E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maria</w:t>
            </w:r>
            <w:r w:rsidR="002C1DE1" w:rsidRPr="00091E6B">
              <w:rPr>
                <w:rFonts w:asciiTheme="minorHAnsi" w:hAnsiTheme="minorHAnsi"/>
                <w:b/>
                <w:sz w:val="22"/>
                <w:szCs w:val="22"/>
              </w:rPr>
              <w:t>@ionio.gr</w:t>
            </w:r>
          </w:p>
        </w:tc>
        <w:tc>
          <w:tcPr>
            <w:tcW w:w="5670" w:type="dxa"/>
            <w:gridSpan w:val="3"/>
          </w:tcPr>
          <w:tbl>
            <w:tblPr>
              <w:tblpPr w:leftFromText="180" w:rightFromText="180" w:vertAnchor="text" w:horzAnchor="margin" w:tblpY="-42"/>
              <w:tblW w:w="8954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6686"/>
            </w:tblGrid>
            <w:tr w:rsidR="002C1DE1" w:rsidRPr="00504E58" w14:paraId="4B87F1AF" w14:textId="77777777" w:rsidTr="00B65DCA">
              <w:trPr>
                <w:trHeight w:val="803"/>
              </w:trPr>
              <w:tc>
                <w:tcPr>
                  <w:tcW w:w="2268" w:type="dxa"/>
                </w:tcPr>
                <w:p w14:paraId="30C269FE" w14:textId="77777777" w:rsidR="002C1DE1" w:rsidRPr="00504E58" w:rsidRDefault="002C1DE1" w:rsidP="002C1DE1">
                  <w:pPr>
                    <w:autoSpaceDE w:val="0"/>
                    <w:autoSpaceDN w:val="0"/>
                    <w:jc w:val="right"/>
                    <w:rPr>
                      <w:rFonts w:ascii="Calibri" w:hAnsi="Calibri"/>
                      <w:b/>
                    </w:rPr>
                  </w:pPr>
                  <w:r w:rsidRPr="00504E58">
                    <w:rPr>
                      <w:rFonts w:ascii="Calibri" w:hAnsi="Calibri"/>
                      <w:b/>
                    </w:rPr>
                    <w:t xml:space="preserve">ΠΡΟΣ: </w:t>
                  </w:r>
                </w:p>
                <w:p w14:paraId="2D690C44" w14:textId="77777777" w:rsidR="002C1DE1" w:rsidRPr="00504E58" w:rsidRDefault="002C1DE1" w:rsidP="002C1DE1">
                  <w:pPr>
                    <w:autoSpaceDE w:val="0"/>
                    <w:autoSpaceDN w:val="0"/>
                    <w:jc w:val="right"/>
                    <w:rPr>
                      <w:rFonts w:ascii="Calibri" w:hAnsi="Calibri"/>
                      <w:b/>
                    </w:rPr>
                  </w:pPr>
                </w:p>
                <w:p w14:paraId="3208621F" w14:textId="77777777" w:rsidR="002C1DE1" w:rsidRPr="00504E58" w:rsidRDefault="002C1DE1" w:rsidP="002C1DE1">
                  <w:pPr>
                    <w:autoSpaceDE w:val="0"/>
                    <w:autoSpaceDN w:val="0"/>
                    <w:jc w:val="right"/>
                    <w:rPr>
                      <w:rFonts w:ascii="Calibri" w:hAnsi="Calibri"/>
                      <w:b/>
                    </w:rPr>
                  </w:pPr>
                </w:p>
                <w:p w14:paraId="06A91BCD" w14:textId="77777777" w:rsidR="002C1DE1" w:rsidRPr="00504E58" w:rsidRDefault="002C1DE1" w:rsidP="002C1DE1">
                  <w:pPr>
                    <w:autoSpaceDE w:val="0"/>
                    <w:autoSpaceDN w:val="0"/>
                    <w:jc w:val="right"/>
                    <w:rPr>
                      <w:rFonts w:ascii="Calibri" w:hAnsi="Calibri"/>
                      <w:b/>
                    </w:rPr>
                  </w:pPr>
                </w:p>
                <w:p w14:paraId="209C4777" w14:textId="77777777" w:rsidR="002C1DE1" w:rsidRPr="00504E58" w:rsidRDefault="002C1DE1" w:rsidP="002C1DE1">
                  <w:pPr>
                    <w:autoSpaceDE w:val="0"/>
                    <w:autoSpaceDN w:val="0"/>
                    <w:jc w:val="right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6686" w:type="dxa"/>
                  <w:tcBorders>
                    <w:left w:val="nil"/>
                  </w:tcBorders>
                  <w:shd w:val="clear" w:color="auto" w:fill="auto"/>
                </w:tcPr>
                <w:p w14:paraId="63E10BA0" w14:textId="218175E2" w:rsidR="002C1DE1" w:rsidRPr="00B65DCA" w:rsidRDefault="0082366D" w:rsidP="00B65DCA">
                  <w:pPr>
                    <w:widowControl w:val="0"/>
                    <w:spacing w:before="84" w:line="228" w:lineRule="exact"/>
                    <w:ind w:right="373"/>
                    <w:rPr>
                      <w:rFonts w:ascii="Calibri" w:hAnsi="Calibri"/>
                      <w:b/>
                    </w:rPr>
                  </w:pPr>
                  <w:r w:rsidRPr="00B65DCA">
                    <w:rPr>
                      <w:rFonts w:asciiTheme="minorHAnsi" w:eastAsia="Calibri" w:hAnsiTheme="minorHAnsi" w:cs="Calibri"/>
                    </w:rPr>
                    <w:t>ΚΑΘΕ ΕΝΔΙΑΦΕΡΟΜΕΝΟ</w:t>
                  </w:r>
                </w:p>
              </w:tc>
            </w:tr>
          </w:tbl>
          <w:p w14:paraId="394FAA61" w14:textId="77777777" w:rsidR="002C1DE1" w:rsidRDefault="002C1DE1" w:rsidP="002C1DE1"/>
        </w:tc>
        <w:tc>
          <w:tcPr>
            <w:tcW w:w="2846" w:type="dxa"/>
          </w:tcPr>
          <w:tbl>
            <w:tblPr>
              <w:tblpPr w:leftFromText="180" w:rightFromText="180" w:vertAnchor="text" w:horzAnchor="margin" w:tblpY="-42"/>
              <w:tblW w:w="10284" w:type="dxa"/>
              <w:tblLayout w:type="fixed"/>
              <w:tblLook w:val="01E0" w:firstRow="1" w:lastRow="1" w:firstColumn="1" w:lastColumn="1" w:noHBand="0" w:noVBand="0"/>
            </w:tblPr>
            <w:tblGrid>
              <w:gridCol w:w="3173"/>
              <w:gridCol w:w="7111"/>
            </w:tblGrid>
            <w:tr w:rsidR="002C1DE1" w:rsidRPr="00504E58" w14:paraId="5CC6929C" w14:textId="77777777" w:rsidTr="00A54B3A">
              <w:trPr>
                <w:trHeight w:val="803"/>
              </w:trPr>
              <w:tc>
                <w:tcPr>
                  <w:tcW w:w="1884" w:type="dxa"/>
                </w:tcPr>
                <w:p w14:paraId="404822FB" w14:textId="77777777" w:rsidR="002C1DE1" w:rsidRPr="00504E58" w:rsidRDefault="002C1DE1" w:rsidP="002C1DE1">
                  <w:pPr>
                    <w:autoSpaceDE w:val="0"/>
                    <w:autoSpaceDN w:val="0"/>
                    <w:jc w:val="right"/>
                    <w:rPr>
                      <w:rFonts w:ascii="Calibri" w:hAnsi="Calibri"/>
                      <w:b/>
                    </w:rPr>
                  </w:pPr>
                  <w:r w:rsidRPr="00504E58">
                    <w:rPr>
                      <w:rFonts w:ascii="Calibri" w:hAnsi="Calibri"/>
                      <w:b/>
                    </w:rPr>
                    <w:t xml:space="preserve">ΠΡΟΣ: </w:t>
                  </w:r>
                </w:p>
                <w:p w14:paraId="2A72C58F" w14:textId="77777777" w:rsidR="002C1DE1" w:rsidRPr="00504E58" w:rsidRDefault="002C1DE1" w:rsidP="002C1DE1">
                  <w:pPr>
                    <w:autoSpaceDE w:val="0"/>
                    <w:autoSpaceDN w:val="0"/>
                    <w:jc w:val="right"/>
                    <w:rPr>
                      <w:rFonts w:ascii="Calibri" w:hAnsi="Calibri"/>
                      <w:b/>
                    </w:rPr>
                  </w:pPr>
                </w:p>
                <w:p w14:paraId="1011D8A4" w14:textId="77777777" w:rsidR="002C1DE1" w:rsidRPr="00504E58" w:rsidRDefault="002C1DE1" w:rsidP="002C1DE1">
                  <w:pPr>
                    <w:autoSpaceDE w:val="0"/>
                    <w:autoSpaceDN w:val="0"/>
                    <w:jc w:val="right"/>
                    <w:rPr>
                      <w:rFonts w:ascii="Calibri" w:hAnsi="Calibri"/>
                      <w:b/>
                    </w:rPr>
                  </w:pPr>
                </w:p>
                <w:p w14:paraId="17B0CF51" w14:textId="77777777" w:rsidR="002C1DE1" w:rsidRPr="00504E58" w:rsidRDefault="002C1DE1" w:rsidP="002C1DE1">
                  <w:pPr>
                    <w:autoSpaceDE w:val="0"/>
                    <w:autoSpaceDN w:val="0"/>
                    <w:jc w:val="right"/>
                    <w:rPr>
                      <w:rFonts w:ascii="Calibri" w:hAnsi="Calibri"/>
                      <w:b/>
                    </w:rPr>
                  </w:pPr>
                </w:p>
                <w:p w14:paraId="750E11B1" w14:textId="77777777" w:rsidR="002C1DE1" w:rsidRPr="00504E58" w:rsidRDefault="002C1DE1" w:rsidP="002C1DE1">
                  <w:pPr>
                    <w:autoSpaceDE w:val="0"/>
                    <w:autoSpaceDN w:val="0"/>
                    <w:jc w:val="right"/>
                    <w:rPr>
                      <w:rFonts w:ascii="Calibri" w:hAnsi="Calibri"/>
                      <w:b/>
                    </w:rPr>
                  </w:pPr>
                </w:p>
              </w:tc>
              <w:tc>
                <w:tcPr>
                  <w:tcW w:w="4222" w:type="dxa"/>
                  <w:tcBorders>
                    <w:left w:val="nil"/>
                  </w:tcBorders>
                  <w:shd w:val="clear" w:color="auto" w:fill="auto"/>
                </w:tcPr>
                <w:p w14:paraId="37C9A724" w14:textId="77777777" w:rsidR="002C1DE1" w:rsidRPr="00504E58" w:rsidRDefault="002C1DE1" w:rsidP="002C1DE1">
                  <w:pPr>
                    <w:pStyle w:val="af5"/>
                    <w:widowControl w:val="0"/>
                    <w:numPr>
                      <w:ilvl w:val="0"/>
                      <w:numId w:val="11"/>
                    </w:numPr>
                    <w:suppressAutoHyphens w:val="0"/>
                    <w:spacing w:before="84" w:line="228" w:lineRule="exact"/>
                    <w:ind w:right="373"/>
                    <w:rPr>
                      <w:rFonts w:ascii="Calibri" w:eastAsia="Calibri" w:hAnsi="Calibri" w:cs="Calibri"/>
                    </w:rPr>
                  </w:pPr>
                  <w:r w:rsidRPr="00504E58">
                    <w:rPr>
                      <w:rFonts w:ascii="Calibri" w:eastAsia="Calibri" w:hAnsi="Calibri" w:cs="Calibri"/>
                      <w:spacing w:val="-1"/>
                      <w:position w:val="2"/>
                    </w:rPr>
                    <w:t>…………………………..…….</w:t>
                  </w:r>
                </w:p>
                <w:p w14:paraId="4E1DE306" w14:textId="77777777" w:rsidR="002C1DE1" w:rsidRPr="00504E58" w:rsidRDefault="002C1DE1" w:rsidP="002C1DE1">
                  <w:pPr>
                    <w:pStyle w:val="af5"/>
                    <w:widowControl w:val="0"/>
                    <w:numPr>
                      <w:ilvl w:val="0"/>
                      <w:numId w:val="11"/>
                    </w:numPr>
                    <w:suppressAutoHyphens w:val="0"/>
                    <w:spacing w:before="5" w:line="242" w:lineRule="exact"/>
                    <w:ind w:right="397"/>
                    <w:rPr>
                      <w:rFonts w:ascii="Calibri" w:eastAsia="Calibri" w:hAnsi="Calibri" w:cs="Calibri"/>
                    </w:rPr>
                  </w:pPr>
                  <w:r w:rsidRPr="00504E58">
                    <w:rPr>
                      <w:rFonts w:ascii="Calibri" w:eastAsia="Calibri" w:hAnsi="Calibri" w:cs="Calibri"/>
                    </w:rPr>
                    <w:t>………………………….…….</w:t>
                  </w:r>
                </w:p>
                <w:p w14:paraId="6B9B39F0" w14:textId="77777777" w:rsidR="002C1DE1" w:rsidRPr="00504E58" w:rsidRDefault="002C1DE1" w:rsidP="002C1DE1">
                  <w:pPr>
                    <w:pStyle w:val="af5"/>
                    <w:widowControl w:val="0"/>
                    <w:numPr>
                      <w:ilvl w:val="0"/>
                      <w:numId w:val="11"/>
                    </w:numPr>
                    <w:suppressAutoHyphens w:val="0"/>
                    <w:spacing w:before="6"/>
                    <w:ind w:right="191"/>
                    <w:rPr>
                      <w:rFonts w:ascii="Calibri" w:hAnsi="Calibri"/>
                      <w:b/>
                    </w:rPr>
                  </w:pPr>
                  <w:r w:rsidRPr="00504E58">
                    <w:rPr>
                      <w:rFonts w:ascii="Calibri" w:eastAsia="Calibri" w:hAnsi="Calibri" w:cs="Calibri"/>
                      <w:spacing w:val="-1"/>
                    </w:rPr>
                    <w:t>………………………………..</w:t>
                  </w:r>
                </w:p>
                <w:p w14:paraId="3D0AA772" w14:textId="77777777" w:rsidR="002C1DE1" w:rsidRPr="00504E58" w:rsidRDefault="002C1DE1" w:rsidP="002C1DE1">
                  <w:pPr>
                    <w:pStyle w:val="af5"/>
                    <w:widowControl w:val="0"/>
                    <w:numPr>
                      <w:ilvl w:val="0"/>
                      <w:numId w:val="11"/>
                    </w:numPr>
                    <w:suppressAutoHyphens w:val="0"/>
                    <w:spacing w:before="6"/>
                    <w:ind w:right="191"/>
                    <w:rPr>
                      <w:rFonts w:ascii="Calibri" w:hAnsi="Calibri"/>
                      <w:b/>
                    </w:rPr>
                  </w:pPr>
                  <w:r w:rsidRPr="00504E58">
                    <w:rPr>
                      <w:rFonts w:ascii="Calibri" w:eastAsia="Calibri" w:hAnsi="Calibri" w:cs="Calibri"/>
                    </w:rPr>
                    <w:t>………………………………..</w:t>
                  </w:r>
                </w:p>
              </w:tc>
            </w:tr>
          </w:tbl>
          <w:p w14:paraId="48F34E7A" w14:textId="77777777" w:rsidR="002C1DE1" w:rsidRDefault="002C1DE1" w:rsidP="002C1DE1"/>
        </w:tc>
      </w:tr>
    </w:tbl>
    <w:p w14:paraId="2DBC1230" w14:textId="77777777" w:rsidR="004F2472" w:rsidRPr="00C24686" w:rsidRDefault="00A212A4" w:rsidP="004F2472">
      <w:pPr>
        <w:pStyle w:val="a3"/>
        <w:jc w:val="both"/>
      </w:pPr>
      <w:r w:rsidRPr="000004E8">
        <w:rPr>
          <w:b/>
        </w:rPr>
        <w:tab/>
      </w:r>
    </w:p>
    <w:p w14:paraId="5BADD2DA" w14:textId="77777777" w:rsidR="00A254C6" w:rsidRDefault="00A254C6" w:rsidP="00A254C6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67EE836" w14:textId="77777777" w:rsidR="00A254C6" w:rsidRDefault="00A254C6" w:rsidP="00A254C6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3D9F327D" w14:textId="4FED6C9F" w:rsidR="00A254C6" w:rsidRPr="00A254C6" w:rsidRDefault="00A254C6" w:rsidP="00A254C6">
      <w:pPr>
        <w:autoSpaceDE w:val="0"/>
        <w:autoSpaceDN w:val="0"/>
        <w:adjustRightInd w:val="0"/>
        <w:rPr>
          <w:rFonts w:cs="Arial"/>
          <w:b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 w:rsidRPr="00A254C6">
        <w:rPr>
          <w:rFonts w:cs="Arial"/>
          <w:b/>
          <w:color w:val="000000"/>
          <w:sz w:val="22"/>
          <w:szCs w:val="22"/>
        </w:rPr>
        <w:t>ΤΟ ΙΟΝΙΟ ΠΑΝΕΠΙΣΤΗΜΙΟ</w:t>
      </w:r>
    </w:p>
    <w:p w14:paraId="1F60BB35" w14:textId="77777777" w:rsidR="00A254C6" w:rsidRDefault="00A254C6" w:rsidP="00A254C6">
      <w:pPr>
        <w:autoSpaceDE w:val="0"/>
        <w:autoSpaceDN w:val="0"/>
        <w:adjustRightInd w:val="0"/>
        <w:rPr>
          <w:rFonts w:cs="Arial"/>
          <w:color w:val="000000"/>
          <w:sz w:val="22"/>
          <w:szCs w:val="22"/>
        </w:rPr>
      </w:pPr>
    </w:p>
    <w:p w14:paraId="5CFA92E7" w14:textId="77777777" w:rsidR="00A254C6" w:rsidRPr="00EC6D37" w:rsidRDefault="00A254C6" w:rsidP="00A254C6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</w:p>
    <w:p w14:paraId="0A952BE6" w14:textId="17F29CA6" w:rsidR="00A254C6" w:rsidRPr="00A254C6" w:rsidRDefault="00A254C6" w:rsidP="00A254C6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A254C6">
        <w:rPr>
          <w:rFonts w:asciiTheme="minorHAnsi" w:hAnsiTheme="minorHAnsi" w:cs="Arial"/>
          <w:color w:val="000000"/>
          <w:sz w:val="22"/>
          <w:szCs w:val="22"/>
        </w:rPr>
        <w:t>έχοντας υπόψη τις διατάξεις του άρθρου 118 του Ν. 4412/5-8-2016, σε συνδυασμό με τις διατάξεις</w:t>
      </w:r>
      <w:r w:rsidR="00EC6D37" w:rsidRPr="00EC6D37">
        <w:rPr>
          <w:rFonts w:asciiTheme="minorHAnsi" w:hAnsiTheme="minorHAnsi" w:cs="Arial"/>
          <w:color w:val="000000"/>
          <w:sz w:val="22"/>
          <w:szCs w:val="22"/>
        </w:rPr>
        <w:t>:</w:t>
      </w:r>
      <w:r w:rsidRPr="00A254C6">
        <w:rPr>
          <w:rFonts w:asciiTheme="minorHAnsi" w:hAnsiTheme="minorHAnsi" w:cs="Arial"/>
          <w:color w:val="000000"/>
          <w:sz w:val="22"/>
          <w:szCs w:val="22"/>
        </w:rPr>
        <w:t xml:space="preserve"> του άρθρου 12 της αριθμ. ΦΕΚ 55/11-3-2020 π</w:t>
      </w:r>
      <w:r w:rsidRPr="00EC6D37">
        <w:rPr>
          <w:rFonts w:asciiTheme="minorHAnsi" w:hAnsiTheme="minorHAnsi" w:cs="Arial"/>
          <w:color w:val="000000"/>
          <w:sz w:val="22"/>
          <w:szCs w:val="22"/>
        </w:rPr>
        <w:t>ράξης νομοθετικού περιεχομένου «</w:t>
      </w:r>
      <w:r w:rsidRPr="00A254C6">
        <w:rPr>
          <w:rFonts w:asciiTheme="minorHAnsi" w:hAnsiTheme="minorHAnsi" w:cs="Arial"/>
          <w:color w:val="000000"/>
          <w:sz w:val="22"/>
          <w:szCs w:val="22"/>
        </w:rPr>
        <w:t>κατεπείγοντα μέτρα αντιμετώπισης των αρνητικών συνεπειών τ</w:t>
      </w:r>
      <w:r w:rsidR="00EC6D37">
        <w:rPr>
          <w:rFonts w:asciiTheme="minorHAnsi" w:hAnsiTheme="minorHAnsi" w:cs="Arial"/>
          <w:color w:val="000000"/>
          <w:sz w:val="22"/>
          <w:szCs w:val="22"/>
        </w:rPr>
        <w:t>ης εμφάνισης του κορωνοϊού</w:t>
      </w:r>
      <w:r w:rsidRPr="00EC6D37">
        <w:rPr>
          <w:rFonts w:asciiTheme="minorHAnsi" w:hAnsiTheme="minorHAnsi" w:cs="Arial"/>
          <w:color w:val="000000"/>
          <w:sz w:val="22"/>
          <w:szCs w:val="22"/>
        </w:rPr>
        <w:t xml:space="preserve">», </w:t>
      </w:r>
      <w:r w:rsidRPr="00A254C6">
        <w:rPr>
          <w:rFonts w:asciiTheme="minorHAnsi" w:hAnsiTheme="minorHAnsi" w:cs="Arial"/>
          <w:color w:val="000000"/>
          <w:sz w:val="22"/>
          <w:szCs w:val="22"/>
        </w:rPr>
        <w:t xml:space="preserve"> του άρθρου 27 της αριθμ. </w:t>
      </w:r>
      <w:r w:rsidR="00EC6D37" w:rsidRPr="00EC6D37">
        <w:rPr>
          <w:rFonts w:asciiTheme="minorHAnsi" w:hAnsiTheme="minorHAnsi" w:cs="Arial"/>
          <w:color w:val="000000"/>
          <w:sz w:val="22"/>
          <w:szCs w:val="22"/>
        </w:rPr>
        <w:t xml:space="preserve">ΦΕΚ </w:t>
      </w:r>
      <w:r w:rsidRPr="00A254C6">
        <w:rPr>
          <w:rFonts w:asciiTheme="minorHAnsi" w:hAnsiTheme="minorHAnsi" w:cs="Arial"/>
          <w:color w:val="000000"/>
          <w:sz w:val="22"/>
          <w:szCs w:val="22"/>
        </w:rPr>
        <w:t xml:space="preserve">64/14-3-2020 πράξης νομοθετικού περιεχομένου </w:t>
      </w:r>
      <w:r w:rsidRPr="00EC6D37">
        <w:rPr>
          <w:rFonts w:asciiTheme="minorHAnsi" w:hAnsiTheme="minorHAnsi" w:cs="Calibri"/>
          <w:bCs/>
          <w:sz w:val="22"/>
          <w:szCs w:val="22"/>
        </w:rPr>
        <w:t>«</w:t>
      </w:r>
      <w:r w:rsidRPr="00EC6D37">
        <w:rPr>
          <w:rFonts w:asciiTheme="minorHAnsi" w:hAnsiTheme="minorHAnsi" w:cs="Calibri"/>
          <w:sz w:val="22"/>
          <w:szCs w:val="22"/>
        </w:rPr>
        <w:t>Προμήθεια εξοπλισμού πληροφορικής για την παροχή εξ αποστάσεως εργασίας,</w:t>
      </w:r>
      <w:r w:rsidR="00EC6D37" w:rsidRPr="00EC6D37">
        <w:rPr>
          <w:rFonts w:asciiTheme="minorHAnsi" w:hAnsiTheme="minorHAnsi" w:cs="Calibri"/>
          <w:sz w:val="22"/>
          <w:szCs w:val="22"/>
        </w:rPr>
        <w:t xml:space="preserve"> </w:t>
      </w:r>
      <w:r w:rsidRPr="00EC6D37">
        <w:rPr>
          <w:rFonts w:asciiTheme="minorHAnsi" w:hAnsiTheme="minorHAnsi" w:cs="Arial"/>
          <w:color w:val="000000"/>
          <w:sz w:val="22"/>
          <w:szCs w:val="22"/>
        </w:rPr>
        <w:t xml:space="preserve"> του άρθρου 65 της αριθμ. </w:t>
      </w:r>
      <w:r w:rsidR="00EC6D37" w:rsidRPr="00EC6D37">
        <w:rPr>
          <w:rFonts w:asciiTheme="minorHAnsi" w:hAnsiTheme="minorHAnsi" w:cs="Arial"/>
          <w:color w:val="000000"/>
          <w:sz w:val="22"/>
          <w:szCs w:val="22"/>
        </w:rPr>
        <w:t xml:space="preserve">ΦΕΚ </w:t>
      </w:r>
      <w:r w:rsidR="00EC6D37">
        <w:rPr>
          <w:rFonts w:asciiTheme="minorHAnsi" w:hAnsiTheme="minorHAnsi" w:cs="Arial"/>
          <w:color w:val="000000"/>
          <w:sz w:val="22"/>
          <w:szCs w:val="22"/>
        </w:rPr>
        <w:t>68/20.03.20 πράξης νομοθετικού</w:t>
      </w:r>
      <w:r w:rsidRPr="00EC6D37">
        <w:rPr>
          <w:rFonts w:asciiTheme="minorHAnsi" w:hAnsiTheme="minorHAnsi" w:cs="Arial"/>
          <w:color w:val="000000"/>
          <w:sz w:val="22"/>
          <w:szCs w:val="22"/>
        </w:rPr>
        <w:t xml:space="preserve"> περιεχομένου «</w:t>
      </w:r>
      <w:r w:rsidRPr="00EC6D37">
        <w:rPr>
          <w:rFonts w:asciiTheme="minorHAnsi" w:hAnsiTheme="minorHAnsi" w:cs="Arial"/>
          <w:sz w:val="22"/>
          <w:szCs w:val="22"/>
        </w:rPr>
        <w:t>Κατεπείγουσες ρυθμίσεις αρμοδιότητας του</w:t>
      </w:r>
      <w:r w:rsidR="00EC6D37" w:rsidRPr="00EC6D37">
        <w:rPr>
          <w:rFonts w:asciiTheme="minorHAnsi" w:hAnsiTheme="minorHAnsi" w:cs="Arial"/>
          <w:sz w:val="22"/>
          <w:szCs w:val="22"/>
        </w:rPr>
        <w:t xml:space="preserve"> </w:t>
      </w:r>
      <w:r w:rsidRPr="00EC6D37">
        <w:rPr>
          <w:rFonts w:asciiTheme="minorHAnsi" w:hAnsiTheme="minorHAnsi" w:cs="Arial"/>
          <w:sz w:val="22"/>
          <w:szCs w:val="22"/>
        </w:rPr>
        <w:t>Υπουργείου Παιδείας και Θρησκευμάτων»</w:t>
      </w:r>
      <w:r w:rsidR="00EC6D37" w:rsidRPr="00EC6D37">
        <w:rPr>
          <w:rFonts w:asciiTheme="minorHAnsi" w:hAnsiTheme="minorHAnsi" w:cs="Arial"/>
          <w:sz w:val="22"/>
          <w:szCs w:val="22"/>
        </w:rPr>
        <w:t>,</w:t>
      </w:r>
    </w:p>
    <w:p w14:paraId="52911DCE" w14:textId="1ADE8DA5" w:rsidR="00EC6D37" w:rsidRPr="00EC6D37" w:rsidRDefault="00A254C6" w:rsidP="00A254C6">
      <w:pPr>
        <w:pStyle w:val="a3"/>
        <w:jc w:val="both"/>
        <w:rPr>
          <w:rFonts w:asciiTheme="minorHAnsi" w:hAnsiTheme="minorHAnsi"/>
        </w:rPr>
      </w:pPr>
      <w:r w:rsidRPr="00EC6D37">
        <w:rPr>
          <w:rFonts w:asciiTheme="minorHAnsi" w:hAnsiTheme="minorHAnsi" w:cs="Arial"/>
          <w:bCs/>
          <w:color w:val="000000"/>
          <w:szCs w:val="22"/>
        </w:rPr>
        <w:t>προ</w:t>
      </w:r>
      <w:r w:rsidR="00EC6D37" w:rsidRPr="00EC6D37">
        <w:rPr>
          <w:rFonts w:asciiTheme="minorHAnsi" w:hAnsiTheme="minorHAnsi" w:cs="Arial"/>
          <w:bCs/>
          <w:color w:val="000000"/>
          <w:szCs w:val="22"/>
        </w:rPr>
        <w:t>τίθεται να προβεί στην</w:t>
      </w:r>
      <w:r w:rsidR="00EC6D37" w:rsidRPr="00EC6D37">
        <w:rPr>
          <w:rFonts w:asciiTheme="minorHAnsi" w:hAnsiTheme="minorHAnsi" w:cs="Arial"/>
          <w:b/>
          <w:bCs/>
          <w:color w:val="000000"/>
          <w:szCs w:val="22"/>
        </w:rPr>
        <w:t xml:space="preserve">  </w:t>
      </w:r>
      <w:r w:rsidR="00EC6D37" w:rsidRPr="00EC6D37">
        <w:rPr>
          <w:rFonts w:asciiTheme="minorHAnsi" w:hAnsiTheme="minorHAnsi"/>
        </w:rPr>
        <w:t>α) προμήθεια εξοπλισμού για την κάλυψη των αναγκών εξ αποστάσεως διδασκαλίας του Ιδρύματος, β) προμήθεια αδειών χρήσης για την αναβάθμιση της διαδικτυακής πλατφόρμας εξ αποστάσεως εκπαίδευσης ΖΟΟΜ.</w:t>
      </w:r>
    </w:p>
    <w:p w14:paraId="12EA81EB" w14:textId="77777777" w:rsidR="00EC6D37" w:rsidRDefault="00EC6D37" w:rsidP="00A254C6">
      <w:pPr>
        <w:pStyle w:val="a3"/>
        <w:jc w:val="both"/>
        <w:rPr>
          <w:rFonts w:asciiTheme="minorHAnsi" w:hAnsiTheme="minorHAnsi"/>
        </w:rPr>
      </w:pPr>
    </w:p>
    <w:p w14:paraId="4986BD0F" w14:textId="77777777" w:rsidR="00EC6D37" w:rsidRDefault="00EC6D37" w:rsidP="00A254C6">
      <w:pPr>
        <w:pStyle w:val="a3"/>
        <w:jc w:val="both"/>
        <w:rPr>
          <w:rFonts w:asciiTheme="minorHAnsi" w:hAnsiTheme="minorHAnsi"/>
        </w:rPr>
      </w:pPr>
    </w:p>
    <w:p w14:paraId="17C1C204" w14:textId="19335792" w:rsidR="00A254C6" w:rsidRPr="00EC6D37" w:rsidRDefault="00EC6D37" w:rsidP="00A254C6">
      <w:pPr>
        <w:pStyle w:val="a3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 w:cs="Arial"/>
          <w:b/>
          <w:bCs/>
          <w:color w:val="000000"/>
          <w:szCs w:val="22"/>
        </w:rPr>
        <w:t xml:space="preserve">Η παραπάνω σχετική προμήθεια πραγματοποιείται </w:t>
      </w:r>
      <w:r w:rsidR="00A254C6" w:rsidRPr="00EC6D37">
        <w:rPr>
          <w:rFonts w:asciiTheme="minorHAnsi" w:hAnsiTheme="minorHAnsi" w:cs="Arial"/>
          <w:b/>
          <w:bCs/>
          <w:color w:val="000000"/>
          <w:szCs w:val="22"/>
        </w:rPr>
        <w:t>για την υποστήριξη έκτακτων αναγκών εξ αποστάσεως εκπαίδευσης.</w:t>
      </w:r>
    </w:p>
    <w:p w14:paraId="7E0D58D6" w14:textId="61B34E02" w:rsidR="002C1DE1" w:rsidRPr="00B65DCA" w:rsidRDefault="002C1DE1" w:rsidP="00EC6D37">
      <w:pPr>
        <w:pStyle w:val="3"/>
        <w:spacing w:before="56" w:line="276" w:lineRule="auto"/>
        <w:ind w:right="897"/>
        <w:rPr>
          <w:rFonts w:asciiTheme="minorHAnsi" w:hAnsiTheme="minorHAnsi" w:cstheme="minorHAnsi"/>
          <w:bCs w:val="0"/>
          <w:color w:val="000000" w:themeColor="text1"/>
        </w:rPr>
      </w:pPr>
    </w:p>
    <w:p w14:paraId="6115FD94" w14:textId="77777777" w:rsidR="003065A3" w:rsidRDefault="003065A3" w:rsidP="004F2472">
      <w:pPr>
        <w:pStyle w:val="a3"/>
        <w:jc w:val="both"/>
        <w:rPr>
          <w:b/>
          <w:sz w:val="24"/>
        </w:rPr>
      </w:pPr>
    </w:p>
    <w:p w14:paraId="23AE1014" w14:textId="4D420A23" w:rsidR="004F2472" w:rsidRPr="00091E6B" w:rsidRDefault="009D07F3" w:rsidP="004F2472">
      <w:pPr>
        <w:pStyle w:val="a3"/>
        <w:jc w:val="both"/>
        <w:rPr>
          <w:rFonts w:asciiTheme="minorHAnsi" w:hAnsiTheme="minorHAnsi"/>
          <w:b/>
          <w:sz w:val="24"/>
        </w:rPr>
      </w:pPr>
      <w:r w:rsidRPr="00091E6B">
        <w:rPr>
          <w:rFonts w:asciiTheme="minorHAnsi" w:hAnsiTheme="minorHAnsi"/>
          <w:b/>
          <w:sz w:val="24"/>
        </w:rPr>
        <w:t>Α. ΠΛΗΡΟΦΟΡΙΑΚΑ ΣΤΟΙΧΕΙΑ</w:t>
      </w:r>
    </w:p>
    <w:p w14:paraId="67AB85A9" w14:textId="77777777" w:rsidR="004F2472" w:rsidRPr="004F2472" w:rsidRDefault="004F2472" w:rsidP="004F2472">
      <w:pPr>
        <w:pStyle w:val="a3"/>
        <w:jc w:val="both"/>
        <w:rPr>
          <w:sz w:val="24"/>
        </w:rPr>
      </w:pPr>
    </w:p>
    <w:tbl>
      <w:tblPr>
        <w:tblW w:w="10348" w:type="dxa"/>
        <w:tblInd w:w="-45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4678"/>
        <w:gridCol w:w="5670"/>
      </w:tblGrid>
      <w:tr w:rsidR="004F2472" w:rsidRPr="00DA40B9" w14:paraId="05E57139" w14:textId="77777777" w:rsidTr="003065A3">
        <w:trPr>
          <w:trHeight w:val="153"/>
        </w:trPr>
        <w:tc>
          <w:tcPr>
            <w:tcW w:w="4678" w:type="dxa"/>
          </w:tcPr>
          <w:p w14:paraId="3A339FA7" w14:textId="77777777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Αναθέτουσα Αρχή:</w:t>
            </w:r>
          </w:p>
        </w:tc>
        <w:tc>
          <w:tcPr>
            <w:tcW w:w="5670" w:type="dxa"/>
          </w:tcPr>
          <w:p w14:paraId="69809BCA" w14:textId="09DD5EC9" w:rsidR="004F2472" w:rsidRPr="00DA40B9" w:rsidRDefault="00870960" w:rsidP="004F2472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sz w:val="20"/>
                <w:szCs w:val="20"/>
              </w:rPr>
              <w:t>Ιόνιο Πανεπιστήμιο</w:t>
            </w:r>
            <w:r w:rsidR="00651298" w:rsidRPr="00DA40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F2472" w:rsidRPr="00DA40B9" w14:paraId="3AAC72D3" w14:textId="77777777" w:rsidTr="003065A3">
        <w:trPr>
          <w:trHeight w:val="257"/>
        </w:trPr>
        <w:tc>
          <w:tcPr>
            <w:tcW w:w="4678" w:type="dxa"/>
          </w:tcPr>
          <w:p w14:paraId="4E354D35" w14:textId="77777777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Διαγωνιστική Διαδικασία Ανάθεσης Προμήθειας:</w:t>
            </w:r>
          </w:p>
        </w:tc>
        <w:tc>
          <w:tcPr>
            <w:tcW w:w="5670" w:type="dxa"/>
          </w:tcPr>
          <w:p w14:paraId="6DDFB840" w14:textId="4D4FCFA2" w:rsidR="004F2472" w:rsidRPr="00DA40B9" w:rsidRDefault="004F2472" w:rsidP="00922B9E">
            <w:pPr>
              <w:pStyle w:val="a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sz w:val="20"/>
                <w:szCs w:val="20"/>
              </w:rPr>
              <w:t>Απευθείας Ανάθεση</w:t>
            </w:r>
            <w:r w:rsidR="00651298" w:rsidRPr="00DA40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F2472" w:rsidRPr="00DA40B9" w14:paraId="13A421FE" w14:textId="77777777" w:rsidTr="003065A3">
        <w:trPr>
          <w:trHeight w:val="325"/>
        </w:trPr>
        <w:tc>
          <w:tcPr>
            <w:tcW w:w="4678" w:type="dxa"/>
          </w:tcPr>
          <w:p w14:paraId="04BDE0FF" w14:textId="77777777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Τύπος Προμήθειας:</w:t>
            </w:r>
          </w:p>
        </w:tc>
        <w:tc>
          <w:tcPr>
            <w:tcW w:w="5670" w:type="dxa"/>
          </w:tcPr>
          <w:p w14:paraId="036D5009" w14:textId="6E60A40B" w:rsidR="004F2472" w:rsidRPr="00DA40B9" w:rsidRDefault="00B65DCA" w:rsidP="00922B9E">
            <w:pPr>
              <w:pStyle w:val="a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sz w:val="20"/>
                <w:szCs w:val="20"/>
              </w:rPr>
              <w:t>Προμήθεια εξο</w:t>
            </w:r>
            <w:r w:rsidR="00557860" w:rsidRPr="00DA40B9">
              <w:rPr>
                <w:rFonts w:asciiTheme="minorHAnsi" w:hAnsiTheme="minorHAnsi" w:cstheme="minorHAnsi"/>
                <w:sz w:val="20"/>
                <w:szCs w:val="20"/>
              </w:rPr>
              <w:t>πλισμού/άδειες χρήσης</w:t>
            </w:r>
            <w:r w:rsidRPr="00DA40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F2472" w:rsidRPr="00DA40B9" w14:paraId="7B21F185" w14:textId="77777777" w:rsidTr="003065A3">
        <w:trPr>
          <w:trHeight w:val="273"/>
        </w:trPr>
        <w:tc>
          <w:tcPr>
            <w:tcW w:w="4678" w:type="dxa"/>
          </w:tcPr>
          <w:p w14:paraId="1AB8D402" w14:textId="77777777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Τίτλος Προμήθειας: </w:t>
            </w:r>
          </w:p>
        </w:tc>
        <w:tc>
          <w:tcPr>
            <w:tcW w:w="5670" w:type="dxa"/>
          </w:tcPr>
          <w:p w14:paraId="3FAA162F" w14:textId="47E54D85" w:rsidR="004F2472" w:rsidRPr="00DA40B9" w:rsidRDefault="00F90647" w:rsidP="00F90647">
            <w:pPr>
              <w:pStyle w:val="a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A40B9">
              <w:rPr>
                <w:rFonts w:asciiTheme="minorHAnsi" w:hAnsiTheme="minorHAnsi"/>
                <w:sz w:val="20"/>
                <w:szCs w:val="20"/>
              </w:rPr>
              <w:t>1</w:t>
            </w:r>
            <w:r w:rsidR="00F1274A" w:rsidRPr="00DA40B9">
              <w:rPr>
                <w:rFonts w:asciiTheme="minorHAnsi" w:hAnsiTheme="minorHAnsi"/>
                <w:sz w:val="20"/>
                <w:szCs w:val="20"/>
              </w:rPr>
              <w:t>:</w:t>
            </w:r>
            <w:r w:rsidR="00B65DCA" w:rsidRPr="00DA40B9">
              <w:rPr>
                <w:rFonts w:asciiTheme="minorHAnsi" w:hAnsiTheme="minorHAnsi"/>
                <w:sz w:val="20"/>
                <w:szCs w:val="20"/>
              </w:rPr>
              <w:t>Προμήθεια εξοπλισμού για την κάλυψη των αναγκών εξ αποστάσεως διδασκαλίας του Ιδρύματος</w:t>
            </w:r>
            <w:r w:rsidRPr="00DA40B9">
              <w:rPr>
                <w:rFonts w:asciiTheme="minorHAnsi" w:hAnsiTheme="minorHAnsi"/>
                <w:sz w:val="20"/>
                <w:szCs w:val="20"/>
              </w:rPr>
              <w:t>.</w:t>
            </w:r>
            <w:r w:rsidRPr="00DA40B9">
              <w:rPr>
                <w:rFonts w:asciiTheme="minorHAnsi" w:hAnsiTheme="minorHAnsi"/>
                <w:sz w:val="20"/>
                <w:szCs w:val="20"/>
              </w:rPr>
              <w:br/>
              <w:t>2:</w:t>
            </w:r>
            <w:r w:rsidR="00B65DCA" w:rsidRPr="00DA40B9">
              <w:rPr>
                <w:rFonts w:asciiTheme="minorHAnsi" w:hAnsiTheme="minorHAnsi"/>
                <w:sz w:val="20"/>
                <w:szCs w:val="20"/>
              </w:rPr>
              <w:t>Προμήθεια αδειών χρήσης για την αναβάθμιση της διαδικτυακής πλατφόρμας εξ αποστάσεως εκπαίδευσης ZOOM.</w:t>
            </w:r>
          </w:p>
        </w:tc>
      </w:tr>
      <w:tr w:rsidR="009A1247" w:rsidRPr="00DA40B9" w14:paraId="391F7195" w14:textId="77777777" w:rsidTr="00445CB2">
        <w:trPr>
          <w:trHeight w:val="268"/>
        </w:trPr>
        <w:tc>
          <w:tcPr>
            <w:tcW w:w="4678" w:type="dxa"/>
          </w:tcPr>
          <w:p w14:paraId="603B8376" w14:textId="77777777" w:rsidR="009A1247" w:rsidRPr="00DA40B9" w:rsidRDefault="009A1247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CPV</w:t>
            </w: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670" w:type="dxa"/>
          </w:tcPr>
          <w:p w14:paraId="3D2E7443" w14:textId="2A475F26" w:rsidR="009A1247" w:rsidRPr="00DA40B9" w:rsidRDefault="003668E7" w:rsidP="003668E7">
            <w:pPr>
              <w:pStyle w:val="a3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48820000-2 «Εξυπηρετητές»</w:t>
            </w:r>
          </w:p>
          <w:p w14:paraId="2E5F7853" w14:textId="03BC0F20" w:rsidR="003668E7" w:rsidRPr="00DA40B9" w:rsidRDefault="003668E7" w:rsidP="003668E7">
            <w:pPr>
              <w:pStyle w:val="a3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48515000-1 «Πακέτα Λογισμικού εικονοδιάσκεψης»</w:t>
            </w:r>
          </w:p>
          <w:p w14:paraId="662F215A" w14:textId="679A6ABF" w:rsidR="00B65DCA" w:rsidRPr="00DA40B9" w:rsidRDefault="00B65DCA" w:rsidP="00922B9E">
            <w:pPr>
              <w:pStyle w:val="a3"/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4F2472" w:rsidRPr="00DA40B9" w14:paraId="4D14FB83" w14:textId="77777777" w:rsidTr="003065A3">
        <w:trPr>
          <w:trHeight w:val="561"/>
        </w:trPr>
        <w:tc>
          <w:tcPr>
            <w:tcW w:w="4678" w:type="dxa"/>
          </w:tcPr>
          <w:p w14:paraId="06552C96" w14:textId="3D25D48E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Συνολική </w:t>
            </w:r>
            <w:r w:rsidR="00F404A1"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Προ υπολογιζόμενη</w:t>
            </w: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δαπάνη </w:t>
            </w:r>
          </w:p>
        </w:tc>
        <w:tc>
          <w:tcPr>
            <w:tcW w:w="5670" w:type="dxa"/>
          </w:tcPr>
          <w:p w14:paraId="0C9C269A" w14:textId="3EBA1B91" w:rsidR="0082366D" w:rsidRPr="00C87F06" w:rsidRDefault="00F1274A" w:rsidP="0082366D">
            <w:pPr>
              <w:pStyle w:val="a3"/>
              <w:jc w:val="left"/>
              <w:rPr>
                <w:rFonts w:asciiTheme="minorHAnsi" w:hAnsiTheme="minorHAnsi"/>
                <w:b/>
                <w:sz w:val="20"/>
                <w:szCs w:val="20"/>
              </w:rPr>
            </w:pPr>
            <w:r w:rsidRPr="00C87F06">
              <w:rPr>
                <w:rFonts w:asciiTheme="minorHAnsi" w:hAnsiTheme="minorHAnsi"/>
                <w:b/>
                <w:sz w:val="20"/>
                <w:szCs w:val="20"/>
              </w:rPr>
              <w:t>48.387,10 € + 11.612,90</w:t>
            </w:r>
            <w:r w:rsidR="0082366D" w:rsidRPr="00C87F06">
              <w:rPr>
                <w:rFonts w:asciiTheme="minorHAnsi" w:hAnsiTheme="minorHAnsi"/>
                <w:b/>
                <w:sz w:val="20"/>
                <w:szCs w:val="20"/>
              </w:rPr>
              <w:t xml:space="preserve"> € ΦΠΑ 24%</w:t>
            </w:r>
          </w:p>
          <w:p w14:paraId="5D818695" w14:textId="4D86B146" w:rsidR="00D542F5" w:rsidRPr="00DA40B9" w:rsidRDefault="00F1274A" w:rsidP="0082366D">
            <w:pPr>
              <w:pStyle w:val="a3"/>
              <w:jc w:val="left"/>
              <w:rPr>
                <w:rFonts w:asciiTheme="minorHAnsi" w:hAnsiTheme="minorHAnsi" w:cstheme="minorHAnsi"/>
                <w:sz w:val="20"/>
                <w:szCs w:val="20"/>
                <w:lang w:bidi="el-GR"/>
              </w:rPr>
            </w:pPr>
            <w:r w:rsidRPr="00C87F06">
              <w:rPr>
                <w:rFonts w:asciiTheme="minorHAnsi" w:hAnsiTheme="minorHAnsi"/>
                <w:b/>
                <w:sz w:val="20"/>
                <w:szCs w:val="20"/>
              </w:rPr>
              <w:t>60.000</w:t>
            </w:r>
            <w:r w:rsidR="0082366D" w:rsidRPr="00C87F06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82366D" w:rsidRPr="00C87F0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€ </w:t>
            </w:r>
            <w:r w:rsidR="0082366D" w:rsidRPr="00C87F06">
              <w:rPr>
                <w:rFonts w:asciiTheme="minorHAnsi" w:hAnsiTheme="minorHAnsi" w:cstheme="minorHAnsi"/>
                <w:b/>
                <w:sz w:val="20"/>
                <w:szCs w:val="20"/>
                <w:lang w:bidi="el-GR"/>
              </w:rPr>
              <w:t>συμπεριλαμβανομένου του Φ.Π.Α</w:t>
            </w:r>
          </w:p>
        </w:tc>
      </w:tr>
      <w:tr w:rsidR="004F2472" w:rsidRPr="00DA40B9" w14:paraId="7D572CCE" w14:textId="77777777" w:rsidTr="009A1247">
        <w:trPr>
          <w:trHeight w:val="277"/>
        </w:trPr>
        <w:tc>
          <w:tcPr>
            <w:tcW w:w="4678" w:type="dxa"/>
          </w:tcPr>
          <w:p w14:paraId="3901B452" w14:textId="77777777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Χρηματοδότηση /Φορέας χρηματοδότησης:</w:t>
            </w:r>
          </w:p>
        </w:tc>
        <w:tc>
          <w:tcPr>
            <w:tcW w:w="5670" w:type="dxa"/>
          </w:tcPr>
          <w:p w14:paraId="116F7E91" w14:textId="54282DB3" w:rsidR="00E94C8B" w:rsidRPr="00DA40B9" w:rsidRDefault="001A600A" w:rsidP="002C1DE1">
            <w:pPr>
              <w:pStyle w:val="a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sz w:val="20"/>
                <w:szCs w:val="20"/>
              </w:rPr>
              <w:t>Τακτικός Προϋπολογισμό</w:t>
            </w:r>
            <w:r w:rsidR="00D542F5" w:rsidRPr="00DA40B9">
              <w:rPr>
                <w:rFonts w:asciiTheme="minorHAnsi" w:hAnsiTheme="minorHAnsi" w:cstheme="minorHAnsi"/>
                <w:sz w:val="20"/>
                <w:szCs w:val="20"/>
              </w:rPr>
              <w:t>ς Ιονίου Πανεπιστημίου έτους 2020</w:t>
            </w:r>
            <w:r w:rsidR="00D27480" w:rsidRPr="00DA40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E94C8B" w:rsidRPr="00DA4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C1DE1" w:rsidRPr="00DA40B9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</w:t>
            </w:r>
            <w:r w:rsidR="00E94C8B" w:rsidRPr="00DA4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4F2472" w:rsidRPr="00DA40B9" w14:paraId="768E047D" w14:textId="77777777" w:rsidTr="009A1247">
        <w:trPr>
          <w:trHeight w:val="692"/>
        </w:trPr>
        <w:tc>
          <w:tcPr>
            <w:tcW w:w="4678" w:type="dxa"/>
          </w:tcPr>
          <w:p w14:paraId="145EDA84" w14:textId="77777777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Κριτήριο επιλογής του αναδόχου-προμηθευτή (=κριτήριο ανάθεσης της σύμβασης):</w:t>
            </w:r>
          </w:p>
        </w:tc>
        <w:tc>
          <w:tcPr>
            <w:tcW w:w="5670" w:type="dxa"/>
          </w:tcPr>
          <w:p w14:paraId="15F1C136" w14:textId="1E99D38F" w:rsidR="004F2472" w:rsidRPr="00DA40B9" w:rsidRDefault="004F2472" w:rsidP="00A63218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sz w:val="20"/>
                <w:szCs w:val="20"/>
              </w:rPr>
              <w:t xml:space="preserve">Η πλέον συμφέρουσα από οικονομικής άποψης προσφορά </w:t>
            </w:r>
            <w:r w:rsidRPr="00DA40B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βάσει τιμής</w:t>
            </w:r>
            <w:r w:rsidRPr="00DA40B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51298" w:rsidRPr="00DA40B9">
              <w:rPr>
                <w:rFonts w:asciiTheme="minorHAnsi" w:hAnsiTheme="minorHAnsi" w:cstheme="minorHAnsi"/>
                <w:sz w:val="20"/>
                <w:szCs w:val="20"/>
              </w:rPr>
              <w:t xml:space="preserve"> για το σύνολο των ειδών </w:t>
            </w:r>
            <w:r w:rsidR="00D74BD6" w:rsidRPr="00DA40B9">
              <w:rPr>
                <w:rFonts w:asciiTheme="minorHAnsi" w:hAnsiTheme="minorHAnsi" w:cstheme="minorHAnsi"/>
                <w:sz w:val="20"/>
                <w:szCs w:val="20"/>
              </w:rPr>
              <w:t>(χαμηλότερη τιμή)</w:t>
            </w:r>
            <w:r w:rsidR="00651298" w:rsidRPr="00DA40B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F2472" w:rsidRPr="00DA40B9" w14:paraId="0FF5B509" w14:textId="77777777" w:rsidTr="00250966">
        <w:trPr>
          <w:trHeight w:val="610"/>
        </w:trPr>
        <w:tc>
          <w:tcPr>
            <w:tcW w:w="4678" w:type="dxa"/>
            <w:shd w:val="clear" w:color="auto" w:fill="auto"/>
          </w:tcPr>
          <w:p w14:paraId="414F2160" w14:textId="77777777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Καταληκτική Προθεσμία κατάθεσης των προσφορών:</w:t>
            </w:r>
          </w:p>
          <w:p w14:paraId="13C0445B" w14:textId="77777777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670" w:type="dxa"/>
          </w:tcPr>
          <w:p w14:paraId="681D89BB" w14:textId="7BF79A6D" w:rsidR="00F404A1" w:rsidRDefault="00345D8B" w:rsidP="00345D8B">
            <w:pPr>
              <w:pStyle w:val="a3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sz w:val="20"/>
                <w:szCs w:val="20"/>
              </w:rPr>
              <w:t>Η υποβολή της προσφοράς θα πραγματοποιηθεί εντός (3) ημερών από την ημερομηνία ανάρτησης της παρούσας στην ιστοσελίδα την αναθέτουσας αρχής (</w:t>
            </w:r>
            <w:hyperlink r:id="rId10" w:history="1">
              <w:r w:rsidRPr="00DA40B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/>
                </w:rPr>
                <w:t>https</w:t>
              </w:r>
              <w:r w:rsidRPr="00DA40B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://</w:t>
              </w:r>
              <w:r w:rsidRPr="00DA40B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/>
                </w:rPr>
                <w:t>www</w:t>
              </w:r>
              <w:r w:rsidRPr="00DA40B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Pr="00DA40B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/>
                </w:rPr>
                <w:t>ionio</w:t>
              </w:r>
              <w:r w:rsidRPr="00DA40B9">
                <w:rPr>
                  <w:rStyle w:val="-"/>
                  <w:rFonts w:asciiTheme="minorHAnsi" w:hAnsiTheme="minorHAnsi" w:cstheme="minorHAnsi"/>
                  <w:sz w:val="20"/>
                  <w:szCs w:val="20"/>
                </w:rPr>
                <w:t>.</w:t>
              </w:r>
              <w:r w:rsidRPr="00DA40B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/>
                </w:rPr>
                <w:t>gr</w:t>
              </w:r>
            </w:hyperlink>
            <w:r w:rsidRPr="00DA40B9">
              <w:rPr>
                <w:rFonts w:asciiTheme="minorHAnsi" w:hAnsiTheme="minorHAnsi" w:cstheme="minorHAnsi"/>
                <w:sz w:val="20"/>
                <w:szCs w:val="20"/>
              </w:rPr>
              <w:t>), ήτοι</w:t>
            </w:r>
            <w:r w:rsidR="0082366D" w:rsidRPr="00DA40B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DA40B9">
              <w:rPr>
                <w:rFonts w:asciiTheme="minorHAnsi" w:hAnsiTheme="minorHAnsi" w:cstheme="minorHAnsi"/>
                <w:sz w:val="20"/>
                <w:szCs w:val="20"/>
              </w:rPr>
              <w:t xml:space="preserve"> έως την</w:t>
            </w:r>
            <w:r w:rsidR="00F404A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520B20CA" w14:textId="6D37424E" w:rsidR="004F2472" w:rsidRPr="00F404A1" w:rsidRDefault="00F404A1" w:rsidP="00345D8B">
            <w:pPr>
              <w:pStyle w:val="a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04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Πέμπτη 9 </w:t>
            </w:r>
            <w:r w:rsidR="00D542F5" w:rsidRPr="00F404A1">
              <w:rPr>
                <w:rFonts w:asciiTheme="minorHAnsi" w:hAnsiTheme="minorHAnsi" w:cstheme="minorHAnsi"/>
                <w:b/>
                <w:sz w:val="20"/>
                <w:szCs w:val="20"/>
              </w:rPr>
              <w:t>Απριλίου</w:t>
            </w:r>
            <w:r w:rsidR="0082366D" w:rsidRPr="00F404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542F5" w:rsidRPr="00F404A1">
              <w:rPr>
                <w:rFonts w:asciiTheme="minorHAnsi" w:hAnsiTheme="minorHAnsi" w:cstheme="minorHAnsi"/>
                <w:b/>
                <w:sz w:val="20"/>
                <w:szCs w:val="20"/>
              </w:rPr>
              <w:t>2020</w:t>
            </w:r>
            <w:r w:rsidR="0082366D" w:rsidRPr="00F404A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και ώρα 14:00</w:t>
            </w:r>
            <w:r w:rsidR="00651298" w:rsidRPr="00F404A1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4F2472" w:rsidRPr="00DA40B9" w14:paraId="17B64D80" w14:textId="77777777" w:rsidTr="003065A3">
        <w:tc>
          <w:tcPr>
            <w:tcW w:w="4678" w:type="dxa"/>
            <w:shd w:val="clear" w:color="auto" w:fill="auto"/>
          </w:tcPr>
          <w:p w14:paraId="602ED0F7" w14:textId="77777777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Τόπος Κατάθεσης προσφορών:  </w:t>
            </w:r>
          </w:p>
          <w:p w14:paraId="7F13847E" w14:textId="77777777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3BEE4062" w14:textId="01E8E493" w:rsidR="00CA7E1A" w:rsidRPr="00DA40B9" w:rsidRDefault="0082366D" w:rsidP="00DA40B9">
            <w:pPr>
              <w:pStyle w:val="af5"/>
              <w:numPr>
                <w:ilvl w:val="0"/>
                <w:numId w:val="18"/>
              </w:numPr>
              <w:ind w:left="346" w:hanging="346"/>
              <w:rPr>
                <w:rFonts w:asciiTheme="minorHAnsi" w:hAnsiTheme="minorHAnsi" w:cstheme="minorHAnsi"/>
              </w:rPr>
            </w:pPr>
            <w:r w:rsidRPr="00F404A1">
              <w:rPr>
                <w:rFonts w:asciiTheme="minorHAnsi" w:hAnsiTheme="minorHAnsi" w:cstheme="minorHAnsi"/>
                <w:b/>
                <w:bCs/>
              </w:rPr>
              <w:t xml:space="preserve">Η προσφορά θα </w:t>
            </w:r>
            <w:r w:rsidR="00F90647" w:rsidRPr="00F404A1">
              <w:rPr>
                <w:rFonts w:asciiTheme="minorHAnsi" w:hAnsiTheme="minorHAnsi" w:cstheme="minorHAnsi"/>
                <w:b/>
                <w:bCs/>
              </w:rPr>
              <w:t xml:space="preserve">κατατεθεί ηλεκτρονικά με θέμα </w:t>
            </w:r>
            <w:r w:rsidRPr="00F404A1">
              <w:rPr>
                <w:rFonts w:asciiTheme="minorHAnsi" w:hAnsiTheme="minorHAnsi" w:cstheme="minorHAnsi"/>
                <w:b/>
                <w:bCs/>
              </w:rPr>
              <w:t>την ένδειξη:</w:t>
            </w:r>
            <w:r w:rsidRPr="00DA40B9">
              <w:rPr>
                <w:rFonts w:asciiTheme="minorHAnsi" w:hAnsiTheme="minorHAnsi" w:cstheme="minorHAnsi"/>
                <w:bCs/>
              </w:rPr>
              <w:t xml:space="preserve"> ΠΡΟΣΦΟΡΑ για την υπ’ αριθμ. πρωτ.</w:t>
            </w:r>
            <w:r w:rsidR="00F404A1">
              <w:rPr>
                <w:rFonts w:asciiTheme="minorHAnsi" w:hAnsiTheme="minorHAnsi" w:cstheme="minorHAnsi"/>
                <w:bCs/>
              </w:rPr>
              <w:t>1655/ 06</w:t>
            </w:r>
            <w:r w:rsidR="00CA7E1A" w:rsidRPr="00DA40B9">
              <w:rPr>
                <w:rFonts w:asciiTheme="minorHAnsi" w:hAnsiTheme="minorHAnsi" w:cstheme="minorHAnsi"/>
                <w:bCs/>
              </w:rPr>
              <w:t>-04-2020</w:t>
            </w:r>
            <w:r w:rsidRPr="00DA40B9">
              <w:rPr>
                <w:rFonts w:asciiTheme="minorHAnsi" w:hAnsiTheme="minorHAnsi" w:cstheme="minorHAnsi"/>
                <w:bCs/>
              </w:rPr>
              <w:t xml:space="preserve"> </w:t>
            </w:r>
            <w:r w:rsidR="00DA40B9">
              <w:rPr>
                <w:rFonts w:asciiTheme="minorHAnsi" w:hAnsiTheme="minorHAnsi" w:cstheme="minorHAnsi"/>
                <w:bCs/>
              </w:rPr>
              <w:t xml:space="preserve">Πρόσκληση Εκδήλωσης </w:t>
            </w:r>
            <w:r w:rsidR="00CA7E1A" w:rsidRPr="00DA40B9">
              <w:rPr>
                <w:rFonts w:asciiTheme="minorHAnsi" w:hAnsiTheme="minorHAnsi" w:cstheme="minorHAnsi"/>
                <w:bCs/>
              </w:rPr>
              <w:t>Ενδιαφέροντος</w:t>
            </w:r>
            <w:r w:rsidR="00DA40B9">
              <w:rPr>
                <w:rFonts w:asciiTheme="minorHAnsi" w:hAnsiTheme="minorHAnsi" w:cstheme="minorHAnsi"/>
                <w:bCs/>
              </w:rPr>
              <w:t>.</w:t>
            </w:r>
            <w:r w:rsidR="001D452E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5E12F10C" w14:textId="2FA1C83A" w:rsidR="00127AAA" w:rsidRPr="00DA40B9" w:rsidRDefault="0082366D" w:rsidP="00CA7E1A">
            <w:pPr>
              <w:pStyle w:val="af5"/>
              <w:numPr>
                <w:ilvl w:val="0"/>
                <w:numId w:val="18"/>
              </w:numPr>
              <w:ind w:left="346" w:hanging="346"/>
              <w:jc w:val="both"/>
              <w:rPr>
                <w:rFonts w:asciiTheme="minorHAnsi" w:hAnsiTheme="minorHAnsi" w:cstheme="minorHAnsi"/>
              </w:rPr>
            </w:pPr>
            <w:r w:rsidRPr="00DA40B9">
              <w:rPr>
                <w:rFonts w:asciiTheme="minorHAnsi" w:eastAsia="Calibri" w:hAnsiTheme="minorHAnsi" w:cstheme="minorHAnsi"/>
                <w:lang w:val="en-US"/>
              </w:rPr>
              <w:t>H</w:t>
            </w:r>
            <w:r w:rsidRPr="00DA40B9">
              <w:rPr>
                <w:rFonts w:asciiTheme="minorHAnsi" w:eastAsia="Calibri" w:hAnsiTheme="minorHAnsi" w:cstheme="minorHAnsi"/>
              </w:rPr>
              <w:t xml:space="preserve"> κατάθ</w:t>
            </w:r>
            <w:r w:rsidRPr="00DA40B9">
              <w:rPr>
                <w:rFonts w:asciiTheme="minorHAnsi" w:eastAsia="Calibri" w:hAnsiTheme="minorHAnsi" w:cstheme="minorHAnsi"/>
                <w:spacing w:val="-3"/>
              </w:rPr>
              <w:t>ε</w:t>
            </w:r>
            <w:r w:rsidRPr="00DA40B9">
              <w:rPr>
                <w:rFonts w:asciiTheme="minorHAnsi" w:eastAsia="Calibri" w:hAnsiTheme="minorHAnsi" w:cstheme="minorHAnsi"/>
              </w:rPr>
              <w:t>ση τ</w:t>
            </w:r>
            <w:r w:rsidRPr="00DA40B9">
              <w:rPr>
                <w:rFonts w:asciiTheme="minorHAnsi" w:eastAsia="Calibri" w:hAnsiTheme="minorHAnsi" w:cstheme="minorHAnsi"/>
                <w:spacing w:val="-1"/>
              </w:rPr>
              <w:t>η</w:t>
            </w:r>
            <w:r w:rsidRPr="00DA40B9">
              <w:rPr>
                <w:rFonts w:asciiTheme="minorHAnsi" w:eastAsia="Calibri" w:hAnsiTheme="minorHAnsi" w:cstheme="minorHAnsi"/>
              </w:rPr>
              <w:t xml:space="preserve">ς </w:t>
            </w:r>
            <w:r w:rsidRPr="00DA40B9">
              <w:rPr>
                <w:rFonts w:asciiTheme="minorHAnsi" w:eastAsia="Calibri" w:hAnsiTheme="minorHAnsi" w:cstheme="minorHAnsi"/>
                <w:spacing w:val="1"/>
              </w:rPr>
              <w:t>ο</w:t>
            </w:r>
            <w:r w:rsidRPr="00DA40B9">
              <w:rPr>
                <w:rFonts w:asciiTheme="minorHAnsi" w:eastAsia="Calibri" w:hAnsiTheme="minorHAnsi" w:cstheme="minorHAnsi"/>
                <w:spacing w:val="-3"/>
              </w:rPr>
              <w:t>ι</w:t>
            </w:r>
            <w:r w:rsidRPr="00DA40B9">
              <w:rPr>
                <w:rFonts w:asciiTheme="minorHAnsi" w:eastAsia="Calibri" w:hAnsiTheme="minorHAnsi" w:cstheme="minorHAnsi"/>
              </w:rPr>
              <w:t>κ</w:t>
            </w:r>
            <w:r w:rsidRPr="00DA40B9">
              <w:rPr>
                <w:rFonts w:asciiTheme="minorHAnsi" w:eastAsia="Calibri" w:hAnsiTheme="minorHAnsi" w:cstheme="minorHAnsi"/>
                <w:spacing w:val="1"/>
              </w:rPr>
              <w:t>ο</w:t>
            </w:r>
            <w:r w:rsidRPr="00DA40B9">
              <w:rPr>
                <w:rFonts w:asciiTheme="minorHAnsi" w:eastAsia="Calibri" w:hAnsiTheme="minorHAnsi" w:cstheme="minorHAnsi"/>
                <w:spacing w:val="-4"/>
              </w:rPr>
              <w:t>ν</w:t>
            </w:r>
            <w:r w:rsidRPr="00DA40B9">
              <w:rPr>
                <w:rFonts w:asciiTheme="minorHAnsi" w:eastAsia="Calibri" w:hAnsiTheme="minorHAnsi" w:cstheme="minorHAnsi"/>
                <w:spacing w:val="1"/>
              </w:rPr>
              <w:t>ο</w:t>
            </w:r>
            <w:r w:rsidRPr="00DA40B9">
              <w:rPr>
                <w:rFonts w:asciiTheme="minorHAnsi" w:eastAsia="Calibri" w:hAnsiTheme="minorHAnsi" w:cstheme="minorHAnsi"/>
              </w:rPr>
              <w:t>μι</w:t>
            </w:r>
            <w:r w:rsidRPr="00DA40B9">
              <w:rPr>
                <w:rFonts w:asciiTheme="minorHAnsi" w:eastAsia="Calibri" w:hAnsiTheme="minorHAnsi" w:cstheme="minorHAnsi"/>
                <w:spacing w:val="-3"/>
              </w:rPr>
              <w:t>κ</w:t>
            </w:r>
            <w:r w:rsidRPr="00DA40B9">
              <w:rPr>
                <w:rFonts w:asciiTheme="minorHAnsi" w:eastAsia="Calibri" w:hAnsiTheme="minorHAnsi" w:cstheme="minorHAnsi"/>
                <w:spacing w:val="-1"/>
              </w:rPr>
              <w:t>ή</w:t>
            </w:r>
            <w:r w:rsidRPr="00DA40B9">
              <w:rPr>
                <w:rFonts w:asciiTheme="minorHAnsi" w:eastAsia="Calibri" w:hAnsiTheme="minorHAnsi" w:cstheme="minorHAnsi"/>
              </w:rPr>
              <w:t>ς  πρ</w:t>
            </w:r>
            <w:r w:rsidRPr="00DA40B9">
              <w:rPr>
                <w:rFonts w:asciiTheme="minorHAnsi" w:eastAsia="Calibri" w:hAnsiTheme="minorHAnsi" w:cstheme="minorHAnsi"/>
                <w:spacing w:val="-2"/>
              </w:rPr>
              <w:t>ο</w:t>
            </w:r>
            <w:r w:rsidRPr="00DA40B9">
              <w:rPr>
                <w:rFonts w:asciiTheme="minorHAnsi" w:eastAsia="Calibri" w:hAnsiTheme="minorHAnsi" w:cstheme="minorHAnsi"/>
              </w:rPr>
              <w:t>σ</w:t>
            </w:r>
            <w:r w:rsidRPr="00DA40B9">
              <w:rPr>
                <w:rFonts w:asciiTheme="minorHAnsi" w:eastAsia="Calibri" w:hAnsiTheme="minorHAnsi" w:cstheme="minorHAnsi"/>
                <w:spacing w:val="-2"/>
              </w:rPr>
              <w:t>φ</w:t>
            </w:r>
            <w:r w:rsidRPr="00DA40B9">
              <w:rPr>
                <w:rFonts w:asciiTheme="minorHAnsi" w:eastAsia="Calibri" w:hAnsiTheme="minorHAnsi" w:cstheme="minorHAnsi"/>
                <w:spacing w:val="1"/>
              </w:rPr>
              <w:t>ο</w:t>
            </w:r>
            <w:r w:rsidRPr="00DA40B9">
              <w:rPr>
                <w:rFonts w:asciiTheme="minorHAnsi" w:eastAsia="Calibri" w:hAnsiTheme="minorHAnsi" w:cstheme="minorHAnsi"/>
              </w:rPr>
              <w:t xml:space="preserve">ράς πρέπει να γίνει </w:t>
            </w:r>
            <w:r w:rsidRPr="00DA40B9">
              <w:rPr>
                <w:rFonts w:asciiTheme="minorHAnsi" w:eastAsia="Calibri" w:hAnsiTheme="minorHAnsi" w:cstheme="minorHAnsi"/>
                <w:spacing w:val="-3"/>
              </w:rPr>
              <w:t>σ</w:t>
            </w:r>
            <w:r w:rsidRPr="00DA40B9">
              <w:rPr>
                <w:rFonts w:asciiTheme="minorHAnsi" w:eastAsia="Calibri" w:hAnsiTheme="minorHAnsi" w:cstheme="minorHAnsi"/>
              </w:rPr>
              <w:t>τ</w:t>
            </w:r>
            <w:r w:rsidRPr="00DA40B9">
              <w:rPr>
                <w:rFonts w:asciiTheme="minorHAnsi" w:eastAsia="Calibri" w:hAnsiTheme="minorHAnsi" w:cstheme="minorHAnsi"/>
                <w:spacing w:val="-1"/>
              </w:rPr>
              <w:t>η</w:t>
            </w:r>
            <w:r w:rsidRPr="00DA40B9">
              <w:rPr>
                <w:rFonts w:asciiTheme="minorHAnsi" w:eastAsia="Calibri" w:hAnsiTheme="minorHAnsi" w:cstheme="minorHAnsi"/>
              </w:rPr>
              <w:t>ν ηλεκτρονική δ</w:t>
            </w:r>
            <w:r w:rsidRPr="00DA40B9">
              <w:rPr>
                <w:rFonts w:asciiTheme="minorHAnsi" w:eastAsia="Calibri" w:hAnsiTheme="minorHAnsi" w:cstheme="minorHAnsi"/>
                <w:spacing w:val="-1"/>
              </w:rPr>
              <w:t>ι</w:t>
            </w:r>
            <w:r w:rsidRPr="00DA40B9">
              <w:rPr>
                <w:rFonts w:asciiTheme="minorHAnsi" w:eastAsia="Calibri" w:hAnsiTheme="minorHAnsi" w:cstheme="minorHAnsi"/>
              </w:rPr>
              <w:t>εύθυ</w:t>
            </w:r>
            <w:r w:rsidRPr="00DA40B9">
              <w:rPr>
                <w:rFonts w:asciiTheme="minorHAnsi" w:eastAsia="Calibri" w:hAnsiTheme="minorHAnsi" w:cstheme="minorHAnsi"/>
                <w:spacing w:val="-4"/>
              </w:rPr>
              <w:t>ν</w:t>
            </w:r>
            <w:r w:rsidRPr="00DA40B9">
              <w:rPr>
                <w:rFonts w:asciiTheme="minorHAnsi" w:eastAsia="Calibri" w:hAnsiTheme="minorHAnsi" w:cstheme="minorHAnsi"/>
              </w:rPr>
              <w:t>σ</w:t>
            </w:r>
            <w:r w:rsidRPr="00DA40B9">
              <w:rPr>
                <w:rFonts w:asciiTheme="minorHAnsi" w:eastAsia="Calibri" w:hAnsiTheme="minorHAnsi" w:cstheme="minorHAnsi"/>
                <w:spacing w:val="-1"/>
              </w:rPr>
              <w:t>η</w:t>
            </w:r>
            <w:r w:rsidRPr="00DA40B9">
              <w:rPr>
                <w:rFonts w:asciiTheme="minorHAnsi" w:eastAsia="Calibri" w:hAnsiTheme="minorHAnsi" w:cstheme="minorHAnsi"/>
              </w:rPr>
              <w:t xml:space="preserve">: </w:t>
            </w:r>
            <w:hyperlink r:id="rId11" w:history="1">
              <w:r w:rsidR="00F90647" w:rsidRPr="00DA40B9">
                <w:rPr>
                  <w:rStyle w:val="-"/>
                  <w:rFonts w:asciiTheme="minorHAnsi" w:eastAsia="Calibri" w:hAnsiTheme="minorHAnsi" w:cstheme="minorHAnsi"/>
                  <w:lang w:val="en-US"/>
                </w:rPr>
                <w:t>dpd</w:t>
              </w:r>
              <w:r w:rsidR="00F90647" w:rsidRPr="00DA40B9">
                <w:rPr>
                  <w:rStyle w:val="-"/>
                  <w:rFonts w:asciiTheme="minorHAnsi" w:eastAsia="Calibri" w:hAnsiTheme="minorHAnsi" w:cstheme="minorHAnsi"/>
                </w:rPr>
                <w:t>@ionio.gr</w:t>
              </w:r>
            </w:hyperlink>
            <w:r w:rsidRPr="00DA40B9">
              <w:rPr>
                <w:rFonts w:asciiTheme="minorHAnsi" w:eastAsia="Calibri" w:hAnsiTheme="minorHAnsi" w:cstheme="minorHAnsi"/>
              </w:rPr>
              <w:t xml:space="preserve"> </w:t>
            </w:r>
            <w:r w:rsidR="001D452E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4F2472" w:rsidRPr="00DA40B9" w14:paraId="657630A4" w14:textId="77777777" w:rsidTr="00DC22FE">
        <w:trPr>
          <w:trHeight w:val="809"/>
        </w:trPr>
        <w:tc>
          <w:tcPr>
            <w:tcW w:w="4678" w:type="dxa"/>
            <w:shd w:val="clear" w:color="auto" w:fill="auto"/>
          </w:tcPr>
          <w:p w14:paraId="47C7EFCE" w14:textId="77777777" w:rsidR="004F2472" w:rsidRPr="00DA40B9" w:rsidRDefault="00A63218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Τόπος Παράδοσης του</w:t>
            </w:r>
            <w:r w:rsidR="004F2472"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προς προμήθεια ε</w:t>
            </w: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ίδους</w:t>
            </w:r>
            <w:r w:rsidR="004F2472"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 </w:t>
            </w:r>
          </w:p>
          <w:p w14:paraId="5C47968A" w14:textId="77777777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</w:tcPr>
          <w:p w14:paraId="406B0A48" w14:textId="66D08CD8" w:rsidR="00157752" w:rsidRPr="00DA40B9" w:rsidRDefault="00F90647" w:rsidP="00D542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sz w:val="20"/>
                <w:szCs w:val="20"/>
                <w:lang w:bidi="el-GR"/>
              </w:rPr>
            </w:pPr>
            <w:r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>Ιόνιος Ακαδημία, Ακαδημίας και Καποδιστρίου 1 – Κέρκυρα, 49132</w:t>
            </w:r>
          </w:p>
        </w:tc>
      </w:tr>
      <w:tr w:rsidR="004F2472" w:rsidRPr="00DA40B9" w14:paraId="525D5FB8" w14:textId="77777777" w:rsidTr="003065A3">
        <w:tc>
          <w:tcPr>
            <w:tcW w:w="4678" w:type="dxa"/>
            <w:shd w:val="clear" w:color="auto" w:fill="auto"/>
          </w:tcPr>
          <w:p w14:paraId="0234DE2C" w14:textId="77777777" w:rsidR="004F2472" w:rsidRPr="00DA40B9" w:rsidRDefault="004F2472" w:rsidP="004F2472">
            <w:pPr>
              <w:pStyle w:val="a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>Παροχή πληροφοριών και διευκρινίσεων</w:t>
            </w:r>
            <w:r w:rsidR="00B2540A"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επί τεχνικών θεμάτων</w:t>
            </w:r>
            <w:r w:rsidRPr="00DA40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</w:tcPr>
          <w:p w14:paraId="413BE240" w14:textId="77777777" w:rsidR="00E666F0" w:rsidRPr="00DA40B9" w:rsidRDefault="00E666F0" w:rsidP="00A63218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  <w:lang w:bidi="el-GR"/>
              </w:rPr>
            </w:pPr>
            <w:r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 xml:space="preserve">Διεύθυνση </w:t>
            </w:r>
            <w:r w:rsidR="00DA7E87"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>Πληροφορικής και Δικτύων</w:t>
            </w:r>
            <w:r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 xml:space="preserve"> </w:t>
            </w:r>
          </w:p>
          <w:p w14:paraId="316387CC" w14:textId="107286B2" w:rsidR="004F2472" w:rsidRPr="00DA40B9" w:rsidRDefault="00E666F0" w:rsidP="00DA7E87">
            <w:pPr>
              <w:pStyle w:val="a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>(</w:t>
            </w:r>
            <w:r w:rsidR="00157752"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>κα</w:t>
            </w:r>
            <w:r w:rsidR="00A63218"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>.</w:t>
            </w:r>
            <w:r w:rsidR="00157752"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 xml:space="preserve"> </w:t>
            </w:r>
            <w:r w:rsidR="00DA7E87"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>Ε.Καββαδία</w:t>
            </w:r>
            <w:r w:rsidR="005B384A"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 xml:space="preserve">, </w:t>
            </w:r>
            <w:hyperlink r:id="rId12" w:history="1">
              <w:r w:rsidR="005B384A" w:rsidRPr="00DA40B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 w:bidi="el-GR"/>
                </w:rPr>
                <w:t>ekavvadia</w:t>
              </w:r>
              <w:r w:rsidR="005B384A" w:rsidRPr="00DA40B9">
                <w:rPr>
                  <w:rStyle w:val="-"/>
                  <w:rFonts w:asciiTheme="minorHAnsi" w:hAnsiTheme="minorHAnsi" w:cstheme="minorHAnsi"/>
                  <w:sz w:val="20"/>
                  <w:szCs w:val="20"/>
                  <w:lang w:bidi="el-GR"/>
                </w:rPr>
                <w:t>@</w:t>
              </w:r>
              <w:r w:rsidR="005B384A" w:rsidRPr="00DA40B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 w:bidi="el-GR"/>
                </w:rPr>
                <w:t>ionio</w:t>
              </w:r>
              <w:r w:rsidR="005B384A" w:rsidRPr="00DA40B9">
                <w:rPr>
                  <w:rStyle w:val="-"/>
                  <w:rFonts w:asciiTheme="minorHAnsi" w:hAnsiTheme="minorHAnsi" w:cstheme="minorHAnsi"/>
                  <w:sz w:val="20"/>
                  <w:szCs w:val="20"/>
                  <w:lang w:bidi="el-GR"/>
                </w:rPr>
                <w:t>.</w:t>
              </w:r>
              <w:r w:rsidR="005B384A" w:rsidRPr="00DA40B9">
                <w:rPr>
                  <w:rStyle w:val="-"/>
                  <w:rFonts w:asciiTheme="minorHAnsi" w:hAnsiTheme="minorHAnsi" w:cstheme="minorHAnsi"/>
                  <w:sz w:val="20"/>
                  <w:szCs w:val="20"/>
                  <w:lang w:val="en-US" w:bidi="el-GR"/>
                </w:rPr>
                <w:t>gr</w:t>
              </w:r>
            </w:hyperlink>
            <w:r w:rsidR="005B384A"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 xml:space="preserve">, </w:t>
            </w:r>
            <w:r w:rsidR="00DA7E87"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 xml:space="preserve"> </w:t>
            </w:r>
            <w:r w:rsidR="00144924" w:rsidRPr="00DA40B9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44924" w:rsidRPr="00DA40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6</w:t>
            </w:r>
            <w:r w:rsidR="00144924" w:rsidRPr="00DA40B9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44924" w:rsidRPr="00DA40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</w:t>
            </w:r>
            <w:r w:rsidR="00144924" w:rsidRPr="00DA40B9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144924" w:rsidRPr="00DA40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="00144924" w:rsidRPr="00DA40B9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144924" w:rsidRPr="00DA40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7</w:t>
            </w:r>
            <w:r w:rsidR="00144924" w:rsidRPr="00DA40B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144924" w:rsidRPr="00DA40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22</w:t>
            </w:r>
            <w:r w:rsidR="00157752" w:rsidRPr="00DA40B9">
              <w:rPr>
                <w:rFonts w:asciiTheme="minorHAnsi" w:hAnsiTheme="minorHAnsi" w:cstheme="minorHAnsi"/>
                <w:sz w:val="20"/>
                <w:szCs w:val="20"/>
                <w:lang w:bidi="el-GR"/>
              </w:rPr>
              <w:t>)</w:t>
            </w:r>
          </w:p>
        </w:tc>
      </w:tr>
    </w:tbl>
    <w:p w14:paraId="694439E0" w14:textId="77777777" w:rsidR="004F2472" w:rsidRPr="003A4672" w:rsidRDefault="004F2472" w:rsidP="004F2472">
      <w:pPr>
        <w:pStyle w:val="a3"/>
        <w:jc w:val="both"/>
        <w:rPr>
          <w:rFonts w:asciiTheme="minorHAnsi" w:hAnsiTheme="minorHAnsi" w:cstheme="minorHAnsi"/>
          <w:sz w:val="24"/>
        </w:rPr>
      </w:pPr>
    </w:p>
    <w:p w14:paraId="796D2694" w14:textId="77777777" w:rsidR="009A1247" w:rsidRDefault="009A1247" w:rsidP="004F2472">
      <w:pPr>
        <w:pStyle w:val="a3"/>
        <w:jc w:val="both"/>
        <w:rPr>
          <w:sz w:val="24"/>
        </w:rPr>
      </w:pPr>
    </w:p>
    <w:p w14:paraId="6B6E04A8" w14:textId="77777777" w:rsidR="007F7DCE" w:rsidRDefault="007F7DCE" w:rsidP="004F2472">
      <w:pPr>
        <w:pStyle w:val="a3"/>
        <w:jc w:val="both"/>
        <w:rPr>
          <w:sz w:val="24"/>
        </w:rPr>
      </w:pPr>
    </w:p>
    <w:p w14:paraId="76B59BD6" w14:textId="77777777" w:rsidR="007F7DCE" w:rsidRDefault="007F7DCE" w:rsidP="004F2472">
      <w:pPr>
        <w:pStyle w:val="a3"/>
        <w:jc w:val="both"/>
        <w:rPr>
          <w:sz w:val="24"/>
        </w:rPr>
      </w:pPr>
    </w:p>
    <w:p w14:paraId="466238F1" w14:textId="77777777" w:rsidR="00A254C6" w:rsidRPr="00A254C6" w:rsidRDefault="00A254C6" w:rsidP="00A254C6">
      <w:pPr>
        <w:autoSpaceDE w:val="0"/>
        <w:autoSpaceDN w:val="0"/>
        <w:adjustRightInd w:val="0"/>
        <w:rPr>
          <w:rFonts w:cs="Arial"/>
          <w:color w:val="000000"/>
        </w:rPr>
      </w:pPr>
    </w:p>
    <w:p w14:paraId="42F6FCEF" w14:textId="77777777" w:rsidR="00811AEB" w:rsidRDefault="00811AEB" w:rsidP="004F2472">
      <w:pPr>
        <w:pStyle w:val="a3"/>
        <w:jc w:val="both"/>
        <w:rPr>
          <w:sz w:val="24"/>
        </w:rPr>
      </w:pPr>
    </w:p>
    <w:p w14:paraId="18523C36" w14:textId="320F197B" w:rsidR="004F2472" w:rsidRPr="007628BE" w:rsidRDefault="004374BE" w:rsidP="004F2472">
      <w:pPr>
        <w:pStyle w:val="a3"/>
        <w:jc w:val="both"/>
        <w:rPr>
          <w:rFonts w:asciiTheme="minorHAnsi" w:hAnsiTheme="minorHAnsi" w:cstheme="minorHAnsi"/>
          <w:b/>
          <w:sz w:val="24"/>
        </w:rPr>
      </w:pPr>
      <w:r w:rsidRPr="007628BE">
        <w:rPr>
          <w:rFonts w:asciiTheme="minorHAnsi" w:hAnsiTheme="minorHAnsi" w:cstheme="minorHAnsi"/>
          <w:b/>
          <w:sz w:val="24"/>
        </w:rPr>
        <w:t>Β. ΠΕΡΙΓΡΑΦΗ ΠΡΟΜΗ</w:t>
      </w:r>
      <w:r w:rsidR="003F6A9D" w:rsidRPr="007628BE">
        <w:rPr>
          <w:rFonts w:asciiTheme="minorHAnsi" w:hAnsiTheme="minorHAnsi" w:cstheme="minorHAnsi"/>
          <w:b/>
          <w:sz w:val="24"/>
        </w:rPr>
        <w:t xml:space="preserve">ΘΕΙΑΣ </w:t>
      </w:r>
    </w:p>
    <w:p w14:paraId="25DC9FDD" w14:textId="77777777" w:rsidR="004F2472" w:rsidRPr="007628BE" w:rsidRDefault="004F2472" w:rsidP="004F2472">
      <w:pPr>
        <w:pStyle w:val="a3"/>
        <w:jc w:val="both"/>
        <w:rPr>
          <w:rFonts w:asciiTheme="minorHAnsi" w:hAnsiTheme="minorHAnsi" w:cstheme="minorHAnsi"/>
          <w:sz w:val="24"/>
        </w:rPr>
      </w:pPr>
    </w:p>
    <w:p w14:paraId="1BED9643" w14:textId="77777777" w:rsidR="00144924" w:rsidRPr="007628BE" w:rsidRDefault="00144924" w:rsidP="00144924">
      <w:pPr>
        <w:spacing w:line="360" w:lineRule="auto"/>
        <w:ind w:left="120" w:right="4578"/>
        <w:jc w:val="both"/>
        <w:rPr>
          <w:rFonts w:ascii="Calibri" w:eastAsia="Calibri" w:hAnsi="Calibri" w:cs="Calibri"/>
        </w:rPr>
      </w:pPr>
      <w:r w:rsidRPr="007628BE">
        <w:rPr>
          <w:rFonts w:ascii="Calibri" w:eastAsia="Calibri" w:hAnsi="Calibri" w:cs="Calibri"/>
          <w:b/>
          <w:bCs/>
        </w:rPr>
        <w:t>Β1.Αντ</w:t>
      </w:r>
      <w:r w:rsidRPr="007628BE">
        <w:rPr>
          <w:rFonts w:ascii="Calibri" w:eastAsia="Calibri" w:hAnsi="Calibri" w:cs="Calibri"/>
          <w:b/>
          <w:bCs/>
          <w:spacing w:val="-2"/>
        </w:rPr>
        <w:t>ι</w:t>
      </w:r>
      <w:r w:rsidRPr="007628BE">
        <w:rPr>
          <w:rFonts w:ascii="Calibri" w:eastAsia="Calibri" w:hAnsi="Calibri" w:cs="Calibri"/>
          <w:b/>
          <w:bCs/>
        </w:rPr>
        <w:t>κ</w:t>
      </w:r>
      <w:r w:rsidRPr="007628BE">
        <w:rPr>
          <w:rFonts w:ascii="Calibri" w:eastAsia="Calibri" w:hAnsi="Calibri" w:cs="Calibri"/>
          <w:b/>
          <w:bCs/>
          <w:spacing w:val="-1"/>
        </w:rPr>
        <w:t>εί</w:t>
      </w:r>
      <w:r w:rsidRPr="007628BE">
        <w:rPr>
          <w:rFonts w:ascii="Calibri" w:eastAsia="Calibri" w:hAnsi="Calibri" w:cs="Calibri"/>
          <w:b/>
          <w:bCs/>
        </w:rPr>
        <w:t>μενο</w:t>
      </w:r>
      <w:r w:rsidRPr="007628BE">
        <w:rPr>
          <w:rFonts w:ascii="Calibri" w:eastAsia="Calibri" w:hAnsi="Calibri" w:cs="Calibri"/>
          <w:b/>
          <w:bCs/>
          <w:spacing w:val="-2"/>
        </w:rPr>
        <w:t xml:space="preserve"> Π</w:t>
      </w:r>
      <w:r w:rsidRPr="007628BE">
        <w:rPr>
          <w:rFonts w:ascii="Calibri" w:eastAsia="Calibri" w:hAnsi="Calibri" w:cs="Calibri"/>
          <w:b/>
          <w:bCs/>
        </w:rPr>
        <w:t>ρομήθ</w:t>
      </w:r>
      <w:r w:rsidRPr="007628BE">
        <w:rPr>
          <w:rFonts w:ascii="Calibri" w:eastAsia="Calibri" w:hAnsi="Calibri" w:cs="Calibri"/>
          <w:b/>
          <w:bCs/>
          <w:spacing w:val="-1"/>
        </w:rPr>
        <w:t>ε</w:t>
      </w:r>
      <w:r w:rsidRPr="007628BE">
        <w:rPr>
          <w:rFonts w:ascii="Calibri" w:eastAsia="Calibri" w:hAnsi="Calibri" w:cs="Calibri"/>
          <w:b/>
          <w:bCs/>
          <w:spacing w:val="-4"/>
        </w:rPr>
        <w:t>ι</w:t>
      </w:r>
      <w:r w:rsidRPr="007628BE">
        <w:rPr>
          <w:rFonts w:ascii="Calibri" w:eastAsia="Calibri" w:hAnsi="Calibri" w:cs="Calibri"/>
          <w:b/>
          <w:bCs/>
          <w:spacing w:val="-1"/>
        </w:rPr>
        <w:t>α</w:t>
      </w:r>
      <w:r w:rsidRPr="007628BE">
        <w:rPr>
          <w:rFonts w:ascii="Calibri" w:eastAsia="Calibri" w:hAnsi="Calibri" w:cs="Calibri"/>
          <w:b/>
          <w:bCs/>
        </w:rPr>
        <w:t>ς</w:t>
      </w:r>
    </w:p>
    <w:p w14:paraId="4AC539B2" w14:textId="77777777" w:rsidR="00F90647" w:rsidRPr="007628BE" w:rsidRDefault="00144924" w:rsidP="00D542F5">
      <w:pPr>
        <w:pStyle w:val="3"/>
        <w:spacing w:before="56" w:line="276" w:lineRule="auto"/>
        <w:ind w:right="897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7628B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Σ</w:t>
      </w:r>
      <w:r w:rsidRPr="007628BE">
        <w:rPr>
          <w:rFonts w:asciiTheme="minorHAnsi" w:hAnsiTheme="minorHAnsi" w:cstheme="minorHAnsi"/>
          <w:b w:val="0"/>
          <w:bCs w:val="0"/>
          <w:color w:val="auto"/>
          <w:spacing w:val="-2"/>
          <w:sz w:val="22"/>
          <w:szCs w:val="22"/>
        </w:rPr>
        <w:t>ύ</w:t>
      </w:r>
      <w:r w:rsidRPr="007628BE">
        <w:rPr>
          <w:rFonts w:asciiTheme="minorHAnsi" w:hAnsiTheme="minorHAnsi" w:cstheme="minorHAnsi"/>
          <w:b w:val="0"/>
          <w:bCs w:val="0"/>
          <w:color w:val="auto"/>
          <w:spacing w:val="-1"/>
          <w:sz w:val="22"/>
          <w:szCs w:val="22"/>
        </w:rPr>
        <w:t>ν</w:t>
      </w:r>
      <w:r w:rsidRPr="007628B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τ</w:t>
      </w:r>
      <w:r w:rsidRPr="007628BE">
        <w:rPr>
          <w:rFonts w:asciiTheme="minorHAnsi" w:hAnsiTheme="minorHAnsi" w:cstheme="minorHAnsi"/>
          <w:b w:val="0"/>
          <w:bCs w:val="0"/>
          <w:color w:val="auto"/>
          <w:spacing w:val="-2"/>
          <w:sz w:val="22"/>
          <w:szCs w:val="22"/>
        </w:rPr>
        <w:t>ο</w:t>
      </w:r>
      <w:r w:rsidRPr="007628B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μη</w:t>
      </w:r>
      <w:r w:rsidRPr="007628BE">
        <w:rPr>
          <w:rFonts w:asciiTheme="minorHAnsi" w:hAnsiTheme="minorHAnsi" w:cstheme="minorHAnsi"/>
          <w:b w:val="0"/>
          <w:bCs w:val="0"/>
          <w:color w:val="auto"/>
          <w:spacing w:val="46"/>
          <w:sz w:val="22"/>
          <w:szCs w:val="22"/>
        </w:rPr>
        <w:t xml:space="preserve"> </w:t>
      </w:r>
      <w:r w:rsidRPr="007628B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π</w:t>
      </w:r>
      <w:r w:rsidRPr="007628BE">
        <w:rPr>
          <w:rFonts w:asciiTheme="minorHAnsi" w:hAnsiTheme="minorHAnsi" w:cstheme="minorHAnsi"/>
          <w:b w:val="0"/>
          <w:bCs w:val="0"/>
          <w:color w:val="auto"/>
          <w:spacing w:val="-1"/>
          <w:sz w:val="22"/>
          <w:szCs w:val="22"/>
        </w:rPr>
        <w:t>ε</w:t>
      </w:r>
      <w:r w:rsidRPr="007628B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ριγρα</w:t>
      </w:r>
      <w:r w:rsidRPr="007628BE">
        <w:rPr>
          <w:rFonts w:asciiTheme="minorHAnsi" w:hAnsiTheme="minorHAnsi" w:cstheme="minorHAnsi"/>
          <w:b w:val="0"/>
          <w:bCs w:val="0"/>
          <w:color w:val="auto"/>
          <w:spacing w:val="-2"/>
          <w:sz w:val="22"/>
          <w:szCs w:val="22"/>
        </w:rPr>
        <w:t>φ</w:t>
      </w:r>
      <w:r w:rsidRPr="007628BE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ή:</w:t>
      </w:r>
      <w:r w:rsidRPr="007628BE">
        <w:rPr>
          <w:rFonts w:asciiTheme="minorHAnsi" w:hAnsiTheme="minorHAnsi" w:cstheme="minorHAnsi"/>
          <w:b w:val="0"/>
          <w:bCs w:val="0"/>
          <w:color w:val="auto"/>
          <w:spacing w:val="46"/>
          <w:sz w:val="22"/>
          <w:szCs w:val="22"/>
        </w:rPr>
        <w:t xml:space="preserve"> </w:t>
      </w:r>
      <w:r w:rsidRPr="007628BE">
        <w:rPr>
          <w:rFonts w:asciiTheme="minorHAnsi" w:hAnsiTheme="minorHAnsi" w:cstheme="minorHAnsi"/>
          <w:b w:val="0"/>
          <w:color w:val="auto"/>
          <w:sz w:val="22"/>
          <w:szCs w:val="22"/>
        </w:rPr>
        <w:t>Αφορά</w:t>
      </w:r>
      <w:r w:rsidRPr="007628BE">
        <w:rPr>
          <w:rFonts w:asciiTheme="minorHAnsi" w:hAnsiTheme="minorHAnsi" w:cstheme="minorHAnsi"/>
          <w:b w:val="0"/>
          <w:color w:val="auto"/>
          <w:spacing w:val="46"/>
          <w:sz w:val="22"/>
          <w:szCs w:val="22"/>
        </w:rPr>
        <w:t xml:space="preserve"> </w:t>
      </w:r>
      <w:r w:rsidRPr="007628BE">
        <w:rPr>
          <w:rFonts w:asciiTheme="minorHAnsi" w:hAnsiTheme="minorHAnsi" w:cstheme="minorHAnsi"/>
          <w:b w:val="0"/>
          <w:color w:val="auto"/>
          <w:spacing w:val="-3"/>
          <w:sz w:val="22"/>
          <w:szCs w:val="22"/>
        </w:rPr>
        <w:t>σ</w:t>
      </w:r>
      <w:r w:rsidRPr="007628BE">
        <w:rPr>
          <w:rFonts w:asciiTheme="minorHAnsi" w:hAnsiTheme="minorHAnsi" w:cstheme="minorHAnsi"/>
          <w:b w:val="0"/>
          <w:color w:val="auto"/>
          <w:sz w:val="22"/>
          <w:szCs w:val="22"/>
        </w:rPr>
        <w:t>τ</w:t>
      </w:r>
      <w:r w:rsidRPr="007628BE">
        <w:rPr>
          <w:rFonts w:asciiTheme="minorHAnsi" w:hAnsiTheme="minorHAnsi" w:cstheme="minorHAnsi"/>
          <w:b w:val="0"/>
          <w:color w:val="auto"/>
          <w:spacing w:val="-1"/>
          <w:sz w:val="22"/>
          <w:szCs w:val="22"/>
        </w:rPr>
        <w:t>η</w:t>
      </w:r>
      <w:r w:rsidRPr="007628BE">
        <w:rPr>
          <w:rFonts w:asciiTheme="minorHAnsi" w:hAnsiTheme="minorHAnsi" w:cstheme="minorHAnsi"/>
          <w:b w:val="0"/>
          <w:color w:val="auto"/>
          <w:sz w:val="22"/>
          <w:szCs w:val="22"/>
        </w:rPr>
        <w:t>ν</w:t>
      </w:r>
      <w:r w:rsidRPr="007628BE">
        <w:rPr>
          <w:rFonts w:asciiTheme="minorHAnsi" w:hAnsiTheme="minorHAnsi" w:cstheme="minorHAnsi"/>
          <w:b w:val="0"/>
          <w:color w:val="auto"/>
          <w:spacing w:val="45"/>
          <w:sz w:val="22"/>
          <w:szCs w:val="22"/>
        </w:rPr>
        <w:t xml:space="preserve"> </w:t>
      </w:r>
      <w:r w:rsidR="00D542F5" w:rsidRPr="007628BE">
        <w:rPr>
          <w:rFonts w:asciiTheme="minorHAnsi" w:hAnsiTheme="minorHAnsi"/>
          <w:b w:val="0"/>
          <w:color w:val="auto"/>
          <w:sz w:val="22"/>
          <w:szCs w:val="22"/>
        </w:rPr>
        <w:t>α) προμήθεια εξοπλισμού για την κάλυψη των αναγκών εξ αποστάσεως διδασκαλίας του Ιδρύματος, β) προμήθεια αδειών χρήσης για την αναβάθμιση της διαδικτυακής πλατφόρμας εξ αποστάσεως εκπαίδευσης ZOOM.</w:t>
      </w:r>
      <w:r w:rsidR="00D542F5" w:rsidRPr="007628BE">
        <w:rPr>
          <w:rFonts w:asciiTheme="minorHAnsi" w:hAnsiTheme="minorHAnsi"/>
          <w:b w:val="0"/>
          <w:color w:val="auto"/>
          <w:sz w:val="22"/>
          <w:szCs w:val="22"/>
        </w:rPr>
        <w:br/>
      </w:r>
    </w:p>
    <w:p w14:paraId="2F37F8F8" w14:textId="637F24F1" w:rsidR="00F90647" w:rsidRPr="007628BE" w:rsidRDefault="00F90647" w:rsidP="00F90647">
      <w:pPr>
        <w:jc w:val="both"/>
        <w:rPr>
          <w:rFonts w:asciiTheme="minorHAnsi" w:hAnsiTheme="minorHAnsi" w:cs="Verdana"/>
          <w:sz w:val="22"/>
          <w:szCs w:val="22"/>
        </w:rPr>
      </w:pPr>
      <w:r w:rsidRPr="007628BE">
        <w:rPr>
          <w:rFonts w:asciiTheme="minorHAnsi" w:hAnsiTheme="minorHAnsi" w:cs="Verdana"/>
          <w:sz w:val="22"/>
          <w:szCs w:val="22"/>
        </w:rPr>
        <w:t>Ακολουθεί  συνοπτικός πίνακας με τα υπό προμήθεια είδη :</w:t>
      </w:r>
    </w:p>
    <w:p w14:paraId="7ED5621C" w14:textId="77777777" w:rsidR="00F90647" w:rsidRPr="007628BE" w:rsidRDefault="00F90647" w:rsidP="00F90647">
      <w:pPr>
        <w:rPr>
          <w:rFonts w:asciiTheme="minorHAnsi" w:hAnsiTheme="minorHAnsi"/>
          <w:sz w:val="22"/>
          <w:szCs w:val="22"/>
        </w:rPr>
      </w:pPr>
    </w:p>
    <w:p w14:paraId="5B21C21C" w14:textId="77777777" w:rsidR="00F90647" w:rsidRPr="007628BE" w:rsidRDefault="00F90647" w:rsidP="00F90647">
      <w:pPr>
        <w:rPr>
          <w:rFonts w:asciiTheme="minorHAnsi" w:hAnsiTheme="minorHAnsi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08"/>
        <w:gridCol w:w="3611"/>
        <w:gridCol w:w="2459"/>
      </w:tblGrid>
      <w:tr w:rsidR="00F90647" w:rsidRPr="007628BE" w14:paraId="373E4025" w14:textId="77777777" w:rsidTr="00F90647">
        <w:trPr>
          <w:trHeight w:val="573"/>
        </w:trPr>
        <w:tc>
          <w:tcPr>
            <w:tcW w:w="1308" w:type="dxa"/>
            <w:vAlign w:val="center"/>
          </w:tcPr>
          <w:p w14:paraId="0B434506" w14:textId="77777777" w:rsidR="00F90647" w:rsidRPr="007628BE" w:rsidRDefault="00F90647" w:rsidP="00F9064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7628B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611" w:type="dxa"/>
            <w:vAlign w:val="center"/>
          </w:tcPr>
          <w:p w14:paraId="2EBBB093" w14:textId="7B565312" w:rsidR="00F90647" w:rsidRPr="007628BE" w:rsidRDefault="00F90647" w:rsidP="00F9064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7628B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ΕΞΟΠΛΙΣΜΟΣ</w:t>
            </w:r>
            <w:r w:rsidR="00557860" w:rsidRPr="007628B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/ ΑΔΕΙΕΣ ΧΡΗΣΗΣ</w:t>
            </w:r>
          </w:p>
        </w:tc>
        <w:tc>
          <w:tcPr>
            <w:tcW w:w="2459" w:type="dxa"/>
            <w:vAlign w:val="center"/>
          </w:tcPr>
          <w:p w14:paraId="7171D67C" w14:textId="77777777" w:rsidR="00F90647" w:rsidRPr="007628BE" w:rsidRDefault="00F90647" w:rsidP="00F9064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7628BE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ΤΕΜΑΧΙΑ</w:t>
            </w:r>
          </w:p>
        </w:tc>
      </w:tr>
      <w:tr w:rsidR="00F90647" w:rsidRPr="007628BE" w14:paraId="3B7E7EDB" w14:textId="77777777" w:rsidTr="00F90647">
        <w:trPr>
          <w:trHeight w:val="540"/>
        </w:trPr>
        <w:tc>
          <w:tcPr>
            <w:tcW w:w="1308" w:type="dxa"/>
            <w:vAlign w:val="center"/>
          </w:tcPr>
          <w:p w14:paraId="6A2F90E6" w14:textId="77777777" w:rsidR="00F90647" w:rsidRPr="007628BE" w:rsidRDefault="00F90647" w:rsidP="00F90647">
            <w:pPr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7628BE">
              <w:rPr>
                <w:rFonts w:asciiTheme="minorHAnsi" w:hAnsiTheme="minorHAnsi" w:cs="Verdana"/>
                <w:sz w:val="22"/>
                <w:szCs w:val="22"/>
              </w:rPr>
              <w:t>1</w:t>
            </w:r>
          </w:p>
        </w:tc>
        <w:tc>
          <w:tcPr>
            <w:tcW w:w="3611" w:type="dxa"/>
            <w:vAlign w:val="center"/>
          </w:tcPr>
          <w:p w14:paraId="3DD6B001" w14:textId="77777777" w:rsidR="00F90647" w:rsidRPr="007628BE" w:rsidRDefault="00F90647" w:rsidP="00F90647">
            <w:pPr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7628BE">
              <w:rPr>
                <w:rFonts w:asciiTheme="minorHAnsi" w:hAnsiTheme="minorHAnsi" w:cs="Verdana"/>
                <w:sz w:val="22"/>
                <w:szCs w:val="22"/>
              </w:rPr>
              <w:t>Διακομιστής</w:t>
            </w:r>
          </w:p>
        </w:tc>
        <w:tc>
          <w:tcPr>
            <w:tcW w:w="2459" w:type="dxa"/>
            <w:vAlign w:val="center"/>
          </w:tcPr>
          <w:p w14:paraId="702AF824" w14:textId="1D9437D9" w:rsidR="00F90647" w:rsidRPr="007628BE" w:rsidRDefault="00F90647" w:rsidP="00F90647">
            <w:pPr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7628BE">
              <w:rPr>
                <w:rFonts w:asciiTheme="minorHAnsi" w:hAnsiTheme="minorHAnsi" w:cs="Verdana"/>
                <w:sz w:val="22"/>
                <w:szCs w:val="22"/>
              </w:rPr>
              <w:t>1</w:t>
            </w:r>
          </w:p>
        </w:tc>
      </w:tr>
      <w:tr w:rsidR="00F90647" w:rsidRPr="007628BE" w14:paraId="31F03D39" w14:textId="77777777" w:rsidTr="00F90647">
        <w:trPr>
          <w:trHeight w:val="540"/>
        </w:trPr>
        <w:tc>
          <w:tcPr>
            <w:tcW w:w="1308" w:type="dxa"/>
            <w:vAlign w:val="center"/>
          </w:tcPr>
          <w:p w14:paraId="7E2E5B20" w14:textId="68698BE5" w:rsidR="00F90647" w:rsidRPr="007628BE" w:rsidRDefault="00F90647" w:rsidP="00F90647">
            <w:pPr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7628BE">
              <w:rPr>
                <w:rFonts w:asciiTheme="minorHAnsi" w:hAnsiTheme="minorHAnsi" w:cs="Verdana"/>
                <w:sz w:val="22"/>
                <w:szCs w:val="22"/>
              </w:rPr>
              <w:t>2</w:t>
            </w:r>
          </w:p>
        </w:tc>
        <w:tc>
          <w:tcPr>
            <w:tcW w:w="3611" w:type="dxa"/>
            <w:vAlign w:val="center"/>
          </w:tcPr>
          <w:p w14:paraId="536AE47E" w14:textId="39BBFFD1" w:rsidR="00F90647" w:rsidRPr="007628BE" w:rsidRDefault="00F90647" w:rsidP="00F90647">
            <w:pPr>
              <w:jc w:val="center"/>
              <w:rPr>
                <w:rFonts w:asciiTheme="minorHAnsi" w:hAnsiTheme="minorHAnsi" w:cs="Verdana"/>
                <w:sz w:val="22"/>
                <w:szCs w:val="22"/>
              </w:rPr>
            </w:pPr>
            <w:r w:rsidRPr="007628BE">
              <w:rPr>
                <w:rFonts w:asciiTheme="minorHAnsi" w:hAnsiTheme="minorHAnsi" w:cs="Verdana"/>
                <w:sz w:val="22"/>
                <w:szCs w:val="22"/>
              </w:rPr>
              <w:t xml:space="preserve">Άδειες χρήσης διαδικτυακής πλατφόρμας </w:t>
            </w:r>
            <w:r w:rsidRPr="007628BE">
              <w:rPr>
                <w:rFonts w:asciiTheme="minorHAnsi" w:hAnsiTheme="minorHAnsi" w:cs="Verdana"/>
                <w:sz w:val="22"/>
                <w:szCs w:val="22"/>
                <w:lang w:val="en-US"/>
              </w:rPr>
              <w:t>Zoom</w:t>
            </w:r>
            <w:r w:rsidRPr="007628BE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</w:p>
        </w:tc>
        <w:tc>
          <w:tcPr>
            <w:tcW w:w="2459" w:type="dxa"/>
            <w:vAlign w:val="center"/>
          </w:tcPr>
          <w:p w14:paraId="46CC9801" w14:textId="661AA3B2" w:rsidR="00F90647" w:rsidRPr="007628BE" w:rsidRDefault="00F90647" w:rsidP="00F90647">
            <w:pPr>
              <w:jc w:val="center"/>
              <w:rPr>
                <w:rFonts w:asciiTheme="minorHAnsi" w:hAnsiTheme="minorHAnsi" w:cs="Verdana"/>
                <w:sz w:val="22"/>
                <w:szCs w:val="22"/>
                <w:lang w:val="en-US"/>
              </w:rPr>
            </w:pPr>
            <w:r w:rsidRPr="007628BE">
              <w:rPr>
                <w:rFonts w:asciiTheme="minorHAnsi" w:hAnsiTheme="minorHAnsi" w:cs="Verdana"/>
                <w:sz w:val="22"/>
                <w:szCs w:val="22"/>
              </w:rPr>
              <w:t>62</w:t>
            </w:r>
            <w:r w:rsidR="007F4DCF" w:rsidRPr="007628BE">
              <w:rPr>
                <w:rFonts w:asciiTheme="minorHAnsi" w:hAnsiTheme="minorHAnsi" w:cs="Verdana"/>
                <w:sz w:val="22"/>
                <w:szCs w:val="22"/>
                <w:lang w:val="en-US"/>
              </w:rPr>
              <w:t xml:space="preserve"> hosts</w:t>
            </w:r>
          </w:p>
        </w:tc>
      </w:tr>
    </w:tbl>
    <w:p w14:paraId="3A293E3D" w14:textId="0158E7E7" w:rsidR="00D542F5" w:rsidRPr="007628BE" w:rsidRDefault="00D542F5" w:rsidP="00D542F5">
      <w:pPr>
        <w:pStyle w:val="3"/>
        <w:spacing w:before="56" w:line="276" w:lineRule="auto"/>
        <w:ind w:right="897"/>
        <w:jc w:val="both"/>
        <w:rPr>
          <w:rFonts w:asciiTheme="minorHAnsi" w:hAnsiTheme="minorHAnsi" w:cstheme="minorHAnsi"/>
          <w:bCs w:val="0"/>
          <w:color w:val="000000" w:themeColor="text1"/>
          <w:sz w:val="22"/>
          <w:szCs w:val="22"/>
        </w:rPr>
      </w:pPr>
    </w:p>
    <w:p w14:paraId="14015698" w14:textId="1A53B95F" w:rsidR="00F90647" w:rsidRPr="007628BE" w:rsidRDefault="00F90647" w:rsidP="00F90647">
      <w:pPr>
        <w:jc w:val="both"/>
        <w:rPr>
          <w:rFonts w:asciiTheme="minorHAnsi" w:hAnsiTheme="minorHAnsi" w:cs="Verdana"/>
          <w:sz w:val="22"/>
          <w:szCs w:val="22"/>
        </w:rPr>
      </w:pPr>
      <w:r w:rsidRPr="007628BE">
        <w:rPr>
          <w:rFonts w:asciiTheme="minorHAnsi" w:hAnsiTheme="minorHAnsi" w:cs="Verdana"/>
          <w:sz w:val="22"/>
          <w:szCs w:val="22"/>
        </w:rPr>
        <w:t>Γίνεται δεκτή η υποβολή προσφοράς με απαραίτητη προϋπόθεση αυτή να αφορά και να καλύπτει το σύ</w:t>
      </w:r>
      <w:r w:rsidR="00DB04CF" w:rsidRPr="007628BE">
        <w:rPr>
          <w:rFonts w:asciiTheme="minorHAnsi" w:hAnsiTheme="minorHAnsi" w:cs="Verdana"/>
          <w:sz w:val="22"/>
          <w:szCs w:val="22"/>
        </w:rPr>
        <w:t>νολο των τεχνικών παραμέτρων για το σύνολο των υπό προμήθεια ειδών</w:t>
      </w:r>
      <w:r w:rsidRPr="007628BE">
        <w:rPr>
          <w:rFonts w:asciiTheme="minorHAnsi" w:hAnsiTheme="minorHAnsi" w:cs="Verdana"/>
          <w:sz w:val="22"/>
          <w:szCs w:val="22"/>
        </w:rPr>
        <w:t>.</w:t>
      </w:r>
    </w:p>
    <w:p w14:paraId="5B335AAF" w14:textId="5B9AC414" w:rsidR="00144924" w:rsidRPr="007628BE" w:rsidRDefault="00452255" w:rsidP="00452255">
      <w:pPr>
        <w:pStyle w:val="a3"/>
        <w:ind w:right="215"/>
        <w:jc w:val="both"/>
        <w:rPr>
          <w:rFonts w:asciiTheme="minorHAnsi" w:hAnsiTheme="minorHAnsi" w:cstheme="minorHAnsi"/>
          <w:spacing w:val="1"/>
          <w:szCs w:val="22"/>
        </w:rPr>
      </w:pPr>
      <w:r w:rsidRPr="007628BE">
        <w:rPr>
          <w:rFonts w:asciiTheme="minorHAnsi" w:hAnsiTheme="minorHAnsi" w:cstheme="minorHAnsi"/>
          <w:szCs w:val="22"/>
        </w:rPr>
        <w:t xml:space="preserve">Οι </w:t>
      </w:r>
      <w:r w:rsidR="00144924" w:rsidRPr="007628BE">
        <w:rPr>
          <w:rFonts w:asciiTheme="minorHAnsi" w:hAnsiTheme="minorHAnsi" w:cstheme="minorHAnsi"/>
          <w:spacing w:val="-1"/>
          <w:szCs w:val="22"/>
        </w:rPr>
        <w:t>ό</w:t>
      </w:r>
      <w:r w:rsidR="00144924" w:rsidRPr="007628BE">
        <w:rPr>
          <w:rFonts w:asciiTheme="minorHAnsi" w:hAnsiTheme="minorHAnsi" w:cstheme="minorHAnsi"/>
          <w:szCs w:val="22"/>
        </w:rPr>
        <w:t>ρ</w:t>
      </w:r>
      <w:r w:rsidR="00144924" w:rsidRPr="007628BE">
        <w:rPr>
          <w:rFonts w:asciiTheme="minorHAnsi" w:hAnsiTheme="minorHAnsi" w:cstheme="minorHAnsi"/>
          <w:spacing w:val="1"/>
          <w:szCs w:val="22"/>
        </w:rPr>
        <w:t>ο</w:t>
      </w:r>
      <w:r w:rsidR="00144924" w:rsidRPr="007628BE">
        <w:rPr>
          <w:rFonts w:asciiTheme="minorHAnsi" w:hAnsiTheme="minorHAnsi" w:cstheme="minorHAnsi"/>
          <w:szCs w:val="22"/>
        </w:rPr>
        <w:t>ι</w:t>
      </w:r>
      <w:r w:rsidR="00144924"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="00144924" w:rsidRPr="007628BE">
        <w:rPr>
          <w:rFonts w:asciiTheme="minorHAnsi" w:hAnsiTheme="minorHAnsi" w:cstheme="minorHAnsi"/>
          <w:szCs w:val="22"/>
        </w:rPr>
        <w:t>των</w:t>
      </w:r>
      <w:r w:rsidR="00144924"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="00144924" w:rsidRPr="007628BE">
        <w:rPr>
          <w:rFonts w:asciiTheme="minorHAnsi" w:hAnsiTheme="minorHAnsi" w:cstheme="minorHAnsi"/>
          <w:szCs w:val="22"/>
        </w:rPr>
        <w:t>τε</w:t>
      </w:r>
      <w:r w:rsidR="00144924" w:rsidRPr="007628BE">
        <w:rPr>
          <w:rFonts w:asciiTheme="minorHAnsi" w:hAnsiTheme="minorHAnsi" w:cstheme="minorHAnsi"/>
          <w:spacing w:val="-3"/>
          <w:szCs w:val="22"/>
        </w:rPr>
        <w:t>χ</w:t>
      </w:r>
      <w:r w:rsidR="00144924" w:rsidRPr="007628BE">
        <w:rPr>
          <w:rFonts w:asciiTheme="minorHAnsi" w:hAnsiTheme="minorHAnsi" w:cstheme="minorHAnsi"/>
          <w:spacing w:val="-1"/>
          <w:szCs w:val="22"/>
        </w:rPr>
        <w:t>ν</w:t>
      </w:r>
      <w:r w:rsidR="00144924" w:rsidRPr="007628BE">
        <w:rPr>
          <w:rFonts w:asciiTheme="minorHAnsi" w:hAnsiTheme="minorHAnsi" w:cstheme="minorHAnsi"/>
          <w:szCs w:val="22"/>
        </w:rPr>
        <w:t>ικών</w:t>
      </w:r>
      <w:r w:rsidR="00144924" w:rsidRPr="007628BE">
        <w:rPr>
          <w:rFonts w:asciiTheme="minorHAnsi" w:hAnsiTheme="minorHAnsi" w:cstheme="minorHAnsi"/>
          <w:spacing w:val="-1"/>
          <w:szCs w:val="22"/>
        </w:rPr>
        <w:t xml:space="preserve"> </w:t>
      </w:r>
      <w:r w:rsidR="00144924" w:rsidRPr="007628BE">
        <w:rPr>
          <w:rFonts w:asciiTheme="minorHAnsi" w:hAnsiTheme="minorHAnsi" w:cstheme="minorHAnsi"/>
          <w:szCs w:val="22"/>
        </w:rPr>
        <w:t>π</w:t>
      </w:r>
      <w:r w:rsidR="00144924" w:rsidRPr="007628BE">
        <w:rPr>
          <w:rFonts w:asciiTheme="minorHAnsi" w:hAnsiTheme="minorHAnsi" w:cstheme="minorHAnsi"/>
          <w:spacing w:val="-2"/>
          <w:szCs w:val="22"/>
        </w:rPr>
        <w:t>ρ</w:t>
      </w:r>
      <w:r w:rsidR="00144924" w:rsidRPr="007628BE">
        <w:rPr>
          <w:rFonts w:asciiTheme="minorHAnsi" w:hAnsiTheme="minorHAnsi" w:cstheme="minorHAnsi"/>
          <w:spacing w:val="1"/>
          <w:szCs w:val="22"/>
        </w:rPr>
        <w:t>ο</w:t>
      </w:r>
      <w:r w:rsidR="00144924" w:rsidRPr="007628BE">
        <w:rPr>
          <w:rFonts w:asciiTheme="minorHAnsi" w:hAnsiTheme="minorHAnsi" w:cstheme="minorHAnsi"/>
          <w:szCs w:val="22"/>
        </w:rPr>
        <w:t>δ</w:t>
      </w:r>
      <w:r w:rsidR="00144924" w:rsidRPr="007628BE">
        <w:rPr>
          <w:rFonts w:asciiTheme="minorHAnsi" w:hAnsiTheme="minorHAnsi" w:cstheme="minorHAnsi"/>
          <w:spacing w:val="-1"/>
          <w:szCs w:val="22"/>
        </w:rPr>
        <w:t>ι</w:t>
      </w:r>
      <w:r w:rsidR="00144924" w:rsidRPr="007628BE">
        <w:rPr>
          <w:rFonts w:asciiTheme="minorHAnsi" w:hAnsiTheme="minorHAnsi" w:cstheme="minorHAnsi"/>
          <w:szCs w:val="22"/>
        </w:rPr>
        <w:t>αγραφών</w:t>
      </w:r>
      <w:r w:rsidRPr="007628BE">
        <w:rPr>
          <w:rFonts w:asciiTheme="minorHAnsi" w:hAnsiTheme="minorHAnsi" w:cstheme="minorHAnsi"/>
          <w:szCs w:val="22"/>
        </w:rPr>
        <w:t xml:space="preserve"> ακολουθούν αναλυτικά στον Πίνακα </w:t>
      </w:r>
      <w:r w:rsidR="00263700" w:rsidRPr="007628BE">
        <w:rPr>
          <w:rFonts w:asciiTheme="minorHAnsi" w:hAnsiTheme="minorHAnsi" w:cstheme="minorHAnsi"/>
          <w:szCs w:val="22"/>
        </w:rPr>
        <w:t>Τεχνικής Προσφοράς</w:t>
      </w:r>
      <w:r w:rsidR="008E61B0" w:rsidRPr="007628BE">
        <w:rPr>
          <w:rFonts w:asciiTheme="minorHAnsi" w:hAnsiTheme="minorHAnsi" w:cstheme="minorHAnsi"/>
          <w:szCs w:val="22"/>
        </w:rPr>
        <w:t xml:space="preserve"> </w:t>
      </w:r>
      <w:r w:rsidR="00C87F06">
        <w:rPr>
          <w:rFonts w:asciiTheme="minorHAnsi" w:hAnsiTheme="minorHAnsi" w:cstheme="minorHAnsi"/>
          <w:szCs w:val="22"/>
        </w:rPr>
        <w:t>του Παρατήματος Ι</w:t>
      </w:r>
      <w:r w:rsidRPr="007628BE">
        <w:rPr>
          <w:rFonts w:asciiTheme="minorHAnsi" w:hAnsiTheme="minorHAnsi" w:cstheme="minorHAnsi"/>
          <w:szCs w:val="22"/>
        </w:rPr>
        <w:t xml:space="preserve">, </w:t>
      </w:r>
      <w:r w:rsidR="00144924" w:rsidRPr="007628BE">
        <w:rPr>
          <w:rFonts w:asciiTheme="minorHAnsi" w:hAnsiTheme="minorHAnsi" w:cstheme="minorHAnsi"/>
          <w:spacing w:val="-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 xml:space="preserve">και είναι </w:t>
      </w:r>
      <w:r w:rsidR="00144924" w:rsidRPr="007628BE">
        <w:rPr>
          <w:rFonts w:asciiTheme="minorHAnsi" w:hAnsiTheme="minorHAnsi" w:cstheme="minorHAnsi"/>
          <w:szCs w:val="22"/>
        </w:rPr>
        <w:t>απαράβ</w:t>
      </w:r>
      <w:r w:rsidR="00144924" w:rsidRPr="007628BE">
        <w:rPr>
          <w:rFonts w:asciiTheme="minorHAnsi" w:hAnsiTheme="minorHAnsi" w:cstheme="minorHAnsi"/>
          <w:spacing w:val="-3"/>
          <w:szCs w:val="22"/>
        </w:rPr>
        <w:t>α</w:t>
      </w:r>
      <w:r w:rsidR="00144924" w:rsidRPr="007628BE">
        <w:rPr>
          <w:rFonts w:asciiTheme="minorHAnsi" w:hAnsiTheme="minorHAnsi" w:cstheme="minorHAnsi"/>
          <w:szCs w:val="22"/>
        </w:rPr>
        <w:t>τ</w:t>
      </w:r>
      <w:r w:rsidR="00144924" w:rsidRPr="007628BE">
        <w:rPr>
          <w:rFonts w:asciiTheme="minorHAnsi" w:hAnsiTheme="minorHAnsi" w:cstheme="minorHAnsi"/>
          <w:spacing w:val="1"/>
          <w:szCs w:val="22"/>
        </w:rPr>
        <w:t>ο</w:t>
      </w:r>
      <w:r w:rsidR="00144924" w:rsidRPr="007628BE">
        <w:rPr>
          <w:rFonts w:asciiTheme="minorHAnsi" w:hAnsiTheme="minorHAnsi" w:cstheme="minorHAnsi"/>
          <w:szCs w:val="22"/>
        </w:rPr>
        <w:t>ι</w:t>
      </w:r>
      <w:r w:rsidR="00144924"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="00144924" w:rsidRPr="007628BE">
        <w:rPr>
          <w:rFonts w:asciiTheme="minorHAnsi" w:hAnsiTheme="minorHAnsi" w:cstheme="minorHAnsi"/>
          <w:szCs w:val="22"/>
        </w:rPr>
        <w:t xml:space="preserve">επί </w:t>
      </w:r>
      <w:r w:rsidR="00144924" w:rsidRPr="007628BE">
        <w:rPr>
          <w:rFonts w:asciiTheme="minorHAnsi" w:hAnsiTheme="minorHAnsi" w:cstheme="minorHAnsi"/>
          <w:spacing w:val="-2"/>
          <w:szCs w:val="22"/>
        </w:rPr>
        <w:t>π</w:t>
      </w:r>
      <w:r w:rsidR="00144924" w:rsidRPr="007628BE">
        <w:rPr>
          <w:rFonts w:asciiTheme="minorHAnsi" w:hAnsiTheme="minorHAnsi" w:cstheme="minorHAnsi"/>
          <w:spacing w:val="1"/>
          <w:szCs w:val="22"/>
        </w:rPr>
        <w:t>ο</w:t>
      </w:r>
      <w:r w:rsidR="00144924" w:rsidRPr="007628BE">
        <w:rPr>
          <w:rFonts w:asciiTheme="minorHAnsi" w:hAnsiTheme="minorHAnsi" w:cstheme="minorHAnsi"/>
          <w:szCs w:val="22"/>
        </w:rPr>
        <w:t>ι</w:t>
      </w:r>
      <w:r w:rsidR="00144924" w:rsidRPr="007628BE">
        <w:rPr>
          <w:rFonts w:asciiTheme="minorHAnsi" w:hAnsiTheme="minorHAnsi" w:cstheme="minorHAnsi"/>
          <w:spacing w:val="-2"/>
          <w:szCs w:val="22"/>
        </w:rPr>
        <w:t>ν</w:t>
      </w:r>
      <w:r w:rsidR="00144924" w:rsidRPr="007628BE">
        <w:rPr>
          <w:rFonts w:asciiTheme="minorHAnsi" w:hAnsiTheme="minorHAnsi" w:cstheme="minorHAnsi"/>
          <w:szCs w:val="22"/>
        </w:rPr>
        <w:t>ή</w:t>
      </w:r>
      <w:r w:rsidR="00144924" w:rsidRPr="007628BE">
        <w:rPr>
          <w:rFonts w:asciiTheme="minorHAnsi" w:hAnsiTheme="minorHAnsi" w:cstheme="minorHAnsi"/>
          <w:spacing w:val="-1"/>
          <w:szCs w:val="22"/>
        </w:rPr>
        <w:t xml:space="preserve"> </w:t>
      </w:r>
      <w:r w:rsidR="00144924" w:rsidRPr="007628BE">
        <w:rPr>
          <w:rFonts w:asciiTheme="minorHAnsi" w:hAnsiTheme="minorHAnsi" w:cstheme="minorHAnsi"/>
          <w:szCs w:val="22"/>
        </w:rPr>
        <w:t>α</w:t>
      </w:r>
      <w:r w:rsidR="00144924" w:rsidRPr="007628BE">
        <w:rPr>
          <w:rFonts w:asciiTheme="minorHAnsi" w:hAnsiTheme="minorHAnsi" w:cstheme="minorHAnsi"/>
          <w:spacing w:val="-2"/>
          <w:szCs w:val="22"/>
        </w:rPr>
        <w:t>π</w:t>
      </w:r>
      <w:r w:rsidR="00144924" w:rsidRPr="007628BE">
        <w:rPr>
          <w:rFonts w:asciiTheme="minorHAnsi" w:hAnsiTheme="minorHAnsi" w:cstheme="minorHAnsi"/>
          <w:spacing w:val="1"/>
          <w:szCs w:val="22"/>
        </w:rPr>
        <w:t>ο</w:t>
      </w:r>
      <w:r w:rsidR="00144924" w:rsidRPr="007628BE">
        <w:rPr>
          <w:rFonts w:asciiTheme="minorHAnsi" w:hAnsiTheme="minorHAnsi" w:cstheme="minorHAnsi"/>
          <w:spacing w:val="-2"/>
          <w:szCs w:val="22"/>
        </w:rPr>
        <w:t>κ</w:t>
      </w:r>
      <w:r w:rsidR="00144924" w:rsidRPr="007628BE">
        <w:rPr>
          <w:rFonts w:asciiTheme="minorHAnsi" w:hAnsiTheme="minorHAnsi" w:cstheme="minorHAnsi"/>
          <w:szCs w:val="22"/>
        </w:rPr>
        <w:t>λεισ</w:t>
      </w:r>
      <w:r w:rsidR="00144924" w:rsidRPr="007628BE">
        <w:rPr>
          <w:rFonts w:asciiTheme="minorHAnsi" w:hAnsiTheme="minorHAnsi" w:cstheme="minorHAnsi"/>
          <w:spacing w:val="-2"/>
          <w:szCs w:val="22"/>
        </w:rPr>
        <w:t>μ</w:t>
      </w:r>
      <w:r w:rsidR="00144924" w:rsidRPr="007628BE">
        <w:rPr>
          <w:rFonts w:asciiTheme="minorHAnsi" w:hAnsiTheme="minorHAnsi" w:cstheme="minorHAnsi"/>
          <w:spacing w:val="1"/>
          <w:szCs w:val="22"/>
        </w:rPr>
        <w:t>ού.</w:t>
      </w:r>
    </w:p>
    <w:p w14:paraId="523214AB" w14:textId="77777777" w:rsidR="008E61B0" w:rsidRPr="007628BE" w:rsidRDefault="008E61B0" w:rsidP="00452255">
      <w:pPr>
        <w:pStyle w:val="a3"/>
        <w:ind w:right="215"/>
        <w:jc w:val="both"/>
        <w:rPr>
          <w:rFonts w:asciiTheme="minorHAnsi" w:hAnsiTheme="minorHAnsi" w:cstheme="minorHAnsi"/>
          <w:spacing w:val="1"/>
          <w:szCs w:val="22"/>
        </w:rPr>
      </w:pPr>
    </w:p>
    <w:p w14:paraId="664FD855" w14:textId="5EBC7E06" w:rsidR="008E61B0" w:rsidRPr="007628BE" w:rsidRDefault="008E61B0" w:rsidP="00452255">
      <w:pPr>
        <w:pStyle w:val="a3"/>
        <w:ind w:right="215"/>
        <w:jc w:val="both"/>
        <w:rPr>
          <w:rFonts w:asciiTheme="minorHAnsi" w:hAnsiTheme="minorHAnsi" w:cstheme="minorHAnsi"/>
          <w:spacing w:val="1"/>
          <w:szCs w:val="22"/>
        </w:rPr>
      </w:pPr>
      <w:r w:rsidRPr="007628BE">
        <w:rPr>
          <w:rFonts w:asciiTheme="minorHAnsi" w:hAnsiTheme="minorHAnsi" w:cstheme="minorHAnsi"/>
          <w:spacing w:val="1"/>
          <w:szCs w:val="22"/>
        </w:rPr>
        <w:t xml:space="preserve">Κάθε προσφορά που κατατίθεται θα πρέπει να περιλαμβάνει αναλυτική αναφορά των προσφερόμενων ειδών (μοντέλο τεχνικά χαρακτηριστικά, όνομα κατασκευαστή) </w:t>
      </w:r>
    </w:p>
    <w:p w14:paraId="3455F03F" w14:textId="77777777" w:rsidR="00DA40B9" w:rsidRPr="007628BE" w:rsidRDefault="00DA40B9" w:rsidP="00452255">
      <w:pPr>
        <w:jc w:val="both"/>
        <w:rPr>
          <w:rFonts w:asciiTheme="minorHAnsi" w:hAnsiTheme="minorHAnsi" w:cs="Verdana"/>
          <w:sz w:val="22"/>
          <w:szCs w:val="22"/>
        </w:rPr>
      </w:pPr>
    </w:p>
    <w:p w14:paraId="0F538FC9" w14:textId="77777777" w:rsidR="00452255" w:rsidRPr="007628BE" w:rsidRDefault="00452255" w:rsidP="00452255">
      <w:pPr>
        <w:jc w:val="both"/>
        <w:rPr>
          <w:rFonts w:asciiTheme="minorHAnsi" w:hAnsiTheme="minorHAnsi" w:cs="Verdana"/>
          <w:sz w:val="22"/>
          <w:szCs w:val="22"/>
        </w:rPr>
      </w:pPr>
      <w:r w:rsidRPr="007628BE">
        <w:rPr>
          <w:rFonts w:asciiTheme="minorHAnsi" w:hAnsiTheme="minorHAnsi" w:cs="Verdana"/>
          <w:sz w:val="22"/>
          <w:szCs w:val="22"/>
        </w:rPr>
        <w:t xml:space="preserve">Κριτήριο κατακύρωσης είναι η χαμηλότερη τιμή. </w:t>
      </w:r>
    </w:p>
    <w:p w14:paraId="69C395B7" w14:textId="77777777" w:rsidR="00452255" w:rsidRPr="007628BE" w:rsidRDefault="00452255" w:rsidP="00452255">
      <w:pPr>
        <w:pStyle w:val="a3"/>
        <w:ind w:right="215"/>
        <w:jc w:val="both"/>
        <w:rPr>
          <w:rFonts w:asciiTheme="minorHAnsi" w:hAnsiTheme="minorHAnsi" w:cstheme="minorHAnsi"/>
          <w:spacing w:val="1"/>
          <w:szCs w:val="22"/>
        </w:rPr>
      </w:pPr>
    </w:p>
    <w:p w14:paraId="5FEE6957" w14:textId="77777777" w:rsidR="00DA40B9" w:rsidRPr="007628BE" w:rsidRDefault="00DA40B9" w:rsidP="00452255">
      <w:pPr>
        <w:pStyle w:val="a3"/>
        <w:ind w:right="215"/>
        <w:jc w:val="both"/>
        <w:rPr>
          <w:rFonts w:asciiTheme="minorHAnsi" w:hAnsiTheme="minorHAnsi" w:cstheme="minorHAnsi"/>
          <w:spacing w:val="1"/>
          <w:szCs w:val="22"/>
        </w:rPr>
      </w:pPr>
    </w:p>
    <w:p w14:paraId="584C213F" w14:textId="77777777" w:rsidR="00DA40B9" w:rsidRPr="007628BE" w:rsidRDefault="00DA40B9" w:rsidP="00452255">
      <w:pPr>
        <w:pStyle w:val="a3"/>
        <w:ind w:right="215"/>
        <w:jc w:val="both"/>
        <w:rPr>
          <w:rFonts w:asciiTheme="minorHAnsi" w:hAnsiTheme="minorHAnsi" w:cstheme="minorHAnsi"/>
          <w:spacing w:val="1"/>
          <w:szCs w:val="22"/>
        </w:rPr>
      </w:pPr>
    </w:p>
    <w:p w14:paraId="7BA44447" w14:textId="77777777" w:rsidR="00DA40B9" w:rsidRPr="007628BE" w:rsidRDefault="00DA40B9" w:rsidP="00452255">
      <w:pPr>
        <w:pStyle w:val="a3"/>
        <w:ind w:right="215"/>
        <w:jc w:val="both"/>
        <w:rPr>
          <w:rFonts w:asciiTheme="minorHAnsi" w:hAnsiTheme="minorHAnsi" w:cstheme="minorHAnsi"/>
          <w:spacing w:val="1"/>
          <w:szCs w:val="22"/>
        </w:rPr>
      </w:pPr>
    </w:p>
    <w:p w14:paraId="5C2ADF30" w14:textId="77777777" w:rsidR="00144924" w:rsidRPr="007628BE" w:rsidRDefault="00144924" w:rsidP="00144924">
      <w:pPr>
        <w:pStyle w:val="a3"/>
        <w:spacing w:line="360" w:lineRule="auto"/>
        <w:ind w:left="567" w:right="215" w:hanging="425"/>
        <w:jc w:val="both"/>
        <w:rPr>
          <w:rFonts w:asciiTheme="minorHAnsi" w:hAnsiTheme="minorHAnsi" w:cstheme="minorHAnsi"/>
          <w:spacing w:val="1"/>
          <w:szCs w:val="22"/>
        </w:rPr>
      </w:pPr>
    </w:p>
    <w:p w14:paraId="73C118B0" w14:textId="77777777" w:rsidR="00F81060" w:rsidRDefault="00F81060" w:rsidP="00144924">
      <w:pPr>
        <w:pStyle w:val="a3"/>
        <w:spacing w:line="360" w:lineRule="auto"/>
        <w:ind w:left="567" w:right="215" w:hanging="425"/>
        <w:jc w:val="both"/>
        <w:rPr>
          <w:rFonts w:asciiTheme="minorHAnsi" w:hAnsiTheme="minorHAnsi" w:cstheme="minorHAnsi"/>
          <w:spacing w:val="1"/>
        </w:rPr>
      </w:pPr>
    </w:p>
    <w:p w14:paraId="3A71EC01" w14:textId="77777777" w:rsidR="00CA7E1A" w:rsidRDefault="00CA7E1A" w:rsidP="00144924">
      <w:pPr>
        <w:pStyle w:val="a3"/>
        <w:spacing w:line="360" w:lineRule="auto"/>
        <w:ind w:left="567" w:right="215" w:hanging="425"/>
        <w:jc w:val="both"/>
        <w:rPr>
          <w:rFonts w:asciiTheme="minorHAnsi" w:hAnsiTheme="minorHAnsi" w:cstheme="minorHAnsi"/>
          <w:spacing w:val="1"/>
        </w:rPr>
      </w:pPr>
    </w:p>
    <w:p w14:paraId="2C184E16" w14:textId="77777777" w:rsidR="00F404A1" w:rsidRDefault="00F404A1" w:rsidP="00144924">
      <w:pPr>
        <w:pStyle w:val="a3"/>
        <w:spacing w:line="360" w:lineRule="auto"/>
        <w:ind w:left="567" w:right="215" w:hanging="425"/>
        <w:jc w:val="both"/>
        <w:rPr>
          <w:rFonts w:asciiTheme="minorHAnsi" w:hAnsiTheme="minorHAnsi" w:cstheme="minorHAnsi"/>
          <w:spacing w:val="1"/>
        </w:rPr>
      </w:pPr>
    </w:p>
    <w:p w14:paraId="3B785CE3" w14:textId="77777777" w:rsidR="00F404A1" w:rsidRDefault="00F404A1" w:rsidP="00144924">
      <w:pPr>
        <w:pStyle w:val="a3"/>
        <w:spacing w:line="360" w:lineRule="auto"/>
        <w:ind w:left="567" w:right="215" w:hanging="425"/>
        <w:jc w:val="both"/>
        <w:rPr>
          <w:rFonts w:asciiTheme="minorHAnsi" w:hAnsiTheme="minorHAnsi" w:cstheme="minorHAnsi"/>
          <w:spacing w:val="1"/>
        </w:rPr>
      </w:pPr>
    </w:p>
    <w:p w14:paraId="50BEDDE5" w14:textId="77777777" w:rsidR="007628BE" w:rsidRDefault="007628BE" w:rsidP="00144924">
      <w:pPr>
        <w:pStyle w:val="a3"/>
        <w:spacing w:line="360" w:lineRule="auto"/>
        <w:ind w:left="567" w:right="215" w:hanging="425"/>
        <w:jc w:val="both"/>
        <w:rPr>
          <w:rFonts w:asciiTheme="minorHAnsi" w:hAnsiTheme="minorHAnsi" w:cstheme="minorHAnsi"/>
          <w:spacing w:val="1"/>
        </w:rPr>
      </w:pPr>
    </w:p>
    <w:p w14:paraId="3F77B3F6" w14:textId="77777777" w:rsidR="00CA7E1A" w:rsidRDefault="00CA7E1A" w:rsidP="00144924">
      <w:pPr>
        <w:pStyle w:val="a3"/>
        <w:spacing w:line="360" w:lineRule="auto"/>
        <w:ind w:left="567" w:right="215" w:hanging="425"/>
        <w:jc w:val="both"/>
        <w:rPr>
          <w:rFonts w:asciiTheme="minorHAnsi" w:hAnsiTheme="minorHAnsi" w:cstheme="minorHAnsi"/>
          <w:spacing w:val="1"/>
        </w:rPr>
      </w:pPr>
    </w:p>
    <w:p w14:paraId="51DD197D" w14:textId="0F45C02A" w:rsidR="00144924" w:rsidRPr="007628BE" w:rsidRDefault="00144924" w:rsidP="00DA40B9">
      <w:pPr>
        <w:pStyle w:val="a3"/>
        <w:spacing w:line="360" w:lineRule="auto"/>
        <w:ind w:left="567" w:right="215" w:hanging="425"/>
        <w:jc w:val="both"/>
        <w:rPr>
          <w:rFonts w:asciiTheme="minorHAnsi" w:hAnsiTheme="minorHAnsi" w:cstheme="minorHAnsi"/>
          <w:b/>
          <w:bCs/>
          <w:color w:val="000000" w:themeColor="text1"/>
          <w:szCs w:val="22"/>
        </w:rPr>
      </w:pPr>
      <w:r w:rsidRPr="007628BE">
        <w:rPr>
          <w:rFonts w:asciiTheme="minorHAnsi" w:hAnsiTheme="minorHAnsi" w:cstheme="minorHAnsi"/>
          <w:b/>
          <w:color w:val="000000" w:themeColor="text1"/>
          <w:sz w:val="24"/>
        </w:rPr>
        <w:lastRenderedPageBreak/>
        <w:t>Γ.</w:t>
      </w:r>
      <w:r w:rsidRPr="007628BE">
        <w:rPr>
          <w:rFonts w:asciiTheme="minorHAnsi" w:hAnsiTheme="minorHAnsi" w:cstheme="minorHAnsi"/>
          <w:b/>
          <w:color w:val="000000" w:themeColor="text1"/>
          <w:spacing w:val="1"/>
          <w:sz w:val="24"/>
        </w:rPr>
        <w:t xml:space="preserve"> </w:t>
      </w:r>
      <w:r w:rsidR="009D07F3" w:rsidRPr="007628BE">
        <w:rPr>
          <w:rFonts w:asciiTheme="minorHAnsi" w:hAnsiTheme="minorHAnsi" w:cstheme="minorHAnsi"/>
          <w:b/>
          <w:color w:val="000000" w:themeColor="text1"/>
          <w:spacing w:val="-3"/>
          <w:sz w:val="24"/>
        </w:rPr>
        <w:t>ΓΕΝΙΚΟΙ ΟΡΟΙ</w:t>
      </w:r>
      <w:r w:rsidR="009254DC" w:rsidRPr="007628BE">
        <w:rPr>
          <w:rFonts w:asciiTheme="minorHAnsi" w:hAnsiTheme="minorHAnsi" w:cstheme="minorHAnsi"/>
          <w:b/>
          <w:color w:val="000000" w:themeColor="text1"/>
          <w:sz w:val="24"/>
        </w:rPr>
        <w:t>.</w:t>
      </w:r>
    </w:p>
    <w:p w14:paraId="2A27AC80" w14:textId="50E654E5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>Δικα</w:t>
      </w:r>
      <w:r w:rsidRPr="007628BE">
        <w:rPr>
          <w:rFonts w:asciiTheme="minorHAnsi" w:hAnsiTheme="minorHAnsi" w:cstheme="minorHAnsi"/>
          <w:spacing w:val="-1"/>
          <w:szCs w:val="22"/>
        </w:rPr>
        <w:t>ί</w:t>
      </w:r>
      <w:r w:rsidRPr="007628BE">
        <w:rPr>
          <w:rFonts w:asciiTheme="minorHAnsi" w:hAnsiTheme="minorHAnsi" w:cstheme="minorHAnsi"/>
          <w:szCs w:val="22"/>
        </w:rPr>
        <w:t>ωμα</w:t>
      </w:r>
      <w:r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συ</w:t>
      </w:r>
      <w:r w:rsidRPr="007628BE">
        <w:rPr>
          <w:rFonts w:asciiTheme="minorHAnsi" w:hAnsiTheme="minorHAnsi" w:cstheme="minorHAnsi"/>
          <w:spacing w:val="-1"/>
          <w:szCs w:val="22"/>
        </w:rPr>
        <w:t>μ</w:t>
      </w:r>
      <w:r w:rsidRPr="007628BE">
        <w:rPr>
          <w:rFonts w:asciiTheme="minorHAnsi" w:hAnsiTheme="minorHAnsi" w:cstheme="minorHAnsi"/>
          <w:szCs w:val="22"/>
        </w:rPr>
        <w:t>μ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χ</w:t>
      </w:r>
      <w:r w:rsidRPr="007628BE">
        <w:rPr>
          <w:rFonts w:asciiTheme="minorHAnsi" w:hAnsiTheme="minorHAnsi" w:cstheme="minorHAnsi"/>
          <w:spacing w:val="-4"/>
          <w:szCs w:val="22"/>
        </w:rPr>
        <w:t>ή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έ</w:t>
      </w:r>
      <w:r w:rsidRPr="007628BE">
        <w:rPr>
          <w:rFonts w:asciiTheme="minorHAnsi" w:hAnsiTheme="minorHAnsi" w:cstheme="minorHAnsi"/>
          <w:spacing w:val="-3"/>
          <w:szCs w:val="22"/>
        </w:rPr>
        <w:t>χ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υν φυσ</w:t>
      </w:r>
      <w:r w:rsidRPr="007628BE">
        <w:rPr>
          <w:rFonts w:asciiTheme="minorHAnsi" w:hAnsiTheme="minorHAnsi" w:cstheme="minorHAnsi"/>
          <w:spacing w:val="-3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 xml:space="preserve">κά ή 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μικά</w:t>
      </w:r>
      <w:r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3"/>
          <w:szCs w:val="22"/>
        </w:rPr>
        <w:t>ω</w:t>
      </w:r>
      <w:r w:rsidRPr="007628BE">
        <w:rPr>
          <w:rFonts w:asciiTheme="minorHAnsi" w:hAnsiTheme="minorHAnsi" w:cstheme="minorHAnsi"/>
          <w:szCs w:val="22"/>
        </w:rPr>
        <w:t>πα ή ε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ώσε</w:t>
      </w:r>
      <w:r w:rsidRPr="007628BE">
        <w:rPr>
          <w:rFonts w:asciiTheme="minorHAnsi" w:hAnsiTheme="minorHAnsi" w:cstheme="minorHAnsi"/>
          <w:spacing w:val="-3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>ς α</w:t>
      </w:r>
      <w:r w:rsidRPr="007628BE">
        <w:rPr>
          <w:rFonts w:asciiTheme="minorHAnsi" w:hAnsiTheme="minorHAnsi" w:cstheme="minorHAnsi"/>
          <w:spacing w:val="-3"/>
          <w:szCs w:val="22"/>
        </w:rPr>
        <w:t>υ</w:t>
      </w:r>
      <w:r w:rsidRPr="007628BE">
        <w:rPr>
          <w:rFonts w:asciiTheme="minorHAnsi" w:hAnsiTheme="minorHAnsi" w:cstheme="minorHAnsi"/>
          <w:szCs w:val="22"/>
        </w:rPr>
        <w:t>τώ</w:t>
      </w:r>
      <w:r w:rsidRPr="007628BE">
        <w:rPr>
          <w:rFonts w:asciiTheme="minorHAnsi" w:hAnsiTheme="minorHAnsi" w:cstheme="minorHAnsi"/>
          <w:spacing w:val="1"/>
          <w:szCs w:val="22"/>
        </w:rPr>
        <w:t>ν</w:t>
      </w:r>
      <w:r w:rsidR="009254DC" w:rsidRPr="007628BE">
        <w:rPr>
          <w:rFonts w:asciiTheme="minorHAnsi" w:hAnsiTheme="minorHAnsi" w:cstheme="minorHAnsi"/>
          <w:szCs w:val="22"/>
        </w:rPr>
        <w:t xml:space="preserve"> σύμφωνα με την κείμενη νομοθεσία.</w:t>
      </w:r>
    </w:p>
    <w:p w14:paraId="4F11670B" w14:textId="77777777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right="123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>Οι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ές</w:t>
      </w:r>
      <w:r w:rsidRPr="007628BE">
        <w:rPr>
          <w:rFonts w:asciiTheme="minorHAnsi" w:hAnsiTheme="minorHAnsi" w:cstheme="minorHAnsi"/>
          <w:spacing w:val="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θα</w:t>
      </w:r>
      <w:r w:rsidRPr="007628BE">
        <w:rPr>
          <w:rFonts w:asciiTheme="minorHAnsi" w:hAnsiTheme="minorHAnsi" w:cstheme="minorHAnsi"/>
          <w:spacing w:val="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έπει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4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συντά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4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ται</w:t>
      </w:r>
      <w:r w:rsidRPr="007628BE">
        <w:rPr>
          <w:rFonts w:asciiTheme="minorHAnsi" w:hAnsiTheme="minorHAnsi" w:cstheme="minorHAnsi"/>
          <w:spacing w:val="6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Ε</w:t>
      </w:r>
      <w:r w:rsidRPr="007628BE">
        <w:rPr>
          <w:rFonts w:asciiTheme="minorHAnsi" w:hAnsiTheme="minorHAnsi" w:cstheme="minorHAnsi"/>
          <w:spacing w:val="-2"/>
          <w:szCs w:val="22"/>
        </w:rPr>
        <w:t>λ</w:t>
      </w:r>
      <w:r w:rsidRPr="007628BE">
        <w:rPr>
          <w:rFonts w:asciiTheme="minorHAnsi" w:hAnsiTheme="minorHAnsi" w:cstheme="minorHAnsi"/>
          <w:szCs w:val="22"/>
        </w:rPr>
        <w:t>λ</w:t>
      </w:r>
      <w:r w:rsidRPr="007628BE">
        <w:rPr>
          <w:rFonts w:asciiTheme="minorHAnsi" w:hAnsiTheme="minorHAnsi" w:cstheme="minorHAnsi"/>
          <w:spacing w:val="-4"/>
          <w:szCs w:val="22"/>
        </w:rPr>
        <w:t>η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ική</w:t>
      </w:r>
      <w:r w:rsidRPr="007628BE">
        <w:rPr>
          <w:rFonts w:asciiTheme="minorHAnsi" w:hAnsiTheme="minorHAnsi" w:cstheme="minorHAnsi"/>
          <w:spacing w:val="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γλώσσα,</w:t>
      </w:r>
      <w:r w:rsidRPr="007628BE">
        <w:rPr>
          <w:rFonts w:asciiTheme="minorHAnsi" w:hAnsiTheme="minorHAnsi" w:cstheme="minorHAnsi"/>
          <w:spacing w:val="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δ</w:t>
      </w:r>
      <w:r w:rsidRPr="007628BE">
        <w:rPr>
          <w:rFonts w:asciiTheme="minorHAnsi" w:hAnsiTheme="minorHAnsi" w:cstheme="minorHAnsi"/>
          <w:spacing w:val="-1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-3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-2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τικά</w:t>
      </w:r>
      <w:r w:rsidRPr="007628BE">
        <w:rPr>
          <w:rFonts w:asciiTheme="minorHAnsi" w:hAnsiTheme="minorHAnsi" w:cstheme="minorHAnsi"/>
          <w:spacing w:val="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θα απο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ρίπ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ται</w:t>
      </w:r>
      <w:r w:rsidRPr="007628BE">
        <w:rPr>
          <w:rFonts w:asciiTheme="minorHAnsi" w:hAnsiTheme="minorHAnsi" w:cstheme="minorHAnsi"/>
          <w:spacing w:val="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ως</w:t>
      </w:r>
      <w:r w:rsidRPr="007628BE">
        <w:rPr>
          <w:rFonts w:asciiTheme="minorHAnsi" w:hAnsiTheme="minorHAnsi" w:cstheme="minorHAnsi"/>
          <w:spacing w:val="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απ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ρά</w:t>
      </w:r>
      <w:r w:rsidRPr="007628BE">
        <w:rPr>
          <w:rFonts w:asciiTheme="minorHAnsi" w:hAnsiTheme="minorHAnsi" w:cstheme="minorHAnsi"/>
          <w:spacing w:val="-3"/>
          <w:szCs w:val="22"/>
        </w:rPr>
        <w:t>δ</w:t>
      </w:r>
      <w:r w:rsidRPr="007628BE">
        <w:rPr>
          <w:rFonts w:asciiTheme="minorHAnsi" w:hAnsiTheme="minorHAnsi" w:cstheme="minorHAnsi"/>
          <w:szCs w:val="22"/>
        </w:rPr>
        <w:t>εκ</w:t>
      </w:r>
      <w:r w:rsidRPr="007628BE">
        <w:rPr>
          <w:rFonts w:asciiTheme="minorHAnsi" w:hAnsiTheme="minorHAnsi" w:cstheme="minorHAnsi"/>
          <w:spacing w:val="1"/>
          <w:szCs w:val="22"/>
        </w:rPr>
        <w:t>τ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ς.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Με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εξα</w:t>
      </w:r>
      <w:r w:rsidRPr="007628BE">
        <w:rPr>
          <w:rFonts w:asciiTheme="minorHAnsi" w:hAnsiTheme="minorHAnsi" w:cstheme="minorHAnsi"/>
          <w:spacing w:val="-1"/>
          <w:szCs w:val="22"/>
        </w:rPr>
        <w:t>ί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εση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τα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τυ</w:t>
      </w:r>
      <w:r w:rsidRPr="007628BE">
        <w:rPr>
          <w:rFonts w:asciiTheme="minorHAnsi" w:hAnsiTheme="minorHAnsi" w:cstheme="minorHAnsi"/>
          <w:spacing w:val="-3"/>
          <w:szCs w:val="22"/>
        </w:rPr>
        <w:t>χ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συν</w:t>
      </w:r>
      <w:r w:rsidRPr="007628BE">
        <w:rPr>
          <w:rFonts w:asciiTheme="minorHAnsi" w:hAnsiTheme="minorHAnsi" w:cstheme="minorHAnsi"/>
          <w:spacing w:val="-2"/>
          <w:szCs w:val="22"/>
        </w:rPr>
        <w:t>ημ</w:t>
      </w:r>
      <w:r w:rsidRPr="007628BE">
        <w:rPr>
          <w:rFonts w:asciiTheme="minorHAnsi" w:hAnsiTheme="minorHAnsi" w:cstheme="minorHAnsi"/>
          <w:szCs w:val="22"/>
        </w:rPr>
        <w:t>μένα</w:t>
      </w:r>
      <w:r w:rsidRPr="007628BE">
        <w:rPr>
          <w:rFonts w:asciiTheme="minorHAnsi" w:hAnsiTheme="minorHAnsi" w:cstheme="minorHAnsi"/>
          <w:spacing w:val="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έντυπ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,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σχ</w:t>
      </w:r>
      <w:r w:rsidRPr="007628BE">
        <w:rPr>
          <w:rFonts w:asciiTheme="minorHAnsi" w:hAnsiTheme="minorHAnsi" w:cstheme="minorHAnsi"/>
          <w:spacing w:val="-3"/>
          <w:szCs w:val="22"/>
        </w:rPr>
        <w:t>έ</w:t>
      </w:r>
      <w:r w:rsidRPr="007628BE">
        <w:rPr>
          <w:rFonts w:asciiTheme="minorHAnsi" w:hAnsiTheme="minorHAnsi" w:cstheme="minorHAnsi"/>
          <w:szCs w:val="22"/>
        </w:rPr>
        <w:t>δ</w:t>
      </w:r>
      <w:r w:rsidRPr="007628BE">
        <w:rPr>
          <w:rFonts w:asciiTheme="minorHAnsi" w:hAnsiTheme="minorHAnsi" w:cstheme="minorHAnsi"/>
          <w:spacing w:val="-1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 xml:space="preserve">α και </w:t>
      </w:r>
      <w:r w:rsidRPr="007628BE">
        <w:rPr>
          <w:rFonts w:asciiTheme="minorHAnsi" w:hAnsiTheme="minorHAnsi" w:cstheme="minorHAnsi"/>
          <w:spacing w:val="-2"/>
          <w:szCs w:val="22"/>
        </w:rPr>
        <w:t>λ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ιπά</w:t>
      </w:r>
      <w:r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τεχ</w:t>
      </w:r>
      <w:r w:rsidRPr="007628BE">
        <w:rPr>
          <w:rFonts w:asciiTheme="minorHAnsi" w:hAnsiTheme="minorHAnsi" w:cstheme="minorHAnsi"/>
          <w:spacing w:val="-2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 xml:space="preserve">ικά 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ι</w:t>
      </w:r>
      <w:r w:rsidRPr="007628BE">
        <w:rPr>
          <w:rFonts w:asciiTheme="minorHAnsi" w:hAnsiTheme="minorHAnsi" w:cstheme="minorHAnsi"/>
          <w:spacing w:val="-1"/>
          <w:szCs w:val="22"/>
        </w:rPr>
        <w:t>χ</w:t>
      </w:r>
      <w:r w:rsidRPr="007628BE">
        <w:rPr>
          <w:rFonts w:asciiTheme="minorHAnsi" w:hAnsiTheme="minorHAnsi" w:cstheme="minorHAnsi"/>
          <w:szCs w:val="22"/>
        </w:rPr>
        <w:t>εία</w:t>
      </w:r>
      <w:r w:rsidRPr="007628BE">
        <w:rPr>
          <w:rFonts w:asciiTheme="minorHAnsi" w:hAnsiTheme="minorHAnsi" w:cstheme="minorHAnsi"/>
          <w:spacing w:val="-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υ</w:t>
      </w:r>
      <w:r w:rsidRPr="007628BE">
        <w:rPr>
          <w:rFonts w:asciiTheme="minorHAnsi" w:hAnsiTheme="minorHAnsi" w:cstheme="minorHAnsi"/>
          <w:spacing w:val="-2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1"/>
          <w:szCs w:val="22"/>
        </w:rPr>
        <w:t>μ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ρεί να εί</w:t>
      </w:r>
      <w:r w:rsidRPr="007628BE">
        <w:rPr>
          <w:rFonts w:asciiTheme="minorHAnsi" w:hAnsiTheme="minorHAnsi" w:cstheme="minorHAnsi"/>
          <w:spacing w:val="-2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αι</w:t>
      </w:r>
      <w:r w:rsidRPr="007628BE">
        <w:rPr>
          <w:rFonts w:asciiTheme="minorHAnsi" w:hAnsiTheme="minorHAnsi" w:cstheme="minorHAnsi"/>
          <w:spacing w:val="-1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και</w:t>
      </w:r>
      <w:r w:rsidRPr="007628BE">
        <w:rPr>
          <w:rFonts w:asciiTheme="minorHAnsi" w:hAnsiTheme="minorHAnsi" w:cstheme="minorHAnsi"/>
          <w:spacing w:val="-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1"/>
          <w:szCs w:val="22"/>
        </w:rPr>
        <w:t>τη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-1"/>
          <w:szCs w:val="22"/>
        </w:rPr>
        <w:t>γ</w:t>
      </w:r>
      <w:r w:rsidRPr="007628BE">
        <w:rPr>
          <w:rFonts w:asciiTheme="minorHAnsi" w:hAnsiTheme="minorHAnsi" w:cstheme="minorHAnsi"/>
          <w:szCs w:val="22"/>
        </w:rPr>
        <w:t>γλική</w:t>
      </w:r>
      <w:r w:rsidRPr="007628BE">
        <w:rPr>
          <w:rFonts w:asciiTheme="minorHAnsi" w:hAnsiTheme="minorHAnsi" w:cstheme="minorHAnsi"/>
          <w:spacing w:val="-1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γ</w:t>
      </w:r>
      <w:r w:rsidRPr="007628BE">
        <w:rPr>
          <w:rFonts w:asciiTheme="minorHAnsi" w:hAnsiTheme="minorHAnsi" w:cstheme="minorHAnsi"/>
          <w:spacing w:val="-2"/>
          <w:szCs w:val="22"/>
        </w:rPr>
        <w:t>λ</w:t>
      </w:r>
      <w:r w:rsidRPr="007628BE">
        <w:rPr>
          <w:rFonts w:asciiTheme="minorHAnsi" w:hAnsiTheme="minorHAnsi" w:cstheme="minorHAnsi"/>
          <w:szCs w:val="22"/>
        </w:rPr>
        <w:t>ώσσα.</w:t>
      </w:r>
    </w:p>
    <w:p w14:paraId="69AAE1D7" w14:textId="77777777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right="120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>Επιπ</w:t>
      </w:r>
      <w:r w:rsidRPr="007628BE">
        <w:rPr>
          <w:rFonts w:asciiTheme="minorHAnsi" w:hAnsiTheme="minorHAnsi" w:cstheme="minorHAnsi"/>
          <w:spacing w:val="-2"/>
          <w:szCs w:val="22"/>
        </w:rPr>
        <w:t>λ</w:t>
      </w:r>
      <w:r w:rsidRPr="007628BE">
        <w:rPr>
          <w:rFonts w:asciiTheme="minorHAnsi" w:hAnsiTheme="minorHAnsi" w:cstheme="minorHAnsi"/>
          <w:szCs w:val="22"/>
        </w:rPr>
        <w:t>έ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2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η</w:t>
      </w:r>
      <w:r w:rsidRPr="007628BE">
        <w:rPr>
          <w:rFonts w:asciiTheme="minorHAnsi" w:hAnsiTheme="minorHAnsi" w:cstheme="minorHAnsi"/>
          <w:spacing w:val="2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ρά</w:t>
      </w:r>
      <w:r w:rsidRPr="007628BE">
        <w:rPr>
          <w:rFonts w:asciiTheme="minorHAnsi" w:hAnsiTheme="minorHAnsi" w:cstheme="minorHAnsi"/>
          <w:spacing w:val="2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θα</w:t>
      </w:r>
      <w:r w:rsidRPr="007628BE">
        <w:rPr>
          <w:rFonts w:asciiTheme="minorHAnsi" w:hAnsiTheme="minorHAnsi" w:cstheme="minorHAnsi"/>
          <w:spacing w:val="2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πρέ</w:t>
      </w:r>
      <w:r w:rsidRPr="007628BE">
        <w:rPr>
          <w:rFonts w:asciiTheme="minorHAnsi" w:hAnsiTheme="minorHAnsi" w:cstheme="minorHAnsi"/>
          <w:spacing w:val="-2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ει</w:t>
      </w:r>
      <w:r w:rsidRPr="007628BE">
        <w:rPr>
          <w:rFonts w:asciiTheme="minorHAnsi" w:hAnsiTheme="minorHAnsi" w:cstheme="minorHAnsi"/>
          <w:spacing w:val="31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υ</w:t>
      </w:r>
      <w:r w:rsidRPr="007628BE">
        <w:rPr>
          <w:rFonts w:asciiTheme="minorHAnsi" w:hAnsiTheme="minorHAnsi" w:cstheme="minorHAnsi"/>
          <w:spacing w:val="-2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χ</w:t>
      </w:r>
      <w:r w:rsidRPr="007628BE">
        <w:rPr>
          <w:rFonts w:asciiTheme="minorHAnsi" w:hAnsiTheme="minorHAnsi" w:cstheme="minorHAnsi"/>
          <w:spacing w:val="-3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εωτ</w:t>
      </w:r>
      <w:r w:rsidRPr="007628BE">
        <w:rPr>
          <w:rFonts w:asciiTheme="minorHAnsi" w:hAnsiTheme="minorHAnsi" w:cstheme="minorHAnsi"/>
          <w:spacing w:val="-3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>κά</w:t>
      </w:r>
      <w:r w:rsidRPr="007628BE">
        <w:rPr>
          <w:rFonts w:asciiTheme="minorHAnsi" w:hAnsiTheme="minorHAnsi" w:cstheme="minorHAnsi"/>
          <w:spacing w:val="30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2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φέρει</w:t>
      </w:r>
      <w:r w:rsidRPr="007628BE">
        <w:rPr>
          <w:rFonts w:asciiTheme="minorHAnsi" w:hAnsiTheme="minorHAnsi" w:cstheme="minorHAnsi"/>
          <w:spacing w:val="28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φραγ</w:t>
      </w:r>
      <w:r w:rsidRPr="007628BE">
        <w:rPr>
          <w:rFonts w:asciiTheme="minorHAnsi" w:hAnsiTheme="minorHAnsi" w:cstheme="minorHAnsi"/>
          <w:spacing w:val="-1"/>
          <w:szCs w:val="22"/>
        </w:rPr>
        <w:t>ί</w:t>
      </w:r>
      <w:r w:rsidRPr="007628BE">
        <w:rPr>
          <w:rFonts w:asciiTheme="minorHAnsi" w:hAnsiTheme="minorHAnsi" w:cstheme="minorHAnsi"/>
          <w:szCs w:val="22"/>
        </w:rPr>
        <w:t>δα</w:t>
      </w:r>
      <w:r w:rsidRPr="007628BE">
        <w:rPr>
          <w:rFonts w:asciiTheme="minorHAnsi" w:hAnsiTheme="minorHAnsi" w:cstheme="minorHAnsi"/>
          <w:spacing w:val="2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30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τα</w:t>
      </w:r>
      <w:r w:rsidRPr="007628BE">
        <w:rPr>
          <w:rFonts w:asciiTheme="minorHAnsi" w:hAnsiTheme="minorHAnsi" w:cstheme="minorHAnsi"/>
          <w:spacing w:val="-1"/>
          <w:szCs w:val="22"/>
        </w:rPr>
        <w:t>ι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εί</w:t>
      </w:r>
      <w:r w:rsidRPr="007628BE">
        <w:rPr>
          <w:rFonts w:asciiTheme="minorHAnsi" w:hAnsiTheme="minorHAnsi" w:cstheme="minorHAnsi"/>
          <w:spacing w:val="-1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ς και υ</w:t>
      </w:r>
      <w:r w:rsidRPr="007628BE">
        <w:rPr>
          <w:rFonts w:asciiTheme="minorHAnsi" w:hAnsiTheme="minorHAnsi" w:cstheme="minorHAnsi"/>
          <w:spacing w:val="-2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γραφ</w:t>
      </w:r>
      <w:r w:rsidRPr="007628BE">
        <w:rPr>
          <w:rFonts w:asciiTheme="minorHAnsi" w:hAnsiTheme="minorHAnsi" w:cstheme="minorHAnsi"/>
          <w:spacing w:val="-1"/>
          <w:szCs w:val="22"/>
        </w:rPr>
        <w:t>ή</w:t>
      </w:r>
      <w:r w:rsidRPr="007628BE">
        <w:rPr>
          <w:rFonts w:asciiTheme="minorHAnsi" w:hAnsiTheme="minorHAnsi" w:cstheme="minorHAnsi"/>
          <w:szCs w:val="22"/>
        </w:rPr>
        <w:t>.</w:t>
      </w:r>
    </w:p>
    <w:p w14:paraId="5BA6F4EF" w14:textId="77777777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right="123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>Οι</w:t>
      </w:r>
      <w:r w:rsidRPr="007628BE">
        <w:rPr>
          <w:rFonts w:asciiTheme="minorHAnsi" w:hAnsiTheme="minorHAnsi" w:cstheme="minorHAnsi"/>
          <w:spacing w:val="3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πρ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-2"/>
          <w:szCs w:val="22"/>
        </w:rPr>
        <w:t>έ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3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γί</w:t>
      </w:r>
      <w:r w:rsidRPr="007628BE">
        <w:rPr>
          <w:rFonts w:asciiTheme="minorHAnsi" w:hAnsiTheme="minorHAnsi" w:cstheme="minorHAnsi"/>
          <w:spacing w:val="-2"/>
          <w:szCs w:val="22"/>
        </w:rPr>
        <w:t>ν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ται</w:t>
      </w:r>
      <w:r w:rsidRPr="007628BE">
        <w:rPr>
          <w:rFonts w:asciiTheme="minorHAnsi" w:hAnsiTheme="minorHAnsi" w:cstheme="minorHAnsi"/>
          <w:spacing w:val="3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δ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κ</w:t>
      </w:r>
      <w:r w:rsidRPr="007628BE">
        <w:rPr>
          <w:rFonts w:asciiTheme="minorHAnsi" w:hAnsiTheme="minorHAnsi" w:cstheme="minorHAnsi"/>
          <w:spacing w:val="1"/>
          <w:szCs w:val="22"/>
        </w:rPr>
        <w:t>τ</w:t>
      </w:r>
      <w:r w:rsidRPr="007628BE">
        <w:rPr>
          <w:rFonts w:asciiTheme="minorHAnsi" w:hAnsiTheme="minorHAnsi" w:cstheme="minorHAnsi"/>
          <w:szCs w:val="22"/>
        </w:rPr>
        <w:t>ές</w:t>
      </w:r>
      <w:r w:rsidRPr="007628BE">
        <w:rPr>
          <w:rFonts w:asciiTheme="minorHAnsi" w:hAnsiTheme="minorHAnsi" w:cstheme="minorHAnsi"/>
          <w:spacing w:val="31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μ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ο</w:t>
      </w:r>
      <w:r w:rsidRPr="007628BE">
        <w:rPr>
          <w:rFonts w:asciiTheme="minorHAnsi" w:hAnsiTheme="minorHAnsi" w:cstheme="minorHAnsi"/>
          <w:spacing w:val="35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ε</w:t>
      </w:r>
      <w:r w:rsidRPr="007628BE">
        <w:rPr>
          <w:rFonts w:asciiTheme="minorHAnsi" w:hAnsiTheme="minorHAnsi" w:cstheme="minorHAnsi"/>
          <w:spacing w:val="3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Ευ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ώ.</w:t>
      </w:r>
      <w:r w:rsidRPr="007628BE">
        <w:rPr>
          <w:rFonts w:asciiTheme="minorHAnsi" w:hAnsiTheme="minorHAnsi" w:cstheme="minorHAnsi"/>
          <w:spacing w:val="33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1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ές</w:t>
      </w:r>
      <w:r w:rsidRPr="007628BE">
        <w:rPr>
          <w:rFonts w:asciiTheme="minorHAnsi" w:hAnsiTheme="minorHAnsi" w:cstheme="minorHAnsi"/>
          <w:spacing w:val="3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σε</w:t>
      </w:r>
      <w:r w:rsidRPr="007628BE">
        <w:rPr>
          <w:rFonts w:asciiTheme="minorHAnsi" w:hAnsiTheme="minorHAnsi" w:cstheme="minorHAnsi"/>
          <w:spacing w:val="32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ι</w:t>
      </w:r>
      <w:r w:rsidRPr="007628BE">
        <w:rPr>
          <w:rFonts w:asciiTheme="minorHAnsi" w:hAnsiTheme="minorHAnsi" w:cstheme="minorHAnsi"/>
          <w:spacing w:val="-1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δ</w:t>
      </w:r>
      <w:r w:rsidRPr="007628BE">
        <w:rPr>
          <w:rFonts w:asciiTheme="minorHAnsi" w:hAnsiTheme="minorHAnsi" w:cstheme="minorHAnsi"/>
          <w:spacing w:val="-2"/>
          <w:szCs w:val="22"/>
        </w:rPr>
        <w:t>ή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τε</w:t>
      </w:r>
      <w:r w:rsidRPr="007628BE">
        <w:rPr>
          <w:rFonts w:asciiTheme="minorHAnsi" w:hAnsiTheme="minorHAnsi" w:cstheme="minorHAnsi"/>
          <w:spacing w:val="34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ά</w:t>
      </w:r>
      <w:r w:rsidRPr="007628BE">
        <w:rPr>
          <w:rFonts w:asciiTheme="minorHAnsi" w:hAnsiTheme="minorHAnsi" w:cstheme="minorHAnsi"/>
          <w:spacing w:val="-2"/>
          <w:szCs w:val="22"/>
        </w:rPr>
        <w:t>λ</w:t>
      </w:r>
      <w:r w:rsidRPr="007628BE">
        <w:rPr>
          <w:rFonts w:asciiTheme="minorHAnsi" w:hAnsiTheme="minorHAnsi" w:cstheme="minorHAnsi"/>
          <w:szCs w:val="22"/>
        </w:rPr>
        <w:t xml:space="preserve">λο 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>μι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 xml:space="preserve">μα 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κ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 xml:space="preserve">ς 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πό</w:t>
      </w:r>
      <w:r w:rsidRPr="007628BE">
        <w:rPr>
          <w:rFonts w:asciiTheme="minorHAnsi" w:hAnsiTheme="minorHAnsi" w:cstheme="minorHAnsi"/>
          <w:spacing w:val="-1"/>
          <w:szCs w:val="22"/>
        </w:rPr>
        <w:t xml:space="preserve"> τ</w:t>
      </w:r>
      <w:r w:rsidRPr="007628BE">
        <w:rPr>
          <w:rFonts w:asciiTheme="minorHAnsi" w:hAnsiTheme="minorHAnsi" w:cstheme="minorHAnsi"/>
          <w:szCs w:val="22"/>
        </w:rPr>
        <w:t>ο</w:t>
      </w:r>
      <w:r w:rsidRPr="007628BE">
        <w:rPr>
          <w:rFonts w:asciiTheme="minorHAnsi" w:hAnsiTheme="minorHAnsi" w:cstheme="minorHAnsi"/>
          <w:spacing w:val="1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υ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ώ θα α</w:t>
      </w:r>
      <w:r w:rsidRPr="007628BE">
        <w:rPr>
          <w:rFonts w:asciiTheme="minorHAnsi" w:hAnsiTheme="minorHAnsi" w:cstheme="minorHAnsi"/>
          <w:spacing w:val="-2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ρίπ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ται</w:t>
      </w:r>
      <w:r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 xml:space="preserve">ως </w:t>
      </w:r>
      <w:r w:rsidRPr="007628BE">
        <w:rPr>
          <w:rFonts w:asciiTheme="minorHAnsi" w:hAnsiTheme="minorHAnsi" w:cstheme="minorHAnsi"/>
          <w:spacing w:val="-3"/>
          <w:szCs w:val="22"/>
        </w:rPr>
        <w:t>απ</w:t>
      </w:r>
      <w:r w:rsidRPr="007628BE">
        <w:rPr>
          <w:rFonts w:asciiTheme="minorHAnsi" w:hAnsiTheme="minorHAnsi" w:cstheme="minorHAnsi"/>
          <w:szCs w:val="22"/>
        </w:rPr>
        <w:t>αράδεκ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zCs w:val="22"/>
        </w:rPr>
        <w:t>ες.</w:t>
      </w:r>
    </w:p>
    <w:p w14:paraId="2F0F4A05" w14:textId="77777777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right="120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>Εν</w:t>
      </w:r>
      <w:r w:rsidRPr="007628BE">
        <w:rPr>
          <w:rFonts w:asciiTheme="minorHAnsi" w:hAnsiTheme="minorHAnsi" w:cstheme="minorHAnsi"/>
          <w:spacing w:val="-1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λλ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κ</w:t>
      </w:r>
      <w:r w:rsidRPr="007628BE">
        <w:rPr>
          <w:rFonts w:asciiTheme="minorHAnsi" w:hAnsiTheme="minorHAnsi" w:cstheme="minorHAnsi"/>
          <w:spacing w:val="1"/>
          <w:szCs w:val="22"/>
        </w:rPr>
        <w:t>τ</w:t>
      </w:r>
      <w:r w:rsidRPr="007628BE">
        <w:rPr>
          <w:rFonts w:asciiTheme="minorHAnsi" w:hAnsiTheme="minorHAnsi" w:cstheme="minorHAnsi"/>
          <w:szCs w:val="22"/>
        </w:rPr>
        <w:t>ικ</w:t>
      </w:r>
      <w:r w:rsidRPr="007628BE">
        <w:rPr>
          <w:rFonts w:asciiTheme="minorHAnsi" w:hAnsiTheme="minorHAnsi" w:cstheme="minorHAnsi"/>
          <w:spacing w:val="-3"/>
          <w:szCs w:val="22"/>
        </w:rPr>
        <w:t>έ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27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1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-2"/>
          <w:szCs w:val="22"/>
        </w:rPr>
        <w:t>έ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2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δεν</w:t>
      </w:r>
      <w:r w:rsidRPr="007628BE">
        <w:rPr>
          <w:rFonts w:asciiTheme="minorHAnsi" w:hAnsiTheme="minorHAnsi" w:cstheme="minorHAnsi"/>
          <w:spacing w:val="2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επιτρ</w:t>
      </w:r>
      <w:r w:rsidRPr="007628BE">
        <w:rPr>
          <w:rFonts w:asciiTheme="minorHAnsi" w:hAnsiTheme="minorHAnsi" w:cstheme="minorHAnsi"/>
          <w:spacing w:val="-2"/>
          <w:szCs w:val="22"/>
        </w:rPr>
        <w:t>έ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4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τα</w:t>
      </w:r>
      <w:r w:rsidRPr="007628BE">
        <w:rPr>
          <w:rFonts w:asciiTheme="minorHAnsi" w:hAnsiTheme="minorHAnsi" w:cstheme="minorHAnsi"/>
          <w:spacing w:val="-1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>.</w:t>
      </w:r>
      <w:r w:rsidRPr="007628BE">
        <w:rPr>
          <w:rFonts w:asciiTheme="minorHAnsi" w:hAnsiTheme="minorHAnsi" w:cstheme="minorHAnsi"/>
          <w:spacing w:val="2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Σε</w:t>
      </w:r>
      <w:r w:rsidRPr="007628BE">
        <w:rPr>
          <w:rFonts w:asciiTheme="minorHAnsi" w:hAnsiTheme="minorHAnsi" w:cstheme="minorHAnsi"/>
          <w:spacing w:val="2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περίπ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zCs w:val="22"/>
        </w:rPr>
        <w:t>ωση</w:t>
      </w:r>
      <w:r w:rsidRPr="007628BE">
        <w:rPr>
          <w:rFonts w:asciiTheme="minorHAnsi" w:hAnsiTheme="minorHAnsi" w:cstheme="minorHAnsi"/>
          <w:spacing w:val="2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υ</w:t>
      </w:r>
      <w:r w:rsidRPr="007628BE">
        <w:rPr>
          <w:rFonts w:asciiTheme="minorHAnsi" w:hAnsiTheme="minorHAnsi" w:cstheme="minorHAnsi"/>
          <w:spacing w:val="-2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β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λ</w:t>
      </w:r>
      <w:r w:rsidRPr="007628BE">
        <w:rPr>
          <w:rFonts w:asciiTheme="minorHAnsi" w:hAnsiTheme="minorHAnsi" w:cstheme="minorHAnsi"/>
          <w:spacing w:val="-1"/>
          <w:szCs w:val="22"/>
        </w:rPr>
        <w:t>ή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2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υς απο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ρίπ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ται</w:t>
      </w:r>
      <w:r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 xml:space="preserve">ως 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παρά</w:t>
      </w:r>
      <w:r w:rsidRPr="007628BE">
        <w:rPr>
          <w:rFonts w:asciiTheme="minorHAnsi" w:hAnsiTheme="minorHAnsi" w:cstheme="minorHAnsi"/>
          <w:spacing w:val="-3"/>
          <w:szCs w:val="22"/>
        </w:rPr>
        <w:t>δ</w:t>
      </w:r>
      <w:r w:rsidRPr="007628BE">
        <w:rPr>
          <w:rFonts w:asciiTheme="minorHAnsi" w:hAnsiTheme="minorHAnsi" w:cstheme="minorHAnsi"/>
          <w:szCs w:val="22"/>
        </w:rPr>
        <w:t>εκ</w:t>
      </w:r>
      <w:r w:rsidRPr="007628BE">
        <w:rPr>
          <w:rFonts w:asciiTheme="minorHAnsi" w:hAnsiTheme="minorHAnsi" w:cstheme="minorHAnsi"/>
          <w:spacing w:val="1"/>
          <w:szCs w:val="22"/>
        </w:rPr>
        <w:t>τ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ς.</w:t>
      </w:r>
    </w:p>
    <w:p w14:paraId="78976972" w14:textId="77777777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right="121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-2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τιπ</w:t>
      </w:r>
      <w:r w:rsidRPr="007628BE">
        <w:rPr>
          <w:rFonts w:asciiTheme="minorHAnsi" w:hAnsiTheme="minorHAnsi" w:cstheme="minorHAnsi"/>
          <w:spacing w:val="-3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-2"/>
          <w:szCs w:val="22"/>
        </w:rPr>
        <w:t>έ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10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δεν</w:t>
      </w:r>
      <w:r w:rsidRPr="007628BE">
        <w:rPr>
          <w:rFonts w:asciiTheme="minorHAnsi" w:hAnsiTheme="minorHAnsi" w:cstheme="minorHAnsi"/>
          <w:spacing w:val="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γί</w:t>
      </w:r>
      <w:r w:rsidRPr="007628BE">
        <w:rPr>
          <w:rFonts w:asciiTheme="minorHAnsi" w:hAnsiTheme="minorHAnsi" w:cstheme="minorHAnsi"/>
          <w:spacing w:val="-2"/>
          <w:szCs w:val="22"/>
        </w:rPr>
        <w:t>ν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ται</w:t>
      </w:r>
      <w:r w:rsidRPr="007628BE">
        <w:rPr>
          <w:rFonts w:asciiTheme="minorHAnsi" w:hAnsiTheme="minorHAnsi" w:cstheme="minorHAnsi"/>
          <w:spacing w:val="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δε</w:t>
      </w:r>
      <w:r w:rsidRPr="007628BE">
        <w:rPr>
          <w:rFonts w:asciiTheme="minorHAnsi" w:hAnsiTheme="minorHAnsi" w:cstheme="minorHAnsi"/>
          <w:spacing w:val="-3"/>
          <w:szCs w:val="22"/>
        </w:rPr>
        <w:t>κ</w:t>
      </w:r>
      <w:r w:rsidRPr="007628BE">
        <w:rPr>
          <w:rFonts w:asciiTheme="minorHAnsi" w:hAnsiTheme="minorHAnsi" w:cstheme="minorHAnsi"/>
          <w:szCs w:val="22"/>
        </w:rPr>
        <w:t>τές</w:t>
      </w:r>
      <w:r w:rsidRPr="007628BE">
        <w:rPr>
          <w:rFonts w:asciiTheme="minorHAnsi" w:hAnsiTheme="minorHAnsi" w:cstheme="minorHAnsi"/>
          <w:spacing w:val="10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και</w:t>
      </w:r>
      <w:r w:rsidRPr="007628BE">
        <w:rPr>
          <w:rFonts w:asciiTheme="minorHAnsi" w:hAnsiTheme="minorHAnsi" w:cstheme="minorHAnsi"/>
          <w:spacing w:val="9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σε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περί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τωση</w:t>
      </w:r>
      <w:r w:rsidRPr="007628BE">
        <w:rPr>
          <w:rFonts w:asciiTheme="minorHAnsi" w:hAnsiTheme="minorHAnsi" w:cstheme="minorHAnsi"/>
          <w:spacing w:val="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υ</w:t>
      </w:r>
      <w:r w:rsidRPr="007628BE">
        <w:rPr>
          <w:rFonts w:asciiTheme="minorHAnsi" w:hAnsiTheme="minorHAnsi" w:cstheme="minorHAnsi"/>
          <w:spacing w:val="-2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β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λ</w:t>
      </w:r>
      <w:r w:rsidRPr="007628BE">
        <w:rPr>
          <w:rFonts w:asciiTheme="minorHAnsi" w:hAnsiTheme="minorHAnsi" w:cstheme="minorHAnsi"/>
          <w:spacing w:val="-1"/>
          <w:szCs w:val="22"/>
        </w:rPr>
        <w:t>ή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υς απο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ρίπ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ται</w:t>
      </w:r>
      <w:r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 xml:space="preserve">ως 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παρά</w:t>
      </w:r>
      <w:r w:rsidRPr="007628BE">
        <w:rPr>
          <w:rFonts w:asciiTheme="minorHAnsi" w:hAnsiTheme="minorHAnsi" w:cstheme="minorHAnsi"/>
          <w:spacing w:val="-3"/>
          <w:szCs w:val="22"/>
        </w:rPr>
        <w:t>δ</w:t>
      </w:r>
      <w:r w:rsidRPr="007628BE">
        <w:rPr>
          <w:rFonts w:asciiTheme="minorHAnsi" w:hAnsiTheme="minorHAnsi" w:cstheme="minorHAnsi"/>
          <w:szCs w:val="22"/>
        </w:rPr>
        <w:t>εκ</w:t>
      </w:r>
      <w:r w:rsidRPr="007628BE">
        <w:rPr>
          <w:rFonts w:asciiTheme="minorHAnsi" w:hAnsiTheme="minorHAnsi" w:cstheme="minorHAnsi"/>
          <w:spacing w:val="1"/>
          <w:szCs w:val="22"/>
        </w:rPr>
        <w:t>τ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ς.</w:t>
      </w:r>
    </w:p>
    <w:p w14:paraId="63B52D21" w14:textId="52CBAB12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right="117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>Οι</w:t>
      </w:r>
      <w:r w:rsidRPr="007628BE">
        <w:rPr>
          <w:rFonts w:asciiTheme="minorHAnsi" w:hAnsiTheme="minorHAnsi" w:cstheme="minorHAnsi"/>
          <w:spacing w:val="3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ές</w:t>
      </w:r>
      <w:r w:rsidRPr="007628BE">
        <w:rPr>
          <w:rFonts w:asciiTheme="minorHAnsi" w:hAnsiTheme="minorHAnsi" w:cstheme="minorHAnsi"/>
          <w:spacing w:val="39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ισ</w:t>
      </w:r>
      <w:r w:rsidRPr="007628BE">
        <w:rPr>
          <w:rFonts w:asciiTheme="minorHAnsi" w:hAnsiTheme="minorHAnsi" w:cstheme="minorHAnsi"/>
          <w:spacing w:val="-4"/>
          <w:szCs w:val="22"/>
        </w:rPr>
        <w:t>χ</w:t>
      </w:r>
      <w:r w:rsidRPr="007628BE">
        <w:rPr>
          <w:rFonts w:asciiTheme="minorHAnsi" w:hAnsiTheme="minorHAnsi" w:cstheme="minorHAnsi"/>
          <w:szCs w:val="22"/>
        </w:rPr>
        <w:t>ύ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υν</w:t>
      </w:r>
      <w:r w:rsidRPr="007628BE">
        <w:rPr>
          <w:rFonts w:asciiTheme="minorHAnsi" w:hAnsiTheme="minorHAnsi" w:cstheme="minorHAnsi"/>
          <w:spacing w:val="3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κ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ι</w:t>
      </w:r>
      <w:r w:rsidRPr="007628BE">
        <w:rPr>
          <w:rFonts w:asciiTheme="minorHAnsi" w:hAnsiTheme="minorHAnsi" w:cstheme="minorHAnsi"/>
          <w:spacing w:val="3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δεσμ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ύ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υν</w:t>
      </w:r>
      <w:r w:rsidRPr="007628BE">
        <w:rPr>
          <w:rFonts w:asciiTheme="minorHAnsi" w:hAnsiTheme="minorHAnsi" w:cstheme="minorHAnsi"/>
          <w:spacing w:val="38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το</w:t>
      </w:r>
      <w:r w:rsidRPr="007628BE">
        <w:rPr>
          <w:rFonts w:asciiTheme="minorHAnsi" w:hAnsiTheme="minorHAnsi" w:cstheme="minorHAnsi"/>
          <w:szCs w:val="22"/>
        </w:rPr>
        <w:t>υς</w:t>
      </w:r>
      <w:r w:rsidRPr="007628BE">
        <w:rPr>
          <w:rFonts w:asciiTheme="minorHAnsi" w:hAnsiTheme="minorHAnsi" w:cstheme="minorHAnsi"/>
          <w:spacing w:val="39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υ</w:t>
      </w:r>
      <w:r w:rsidRPr="007628BE">
        <w:rPr>
          <w:rFonts w:asciiTheme="minorHAnsi" w:hAnsiTheme="minorHAnsi" w:cstheme="minorHAnsi"/>
          <w:spacing w:val="-2"/>
          <w:szCs w:val="22"/>
        </w:rPr>
        <w:t>μ</w:t>
      </w:r>
      <w:r w:rsidRPr="007628BE">
        <w:rPr>
          <w:rFonts w:asciiTheme="minorHAnsi" w:hAnsiTheme="minorHAnsi" w:cstheme="minorHAnsi"/>
          <w:szCs w:val="22"/>
        </w:rPr>
        <w:t>μ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zCs w:val="22"/>
        </w:rPr>
        <w:t>έχο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39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3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3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κ</w:t>
      </w:r>
      <w:r w:rsidRPr="007628BE">
        <w:rPr>
          <w:rFonts w:asciiTheme="minorHAnsi" w:hAnsiTheme="minorHAnsi" w:cstheme="minorHAnsi"/>
          <w:spacing w:val="1"/>
          <w:szCs w:val="22"/>
        </w:rPr>
        <w:t>λ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ση</w:t>
      </w:r>
      <w:r w:rsidRPr="007628BE">
        <w:rPr>
          <w:rFonts w:asciiTheme="minorHAnsi" w:hAnsiTheme="minorHAnsi" w:cstheme="minorHAnsi"/>
          <w:spacing w:val="3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για εκα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2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εί</w:t>
      </w:r>
      <w:r w:rsidRPr="007628BE">
        <w:rPr>
          <w:rFonts w:asciiTheme="minorHAnsi" w:hAnsiTheme="minorHAnsi" w:cstheme="minorHAnsi"/>
          <w:spacing w:val="-3"/>
          <w:szCs w:val="22"/>
        </w:rPr>
        <w:t>κ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σι</w:t>
      </w:r>
      <w:r w:rsidRPr="007628BE">
        <w:rPr>
          <w:rFonts w:asciiTheme="minorHAnsi" w:hAnsiTheme="minorHAnsi" w:cstheme="minorHAnsi"/>
          <w:spacing w:val="2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(</w:t>
      </w:r>
      <w:r w:rsidRPr="007628BE">
        <w:rPr>
          <w:rFonts w:asciiTheme="minorHAnsi" w:hAnsiTheme="minorHAnsi" w:cstheme="minorHAnsi"/>
          <w:spacing w:val="-2"/>
          <w:szCs w:val="22"/>
        </w:rPr>
        <w:t>1</w:t>
      </w:r>
      <w:r w:rsidRPr="007628BE">
        <w:rPr>
          <w:rFonts w:asciiTheme="minorHAnsi" w:hAnsiTheme="minorHAnsi" w:cstheme="minorHAnsi"/>
          <w:szCs w:val="22"/>
        </w:rPr>
        <w:t>2</w:t>
      </w:r>
      <w:r w:rsidRPr="007628BE">
        <w:rPr>
          <w:rFonts w:asciiTheme="minorHAnsi" w:hAnsiTheme="minorHAnsi" w:cstheme="minorHAnsi"/>
          <w:spacing w:val="-2"/>
          <w:szCs w:val="22"/>
        </w:rPr>
        <w:t>0</w:t>
      </w:r>
      <w:r w:rsidRPr="007628BE">
        <w:rPr>
          <w:rFonts w:asciiTheme="minorHAnsi" w:hAnsiTheme="minorHAnsi" w:cstheme="minorHAnsi"/>
          <w:szCs w:val="22"/>
        </w:rPr>
        <w:t>)</w:t>
      </w:r>
      <w:r w:rsidRPr="007628BE">
        <w:rPr>
          <w:rFonts w:asciiTheme="minorHAnsi" w:hAnsiTheme="minorHAnsi" w:cstheme="minorHAnsi"/>
          <w:spacing w:val="26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pacing w:val="-2"/>
          <w:szCs w:val="22"/>
        </w:rPr>
        <w:t>μ</w:t>
      </w:r>
      <w:r w:rsidRPr="007628BE">
        <w:rPr>
          <w:rFonts w:asciiTheme="minorHAnsi" w:hAnsiTheme="minorHAnsi" w:cstheme="minorHAnsi"/>
          <w:spacing w:val="-3"/>
          <w:szCs w:val="22"/>
        </w:rPr>
        <w:t>έ</w:t>
      </w:r>
      <w:r w:rsidRPr="007628BE">
        <w:rPr>
          <w:rFonts w:asciiTheme="minorHAnsi" w:hAnsiTheme="minorHAnsi" w:cstheme="minorHAnsi"/>
          <w:szCs w:val="22"/>
        </w:rPr>
        <w:t>ρες</w:t>
      </w:r>
      <w:r w:rsidRPr="007628BE">
        <w:rPr>
          <w:rFonts w:asciiTheme="minorHAnsi" w:hAnsiTheme="minorHAnsi" w:cstheme="minorHAnsi"/>
          <w:spacing w:val="26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πό</w:t>
      </w:r>
      <w:r w:rsidRPr="007628BE">
        <w:rPr>
          <w:rFonts w:asciiTheme="minorHAnsi" w:hAnsiTheme="minorHAnsi" w:cstheme="minorHAnsi"/>
          <w:spacing w:val="2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2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ε</w:t>
      </w:r>
      <w:r w:rsidRPr="007628BE">
        <w:rPr>
          <w:rFonts w:asciiTheme="minorHAnsi" w:hAnsiTheme="minorHAnsi" w:cstheme="minorHAnsi"/>
          <w:spacing w:val="-2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>μενη</w:t>
      </w:r>
      <w:r w:rsidRPr="007628BE">
        <w:rPr>
          <w:rFonts w:asciiTheme="minorHAnsi" w:hAnsiTheme="minorHAnsi" w:cstheme="minorHAnsi"/>
          <w:spacing w:val="21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4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2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κ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ταλη</w:t>
      </w:r>
      <w:r w:rsidRPr="007628BE">
        <w:rPr>
          <w:rFonts w:asciiTheme="minorHAnsi" w:hAnsiTheme="minorHAnsi" w:cstheme="minorHAnsi"/>
          <w:spacing w:val="-3"/>
          <w:szCs w:val="22"/>
        </w:rPr>
        <w:t>κ</w:t>
      </w:r>
      <w:r w:rsidRPr="007628BE">
        <w:rPr>
          <w:rFonts w:asciiTheme="minorHAnsi" w:hAnsiTheme="minorHAnsi" w:cstheme="minorHAnsi"/>
          <w:szCs w:val="22"/>
        </w:rPr>
        <w:t>τικ</w:t>
      </w:r>
      <w:r w:rsidRPr="007628BE">
        <w:rPr>
          <w:rFonts w:asciiTheme="minorHAnsi" w:hAnsiTheme="minorHAnsi" w:cstheme="minorHAnsi"/>
          <w:spacing w:val="-2"/>
          <w:szCs w:val="22"/>
        </w:rPr>
        <w:t>ή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24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4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με</w:t>
      </w:r>
      <w:r w:rsidRPr="007628BE">
        <w:rPr>
          <w:rFonts w:asciiTheme="minorHAnsi" w:hAnsiTheme="minorHAnsi" w:cstheme="minorHAnsi"/>
          <w:spacing w:val="-2"/>
          <w:szCs w:val="22"/>
        </w:rPr>
        <w:t>ρο</w:t>
      </w:r>
      <w:r w:rsidRPr="007628BE">
        <w:rPr>
          <w:rFonts w:asciiTheme="minorHAnsi" w:hAnsiTheme="minorHAnsi" w:cstheme="minorHAnsi"/>
          <w:szCs w:val="22"/>
        </w:rPr>
        <w:t>μ</w:t>
      </w:r>
      <w:r w:rsidRPr="007628BE">
        <w:rPr>
          <w:rFonts w:asciiTheme="minorHAnsi" w:hAnsiTheme="minorHAnsi" w:cstheme="minorHAnsi"/>
          <w:spacing w:val="-1"/>
          <w:szCs w:val="22"/>
        </w:rPr>
        <w:t>ην</w:t>
      </w:r>
      <w:r w:rsidRPr="007628BE">
        <w:rPr>
          <w:rFonts w:asciiTheme="minorHAnsi" w:hAnsiTheme="minorHAnsi" w:cstheme="minorHAnsi"/>
          <w:szCs w:val="22"/>
        </w:rPr>
        <w:t>ί</w:t>
      </w:r>
      <w:r w:rsidRPr="007628BE">
        <w:rPr>
          <w:rFonts w:asciiTheme="minorHAnsi" w:hAnsiTheme="minorHAnsi" w:cstheme="minorHAnsi"/>
          <w:spacing w:val="-1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 xml:space="preserve">ς </w:t>
      </w:r>
      <w:r w:rsidR="009254DC" w:rsidRPr="007628BE">
        <w:rPr>
          <w:rFonts w:asciiTheme="minorHAnsi" w:hAnsiTheme="minorHAnsi" w:cstheme="minorHAnsi"/>
          <w:szCs w:val="22"/>
        </w:rPr>
        <w:t>κατάθεσης</w:t>
      </w:r>
      <w:r w:rsidRPr="007628BE">
        <w:rPr>
          <w:rFonts w:asciiTheme="minorHAnsi" w:hAnsiTheme="minorHAnsi" w:cstheme="minorHAnsi"/>
          <w:szCs w:val="22"/>
        </w:rPr>
        <w:t xml:space="preserve"> των πρ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ρών.</w:t>
      </w:r>
    </w:p>
    <w:p w14:paraId="3891286D" w14:textId="77777777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right="116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pacing w:val="-1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ές</w:t>
      </w:r>
      <w:r w:rsidRPr="007628BE">
        <w:rPr>
          <w:rFonts w:asciiTheme="minorHAnsi" w:hAnsiTheme="minorHAnsi" w:cstheme="minorHAnsi"/>
          <w:spacing w:val="4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υ</w:t>
      </w:r>
      <w:r w:rsidRPr="007628BE">
        <w:rPr>
          <w:rFonts w:asciiTheme="minorHAnsi" w:hAnsiTheme="minorHAnsi" w:cstheme="minorHAnsi"/>
          <w:spacing w:val="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θα</w:t>
      </w:r>
      <w:r w:rsidRPr="007628BE">
        <w:rPr>
          <w:rFonts w:asciiTheme="minorHAnsi" w:hAnsiTheme="minorHAnsi" w:cstheme="minorHAnsi"/>
          <w:spacing w:val="1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υ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β</w:t>
      </w:r>
      <w:r w:rsidRPr="007628BE">
        <w:rPr>
          <w:rFonts w:asciiTheme="minorHAnsi" w:hAnsiTheme="minorHAnsi" w:cstheme="minorHAnsi"/>
          <w:spacing w:val="1"/>
          <w:szCs w:val="22"/>
        </w:rPr>
        <w:t>λ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pacing w:val="-3"/>
          <w:szCs w:val="22"/>
        </w:rPr>
        <w:t>θ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ύν</w:t>
      </w:r>
      <w:r w:rsidRPr="007628BE">
        <w:rPr>
          <w:rFonts w:asciiTheme="minorHAnsi" w:hAnsiTheme="minorHAnsi" w:cstheme="minorHAnsi"/>
          <w:spacing w:val="1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ή</w:t>
      </w:r>
      <w:r w:rsidRPr="007628BE">
        <w:rPr>
          <w:rFonts w:asciiTheme="minorHAnsi" w:hAnsiTheme="minorHAnsi" w:cstheme="minorHAnsi"/>
          <w:spacing w:val="1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2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ριέ</w:t>
      </w:r>
      <w:r w:rsidRPr="007628BE">
        <w:rPr>
          <w:rFonts w:asciiTheme="minorHAnsi" w:hAnsiTheme="minorHAnsi" w:cstheme="minorHAnsi"/>
          <w:spacing w:val="-2"/>
          <w:szCs w:val="22"/>
        </w:rPr>
        <w:t>λ</w:t>
      </w:r>
      <w:r w:rsidRPr="007628BE">
        <w:rPr>
          <w:rFonts w:asciiTheme="minorHAnsi" w:hAnsiTheme="minorHAnsi" w:cstheme="minorHAnsi"/>
          <w:szCs w:val="22"/>
        </w:rPr>
        <w:t>θ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υν</w:t>
      </w:r>
      <w:r w:rsidRPr="007628BE">
        <w:rPr>
          <w:rFonts w:asciiTheme="minorHAnsi" w:hAnsiTheme="minorHAnsi" w:cstheme="minorHAnsi"/>
          <w:spacing w:val="49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1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-2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αθ</w:t>
      </w:r>
      <w:r w:rsidRPr="007628BE">
        <w:rPr>
          <w:rFonts w:asciiTheme="minorHAnsi" w:hAnsiTheme="minorHAnsi" w:cstheme="minorHAnsi"/>
          <w:spacing w:val="3"/>
          <w:szCs w:val="22"/>
        </w:rPr>
        <w:t>έ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υ</w:t>
      </w:r>
      <w:r w:rsidRPr="007628BE">
        <w:rPr>
          <w:rFonts w:asciiTheme="minorHAnsi" w:hAnsiTheme="minorHAnsi" w:cstheme="minorHAnsi"/>
          <w:szCs w:val="22"/>
        </w:rPr>
        <w:t>σα</w:t>
      </w:r>
      <w:r w:rsidRPr="007628BE">
        <w:rPr>
          <w:rFonts w:asciiTheme="minorHAnsi" w:hAnsiTheme="minorHAnsi" w:cstheme="minorHAnsi"/>
          <w:spacing w:val="1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αρχή</w:t>
      </w:r>
      <w:r w:rsidRPr="007628BE">
        <w:rPr>
          <w:rFonts w:asciiTheme="minorHAnsi" w:hAnsiTheme="minorHAnsi" w:cstheme="minorHAnsi"/>
          <w:spacing w:val="4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 xml:space="preserve">με 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ιοδ</w:t>
      </w:r>
      <w:r w:rsidRPr="007628BE">
        <w:rPr>
          <w:rFonts w:asciiTheme="minorHAnsi" w:hAnsiTheme="minorHAnsi" w:cstheme="minorHAnsi"/>
          <w:spacing w:val="-2"/>
          <w:szCs w:val="22"/>
        </w:rPr>
        <w:t>ή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zCs w:val="22"/>
        </w:rPr>
        <w:t xml:space="preserve">ε  </w:t>
      </w:r>
      <w:r w:rsidRPr="007628BE">
        <w:rPr>
          <w:rFonts w:asciiTheme="minorHAnsi" w:hAnsiTheme="minorHAnsi" w:cstheme="minorHAnsi"/>
          <w:spacing w:val="1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 xml:space="preserve">ο   </w:t>
      </w:r>
      <w:r w:rsidRPr="007628BE">
        <w:rPr>
          <w:rFonts w:asciiTheme="minorHAnsi" w:hAnsiTheme="minorHAnsi" w:cstheme="minorHAnsi"/>
          <w:spacing w:val="2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κ</w:t>
      </w:r>
      <w:r w:rsidRPr="007628BE">
        <w:rPr>
          <w:rFonts w:asciiTheme="minorHAnsi" w:hAnsiTheme="minorHAnsi" w:cstheme="minorHAnsi"/>
          <w:spacing w:val="-2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pacing w:val="-3"/>
          <w:szCs w:val="22"/>
        </w:rPr>
        <w:t>θ</w:t>
      </w:r>
      <w:r w:rsidRPr="007628BE">
        <w:rPr>
          <w:rFonts w:asciiTheme="minorHAnsi" w:hAnsiTheme="minorHAnsi" w:cstheme="minorHAnsi"/>
          <w:szCs w:val="22"/>
        </w:rPr>
        <w:t>εσμα,</w:t>
      </w:r>
      <w:r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δε</w:t>
      </w:r>
      <w:r w:rsidRPr="007628BE">
        <w:rPr>
          <w:rFonts w:asciiTheme="minorHAnsi" w:hAnsiTheme="minorHAnsi" w:cstheme="minorHAnsi"/>
          <w:spacing w:val="-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λα</w:t>
      </w:r>
      <w:r w:rsidRPr="007628BE">
        <w:rPr>
          <w:rFonts w:asciiTheme="minorHAnsi" w:hAnsiTheme="minorHAnsi" w:cstheme="minorHAnsi"/>
          <w:spacing w:val="-2"/>
          <w:szCs w:val="22"/>
        </w:rPr>
        <w:t>μ</w:t>
      </w:r>
      <w:r w:rsidRPr="007628BE">
        <w:rPr>
          <w:rFonts w:asciiTheme="minorHAnsi" w:hAnsiTheme="minorHAnsi" w:cstheme="minorHAnsi"/>
          <w:szCs w:val="22"/>
        </w:rPr>
        <w:t>βά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4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ται</w:t>
      </w:r>
      <w:r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υπ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>ψη.</w:t>
      </w:r>
    </w:p>
    <w:p w14:paraId="33C8A47B" w14:textId="77777777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right="114" w:hanging="425"/>
        <w:jc w:val="both"/>
        <w:rPr>
          <w:rFonts w:asciiTheme="minorHAnsi" w:hAnsiTheme="minorHAnsi" w:cstheme="minorHAnsi"/>
          <w:szCs w:val="22"/>
          <w:u w:val="single"/>
        </w:rPr>
      </w:pPr>
      <w:r w:rsidRPr="007628BE">
        <w:rPr>
          <w:rFonts w:asciiTheme="minorHAnsi" w:hAnsiTheme="minorHAnsi" w:cstheme="minorHAnsi"/>
          <w:szCs w:val="22"/>
        </w:rPr>
        <w:t>Η</w:t>
      </w:r>
      <w:r w:rsidRPr="007628BE">
        <w:rPr>
          <w:rFonts w:asciiTheme="minorHAnsi" w:hAnsiTheme="minorHAnsi" w:cstheme="minorHAnsi"/>
          <w:spacing w:val="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-2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άθεση</w:t>
      </w:r>
      <w:r w:rsidRPr="007628BE">
        <w:rPr>
          <w:rFonts w:asciiTheme="minorHAnsi" w:hAnsiTheme="minorHAnsi" w:cstheme="minorHAnsi"/>
          <w:spacing w:val="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θα</w:t>
      </w:r>
      <w:r w:rsidRPr="007628BE">
        <w:rPr>
          <w:rFonts w:asciiTheme="minorHAnsi" w:hAnsiTheme="minorHAnsi" w:cstheme="minorHAnsi"/>
          <w:spacing w:val="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γί</w:t>
      </w:r>
      <w:r w:rsidRPr="007628BE">
        <w:rPr>
          <w:rFonts w:asciiTheme="minorHAnsi" w:hAnsiTheme="minorHAnsi" w:cstheme="minorHAnsi"/>
          <w:spacing w:val="-2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ει</w:t>
      </w:r>
      <w:r w:rsidRPr="007628BE">
        <w:rPr>
          <w:rFonts w:asciiTheme="minorHAnsi" w:hAnsiTheme="minorHAnsi" w:cstheme="minorHAnsi"/>
          <w:spacing w:val="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με</w:t>
      </w:r>
      <w:r w:rsidRPr="007628BE">
        <w:rPr>
          <w:rFonts w:asciiTheme="minorHAnsi" w:hAnsiTheme="minorHAnsi" w:cstheme="minorHAnsi"/>
          <w:spacing w:val="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το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κριτήρ</w:t>
      </w:r>
      <w:r w:rsidRPr="007628BE">
        <w:rPr>
          <w:rFonts w:asciiTheme="minorHAnsi" w:hAnsiTheme="minorHAnsi" w:cstheme="minorHAnsi"/>
          <w:spacing w:val="-4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>ο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6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λ</w:t>
      </w:r>
      <w:r w:rsidRPr="007628BE">
        <w:rPr>
          <w:rFonts w:asciiTheme="minorHAnsi" w:hAnsiTheme="minorHAnsi" w:cstheme="minorHAnsi"/>
          <w:spacing w:val="-3"/>
          <w:szCs w:val="22"/>
        </w:rPr>
        <w:t>έ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9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υ</w:t>
      </w:r>
      <w:r w:rsidRPr="007628BE">
        <w:rPr>
          <w:rFonts w:asciiTheme="minorHAnsi" w:hAnsiTheme="minorHAnsi" w:cstheme="minorHAnsi"/>
          <w:szCs w:val="22"/>
        </w:rPr>
        <w:t>μφέ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υ</w:t>
      </w:r>
      <w:r w:rsidRPr="007628BE">
        <w:rPr>
          <w:rFonts w:asciiTheme="minorHAnsi" w:hAnsiTheme="minorHAnsi" w:cstheme="minorHAnsi"/>
          <w:szCs w:val="22"/>
        </w:rPr>
        <w:t>σας</w:t>
      </w:r>
      <w:r w:rsidRPr="007628BE">
        <w:rPr>
          <w:rFonts w:asciiTheme="minorHAnsi" w:hAnsiTheme="minorHAnsi" w:cstheme="minorHAnsi"/>
          <w:spacing w:val="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ό</w:t>
      </w:r>
      <w:r w:rsidRPr="007628BE">
        <w:rPr>
          <w:rFonts w:asciiTheme="minorHAnsi" w:hAnsiTheme="minorHAnsi" w:cstheme="minorHAnsi"/>
          <w:spacing w:val="7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ι</w:t>
      </w:r>
      <w:r w:rsidRPr="007628BE">
        <w:rPr>
          <w:rFonts w:asciiTheme="minorHAnsi" w:hAnsiTheme="minorHAnsi" w:cstheme="minorHAnsi"/>
          <w:spacing w:val="-3"/>
          <w:szCs w:val="22"/>
        </w:rPr>
        <w:t>κ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μ</w:t>
      </w:r>
      <w:r w:rsidRPr="007628BE">
        <w:rPr>
          <w:rFonts w:asciiTheme="minorHAnsi" w:hAnsiTheme="minorHAnsi" w:cstheme="minorHAnsi"/>
          <w:spacing w:val="-3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>κής άποψ</w:t>
      </w:r>
      <w:r w:rsidRPr="007628BE">
        <w:rPr>
          <w:rFonts w:asciiTheme="minorHAnsi" w:hAnsiTheme="minorHAnsi" w:cstheme="minorHAnsi"/>
          <w:spacing w:val="-2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-3"/>
          <w:szCs w:val="22"/>
        </w:rPr>
        <w:t>ά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2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βά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ει</w:t>
      </w:r>
      <w:r w:rsidRPr="007628BE">
        <w:rPr>
          <w:rFonts w:asciiTheme="minorHAnsi" w:hAnsiTheme="minorHAnsi" w:cstheme="minorHAnsi"/>
          <w:spacing w:val="2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2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τιμής</w:t>
      </w:r>
      <w:r w:rsidRPr="007628BE">
        <w:rPr>
          <w:rFonts w:asciiTheme="minorHAnsi" w:hAnsiTheme="minorHAnsi" w:cstheme="minorHAnsi"/>
          <w:spacing w:val="2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(χ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μ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pacing w:val="-2"/>
          <w:szCs w:val="22"/>
        </w:rPr>
        <w:t>λ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zCs w:val="22"/>
        </w:rPr>
        <w:t>ερη</w:t>
      </w:r>
      <w:r w:rsidRPr="007628BE">
        <w:rPr>
          <w:rFonts w:asciiTheme="minorHAnsi" w:hAnsiTheme="minorHAnsi" w:cstheme="minorHAnsi"/>
          <w:spacing w:val="2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τιμή)</w:t>
      </w:r>
      <w:r w:rsidRPr="007628BE">
        <w:rPr>
          <w:rFonts w:asciiTheme="minorHAnsi" w:hAnsiTheme="minorHAnsi" w:cstheme="minorHAnsi"/>
          <w:spacing w:val="28"/>
          <w:szCs w:val="22"/>
        </w:rPr>
        <w:t xml:space="preserve">, </w:t>
      </w:r>
      <w:r w:rsidRPr="007628BE">
        <w:rPr>
          <w:rFonts w:asciiTheme="minorHAnsi" w:hAnsiTheme="minorHAnsi" w:cstheme="minorHAnsi"/>
          <w:szCs w:val="22"/>
        </w:rPr>
        <w:t>δ</w:t>
      </w:r>
      <w:r w:rsidRPr="007628BE">
        <w:rPr>
          <w:rFonts w:asciiTheme="minorHAnsi" w:hAnsiTheme="minorHAnsi" w:cstheme="minorHAnsi"/>
          <w:spacing w:val="-2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λ.</w:t>
      </w:r>
      <w:r w:rsidRPr="007628BE">
        <w:rPr>
          <w:rFonts w:asciiTheme="minorHAnsi" w:hAnsiTheme="minorHAnsi" w:cstheme="minorHAnsi"/>
          <w:spacing w:val="2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στ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ν υπ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ψ</w:t>
      </w:r>
      <w:r w:rsidRPr="007628BE">
        <w:rPr>
          <w:rFonts w:asciiTheme="minorHAnsi" w:hAnsiTheme="minorHAnsi" w:cstheme="minorHAnsi"/>
          <w:spacing w:val="-4"/>
          <w:szCs w:val="22"/>
        </w:rPr>
        <w:t>ή</w:t>
      </w:r>
      <w:r w:rsidRPr="007628BE">
        <w:rPr>
          <w:rFonts w:asciiTheme="minorHAnsi" w:hAnsiTheme="minorHAnsi" w:cstheme="minorHAnsi"/>
          <w:szCs w:val="22"/>
        </w:rPr>
        <w:t>φιο</w:t>
      </w:r>
      <w:r w:rsidRPr="007628BE">
        <w:rPr>
          <w:rFonts w:asciiTheme="minorHAnsi" w:hAnsiTheme="minorHAnsi" w:cstheme="minorHAnsi"/>
          <w:spacing w:val="1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υ</w:t>
      </w:r>
      <w:r w:rsidRPr="007628BE">
        <w:rPr>
          <w:rFonts w:asciiTheme="minorHAnsi" w:hAnsiTheme="minorHAnsi" w:cstheme="minorHAnsi"/>
          <w:spacing w:val="1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θα</w:t>
      </w:r>
      <w:r w:rsidRPr="007628BE">
        <w:rPr>
          <w:rFonts w:asciiTheme="minorHAnsi" w:hAnsiTheme="minorHAnsi" w:cstheme="minorHAnsi"/>
          <w:spacing w:val="1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zCs w:val="22"/>
        </w:rPr>
        <w:t>έρει</w:t>
      </w:r>
      <w:r w:rsidRPr="007628BE">
        <w:rPr>
          <w:rFonts w:asciiTheme="minorHAnsi" w:hAnsiTheme="minorHAnsi" w:cstheme="minorHAnsi"/>
          <w:spacing w:val="1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τη</w:t>
      </w:r>
      <w:r w:rsidRPr="007628BE">
        <w:rPr>
          <w:rFonts w:asciiTheme="minorHAnsi" w:hAnsiTheme="minorHAnsi" w:cstheme="minorHAnsi"/>
          <w:spacing w:val="1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χ</w:t>
      </w:r>
      <w:r w:rsidRPr="007628BE">
        <w:rPr>
          <w:rFonts w:asciiTheme="minorHAnsi" w:hAnsiTheme="minorHAnsi" w:cstheme="minorHAnsi"/>
          <w:spacing w:val="-1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μ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pacing w:val="-2"/>
          <w:szCs w:val="22"/>
        </w:rPr>
        <w:t>λό</w:t>
      </w:r>
      <w:r w:rsidRPr="007628BE">
        <w:rPr>
          <w:rFonts w:asciiTheme="minorHAnsi" w:hAnsiTheme="minorHAnsi" w:cstheme="minorHAnsi"/>
          <w:szCs w:val="22"/>
        </w:rPr>
        <w:t>τερη</w:t>
      </w:r>
      <w:r w:rsidRPr="007628BE">
        <w:rPr>
          <w:rFonts w:asciiTheme="minorHAnsi" w:hAnsiTheme="minorHAnsi" w:cstheme="minorHAnsi"/>
          <w:spacing w:val="1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τιμή</w:t>
      </w:r>
      <w:r w:rsidRPr="007628BE">
        <w:rPr>
          <w:rFonts w:asciiTheme="minorHAnsi" w:hAnsiTheme="minorHAnsi" w:cstheme="minorHAnsi"/>
          <w:spacing w:val="14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κ</w:t>
      </w:r>
      <w:r w:rsidRPr="007628BE">
        <w:rPr>
          <w:rFonts w:asciiTheme="minorHAnsi" w:hAnsiTheme="minorHAnsi" w:cstheme="minorHAnsi"/>
          <w:szCs w:val="22"/>
        </w:rPr>
        <w:t>αι</w:t>
      </w:r>
      <w:r w:rsidRPr="007628BE">
        <w:rPr>
          <w:rFonts w:asciiTheme="minorHAnsi" w:hAnsiTheme="minorHAnsi" w:cstheme="minorHAnsi"/>
          <w:spacing w:val="1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το</w:t>
      </w:r>
      <w:r w:rsidRPr="007628BE">
        <w:rPr>
          <w:rFonts w:asciiTheme="minorHAnsi" w:hAnsiTheme="minorHAnsi" w:cstheme="minorHAnsi"/>
          <w:spacing w:val="1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zCs w:val="22"/>
        </w:rPr>
        <w:t>ε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pacing w:val="-2"/>
          <w:szCs w:val="22"/>
        </w:rPr>
        <w:t>μ</w:t>
      </w:r>
      <w:r w:rsidRPr="007628BE">
        <w:rPr>
          <w:rFonts w:asciiTheme="minorHAnsi" w:hAnsiTheme="minorHAnsi" w:cstheme="minorHAnsi"/>
          <w:szCs w:val="22"/>
        </w:rPr>
        <w:t>ενο</w:t>
      </w:r>
      <w:r w:rsidRPr="007628BE">
        <w:rPr>
          <w:rFonts w:asciiTheme="minorHAnsi" w:hAnsiTheme="minorHAnsi" w:cstheme="minorHAnsi"/>
          <w:spacing w:val="1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εί</w:t>
      </w:r>
      <w:r w:rsidRPr="007628BE">
        <w:rPr>
          <w:rFonts w:asciiTheme="minorHAnsi" w:hAnsiTheme="minorHAnsi" w:cstheme="minorHAnsi"/>
          <w:spacing w:val="-1"/>
          <w:szCs w:val="22"/>
        </w:rPr>
        <w:t>δ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1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θα καλ</w:t>
      </w:r>
      <w:r w:rsidRPr="007628BE">
        <w:rPr>
          <w:rFonts w:asciiTheme="minorHAnsi" w:hAnsiTheme="minorHAnsi" w:cstheme="minorHAnsi"/>
          <w:spacing w:val="-2"/>
          <w:szCs w:val="22"/>
        </w:rPr>
        <w:t>ύ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τ</w:t>
      </w:r>
      <w:r w:rsidRPr="007628BE">
        <w:rPr>
          <w:rFonts w:asciiTheme="minorHAnsi" w:hAnsiTheme="minorHAnsi" w:cstheme="minorHAnsi"/>
          <w:szCs w:val="22"/>
        </w:rPr>
        <w:t>ει</w:t>
      </w:r>
      <w:r w:rsidRPr="007628BE">
        <w:rPr>
          <w:rFonts w:asciiTheme="minorHAnsi" w:hAnsiTheme="minorHAnsi" w:cstheme="minorHAnsi"/>
          <w:spacing w:val="22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υς</w:t>
      </w:r>
      <w:r w:rsidRPr="007628BE">
        <w:rPr>
          <w:rFonts w:asciiTheme="minorHAnsi" w:hAnsiTheme="minorHAnsi" w:cstheme="minorHAnsi"/>
          <w:spacing w:val="23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υς</w:t>
      </w:r>
      <w:r w:rsidRPr="007628BE">
        <w:rPr>
          <w:rFonts w:asciiTheme="minorHAnsi" w:hAnsiTheme="minorHAnsi" w:cstheme="minorHAnsi"/>
          <w:spacing w:val="2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2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κ</w:t>
      </w:r>
      <w:r w:rsidRPr="007628BE">
        <w:rPr>
          <w:rFonts w:asciiTheme="minorHAnsi" w:hAnsiTheme="minorHAnsi" w:cstheme="minorHAnsi"/>
          <w:szCs w:val="22"/>
        </w:rPr>
        <w:t>λ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ς.</w:t>
      </w:r>
      <w:r w:rsidRPr="007628BE">
        <w:rPr>
          <w:rFonts w:asciiTheme="minorHAnsi" w:hAnsiTheme="minorHAnsi" w:cstheme="minorHAnsi"/>
          <w:spacing w:val="2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1"/>
          <w:szCs w:val="22"/>
          <w:u w:val="single"/>
        </w:rPr>
        <w:t>Π</w:t>
      </w:r>
      <w:r w:rsidRPr="007628BE">
        <w:rPr>
          <w:rFonts w:asciiTheme="minorHAnsi" w:hAnsiTheme="minorHAnsi" w:cstheme="minorHAnsi"/>
          <w:spacing w:val="-2"/>
          <w:szCs w:val="22"/>
          <w:u w:val="single"/>
        </w:rPr>
        <w:t>ρ</w:t>
      </w:r>
      <w:r w:rsidRPr="007628BE">
        <w:rPr>
          <w:rFonts w:asciiTheme="minorHAnsi" w:hAnsiTheme="minorHAnsi" w:cstheme="minorHAnsi"/>
          <w:spacing w:val="1"/>
          <w:szCs w:val="22"/>
          <w:u w:val="single"/>
        </w:rPr>
        <w:t>ο</w:t>
      </w:r>
      <w:r w:rsidRPr="007628BE">
        <w:rPr>
          <w:rFonts w:asciiTheme="minorHAnsi" w:hAnsiTheme="minorHAnsi" w:cstheme="minorHAnsi"/>
          <w:szCs w:val="22"/>
          <w:u w:val="single"/>
        </w:rPr>
        <w:t>σ</w:t>
      </w:r>
      <w:r w:rsidRPr="007628BE">
        <w:rPr>
          <w:rFonts w:asciiTheme="minorHAnsi" w:hAnsiTheme="minorHAnsi" w:cstheme="minorHAnsi"/>
          <w:spacing w:val="-2"/>
          <w:szCs w:val="22"/>
          <w:u w:val="single"/>
        </w:rPr>
        <w:t>φ</w:t>
      </w:r>
      <w:r w:rsidRPr="007628BE">
        <w:rPr>
          <w:rFonts w:asciiTheme="minorHAnsi" w:hAnsiTheme="minorHAnsi" w:cstheme="minorHAnsi"/>
          <w:spacing w:val="1"/>
          <w:szCs w:val="22"/>
          <w:u w:val="single"/>
        </w:rPr>
        <w:t>ο</w:t>
      </w:r>
      <w:r w:rsidRPr="007628BE">
        <w:rPr>
          <w:rFonts w:asciiTheme="minorHAnsi" w:hAnsiTheme="minorHAnsi" w:cstheme="minorHAnsi"/>
          <w:szCs w:val="22"/>
          <w:u w:val="single"/>
        </w:rPr>
        <w:t>ρά</w:t>
      </w:r>
      <w:r w:rsidRPr="007628BE">
        <w:rPr>
          <w:rFonts w:asciiTheme="minorHAnsi" w:hAnsiTheme="minorHAnsi" w:cstheme="minorHAnsi"/>
          <w:spacing w:val="22"/>
          <w:szCs w:val="22"/>
          <w:u w:val="single"/>
        </w:rPr>
        <w:t xml:space="preserve"> </w:t>
      </w:r>
      <w:r w:rsidRPr="007628BE">
        <w:rPr>
          <w:rFonts w:asciiTheme="minorHAnsi" w:hAnsiTheme="minorHAnsi" w:cstheme="minorHAnsi"/>
          <w:szCs w:val="22"/>
          <w:u w:val="single"/>
        </w:rPr>
        <w:t>π</w:t>
      </w:r>
      <w:r w:rsidRPr="007628BE">
        <w:rPr>
          <w:rFonts w:asciiTheme="minorHAnsi" w:hAnsiTheme="minorHAnsi" w:cstheme="minorHAnsi"/>
          <w:spacing w:val="-1"/>
          <w:szCs w:val="22"/>
          <w:u w:val="single"/>
        </w:rPr>
        <w:t>ο</w:t>
      </w:r>
      <w:r w:rsidRPr="007628BE">
        <w:rPr>
          <w:rFonts w:asciiTheme="minorHAnsi" w:hAnsiTheme="minorHAnsi" w:cstheme="minorHAnsi"/>
          <w:szCs w:val="22"/>
          <w:u w:val="single"/>
        </w:rPr>
        <w:t>υ</w:t>
      </w:r>
      <w:r w:rsidRPr="007628BE">
        <w:rPr>
          <w:rFonts w:asciiTheme="minorHAnsi" w:hAnsiTheme="minorHAnsi" w:cstheme="minorHAnsi"/>
          <w:spacing w:val="24"/>
          <w:szCs w:val="22"/>
          <w:u w:val="single"/>
        </w:rPr>
        <w:t xml:space="preserve"> </w:t>
      </w:r>
      <w:r w:rsidRPr="007628BE">
        <w:rPr>
          <w:rFonts w:asciiTheme="minorHAnsi" w:hAnsiTheme="minorHAnsi" w:cstheme="minorHAnsi"/>
          <w:szCs w:val="22"/>
          <w:u w:val="single"/>
        </w:rPr>
        <w:t>εί</w:t>
      </w:r>
      <w:r w:rsidRPr="007628BE">
        <w:rPr>
          <w:rFonts w:asciiTheme="minorHAnsi" w:hAnsiTheme="minorHAnsi" w:cstheme="minorHAnsi"/>
          <w:spacing w:val="-2"/>
          <w:szCs w:val="22"/>
          <w:u w:val="single"/>
        </w:rPr>
        <w:t>ν</w:t>
      </w:r>
      <w:r w:rsidRPr="007628BE">
        <w:rPr>
          <w:rFonts w:asciiTheme="minorHAnsi" w:hAnsiTheme="minorHAnsi" w:cstheme="minorHAnsi"/>
          <w:szCs w:val="22"/>
          <w:u w:val="single"/>
        </w:rPr>
        <w:t>αι</w:t>
      </w:r>
      <w:r w:rsidRPr="007628BE">
        <w:rPr>
          <w:rFonts w:asciiTheme="minorHAnsi" w:hAnsiTheme="minorHAnsi" w:cstheme="minorHAnsi"/>
          <w:spacing w:val="24"/>
          <w:szCs w:val="22"/>
          <w:u w:val="single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  <w:u w:val="single"/>
        </w:rPr>
        <w:t>α</w:t>
      </w:r>
      <w:r w:rsidRPr="007628BE">
        <w:rPr>
          <w:rFonts w:asciiTheme="minorHAnsi" w:hAnsiTheme="minorHAnsi" w:cstheme="minorHAnsi"/>
          <w:spacing w:val="1"/>
          <w:szCs w:val="22"/>
          <w:u w:val="single"/>
        </w:rPr>
        <w:t>ό</w:t>
      </w:r>
      <w:r w:rsidRPr="007628BE">
        <w:rPr>
          <w:rFonts w:asciiTheme="minorHAnsi" w:hAnsiTheme="minorHAnsi" w:cstheme="minorHAnsi"/>
          <w:szCs w:val="22"/>
          <w:u w:val="single"/>
        </w:rPr>
        <w:t>ρι</w:t>
      </w:r>
      <w:r w:rsidRPr="007628BE">
        <w:rPr>
          <w:rFonts w:asciiTheme="minorHAnsi" w:hAnsiTheme="minorHAnsi" w:cstheme="minorHAnsi"/>
          <w:spacing w:val="-3"/>
          <w:szCs w:val="22"/>
          <w:u w:val="single"/>
        </w:rPr>
        <w:t>σ</w:t>
      </w:r>
      <w:r w:rsidRPr="007628BE">
        <w:rPr>
          <w:rFonts w:asciiTheme="minorHAnsi" w:hAnsiTheme="minorHAnsi" w:cstheme="minorHAnsi"/>
          <w:szCs w:val="22"/>
          <w:u w:val="single"/>
        </w:rPr>
        <w:t>τη</w:t>
      </w:r>
      <w:r w:rsidRPr="007628BE">
        <w:rPr>
          <w:rFonts w:asciiTheme="minorHAnsi" w:hAnsiTheme="minorHAnsi" w:cstheme="minorHAnsi"/>
          <w:spacing w:val="21"/>
          <w:szCs w:val="22"/>
          <w:u w:val="single"/>
        </w:rPr>
        <w:t xml:space="preserve"> </w:t>
      </w:r>
      <w:r w:rsidRPr="007628BE">
        <w:rPr>
          <w:rFonts w:asciiTheme="minorHAnsi" w:hAnsiTheme="minorHAnsi" w:cstheme="minorHAnsi"/>
          <w:szCs w:val="22"/>
          <w:u w:val="single"/>
        </w:rPr>
        <w:t>και α</w:t>
      </w:r>
      <w:r w:rsidRPr="007628BE">
        <w:rPr>
          <w:rFonts w:asciiTheme="minorHAnsi" w:hAnsiTheme="minorHAnsi" w:cstheme="minorHAnsi"/>
          <w:spacing w:val="-2"/>
          <w:szCs w:val="22"/>
          <w:u w:val="single"/>
        </w:rPr>
        <w:t>ν</w:t>
      </w:r>
      <w:r w:rsidRPr="007628BE">
        <w:rPr>
          <w:rFonts w:asciiTheme="minorHAnsi" w:hAnsiTheme="minorHAnsi" w:cstheme="minorHAnsi"/>
          <w:szCs w:val="22"/>
          <w:u w:val="single"/>
        </w:rPr>
        <w:t>επίδεκτη</w:t>
      </w:r>
      <w:r w:rsidRPr="007628BE">
        <w:rPr>
          <w:rFonts w:asciiTheme="minorHAnsi" w:hAnsiTheme="minorHAnsi" w:cstheme="minorHAnsi"/>
          <w:spacing w:val="-2"/>
          <w:szCs w:val="22"/>
          <w:u w:val="single"/>
        </w:rPr>
        <w:t xml:space="preserve"> </w:t>
      </w:r>
      <w:r w:rsidRPr="007628BE">
        <w:rPr>
          <w:rFonts w:asciiTheme="minorHAnsi" w:hAnsiTheme="minorHAnsi" w:cstheme="minorHAnsi"/>
          <w:szCs w:val="22"/>
          <w:u w:val="single"/>
        </w:rPr>
        <w:t>εκ</w:t>
      </w:r>
      <w:r w:rsidRPr="007628BE">
        <w:rPr>
          <w:rFonts w:asciiTheme="minorHAnsi" w:hAnsiTheme="minorHAnsi" w:cstheme="minorHAnsi"/>
          <w:spacing w:val="1"/>
          <w:szCs w:val="22"/>
          <w:u w:val="single"/>
        </w:rPr>
        <w:t>τ</w:t>
      </w:r>
      <w:r w:rsidRPr="007628BE">
        <w:rPr>
          <w:rFonts w:asciiTheme="minorHAnsi" w:hAnsiTheme="minorHAnsi" w:cstheme="minorHAnsi"/>
          <w:spacing w:val="-3"/>
          <w:szCs w:val="22"/>
          <w:u w:val="single"/>
        </w:rPr>
        <w:t>ι</w:t>
      </w:r>
      <w:r w:rsidRPr="007628BE">
        <w:rPr>
          <w:rFonts w:asciiTheme="minorHAnsi" w:hAnsiTheme="minorHAnsi" w:cstheme="minorHAnsi"/>
          <w:szCs w:val="22"/>
          <w:u w:val="single"/>
        </w:rPr>
        <w:t>μ</w:t>
      </w:r>
      <w:r w:rsidRPr="007628BE">
        <w:rPr>
          <w:rFonts w:asciiTheme="minorHAnsi" w:hAnsiTheme="minorHAnsi" w:cstheme="minorHAnsi"/>
          <w:spacing w:val="-1"/>
          <w:szCs w:val="22"/>
          <w:u w:val="single"/>
        </w:rPr>
        <w:t>ή</w:t>
      </w:r>
      <w:r w:rsidRPr="007628BE">
        <w:rPr>
          <w:rFonts w:asciiTheme="minorHAnsi" w:hAnsiTheme="minorHAnsi" w:cstheme="minorHAnsi"/>
          <w:szCs w:val="22"/>
          <w:u w:val="single"/>
        </w:rPr>
        <w:t>σε</w:t>
      </w:r>
      <w:r w:rsidRPr="007628BE">
        <w:rPr>
          <w:rFonts w:asciiTheme="minorHAnsi" w:hAnsiTheme="minorHAnsi" w:cstheme="minorHAnsi"/>
          <w:spacing w:val="-3"/>
          <w:szCs w:val="22"/>
          <w:u w:val="single"/>
        </w:rPr>
        <w:t>ω</w:t>
      </w:r>
      <w:r w:rsidRPr="007628BE">
        <w:rPr>
          <w:rFonts w:asciiTheme="minorHAnsi" w:hAnsiTheme="minorHAnsi" w:cstheme="minorHAnsi"/>
          <w:szCs w:val="22"/>
          <w:u w:val="single"/>
        </w:rPr>
        <w:t>ς ή</w:t>
      </w:r>
      <w:r w:rsidRPr="007628BE">
        <w:rPr>
          <w:rFonts w:asciiTheme="minorHAnsi" w:hAnsiTheme="minorHAnsi" w:cstheme="minorHAnsi"/>
          <w:spacing w:val="-1"/>
          <w:szCs w:val="22"/>
          <w:u w:val="single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  <w:u w:val="single"/>
        </w:rPr>
        <w:t>ε</w:t>
      </w:r>
      <w:r w:rsidRPr="007628BE">
        <w:rPr>
          <w:rFonts w:asciiTheme="minorHAnsi" w:hAnsiTheme="minorHAnsi" w:cstheme="minorHAnsi"/>
          <w:szCs w:val="22"/>
          <w:u w:val="single"/>
        </w:rPr>
        <w:t>ί</w:t>
      </w:r>
      <w:r w:rsidRPr="007628BE">
        <w:rPr>
          <w:rFonts w:asciiTheme="minorHAnsi" w:hAnsiTheme="minorHAnsi" w:cstheme="minorHAnsi"/>
          <w:spacing w:val="-2"/>
          <w:szCs w:val="22"/>
          <w:u w:val="single"/>
        </w:rPr>
        <w:t>ν</w:t>
      </w:r>
      <w:r w:rsidRPr="007628BE">
        <w:rPr>
          <w:rFonts w:asciiTheme="minorHAnsi" w:hAnsiTheme="minorHAnsi" w:cstheme="minorHAnsi"/>
          <w:szCs w:val="22"/>
          <w:u w:val="single"/>
        </w:rPr>
        <w:t>αι</w:t>
      </w:r>
      <w:r w:rsidRPr="007628BE">
        <w:rPr>
          <w:rFonts w:asciiTheme="minorHAnsi" w:hAnsiTheme="minorHAnsi" w:cstheme="minorHAnsi"/>
          <w:spacing w:val="-1"/>
          <w:szCs w:val="22"/>
          <w:u w:val="single"/>
        </w:rPr>
        <w:t xml:space="preserve"> </w:t>
      </w:r>
      <w:r w:rsidRPr="007628BE">
        <w:rPr>
          <w:rFonts w:asciiTheme="minorHAnsi" w:hAnsiTheme="minorHAnsi" w:cstheme="minorHAnsi"/>
          <w:szCs w:val="22"/>
          <w:u w:val="single"/>
        </w:rPr>
        <w:t>υπό</w:t>
      </w:r>
      <w:r w:rsidRPr="007628BE">
        <w:rPr>
          <w:rFonts w:asciiTheme="minorHAnsi" w:hAnsiTheme="minorHAnsi" w:cstheme="minorHAnsi"/>
          <w:spacing w:val="1"/>
          <w:szCs w:val="22"/>
          <w:u w:val="single"/>
        </w:rPr>
        <w:t xml:space="preserve"> </w:t>
      </w:r>
      <w:r w:rsidRPr="007628BE">
        <w:rPr>
          <w:rFonts w:asciiTheme="minorHAnsi" w:hAnsiTheme="minorHAnsi" w:cstheme="minorHAnsi"/>
          <w:szCs w:val="22"/>
          <w:u w:val="single"/>
        </w:rPr>
        <w:t>α</w:t>
      </w:r>
      <w:r w:rsidRPr="007628BE">
        <w:rPr>
          <w:rFonts w:asciiTheme="minorHAnsi" w:hAnsiTheme="minorHAnsi" w:cstheme="minorHAnsi"/>
          <w:spacing w:val="-3"/>
          <w:szCs w:val="22"/>
          <w:u w:val="single"/>
        </w:rPr>
        <w:t>ί</w:t>
      </w:r>
      <w:r w:rsidRPr="007628BE">
        <w:rPr>
          <w:rFonts w:asciiTheme="minorHAnsi" w:hAnsiTheme="minorHAnsi" w:cstheme="minorHAnsi"/>
          <w:szCs w:val="22"/>
          <w:u w:val="single"/>
        </w:rPr>
        <w:t>ρεσ</w:t>
      </w:r>
      <w:r w:rsidRPr="007628BE">
        <w:rPr>
          <w:rFonts w:asciiTheme="minorHAnsi" w:hAnsiTheme="minorHAnsi" w:cstheme="minorHAnsi"/>
          <w:spacing w:val="-1"/>
          <w:szCs w:val="22"/>
          <w:u w:val="single"/>
        </w:rPr>
        <w:t>η</w:t>
      </w:r>
      <w:r w:rsidRPr="007628BE">
        <w:rPr>
          <w:rFonts w:asciiTheme="minorHAnsi" w:hAnsiTheme="minorHAnsi" w:cstheme="minorHAnsi"/>
          <w:szCs w:val="22"/>
          <w:u w:val="single"/>
        </w:rPr>
        <w:t xml:space="preserve">, </w:t>
      </w:r>
      <w:r w:rsidRPr="007628BE">
        <w:rPr>
          <w:rFonts w:asciiTheme="minorHAnsi" w:hAnsiTheme="minorHAnsi" w:cstheme="minorHAnsi"/>
          <w:spacing w:val="-3"/>
          <w:szCs w:val="22"/>
          <w:u w:val="single"/>
        </w:rPr>
        <w:t>α</w:t>
      </w:r>
      <w:r w:rsidRPr="007628BE">
        <w:rPr>
          <w:rFonts w:asciiTheme="minorHAnsi" w:hAnsiTheme="minorHAnsi" w:cstheme="minorHAnsi"/>
          <w:szCs w:val="22"/>
          <w:u w:val="single"/>
        </w:rPr>
        <w:t>π</w:t>
      </w:r>
      <w:r w:rsidRPr="007628BE">
        <w:rPr>
          <w:rFonts w:asciiTheme="minorHAnsi" w:hAnsiTheme="minorHAnsi" w:cstheme="minorHAnsi"/>
          <w:spacing w:val="-1"/>
          <w:szCs w:val="22"/>
          <w:u w:val="single"/>
        </w:rPr>
        <w:t>ο</w:t>
      </w:r>
      <w:r w:rsidRPr="007628BE">
        <w:rPr>
          <w:rFonts w:asciiTheme="minorHAnsi" w:hAnsiTheme="minorHAnsi" w:cstheme="minorHAnsi"/>
          <w:szCs w:val="22"/>
          <w:u w:val="single"/>
        </w:rPr>
        <w:t>ρρί</w:t>
      </w:r>
      <w:r w:rsidRPr="007628BE">
        <w:rPr>
          <w:rFonts w:asciiTheme="minorHAnsi" w:hAnsiTheme="minorHAnsi" w:cstheme="minorHAnsi"/>
          <w:spacing w:val="-3"/>
          <w:szCs w:val="22"/>
          <w:u w:val="single"/>
        </w:rPr>
        <w:t>π</w:t>
      </w:r>
      <w:r w:rsidRPr="007628BE">
        <w:rPr>
          <w:rFonts w:asciiTheme="minorHAnsi" w:hAnsiTheme="minorHAnsi" w:cstheme="minorHAnsi"/>
          <w:spacing w:val="-2"/>
          <w:szCs w:val="22"/>
          <w:u w:val="single"/>
        </w:rPr>
        <w:t>τ</w:t>
      </w:r>
      <w:r w:rsidRPr="007628BE">
        <w:rPr>
          <w:rFonts w:asciiTheme="minorHAnsi" w:hAnsiTheme="minorHAnsi" w:cstheme="minorHAnsi"/>
          <w:szCs w:val="22"/>
          <w:u w:val="single"/>
        </w:rPr>
        <w:t>εται</w:t>
      </w:r>
      <w:r w:rsidRPr="007628BE">
        <w:rPr>
          <w:rFonts w:asciiTheme="minorHAnsi" w:hAnsiTheme="minorHAnsi" w:cstheme="minorHAnsi"/>
          <w:spacing w:val="-1"/>
          <w:szCs w:val="22"/>
          <w:u w:val="single"/>
        </w:rPr>
        <w:t xml:space="preserve"> </w:t>
      </w:r>
      <w:r w:rsidRPr="007628BE">
        <w:rPr>
          <w:rFonts w:asciiTheme="minorHAnsi" w:hAnsiTheme="minorHAnsi" w:cstheme="minorHAnsi"/>
          <w:szCs w:val="22"/>
          <w:u w:val="single"/>
        </w:rPr>
        <w:t>ως</w:t>
      </w:r>
      <w:r w:rsidRPr="007628BE">
        <w:rPr>
          <w:rFonts w:asciiTheme="minorHAnsi" w:hAnsiTheme="minorHAnsi" w:cstheme="minorHAnsi"/>
          <w:spacing w:val="-2"/>
          <w:szCs w:val="22"/>
          <w:u w:val="single"/>
        </w:rPr>
        <w:t xml:space="preserve"> </w:t>
      </w:r>
      <w:r w:rsidRPr="007628BE">
        <w:rPr>
          <w:rFonts w:asciiTheme="minorHAnsi" w:hAnsiTheme="minorHAnsi" w:cstheme="minorHAnsi"/>
          <w:szCs w:val="22"/>
          <w:u w:val="single"/>
        </w:rPr>
        <w:t>απαρά</w:t>
      </w:r>
      <w:r w:rsidRPr="007628BE">
        <w:rPr>
          <w:rFonts w:asciiTheme="minorHAnsi" w:hAnsiTheme="minorHAnsi" w:cstheme="minorHAnsi"/>
          <w:spacing w:val="-3"/>
          <w:szCs w:val="22"/>
          <w:u w:val="single"/>
        </w:rPr>
        <w:t>δ</w:t>
      </w:r>
      <w:r w:rsidRPr="007628BE">
        <w:rPr>
          <w:rFonts w:asciiTheme="minorHAnsi" w:hAnsiTheme="minorHAnsi" w:cstheme="minorHAnsi"/>
          <w:szCs w:val="22"/>
          <w:u w:val="single"/>
        </w:rPr>
        <w:t>εκ</w:t>
      </w:r>
      <w:r w:rsidRPr="007628BE">
        <w:rPr>
          <w:rFonts w:asciiTheme="minorHAnsi" w:hAnsiTheme="minorHAnsi" w:cstheme="minorHAnsi"/>
          <w:spacing w:val="1"/>
          <w:szCs w:val="22"/>
          <w:u w:val="single"/>
        </w:rPr>
        <w:t>τ</w:t>
      </w:r>
      <w:r w:rsidRPr="007628BE">
        <w:rPr>
          <w:rFonts w:asciiTheme="minorHAnsi" w:hAnsiTheme="minorHAnsi" w:cstheme="minorHAnsi"/>
          <w:spacing w:val="-1"/>
          <w:szCs w:val="22"/>
          <w:u w:val="single"/>
        </w:rPr>
        <w:t>η</w:t>
      </w:r>
      <w:r w:rsidRPr="007628BE">
        <w:rPr>
          <w:rFonts w:asciiTheme="minorHAnsi" w:hAnsiTheme="minorHAnsi" w:cstheme="minorHAnsi"/>
          <w:szCs w:val="22"/>
          <w:u w:val="single"/>
        </w:rPr>
        <w:t>.</w:t>
      </w:r>
    </w:p>
    <w:p w14:paraId="335AD614" w14:textId="77777777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right="117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pacing w:val="-1"/>
          <w:szCs w:val="22"/>
        </w:rPr>
        <w:t>Π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ρά</w:t>
      </w:r>
      <w:r w:rsidRPr="007628BE">
        <w:rPr>
          <w:rFonts w:asciiTheme="minorHAnsi" w:hAnsiTheme="minorHAnsi" w:cstheme="minorHAnsi"/>
          <w:spacing w:val="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η</w:t>
      </w:r>
      <w:r w:rsidRPr="007628BE">
        <w:rPr>
          <w:rFonts w:asciiTheme="minorHAnsi" w:hAnsiTheme="minorHAnsi" w:cstheme="minorHAnsi"/>
          <w:spacing w:val="3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ία</w:t>
      </w:r>
      <w:r w:rsidRPr="007628BE">
        <w:rPr>
          <w:rFonts w:asciiTheme="minorHAnsi" w:hAnsiTheme="minorHAnsi" w:cstheme="minorHAnsi"/>
          <w:spacing w:val="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δεν</w:t>
      </w:r>
      <w:r w:rsidRPr="007628BE">
        <w:rPr>
          <w:rFonts w:asciiTheme="minorHAnsi" w:hAnsiTheme="minorHAnsi" w:cstheme="minorHAnsi"/>
          <w:spacing w:val="5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εριλ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μβά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ει</w:t>
      </w:r>
      <w:r w:rsidRPr="007628BE">
        <w:rPr>
          <w:rFonts w:asciiTheme="minorHAnsi" w:hAnsiTheme="minorHAnsi" w:cstheme="minorHAnsi"/>
          <w:spacing w:val="3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>λα</w:t>
      </w:r>
      <w:r w:rsidRPr="007628BE">
        <w:rPr>
          <w:rFonts w:asciiTheme="minorHAnsi" w:hAnsiTheme="minorHAnsi" w:cstheme="minorHAnsi"/>
          <w:spacing w:val="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τα</w:t>
      </w:r>
      <w:r w:rsidRPr="007628BE">
        <w:rPr>
          <w:rFonts w:asciiTheme="minorHAnsi" w:hAnsiTheme="minorHAnsi" w:cstheme="minorHAnsi"/>
          <w:spacing w:val="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εί</w:t>
      </w:r>
      <w:r w:rsidRPr="007628BE">
        <w:rPr>
          <w:rFonts w:asciiTheme="minorHAnsi" w:hAnsiTheme="minorHAnsi" w:cstheme="minorHAnsi"/>
          <w:spacing w:val="-1"/>
          <w:szCs w:val="22"/>
        </w:rPr>
        <w:t>δ</w:t>
      </w:r>
      <w:r w:rsidRPr="007628BE">
        <w:rPr>
          <w:rFonts w:asciiTheme="minorHAnsi" w:hAnsiTheme="minorHAnsi" w:cstheme="minorHAnsi"/>
          <w:szCs w:val="22"/>
        </w:rPr>
        <w:t>η</w:t>
      </w:r>
      <w:r w:rsidRPr="007628BE">
        <w:rPr>
          <w:rFonts w:asciiTheme="minorHAnsi" w:hAnsiTheme="minorHAnsi" w:cstheme="minorHAnsi"/>
          <w:spacing w:val="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απο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zCs w:val="22"/>
        </w:rPr>
        <w:t>ρίπ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zCs w:val="22"/>
        </w:rPr>
        <w:t>εται</w:t>
      </w:r>
      <w:r w:rsidRPr="007628BE">
        <w:rPr>
          <w:rFonts w:asciiTheme="minorHAnsi" w:hAnsiTheme="minorHAnsi" w:cstheme="minorHAnsi"/>
          <w:spacing w:val="-1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ω</w:t>
      </w:r>
      <w:r w:rsidRPr="007628BE">
        <w:rPr>
          <w:rFonts w:asciiTheme="minorHAnsi" w:hAnsiTheme="minorHAnsi" w:cstheme="minorHAnsi"/>
          <w:szCs w:val="22"/>
        </w:rPr>
        <w:t>ς απ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ράδ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κ</w:t>
      </w:r>
      <w:r w:rsidRPr="007628BE">
        <w:rPr>
          <w:rFonts w:asciiTheme="minorHAnsi" w:hAnsiTheme="minorHAnsi" w:cstheme="minorHAnsi"/>
          <w:spacing w:val="1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.</w:t>
      </w:r>
    </w:p>
    <w:p w14:paraId="3ED39D79" w14:textId="77777777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right="122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>Η</w:t>
      </w:r>
      <w:r w:rsidRPr="007628BE">
        <w:rPr>
          <w:rFonts w:asciiTheme="minorHAnsi" w:hAnsiTheme="minorHAnsi" w:cstheme="minorHAnsi"/>
          <w:spacing w:val="31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ικο</w:t>
      </w:r>
      <w:r w:rsidRPr="007628BE">
        <w:rPr>
          <w:rFonts w:asciiTheme="minorHAnsi" w:hAnsiTheme="minorHAnsi" w:cstheme="minorHAnsi"/>
          <w:spacing w:val="-4"/>
          <w:szCs w:val="22"/>
        </w:rPr>
        <w:t>ν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μ</w:t>
      </w:r>
      <w:r w:rsidRPr="007628BE">
        <w:rPr>
          <w:rFonts w:asciiTheme="minorHAnsi" w:hAnsiTheme="minorHAnsi" w:cstheme="minorHAnsi"/>
          <w:spacing w:val="-3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>κή</w:t>
      </w:r>
      <w:r w:rsidRPr="007628BE">
        <w:rPr>
          <w:rFonts w:asciiTheme="minorHAnsi" w:hAnsiTheme="minorHAnsi" w:cstheme="minorHAnsi"/>
          <w:spacing w:val="3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πρ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φ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ρά</w:t>
      </w:r>
      <w:r w:rsidRPr="007628BE">
        <w:rPr>
          <w:rFonts w:asciiTheme="minorHAnsi" w:hAnsiTheme="minorHAnsi" w:cstheme="minorHAnsi"/>
          <w:spacing w:val="30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υπ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β</w:t>
      </w:r>
      <w:r w:rsidRPr="007628BE">
        <w:rPr>
          <w:rFonts w:asciiTheme="minorHAnsi" w:hAnsiTheme="minorHAnsi" w:cstheme="minorHAnsi"/>
          <w:spacing w:val="-3"/>
          <w:szCs w:val="22"/>
        </w:rPr>
        <w:t>ά</w:t>
      </w:r>
      <w:r w:rsidRPr="007628BE">
        <w:rPr>
          <w:rFonts w:asciiTheme="minorHAnsi" w:hAnsiTheme="minorHAnsi" w:cstheme="minorHAnsi"/>
          <w:spacing w:val="-2"/>
          <w:szCs w:val="22"/>
        </w:rPr>
        <w:t>λ</w:t>
      </w:r>
      <w:r w:rsidRPr="007628BE">
        <w:rPr>
          <w:rFonts w:asciiTheme="minorHAnsi" w:hAnsiTheme="minorHAnsi" w:cstheme="minorHAnsi"/>
          <w:szCs w:val="22"/>
        </w:rPr>
        <w:t>λεται</w:t>
      </w:r>
      <w:r w:rsidRPr="007628BE">
        <w:rPr>
          <w:rFonts w:asciiTheme="minorHAnsi" w:hAnsiTheme="minorHAnsi" w:cstheme="minorHAnsi"/>
          <w:spacing w:val="2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με</w:t>
      </w:r>
      <w:r w:rsidRPr="007628BE">
        <w:rPr>
          <w:rFonts w:asciiTheme="minorHAnsi" w:hAnsiTheme="minorHAnsi" w:cstheme="minorHAnsi"/>
          <w:spacing w:val="3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32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υ</w:t>
      </w:r>
      <w:r w:rsidRPr="007628BE">
        <w:rPr>
          <w:rFonts w:asciiTheme="minorHAnsi" w:hAnsiTheme="minorHAnsi" w:cstheme="minorHAnsi"/>
          <w:spacing w:val="1"/>
          <w:szCs w:val="22"/>
        </w:rPr>
        <w:t>μ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λ</w:t>
      </w:r>
      <w:r w:rsidRPr="007628BE">
        <w:rPr>
          <w:rFonts w:asciiTheme="minorHAnsi" w:hAnsiTheme="minorHAnsi" w:cstheme="minorHAnsi"/>
          <w:spacing w:val="-1"/>
          <w:szCs w:val="22"/>
        </w:rPr>
        <w:t>ή</w:t>
      </w:r>
      <w:r w:rsidRPr="007628BE">
        <w:rPr>
          <w:rFonts w:asciiTheme="minorHAnsi" w:hAnsiTheme="minorHAnsi" w:cstheme="minorHAnsi"/>
          <w:szCs w:val="22"/>
        </w:rPr>
        <w:t>ρωση</w:t>
      </w:r>
      <w:r w:rsidRPr="007628BE">
        <w:rPr>
          <w:rFonts w:asciiTheme="minorHAnsi" w:hAnsiTheme="minorHAnsi" w:cstheme="minorHAnsi"/>
          <w:spacing w:val="29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του</w:t>
      </w:r>
      <w:r w:rsidRPr="007628BE">
        <w:rPr>
          <w:rFonts w:asciiTheme="minorHAnsi" w:hAnsiTheme="minorHAnsi" w:cstheme="minorHAnsi"/>
          <w:spacing w:val="30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συν</w:t>
      </w:r>
      <w:r w:rsidRPr="007628BE">
        <w:rPr>
          <w:rFonts w:asciiTheme="minorHAnsi" w:hAnsiTheme="minorHAnsi" w:cstheme="minorHAnsi"/>
          <w:spacing w:val="-2"/>
          <w:szCs w:val="22"/>
        </w:rPr>
        <w:t>ημμ</w:t>
      </w:r>
      <w:r w:rsidRPr="007628BE">
        <w:rPr>
          <w:rFonts w:asciiTheme="minorHAnsi" w:hAnsiTheme="minorHAnsi" w:cstheme="minorHAnsi"/>
          <w:szCs w:val="22"/>
        </w:rPr>
        <w:t>ένου πί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ακα</w:t>
      </w:r>
      <w:r w:rsidRPr="007628BE">
        <w:rPr>
          <w:rFonts w:asciiTheme="minorHAnsi" w:hAnsiTheme="minorHAnsi" w:cstheme="minorHAnsi"/>
          <w:spacing w:val="3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3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πα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ύσ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35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κ</w:t>
      </w:r>
      <w:r w:rsidRPr="007628BE">
        <w:rPr>
          <w:rFonts w:asciiTheme="minorHAnsi" w:hAnsiTheme="minorHAnsi" w:cstheme="minorHAnsi"/>
          <w:spacing w:val="1"/>
          <w:szCs w:val="22"/>
        </w:rPr>
        <w:t>λ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3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34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3"/>
          <w:szCs w:val="22"/>
        </w:rPr>
        <w:t>ί</w:t>
      </w:r>
      <w:r w:rsidRPr="007628BE">
        <w:rPr>
          <w:rFonts w:asciiTheme="minorHAnsi" w:hAnsiTheme="minorHAnsi" w:cstheme="minorHAnsi"/>
          <w:szCs w:val="22"/>
        </w:rPr>
        <w:t>ο</w:t>
      </w:r>
      <w:r w:rsidRPr="007628BE">
        <w:rPr>
          <w:rFonts w:asciiTheme="minorHAnsi" w:hAnsiTheme="minorHAnsi" w:cstheme="minorHAnsi"/>
          <w:spacing w:val="36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ο</w:t>
      </w:r>
      <w:r w:rsidRPr="007628BE">
        <w:rPr>
          <w:rFonts w:asciiTheme="minorHAnsi" w:hAnsiTheme="minorHAnsi" w:cstheme="minorHAnsi"/>
          <w:spacing w:val="3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εν</w:t>
      </w:r>
      <w:r w:rsidRPr="007628BE">
        <w:rPr>
          <w:rFonts w:asciiTheme="minorHAnsi" w:hAnsiTheme="minorHAnsi" w:cstheme="minorHAnsi"/>
          <w:spacing w:val="-1"/>
          <w:szCs w:val="22"/>
        </w:rPr>
        <w:t>δ</w:t>
      </w:r>
      <w:r w:rsidRPr="007628BE">
        <w:rPr>
          <w:rFonts w:asciiTheme="minorHAnsi" w:hAnsiTheme="minorHAnsi" w:cstheme="minorHAnsi"/>
          <w:szCs w:val="22"/>
        </w:rPr>
        <w:t>ι</w:t>
      </w:r>
      <w:r w:rsidRPr="007628BE">
        <w:rPr>
          <w:rFonts w:asciiTheme="minorHAnsi" w:hAnsiTheme="minorHAnsi" w:cstheme="minorHAnsi"/>
          <w:spacing w:val="-1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φερ</w:t>
      </w:r>
      <w:r w:rsidRPr="007628BE">
        <w:rPr>
          <w:rFonts w:asciiTheme="minorHAnsi" w:hAnsiTheme="minorHAnsi" w:cstheme="minorHAnsi"/>
          <w:spacing w:val="-2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>με</w:t>
      </w:r>
      <w:r w:rsidRPr="007628BE">
        <w:rPr>
          <w:rFonts w:asciiTheme="minorHAnsi" w:hAnsiTheme="minorHAnsi" w:cstheme="minorHAnsi"/>
          <w:spacing w:val="-4"/>
          <w:szCs w:val="22"/>
        </w:rPr>
        <w:t>ν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34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φείλει</w:t>
      </w:r>
      <w:r w:rsidRPr="007628BE">
        <w:rPr>
          <w:rFonts w:asciiTheme="minorHAnsi" w:hAnsiTheme="minorHAnsi" w:cstheme="minorHAnsi"/>
          <w:spacing w:val="32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α συ</w:t>
      </w:r>
      <w:r w:rsidRPr="007628BE">
        <w:rPr>
          <w:rFonts w:asciiTheme="minorHAnsi" w:hAnsiTheme="minorHAnsi" w:cstheme="minorHAnsi"/>
          <w:spacing w:val="-1"/>
          <w:szCs w:val="22"/>
        </w:rPr>
        <w:t>μ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λ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-2"/>
          <w:szCs w:val="22"/>
        </w:rPr>
        <w:t>ώ</w:t>
      </w:r>
      <w:r w:rsidRPr="007628BE">
        <w:rPr>
          <w:rFonts w:asciiTheme="minorHAnsi" w:hAnsiTheme="minorHAnsi" w:cstheme="minorHAnsi"/>
          <w:szCs w:val="22"/>
        </w:rPr>
        <w:t>σει και να</w:t>
      </w:r>
      <w:r w:rsidRPr="007628BE">
        <w:rPr>
          <w:rFonts w:asciiTheme="minorHAnsi" w:hAnsiTheme="minorHAnsi" w:cstheme="minorHAnsi"/>
          <w:spacing w:val="-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υ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β</w:t>
      </w:r>
      <w:r w:rsidRPr="007628BE">
        <w:rPr>
          <w:rFonts w:asciiTheme="minorHAnsi" w:hAnsiTheme="minorHAnsi" w:cstheme="minorHAnsi"/>
          <w:szCs w:val="22"/>
        </w:rPr>
        <w:t>ά</w:t>
      </w:r>
      <w:r w:rsidRPr="007628BE">
        <w:rPr>
          <w:rFonts w:asciiTheme="minorHAnsi" w:hAnsiTheme="minorHAnsi" w:cstheme="minorHAnsi"/>
          <w:spacing w:val="1"/>
          <w:szCs w:val="22"/>
        </w:rPr>
        <w:t>λ</w:t>
      </w:r>
      <w:r w:rsidRPr="007628BE">
        <w:rPr>
          <w:rFonts w:asciiTheme="minorHAnsi" w:hAnsiTheme="minorHAnsi" w:cstheme="minorHAnsi"/>
          <w:szCs w:val="22"/>
        </w:rPr>
        <w:t>ει.</w:t>
      </w:r>
    </w:p>
    <w:p w14:paraId="420B48C8" w14:textId="2EE89025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right="120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>Επιπ</w:t>
      </w:r>
      <w:r w:rsidRPr="007628BE">
        <w:rPr>
          <w:rFonts w:asciiTheme="minorHAnsi" w:hAnsiTheme="minorHAnsi" w:cstheme="minorHAnsi"/>
          <w:spacing w:val="-2"/>
          <w:szCs w:val="22"/>
        </w:rPr>
        <w:t>λ</w:t>
      </w:r>
      <w:r w:rsidRPr="007628BE">
        <w:rPr>
          <w:rFonts w:asciiTheme="minorHAnsi" w:hAnsiTheme="minorHAnsi" w:cstheme="minorHAnsi"/>
          <w:szCs w:val="22"/>
        </w:rPr>
        <w:t>έ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η</w:t>
      </w:r>
      <w:r w:rsidRPr="007628BE">
        <w:rPr>
          <w:rFonts w:asciiTheme="minorHAnsi" w:hAnsiTheme="minorHAnsi" w:cstheme="minorHAnsi"/>
          <w:spacing w:val="1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-2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αθέ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υ</w:t>
      </w:r>
      <w:r w:rsidRPr="007628BE">
        <w:rPr>
          <w:rFonts w:asciiTheme="minorHAnsi" w:hAnsiTheme="minorHAnsi" w:cstheme="minorHAnsi"/>
          <w:szCs w:val="22"/>
        </w:rPr>
        <w:t>σα</w:t>
      </w:r>
      <w:r w:rsidRPr="007628BE">
        <w:rPr>
          <w:rFonts w:asciiTheme="minorHAnsi" w:hAnsiTheme="minorHAnsi" w:cstheme="minorHAnsi"/>
          <w:spacing w:val="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Αρ</w:t>
      </w:r>
      <w:r w:rsidRPr="007628BE">
        <w:rPr>
          <w:rFonts w:asciiTheme="minorHAnsi" w:hAnsiTheme="minorHAnsi" w:cstheme="minorHAnsi"/>
          <w:spacing w:val="-1"/>
          <w:szCs w:val="22"/>
        </w:rPr>
        <w:t>χή</w:t>
      </w:r>
      <w:r w:rsidRPr="007628BE">
        <w:rPr>
          <w:rFonts w:asciiTheme="minorHAnsi" w:hAnsiTheme="minorHAnsi" w:cstheme="minorHAnsi"/>
          <w:szCs w:val="22"/>
        </w:rPr>
        <w:t>,</w:t>
      </w:r>
      <w:r w:rsidRPr="007628BE">
        <w:rPr>
          <w:rFonts w:asciiTheme="minorHAnsi" w:hAnsiTheme="minorHAnsi" w:cstheme="minorHAnsi"/>
          <w:spacing w:val="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δ</w:t>
      </w:r>
      <w:r w:rsidRPr="007628BE">
        <w:rPr>
          <w:rFonts w:asciiTheme="minorHAnsi" w:hAnsiTheme="minorHAnsi" w:cstheme="minorHAnsi"/>
          <w:spacing w:val="-1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>ατηρεί</w:t>
      </w:r>
      <w:r w:rsidRPr="007628BE">
        <w:rPr>
          <w:rFonts w:asciiTheme="minorHAnsi" w:hAnsiTheme="minorHAnsi" w:cstheme="minorHAnsi"/>
          <w:spacing w:val="2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zCs w:val="22"/>
        </w:rPr>
        <w:t>ο</w:t>
      </w:r>
      <w:r w:rsidRPr="007628BE">
        <w:rPr>
          <w:rFonts w:asciiTheme="minorHAnsi" w:hAnsiTheme="minorHAnsi" w:cstheme="minorHAnsi"/>
          <w:spacing w:val="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δ</w:t>
      </w:r>
      <w:r w:rsidRPr="007628BE">
        <w:rPr>
          <w:rFonts w:asciiTheme="minorHAnsi" w:hAnsiTheme="minorHAnsi" w:cstheme="minorHAnsi"/>
          <w:spacing w:val="-1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>καίωμα για</w:t>
      </w:r>
      <w:r w:rsidRPr="007628BE">
        <w:rPr>
          <w:rFonts w:asciiTheme="minorHAnsi" w:hAnsiTheme="minorHAnsi" w:cstheme="minorHAnsi"/>
          <w:spacing w:val="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ματαίωση</w:t>
      </w:r>
      <w:r w:rsidRPr="007628BE">
        <w:rPr>
          <w:rFonts w:asciiTheme="minorHAnsi" w:hAnsiTheme="minorHAnsi" w:cstheme="minorHAnsi"/>
          <w:spacing w:val="1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δ</w:t>
      </w:r>
      <w:r w:rsidRPr="007628BE">
        <w:rPr>
          <w:rFonts w:asciiTheme="minorHAnsi" w:hAnsiTheme="minorHAnsi" w:cstheme="minorHAnsi"/>
          <w:spacing w:val="-1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-1"/>
          <w:szCs w:val="22"/>
        </w:rPr>
        <w:t>δ</w:t>
      </w:r>
      <w:r w:rsidRPr="007628BE">
        <w:rPr>
          <w:rFonts w:asciiTheme="minorHAnsi" w:hAnsiTheme="minorHAnsi" w:cstheme="minorHAnsi"/>
          <w:szCs w:val="22"/>
        </w:rPr>
        <w:t>ικ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σί</w:t>
      </w:r>
      <w:r w:rsidRPr="007628BE">
        <w:rPr>
          <w:rFonts w:asciiTheme="minorHAnsi" w:hAnsiTheme="minorHAnsi" w:cstheme="minorHAnsi"/>
          <w:spacing w:val="-1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ς και</w:t>
      </w:r>
      <w:r w:rsidRPr="007628BE">
        <w:rPr>
          <w:rFonts w:asciiTheme="minorHAnsi" w:hAnsiTheme="minorHAnsi" w:cstheme="minorHAnsi"/>
          <w:spacing w:val="3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3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επα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pacing w:val="-3"/>
          <w:szCs w:val="22"/>
        </w:rPr>
        <w:t>ά</w:t>
      </w:r>
      <w:r w:rsidRPr="007628BE">
        <w:rPr>
          <w:rFonts w:asciiTheme="minorHAnsi" w:hAnsiTheme="minorHAnsi" w:cstheme="minorHAnsi"/>
          <w:szCs w:val="22"/>
        </w:rPr>
        <w:t>λ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ψη</w:t>
      </w:r>
      <w:r w:rsidRPr="007628BE">
        <w:rPr>
          <w:rFonts w:asciiTheme="minorHAnsi" w:hAnsiTheme="minorHAnsi" w:cstheme="minorHAnsi"/>
          <w:spacing w:val="3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36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μ</w:t>
      </w:r>
      <w:r w:rsidRPr="007628BE">
        <w:rPr>
          <w:rFonts w:asciiTheme="minorHAnsi" w:hAnsiTheme="minorHAnsi" w:cstheme="minorHAnsi"/>
          <w:szCs w:val="22"/>
        </w:rPr>
        <w:t>ε</w:t>
      </w:r>
      <w:r w:rsidRPr="007628BE">
        <w:rPr>
          <w:rFonts w:asciiTheme="minorHAnsi" w:hAnsiTheme="minorHAnsi" w:cstheme="minorHAnsi"/>
          <w:spacing w:val="39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ί</w:t>
      </w:r>
      <w:r w:rsidRPr="007628BE">
        <w:rPr>
          <w:rFonts w:asciiTheme="minorHAnsi" w:hAnsiTheme="minorHAnsi" w:cstheme="minorHAnsi"/>
          <w:spacing w:val="-2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ση</w:t>
      </w:r>
      <w:r w:rsidRPr="007628BE">
        <w:rPr>
          <w:rFonts w:asciiTheme="minorHAnsi" w:hAnsiTheme="minorHAnsi" w:cstheme="minorHAnsi"/>
          <w:spacing w:val="3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ή</w:t>
      </w:r>
      <w:r w:rsidRPr="007628BE">
        <w:rPr>
          <w:rFonts w:asciiTheme="minorHAnsi" w:hAnsiTheme="minorHAnsi" w:cstheme="minorHAnsi"/>
          <w:spacing w:val="3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μη</w:t>
      </w:r>
      <w:r w:rsidRPr="007628BE">
        <w:rPr>
          <w:rFonts w:asciiTheme="minorHAnsi" w:hAnsiTheme="minorHAnsi" w:cstheme="minorHAnsi"/>
          <w:spacing w:val="3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των</w:t>
      </w:r>
      <w:r w:rsidRPr="007628BE">
        <w:rPr>
          <w:rFonts w:asciiTheme="minorHAnsi" w:hAnsiTheme="minorHAnsi" w:cstheme="minorHAnsi"/>
          <w:spacing w:val="35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1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>ρων.</w:t>
      </w:r>
      <w:r w:rsidRPr="007628BE">
        <w:rPr>
          <w:rFonts w:asciiTheme="minorHAnsi" w:hAnsiTheme="minorHAnsi" w:cstheme="minorHAnsi"/>
          <w:spacing w:val="3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Οι</w:t>
      </w:r>
      <w:r w:rsidRPr="007628BE">
        <w:rPr>
          <w:rFonts w:asciiTheme="minorHAnsi" w:hAnsiTheme="minorHAnsi" w:cstheme="minorHAnsi"/>
          <w:spacing w:val="3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2"/>
          <w:szCs w:val="22"/>
        </w:rPr>
        <w:t>υ</w:t>
      </w:r>
      <w:r w:rsidRPr="007628BE">
        <w:rPr>
          <w:rFonts w:asciiTheme="minorHAnsi" w:hAnsiTheme="minorHAnsi" w:cstheme="minorHAnsi"/>
          <w:szCs w:val="22"/>
        </w:rPr>
        <w:t>μμ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τέ</w:t>
      </w:r>
      <w:r w:rsidRPr="007628BE">
        <w:rPr>
          <w:rFonts w:asciiTheme="minorHAnsi" w:hAnsiTheme="minorHAnsi" w:cstheme="minorHAnsi"/>
          <w:spacing w:val="-3"/>
          <w:szCs w:val="22"/>
        </w:rPr>
        <w:t>χ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3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δεν έχουν</w:t>
      </w:r>
      <w:r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καμία</w:t>
      </w:r>
      <w:r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ι</w:t>
      </w:r>
      <w:r w:rsidRPr="007628BE">
        <w:rPr>
          <w:rFonts w:asciiTheme="minorHAnsi" w:hAnsiTheme="minorHAnsi" w:cstheme="minorHAnsi"/>
          <w:spacing w:val="-3"/>
          <w:szCs w:val="22"/>
        </w:rPr>
        <w:t>κ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μική</w:t>
      </w:r>
      <w:r w:rsidRPr="007628BE">
        <w:rPr>
          <w:rFonts w:asciiTheme="minorHAnsi" w:hAnsiTheme="minorHAnsi" w:cstheme="minorHAnsi"/>
          <w:spacing w:val="-1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παίτηση</w:t>
      </w:r>
      <w:r w:rsidRPr="007628BE">
        <w:rPr>
          <w:rFonts w:asciiTheme="minorHAnsi" w:hAnsiTheme="minorHAnsi" w:cstheme="minorHAnsi"/>
          <w:spacing w:val="-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σε</w:t>
      </w:r>
      <w:r w:rsidRPr="007628BE">
        <w:rPr>
          <w:rFonts w:asciiTheme="minorHAnsi" w:hAnsiTheme="minorHAnsi" w:cstheme="minorHAnsi"/>
          <w:spacing w:val="-2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3"/>
          <w:szCs w:val="22"/>
        </w:rPr>
        <w:t>έ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ια</w:t>
      </w:r>
      <w:r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περ</w:t>
      </w:r>
      <w:r w:rsidRPr="007628BE">
        <w:rPr>
          <w:rFonts w:asciiTheme="minorHAnsi" w:hAnsiTheme="minorHAnsi" w:cstheme="minorHAnsi"/>
          <w:spacing w:val="-3"/>
          <w:szCs w:val="22"/>
        </w:rPr>
        <w:t>ί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1"/>
          <w:szCs w:val="22"/>
        </w:rPr>
        <w:t>τ</w:t>
      </w:r>
      <w:r w:rsidRPr="007628BE">
        <w:rPr>
          <w:rFonts w:asciiTheme="minorHAnsi" w:hAnsiTheme="minorHAnsi" w:cstheme="minorHAnsi"/>
          <w:spacing w:val="-3"/>
          <w:szCs w:val="22"/>
        </w:rPr>
        <w:t>ω</w:t>
      </w:r>
      <w:r w:rsidRPr="007628BE">
        <w:rPr>
          <w:rFonts w:asciiTheme="minorHAnsi" w:hAnsiTheme="minorHAnsi" w:cstheme="minorHAnsi"/>
          <w:szCs w:val="22"/>
        </w:rPr>
        <w:t>σ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.</w:t>
      </w:r>
    </w:p>
    <w:p w14:paraId="45F3E85D" w14:textId="77777777" w:rsidR="00144924" w:rsidRPr="007628BE" w:rsidRDefault="00144924" w:rsidP="00DA40B9">
      <w:pPr>
        <w:pStyle w:val="a3"/>
        <w:widowControl w:val="0"/>
        <w:numPr>
          <w:ilvl w:val="0"/>
          <w:numId w:val="13"/>
        </w:numPr>
        <w:tabs>
          <w:tab w:val="left" w:pos="950"/>
        </w:tabs>
        <w:spacing w:line="276" w:lineRule="auto"/>
        <w:ind w:left="567" w:right="117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>Όλ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18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ι</w:t>
      </w:r>
      <w:r w:rsidRPr="007628BE">
        <w:rPr>
          <w:rFonts w:asciiTheme="minorHAnsi" w:hAnsiTheme="minorHAnsi" w:cstheme="minorHAnsi"/>
          <w:spacing w:val="19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</w:t>
      </w:r>
      <w:r w:rsidRPr="007628BE">
        <w:rPr>
          <w:rFonts w:asciiTheme="minorHAnsi" w:hAnsiTheme="minorHAnsi" w:cstheme="minorHAnsi"/>
          <w:spacing w:val="-2"/>
          <w:szCs w:val="22"/>
        </w:rPr>
        <w:t>ρ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3"/>
          <w:szCs w:val="22"/>
        </w:rPr>
        <w:t>σ</w:t>
      </w:r>
      <w:r w:rsidRPr="007628BE">
        <w:rPr>
          <w:rFonts w:asciiTheme="minorHAnsi" w:hAnsiTheme="minorHAnsi" w:cstheme="minorHAnsi"/>
          <w:szCs w:val="22"/>
        </w:rPr>
        <w:t>φ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ρές</w:t>
      </w:r>
      <w:r w:rsidRPr="007628BE">
        <w:rPr>
          <w:rFonts w:asciiTheme="minorHAnsi" w:hAnsiTheme="minorHAnsi" w:cstheme="minorHAnsi"/>
          <w:spacing w:val="1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θα</w:t>
      </w:r>
      <w:r w:rsidRPr="007628BE">
        <w:rPr>
          <w:rFonts w:asciiTheme="minorHAnsi" w:hAnsiTheme="minorHAnsi" w:cstheme="minorHAnsi"/>
          <w:spacing w:val="1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αξι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λ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γ</w:t>
      </w:r>
      <w:r w:rsidRPr="007628BE">
        <w:rPr>
          <w:rFonts w:asciiTheme="minorHAnsi" w:hAnsiTheme="minorHAnsi" w:cstheme="minorHAnsi"/>
          <w:spacing w:val="-2"/>
          <w:szCs w:val="22"/>
        </w:rPr>
        <w:t>η</w:t>
      </w:r>
      <w:r w:rsidRPr="007628BE">
        <w:rPr>
          <w:rFonts w:asciiTheme="minorHAnsi" w:hAnsiTheme="minorHAnsi" w:cstheme="minorHAnsi"/>
          <w:spacing w:val="-3"/>
          <w:szCs w:val="22"/>
        </w:rPr>
        <w:t>θ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ύν</w:t>
      </w:r>
      <w:r w:rsidRPr="007628BE">
        <w:rPr>
          <w:rFonts w:asciiTheme="minorHAnsi" w:hAnsiTheme="minorHAnsi" w:cstheme="minorHAnsi"/>
          <w:spacing w:val="23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α</w:t>
      </w:r>
      <w:r w:rsidRPr="007628BE">
        <w:rPr>
          <w:rFonts w:asciiTheme="minorHAnsi" w:hAnsiTheme="minorHAnsi" w:cstheme="minorHAnsi"/>
          <w:szCs w:val="22"/>
        </w:rPr>
        <w:t>πό</w:t>
      </w:r>
      <w:r w:rsidRPr="007628BE">
        <w:rPr>
          <w:rFonts w:asciiTheme="minorHAnsi" w:hAnsiTheme="minorHAnsi" w:cstheme="minorHAnsi"/>
          <w:spacing w:val="19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19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3"/>
          <w:szCs w:val="22"/>
        </w:rPr>
        <w:t>Δ</w:t>
      </w:r>
      <w:r w:rsidRPr="007628BE">
        <w:rPr>
          <w:rFonts w:asciiTheme="minorHAnsi" w:hAnsiTheme="minorHAnsi" w:cstheme="minorHAnsi"/>
          <w:szCs w:val="22"/>
        </w:rPr>
        <w:t>ιεύθυνση</w:t>
      </w:r>
      <w:r w:rsidRPr="007628BE">
        <w:rPr>
          <w:rFonts w:asciiTheme="minorHAnsi" w:hAnsiTheme="minorHAnsi" w:cstheme="minorHAnsi"/>
          <w:spacing w:val="19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4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λ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ρ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φ</w:t>
      </w:r>
      <w:r w:rsidRPr="007628BE">
        <w:rPr>
          <w:rFonts w:asciiTheme="minorHAnsi" w:hAnsiTheme="minorHAnsi" w:cstheme="minorHAnsi"/>
          <w:spacing w:val="-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ρικ</w:t>
      </w:r>
      <w:r w:rsidRPr="007628BE">
        <w:rPr>
          <w:rFonts w:asciiTheme="minorHAnsi" w:hAnsiTheme="minorHAnsi" w:cstheme="minorHAnsi"/>
          <w:spacing w:val="-1"/>
          <w:szCs w:val="22"/>
        </w:rPr>
        <w:t>ή</w:t>
      </w:r>
      <w:r w:rsidRPr="007628BE">
        <w:rPr>
          <w:rFonts w:asciiTheme="minorHAnsi" w:hAnsiTheme="minorHAnsi" w:cstheme="minorHAnsi"/>
          <w:szCs w:val="22"/>
        </w:rPr>
        <w:t>ς</w:t>
      </w:r>
      <w:r w:rsidRPr="007628BE">
        <w:rPr>
          <w:rFonts w:asciiTheme="minorHAnsi" w:hAnsiTheme="minorHAnsi" w:cstheme="minorHAnsi"/>
          <w:spacing w:val="18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και Δικτύων</w:t>
      </w:r>
      <w:r w:rsidRPr="007628BE">
        <w:rPr>
          <w:rFonts w:asciiTheme="minorHAnsi" w:hAnsiTheme="minorHAnsi" w:cstheme="minorHAnsi"/>
          <w:spacing w:val="-3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1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 xml:space="preserve">υ </w:t>
      </w:r>
      <w:r w:rsidRPr="007628BE">
        <w:rPr>
          <w:rFonts w:asciiTheme="minorHAnsi" w:hAnsiTheme="minorHAnsi" w:cstheme="minorHAnsi"/>
          <w:spacing w:val="-3"/>
          <w:szCs w:val="22"/>
        </w:rPr>
        <w:t>Ι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1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ί</w:t>
      </w:r>
      <w:r w:rsidRPr="007628BE">
        <w:rPr>
          <w:rFonts w:asciiTheme="minorHAnsi" w:hAnsiTheme="minorHAnsi" w:cstheme="minorHAnsi"/>
          <w:spacing w:val="-2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 xml:space="preserve">υ </w:t>
      </w:r>
      <w:r w:rsidRPr="007628BE">
        <w:rPr>
          <w:rFonts w:asciiTheme="minorHAnsi" w:hAnsiTheme="minorHAnsi" w:cstheme="minorHAnsi"/>
          <w:spacing w:val="-1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-2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επ</w:t>
      </w:r>
      <w:r w:rsidRPr="007628BE">
        <w:rPr>
          <w:rFonts w:asciiTheme="minorHAnsi" w:hAnsiTheme="minorHAnsi" w:cstheme="minorHAnsi"/>
          <w:spacing w:val="-3"/>
          <w:szCs w:val="22"/>
        </w:rPr>
        <w:t>ι</w:t>
      </w:r>
      <w:r w:rsidRPr="007628BE">
        <w:rPr>
          <w:rFonts w:asciiTheme="minorHAnsi" w:hAnsiTheme="minorHAnsi" w:cstheme="minorHAnsi"/>
          <w:szCs w:val="22"/>
        </w:rPr>
        <w:t>στ</w:t>
      </w:r>
      <w:r w:rsidRPr="007628BE">
        <w:rPr>
          <w:rFonts w:asciiTheme="minorHAnsi" w:hAnsiTheme="minorHAnsi" w:cstheme="minorHAnsi"/>
          <w:spacing w:val="-1"/>
          <w:szCs w:val="22"/>
        </w:rPr>
        <w:t>η</w:t>
      </w:r>
      <w:r w:rsidRPr="007628BE">
        <w:rPr>
          <w:rFonts w:asciiTheme="minorHAnsi" w:hAnsiTheme="minorHAnsi" w:cstheme="minorHAnsi"/>
          <w:szCs w:val="22"/>
        </w:rPr>
        <w:t>μ</w:t>
      </w:r>
      <w:r w:rsidRPr="007628BE">
        <w:rPr>
          <w:rFonts w:asciiTheme="minorHAnsi" w:hAnsiTheme="minorHAnsi" w:cstheme="minorHAnsi"/>
          <w:spacing w:val="-3"/>
          <w:szCs w:val="22"/>
        </w:rPr>
        <w:t>ί</w:t>
      </w:r>
      <w:r w:rsidRPr="007628BE">
        <w:rPr>
          <w:rFonts w:asciiTheme="minorHAnsi" w:hAnsiTheme="minorHAnsi" w:cstheme="minorHAnsi"/>
          <w:spacing w:val="1"/>
          <w:szCs w:val="22"/>
        </w:rPr>
        <w:t>ου</w:t>
      </w:r>
      <w:r w:rsidRPr="007628BE">
        <w:rPr>
          <w:rFonts w:asciiTheme="minorHAnsi" w:hAnsiTheme="minorHAnsi" w:cstheme="minorHAnsi"/>
          <w:szCs w:val="22"/>
        </w:rPr>
        <w:t>.</w:t>
      </w:r>
    </w:p>
    <w:p w14:paraId="453D8EDE" w14:textId="1E5852C0" w:rsidR="009254DC" w:rsidRPr="00F243A8" w:rsidRDefault="00144924" w:rsidP="00F243A8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hanging="42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>Η</w:t>
      </w:r>
      <w:r w:rsidRPr="007628BE">
        <w:rPr>
          <w:rFonts w:asciiTheme="minorHAnsi" w:hAnsiTheme="minorHAnsi" w:cstheme="minorHAnsi"/>
          <w:spacing w:val="1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παράδοση</w:t>
      </w:r>
      <w:r w:rsidRPr="007628BE">
        <w:rPr>
          <w:rFonts w:asciiTheme="minorHAnsi" w:hAnsiTheme="minorHAnsi" w:cstheme="minorHAnsi"/>
          <w:spacing w:val="13"/>
          <w:szCs w:val="22"/>
        </w:rPr>
        <w:t xml:space="preserve"> </w:t>
      </w:r>
      <w:r w:rsidR="00DA40B9" w:rsidRPr="007628BE">
        <w:rPr>
          <w:rFonts w:asciiTheme="minorHAnsi" w:hAnsiTheme="minorHAnsi" w:cstheme="minorHAnsi"/>
          <w:spacing w:val="13"/>
          <w:szCs w:val="22"/>
        </w:rPr>
        <w:t>τ</w:t>
      </w:r>
      <w:r w:rsidR="00DA40B9" w:rsidRPr="007628BE">
        <w:rPr>
          <w:rFonts w:asciiTheme="minorHAnsi" w:hAnsiTheme="minorHAnsi" w:cstheme="minorHAnsi"/>
          <w:szCs w:val="22"/>
        </w:rPr>
        <w:t>ου εξοπλισμού</w:t>
      </w:r>
      <w:r w:rsidRPr="007628BE">
        <w:rPr>
          <w:rFonts w:asciiTheme="minorHAnsi" w:hAnsiTheme="minorHAnsi" w:cstheme="minorHAnsi"/>
          <w:spacing w:val="17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θα</w:t>
      </w:r>
      <w:r w:rsidRPr="007628BE">
        <w:rPr>
          <w:rFonts w:asciiTheme="minorHAnsi" w:hAnsiTheme="minorHAnsi" w:cstheme="minorHAnsi"/>
          <w:spacing w:val="1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γί</w:t>
      </w:r>
      <w:r w:rsidRPr="007628BE">
        <w:rPr>
          <w:rFonts w:asciiTheme="minorHAnsi" w:hAnsiTheme="minorHAnsi" w:cstheme="minorHAnsi"/>
          <w:spacing w:val="-2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ει</w:t>
      </w:r>
      <w:r w:rsidRPr="007628BE">
        <w:rPr>
          <w:rFonts w:asciiTheme="minorHAnsi" w:hAnsiTheme="minorHAnsi" w:cstheme="minorHAnsi"/>
          <w:spacing w:val="1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-3"/>
          <w:szCs w:val="22"/>
        </w:rPr>
        <w:t>π</w:t>
      </w:r>
      <w:r w:rsidRPr="007628BE">
        <w:rPr>
          <w:rFonts w:asciiTheme="minorHAnsi" w:hAnsiTheme="minorHAnsi" w:cstheme="minorHAnsi"/>
          <w:szCs w:val="22"/>
        </w:rPr>
        <w:t>ό</w:t>
      </w:r>
      <w:r w:rsidRPr="007628BE">
        <w:rPr>
          <w:rFonts w:asciiTheme="minorHAnsi" w:hAnsiTheme="minorHAnsi" w:cstheme="minorHAnsi"/>
          <w:spacing w:val="15"/>
          <w:szCs w:val="22"/>
        </w:rPr>
        <w:t xml:space="preserve"> </w:t>
      </w:r>
      <w:r w:rsidRPr="007628BE">
        <w:rPr>
          <w:rFonts w:asciiTheme="minorHAnsi" w:hAnsiTheme="minorHAnsi" w:cstheme="minorHAnsi"/>
          <w:spacing w:val="-2"/>
          <w:szCs w:val="22"/>
        </w:rPr>
        <w:t>τ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ν</w:t>
      </w:r>
      <w:r w:rsidRPr="007628BE">
        <w:rPr>
          <w:rFonts w:asciiTheme="minorHAnsi" w:hAnsiTheme="minorHAnsi" w:cstheme="minorHAnsi"/>
          <w:spacing w:val="14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α</w:t>
      </w:r>
      <w:r w:rsidRPr="007628BE">
        <w:rPr>
          <w:rFonts w:asciiTheme="minorHAnsi" w:hAnsiTheme="minorHAnsi" w:cstheme="minorHAnsi"/>
          <w:spacing w:val="-2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ά</w:t>
      </w:r>
      <w:r w:rsidRPr="007628BE">
        <w:rPr>
          <w:rFonts w:asciiTheme="minorHAnsi" w:hAnsiTheme="minorHAnsi" w:cstheme="minorHAnsi"/>
          <w:spacing w:val="-1"/>
          <w:szCs w:val="22"/>
        </w:rPr>
        <w:t>δ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χο</w:t>
      </w:r>
      <w:r w:rsidRPr="007628BE">
        <w:rPr>
          <w:rFonts w:asciiTheme="minorHAnsi" w:hAnsiTheme="minorHAnsi" w:cstheme="minorHAnsi"/>
          <w:spacing w:val="15"/>
          <w:szCs w:val="22"/>
        </w:rPr>
        <w:t xml:space="preserve"> </w:t>
      </w:r>
      <w:r w:rsidRPr="007628BE">
        <w:rPr>
          <w:rFonts w:asciiTheme="minorHAnsi" w:hAnsiTheme="minorHAnsi" w:cstheme="minorHAnsi"/>
          <w:szCs w:val="22"/>
        </w:rPr>
        <w:t>ε</w:t>
      </w:r>
      <w:r w:rsidRPr="007628BE">
        <w:rPr>
          <w:rFonts w:asciiTheme="minorHAnsi" w:hAnsiTheme="minorHAnsi" w:cstheme="minorHAnsi"/>
          <w:spacing w:val="-4"/>
          <w:szCs w:val="22"/>
        </w:rPr>
        <w:t>ν</w:t>
      </w:r>
      <w:r w:rsidRPr="007628BE">
        <w:rPr>
          <w:rFonts w:asciiTheme="minorHAnsi" w:hAnsiTheme="minorHAnsi" w:cstheme="minorHAnsi"/>
          <w:szCs w:val="22"/>
        </w:rPr>
        <w:t>τ</w:t>
      </w:r>
      <w:r w:rsidRPr="007628BE">
        <w:rPr>
          <w:rFonts w:asciiTheme="minorHAnsi" w:hAnsiTheme="minorHAnsi" w:cstheme="minorHAnsi"/>
          <w:spacing w:val="-2"/>
          <w:szCs w:val="22"/>
        </w:rPr>
        <w:t>ό</w:t>
      </w:r>
      <w:r w:rsidRPr="007628BE">
        <w:rPr>
          <w:rFonts w:asciiTheme="minorHAnsi" w:hAnsiTheme="minorHAnsi" w:cstheme="minorHAnsi"/>
          <w:szCs w:val="22"/>
        </w:rPr>
        <w:t>ς</w:t>
      </w:r>
      <w:r w:rsidR="00F243A8">
        <w:rPr>
          <w:rFonts w:asciiTheme="minorHAnsi" w:hAnsiTheme="minorHAnsi" w:cstheme="minorHAnsi"/>
          <w:szCs w:val="22"/>
        </w:rPr>
        <w:t xml:space="preserve"> </w:t>
      </w:r>
      <w:r w:rsidR="00DA40B9" w:rsidRPr="00F243A8">
        <w:rPr>
          <w:rFonts w:asciiTheme="minorHAnsi" w:eastAsia="Calibri" w:hAnsiTheme="minorHAnsi" w:cstheme="minorHAnsi"/>
          <w:szCs w:val="22"/>
        </w:rPr>
        <w:t>45 ημερών</w:t>
      </w:r>
      <w:r w:rsidR="009254DC" w:rsidRPr="00F243A8">
        <w:rPr>
          <w:rFonts w:asciiTheme="minorHAnsi" w:eastAsia="Calibri" w:hAnsiTheme="minorHAnsi" w:cstheme="minorHAnsi"/>
          <w:szCs w:val="22"/>
        </w:rPr>
        <w:t xml:space="preserve"> </w:t>
      </w:r>
      <w:r w:rsidRPr="00F243A8">
        <w:rPr>
          <w:rFonts w:asciiTheme="minorHAnsi" w:eastAsia="Calibri" w:hAnsiTheme="minorHAnsi" w:cstheme="minorHAnsi"/>
          <w:szCs w:val="22"/>
        </w:rPr>
        <w:t>α</w:t>
      </w:r>
      <w:r w:rsidRPr="00F243A8">
        <w:rPr>
          <w:rFonts w:asciiTheme="minorHAnsi" w:eastAsia="Calibri" w:hAnsiTheme="minorHAnsi" w:cstheme="minorHAnsi"/>
          <w:spacing w:val="-3"/>
          <w:szCs w:val="22"/>
        </w:rPr>
        <w:t>π</w:t>
      </w:r>
      <w:r w:rsidRPr="00F243A8">
        <w:rPr>
          <w:rFonts w:asciiTheme="minorHAnsi" w:eastAsia="Calibri" w:hAnsiTheme="minorHAnsi" w:cstheme="minorHAnsi"/>
          <w:szCs w:val="22"/>
        </w:rPr>
        <w:t>ό</w:t>
      </w:r>
      <w:r w:rsidRPr="00F243A8">
        <w:rPr>
          <w:rFonts w:asciiTheme="minorHAnsi" w:eastAsia="Calibri" w:hAnsiTheme="minorHAnsi" w:cstheme="minorHAnsi"/>
          <w:spacing w:val="1"/>
          <w:szCs w:val="22"/>
        </w:rPr>
        <w:t xml:space="preserve"> τ</w:t>
      </w:r>
      <w:r w:rsidRPr="00F243A8">
        <w:rPr>
          <w:rFonts w:asciiTheme="minorHAnsi" w:eastAsia="Calibri" w:hAnsiTheme="minorHAnsi" w:cstheme="minorHAnsi"/>
          <w:spacing w:val="-1"/>
          <w:szCs w:val="22"/>
        </w:rPr>
        <w:t>η</w:t>
      </w:r>
      <w:r w:rsidRPr="00F243A8">
        <w:rPr>
          <w:rFonts w:asciiTheme="minorHAnsi" w:eastAsia="Calibri" w:hAnsiTheme="minorHAnsi" w:cstheme="minorHAnsi"/>
          <w:szCs w:val="22"/>
        </w:rPr>
        <w:t>ν</w:t>
      </w:r>
      <w:r w:rsidRPr="00F243A8">
        <w:rPr>
          <w:rFonts w:asciiTheme="minorHAnsi" w:eastAsia="Calibri" w:hAnsiTheme="minorHAnsi" w:cstheme="minorHAnsi"/>
          <w:spacing w:val="-1"/>
          <w:szCs w:val="22"/>
        </w:rPr>
        <w:t xml:space="preserve"> </w:t>
      </w:r>
      <w:r w:rsidRPr="00F243A8">
        <w:rPr>
          <w:rFonts w:asciiTheme="minorHAnsi" w:eastAsia="Calibri" w:hAnsiTheme="minorHAnsi" w:cstheme="minorHAnsi"/>
          <w:spacing w:val="-3"/>
          <w:szCs w:val="22"/>
        </w:rPr>
        <w:t>η</w:t>
      </w:r>
      <w:r w:rsidRPr="00F243A8">
        <w:rPr>
          <w:rFonts w:asciiTheme="minorHAnsi" w:eastAsia="Calibri" w:hAnsiTheme="minorHAnsi" w:cstheme="minorHAnsi"/>
          <w:szCs w:val="22"/>
        </w:rPr>
        <w:t>με</w:t>
      </w:r>
      <w:r w:rsidRPr="00F243A8">
        <w:rPr>
          <w:rFonts w:asciiTheme="minorHAnsi" w:eastAsia="Calibri" w:hAnsiTheme="minorHAnsi" w:cstheme="minorHAnsi"/>
          <w:spacing w:val="-2"/>
          <w:szCs w:val="22"/>
        </w:rPr>
        <w:t>ρο</w:t>
      </w:r>
      <w:r w:rsidRPr="00F243A8">
        <w:rPr>
          <w:rFonts w:asciiTheme="minorHAnsi" w:eastAsia="Calibri" w:hAnsiTheme="minorHAnsi" w:cstheme="minorHAnsi"/>
          <w:szCs w:val="22"/>
        </w:rPr>
        <w:t>μ</w:t>
      </w:r>
      <w:r w:rsidRPr="00F243A8">
        <w:rPr>
          <w:rFonts w:asciiTheme="minorHAnsi" w:eastAsia="Calibri" w:hAnsiTheme="minorHAnsi" w:cstheme="minorHAnsi"/>
          <w:spacing w:val="-1"/>
          <w:szCs w:val="22"/>
        </w:rPr>
        <w:t>ην</w:t>
      </w:r>
      <w:r w:rsidRPr="00F243A8">
        <w:rPr>
          <w:rFonts w:asciiTheme="minorHAnsi" w:eastAsia="Calibri" w:hAnsiTheme="minorHAnsi" w:cstheme="minorHAnsi"/>
          <w:szCs w:val="22"/>
        </w:rPr>
        <w:t>ία</w:t>
      </w:r>
      <w:r w:rsidRPr="00F243A8">
        <w:rPr>
          <w:rFonts w:asciiTheme="minorHAnsi" w:eastAsia="Calibri" w:hAnsiTheme="minorHAnsi" w:cstheme="minorHAnsi"/>
          <w:spacing w:val="-1"/>
          <w:szCs w:val="22"/>
        </w:rPr>
        <w:t xml:space="preserve"> </w:t>
      </w:r>
      <w:r w:rsidR="00F243A8">
        <w:rPr>
          <w:rFonts w:asciiTheme="minorHAnsi" w:eastAsia="Calibri" w:hAnsiTheme="minorHAnsi" w:cstheme="minorHAnsi"/>
          <w:spacing w:val="-2"/>
          <w:szCs w:val="22"/>
        </w:rPr>
        <w:t>σύναψης της σχετικής σύμβασης</w:t>
      </w:r>
      <w:r w:rsidR="00F85372" w:rsidRPr="00F243A8">
        <w:rPr>
          <w:rFonts w:asciiTheme="minorHAnsi" w:eastAsia="Calibri" w:hAnsiTheme="minorHAnsi" w:cstheme="minorHAnsi"/>
          <w:spacing w:val="-2"/>
          <w:szCs w:val="22"/>
        </w:rPr>
        <w:t>.</w:t>
      </w:r>
      <w:r w:rsidR="00F243A8" w:rsidRPr="00F243A8">
        <w:rPr>
          <w:rFonts w:asciiTheme="minorHAnsi" w:eastAsia="Calibri" w:hAnsiTheme="minorHAnsi" w:cstheme="minorHAnsi"/>
          <w:spacing w:val="-2"/>
          <w:szCs w:val="22"/>
        </w:rPr>
        <w:t xml:space="preserve"> Ο χρόνος παράδοσης μπορεί να παραταθεί αποκλειστικά για λόγους ανωτέρας βίας.</w:t>
      </w:r>
    </w:p>
    <w:p w14:paraId="3A8B0945" w14:textId="357DC020" w:rsidR="00144924" w:rsidRPr="007628BE" w:rsidRDefault="009254DC" w:rsidP="00DA40B9">
      <w:pPr>
        <w:pStyle w:val="af5"/>
        <w:numPr>
          <w:ilvl w:val="0"/>
          <w:numId w:val="13"/>
        </w:numPr>
        <w:tabs>
          <w:tab w:val="left" w:pos="851"/>
        </w:tabs>
        <w:spacing w:line="276" w:lineRule="auto"/>
        <w:ind w:left="567" w:hanging="425"/>
        <w:jc w:val="both"/>
        <w:rPr>
          <w:rFonts w:asciiTheme="minorHAnsi" w:eastAsia="Calibri" w:hAnsiTheme="minorHAnsi" w:cstheme="minorHAnsi"/>
          <w:spacing w:val="-2"/>
          <w:sz w:val="22"/>
          <w:szCs w:val="22"/>
        </w:rPr>
      </w:pPr>
      <w:r w:rsidRPr="007628BE">
        <w:rPr>
          <w:rFonts w:asciiTheme="minorHAnsi" w:hAnsiTheme="minorHAnsi" w:cstheme="minorHAnsi"/>
          <w:sz w:val="22"/>
          <w:szCs w:val="22"/>
        </w:rPr>
        <w:t>Τα έξοδα μεταφοράς και τοποθέτησης στους χώρους αποθήκευσης επιβαρύνουν τον προμηθευτή.</w:t>
      </w:r>
    </w:p>
    <w:p w14:paraId="75552E1A" w14:textId="2A831D14" w:rsidR="009254DC" w:rsidRPr="007628BE" w:rsidRDefault="009254DC" w:rsidP="00DA40B9">
      <w:pPr>
        <w:pStyle w:val="a3"/>
        <w:widowControl w:val="0"/>
        <w:numPr>
          <w:ilvl w:val="0"/>
          <w:numId w:val="13"/>
        </w:numPr>
        <w:tabs>
          <w:tab w:val="left" w:pos="900"/>
        </w:tabs>
        <w:spacing w:line="276" w:lineRule="auto"/>
        <w:ind w:left="567" w:right="122" w:hanging="425"/>
        <w:jc w:val="both"/>
        <w:rPr>
          <w:rFonts w:asciiTheme="minorHAnsi" w:hAnsi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 xml:space="preserve">Τον ανάδοχο βαρύνουν οι κρατήσεις σύμφωνα με την κείμενη </w:t>
      </w:r>
      <w:r w:rsidRPr="007628BE">
        <w:rPr>
          <w:rFonts w:asciiTheme="minorHAnsi" w:hAnsiTheme="minorHAnsi" w:cstheme="minorHAnsi"/>
          <w:spacing w:val="-3"/>
          <w:szCs w:val="22"/>
        </w:rPr>
        <w:t>ν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pacing w:val="-2"/>
          <w:szCs w:val="22"/>
        </w:rPr>
        <w:t>μ</w:t>
      </w:r>
      <w:r w:rsidRPr="007628BE">
        <w:rPr>
          <w:rFonts w:asciiTheme="minorHAnsi" w:hAnsiTheme="minorHAnsi" w:cstheme="minorHAnsi"/>
          <w:spacing w:val="1"/>
          <w:szCs w:val="22"/>
        </w:rPr>
        <w:t>ο</w:t>
      </w:r>
      <w:r w:rsidRPr="007628BE">
        <w:rPr>
          <w:rFonts w:asciiTheme="minorHAnsi" w:hAnsiTheme="minorHAnsi" w:cstheme="minorHAnsi"/>
          <w:szCs w:val="22"/>
        </w:rPr>
        <w:t>θ</w:t>
      </w:r>
      <w:r w:rsidRPr="007628BE">
        <w:rPr>
          <w:rFonts w:asciiTheme="minorHAnsi" w:hAnsiTheme="minorHAnsi" w:cstheme="minorHAnsi"/>
          <w:spacing w:val="-3"/>
          <w:szCs w:val="22"/>
        </w:rPr>
        <w:t>ε</w:t>
      </w:r>
      <w:r w:rsidRPr="007628BE">
        <w:rPr>
          <w:rFonts w:asciiTheme="minorHAnsi" w:hAnsiTheme="minorHAnsi" w:cstheme="minorHAnsi"/>
          <w:szCs w:val="22"/>
        </w:rPr>
        <w:t>σί</w:t>
      </w:r>
      <w:r w:rsidRPr="007628BE">
        <w:rPr>
          <w:rFonts w:asciiTheme="minorHAnsi" w:hAnsiTheme="minorHAnsi" w:cstheme="minorHAnsi"/>
          <w:spacing w:val="-1"/>
          <w:szCs w:val="22"/>
        </w:rPr>
        <w:t>α</w:t>
      </w:r>
      <w:r w:rsidR="00DA40B9" w:rsidRPr="007628BE">
        <w:rPr>
          <w:rFonts w:asciiTheme="minorHAnsi" w:hAnsiTheme="minorHAnsi" w:cstheme="minorHAnsi"/>
          <w:spacing w:val="-1"/>
          <w:szCs w:val="22"/>
        </w:rPr>
        <w:t>.</w:t>
      </w:r>
    </w:p>
    <w:p w14:paraId="341AA2B9" w14:textId="0CB75997" w:rsidR="009D07F3" w:rsidRPr="007628BE" w:rsidRDefault="009254DC" w:rsidP="00DA40B9">
      <w:pPr>
        <w:pStyle w:val="a3"/>
        <w:numPr>
          <w:ilvl w:val="0"/>
          <w:numId w:val="13"/>
        </w:numPr>
        <w:ind w:left="567" w:right="215" w:hanging="425"/>
        <w:jc w:val="both"/>
        <w:rPr>
          <w:rFonts w:asciiTheme="minorHAnsi" w:hAnsiTheme="minorHAnsi" w:cstheme="minorHAnsi"/>
          <w:spacing w:val="1"/>
          <w:szCs w:val="22"/>
        </w:rPr>
      </w:pPr>
      <w:r w:rsidRPr="007628BE">
        <w:rPr>
          <w:rFonts w:asciiTheme="minorHAnsi" w:hAnsiTheme="minorHAnsi" w:cstheme="minorHAnsi"/>
          <w:spacing w:val="1"/>
          <w:szCs w:val="22"/>
        </w:rPr>
        <w:t>Το συμβατικό τίμημα (συμπεριλαμβανομένου του ΦΠΑ) θα καταβληθεί εφάπαξ από την ο</w:t>
      </w:r>
      <w:r w:rsidR="00DA40B9" w:rsidRPr="007628BE">
        <w:rPr>
          <w:rFonts w:asciiTheme="minorHAnsi" w:hAnsiTheme="minorHAnsi" w:cstheme="minorHAnsi"/>
          <w:spacing w:val="1"/>
          <w:szCs w:val="22"/>
        </w:rPr>
        <w:t>ριστική παραλαβή των υπό προμήθεια ειδών.</w:t>
      </w:r>
      <w:r w:rsidRPr="007628BE">
        <w:rPr>
          <w:rFonts w:asciiTheme="minorHAnsi" w:hAnsiTheme="minorHAnsi" w:cstheme="minorHAnsi"/>
          <w:spacing w:val="1"/>
          <w:szCs w:val="22"/>
        </w:rPr>
        <w:t xml:space="preserve"> </w:t>
      </w:r>
    </w:p>
    <w:p w14:paraId="74F0728C" w14:textId="312A50EA" w:rsidR="009D07F3" w:rsidRPr="007628BE" w:rsidRDefault="003A4672" w:rsidP="00DA40B9">
      <w:pPr>
        <w:pStyle w:val="a3"/>
        <w:numPr>
          <w:ilvl w:val="0"/>
          <w:numId w:val="13"/>
        </w:numPr>
        <w:ind w:left="567" w:right="215" w:hanging="425"/>
        <w:jc w:val="both"/>
        <w:rPr>
          <w:rFonts w:asciiTheme="minorHAnsi" w:hAnsiTheme="minorHAnsi" w:cstheme="minorHAnsi"/>
          <w:spacing w:val="1"/>
          <w:szCs w:val="22"/>
        </w:rPr>
      </w:pPr>
      <w:r w:rsidRPr="007628BE">
        <w:rPr>
          <w:rFonts w:asciiTheme="minorHAnsi" w:hAnsiTheme="minorHAnsi" w:cstheme="minorHAnsi"/>
          <w:szCs w:val="22"/>
        </w:rPr>
        <w:t xml:space="preserve">Η πληρωμή του συμβατικού τιμήματος θα γίνεται με την προσκόμιση των </w:t>
      </w:r>
      <w:r w:rsidR="008A1E06" w:rsidRPr="007628BE">
        <w:rPr>
          <w:rFonts w:asciiTheme="minorHAnsi" w:hAnsiTheme="minorHAnsi" w:cstheme="minorHAnsi"/>
          <w:szCs w:val="22"/>
        </w:rPr>
        <w:t>νόμιμων</w:t>
      </w:r>
      <w:r w:rsidRPr="007628BE">
        <w:rPr>
          <w:rFonts w:asciiTheme="minorHAnsi" w:hAnsiTheme="minorHAnsi" w:cstheme="minorHAnsi"/>
          <w:szCs w:val="22"/>
        </w:rPr>
        <w:t xml:space="preserve"> παραστατικών και δικαιολογητικών που προβλέπονται από τις διατάξεις του άρθρου 200 παρ. 5 του ν. 4412/2016</w:t>
      </w:r>
      <w:r w:rsidRPr="007628BE">
        <w:rPr>
          <w:rFonts w:asciiTheme="minorHAnsi" w:hAnsiTheme="minorHAnsi" w:cs="CIDFont+F2"/>
          <w:szCs w:val="22"/>
        </w:rPr>
        <w:t>.</w:t>
      </w:r>
    </w:p>
    <w:p w14:paraId="4574B975" w14:textId="39F807EA" w:rsidR="00445CB2" w:rsidRPr="007628BE" w:rsidRDefault="00445CB2" w:rsidP="00DA40B9">
      <w:pPr>
        <w:pStyle w:val="a3"/>
        <w:numPr>
          <w:ilvl w:val="0"/>
          <w:numId w:val="13"/>
        </w:numPr>
        <w:ind w:left="567" w:right="215" w:hanging="425"/>
        <w:jc w:val="both"/>
        <w:rPr>
          <w:rFonts w:asciiTheme="minorHAnsi" w:hAnsiTheme="minorHAnsi" w:cstheme="minorHAnsi"/>
          <w:spacing w:val="1"/>
          <w:szCs w:val="22"/>
        </w:rPr>
      </w:pPr>
      <w:r w:rsidRPr="007628BE">
        <w:rPr>
          <w:rFonts w:asciiTheme="minorHAnsi" w:hAnsiTheme="minorHAnsi" w:cstheme="minorHAnsi"/>
          <w:szCs w:val="22"/>
        </w:rPr>
        <w:t>Αρμόδια για την επίλυση οποιασδήποτε διαφοράς που απορρέει από την παρούσα ή από την σύμβαση που θα συνταχθεί σε εκτέλεση αυτής, είναι τα δικαστήρια του Νομού</w:t>
      </w:r>
      <w:r w:rsidR="00B7247E" w:rsidRPr="007628BE">
        <w:rPr>
          <w:rFonts w:asciiTheme="minorHAnsi" w:hAnsiTheme="minorHAnsi" w:cstheme="minorHAnsi"/>
          <w:szCs w:val="22"/>
        </w:rPr>
        <w:t xml:space="preserve"> Κέρκυρας.</w:t>
      </w:r>
    </w:p>
    <w:p w14:paraId="3F6EDC20" w14:textId="77777777" w:rsidR="009D07F3" w:rsidRDefault="009D07F3" w:rsidP="00DA40B9">
      <w:pPr>
        <w:pStyle w:val="a3"/>
        <w:ind w:left="567" w:right="215"/>
        <w:jc w:val="both"/>
        <w:rPr>
          <w:rFonts w:asciiTheme="minorHAnsi" w:hAnsiTheme="minorHAnsi" w:cstheme="minorHAnsi"/>
          <w:szCs w:val="22"/>
        </w:rPr>
      </w:pPr>
    </w:p>
    <w:p w14:paraId="4F561617" w14:textId="77777777" w:rsidR="009D07F3" w:rsidRDefault="009D07F3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349A5BBB" w14:textId="77777777" w:rsidR="009D07F3" w:rsidRDefault="009D07F3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20BDD393" w14:textId="77777777" w:rsidR="009D07F3" w:rsidRDefault="009D07F3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2D6A828C" w14:textId="77777777" w:rsidR="009D07F3" w:rsidRDefault="009D07F3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6A1F0E06" w14:textId="77777777" w:rsidR="009D07F3" w:rsidRDefault="009D07F3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4469DBDD" w14:textId="77777777" w:rsidR="009D07F3" w:rsidRDefault="009D07F3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2C248567" w14:textId="77777777" w:rsidR="009D07F3" w:rsidRDefault="009D07F3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6E3FB6C9" w14:textId="77777777" w:rsidR="00CA7E1A" w:rsidRDefault="00CA7E1A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1D5435BB" w14:textId="77777777" w:rsidR="00CA7E1A" w:rsidRDefault="00CA7E1A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564B7DDB" w14:textId="77777777" w:rsidR="007628BE" w:rsidRDefault="007628BE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101E8B46" w14:textId="77777777" w:rsidR="009D07F3" w:rsidRDefault="009D07F3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7ED1C183" w14:textId="77777777" w:rsidR="009D07F3" w:rsidRDefault="009D07F3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1AFF9D88" w14:textId="60633041" w:rsidR="009D07F3" w:rsidRPr="007628BE" w:rsidRDefault="00F404A1" w:rsidP="009D07F3">
      <w:pPr>
        <w:pStyle w:val="a3"/>
        <w:ind w:right="215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Δ</w:t>
      </w:r>
      <w:r w:rsidR="009D07F3" w:rsidRPr="007628BE">
        <w:rPr>
          <w:rFonts w:asciiTheme="minorHAnsi" w:hAnsiTheme="minorHAnsi" w:cstheme="minorHAnsi"/>
          <w:b/>
          <w:sz w:val="24"/>
        </w:rPr>
        <w:t>. ΕΙΔΙΚΟΙ ΟΡΟΙ</w:t>
      </w:r>
    </w:p>
    <w:p w14:paraId="04FB6AA8" w14:textId="77777777" w:rsidR="009D07F3" w:rsidRDefault="009D07F3" w:rsidP="009D07F3">
      <w:pPr>
        <w:pStyle w:val="a3"/>
        <w:ind w:right="215"/>
        <w:jc w:val="both"/>
        <w:rPr>
          <w:rFonts w:asciiTheme="minorHAnsi" w:hAnsiTheme="minorHAnsi" w:cstheme="minorHAnsi"/>
          <w:b/>
          <w:szCs w:val="22"/>
        </w:rPr>
      </w:pPr>
    </w:p>
    <w:p w14:paraId="3C3760B6" w14:textId="3E394677" w:rsidR="009D07F3" w:rsidRPr="007628BE" w:rsidRDefault="009D07F3" w:rsidP="009D07F3">
      <w:pPr>
        <w:pStyle w:val="a3"/>
        <w:ind w:right="215"/>
        <w:jc w:val="both"/>
        <w:rPr>
          <w:rFonts w:asciiTheme="minorHAnsi" w:hAnsiTheme="minorHAnsi" w:cstheme="minorHAnsi"/>
          <w:szCs w:val="22"/>
        </w:rPr>
      </w:pPr>
      <w:r w:rsidRPr="007628BE">
        <w:rPr>
          <w:rFonts w:asciiTheme="minorHAnsi" w:hAnsiTheme="minorHAnsi" w:cstheme="minorHAnsi"/>
          <w:szCs w:val="22"/>
        </w:rPr>
        <w:t>Ο υποψήφιος ανάδοχος θα πρέπει κατ΄ ελάχιστον να πληροί τις παρακάτω προϋποθέσεις:</w:t>
      </w:r>
    </w:p>
    <w:p w14:paraId="4B3887BB" w14:textId="77777777" w:rsidR="009D07F3" w:rsidRPr="007628BE" w:rsidRDefault="009D07F3" w:rsidP="009D07F3">
      <w:pPr>
        <w:pStyle w:val="a3"/>
        <w:ind w:right="215"/>
        <w:jc w:val="both"/>
        <w:rPr>
          <w:rFonts w:asciiTheme="minorHAnsi" w:hAnsiTheme="minorHAnsi" w:cstheme="minorHAnsi"/>
          <w:szCs w:val="22"/>
        </w:rPr>
      </w:pPr>
    </w:p>
    <w:tbl>
      <w:tblPr>
        <w:tblW w:w="3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6412"/>
      </w:tblGrid>
      <w:tr w:rsidR="007B390A" w:rsidRPr="001D452E" w14:paraId="640E5319" w14:textId="77777777" w:rsidTr="008361DC">
        <w:trPr>
          <w:trHeight w:val="20"/>
        </w:trPr>
        <w:tc>
          <w:tcPr>
            <w:tcW w:w="699" w:type="pc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C22FF7" w14:textId="77777777" w:rsidR="007B390A" w:rsidRPr="001D452E" w:rsidRDefault="007B390A" w:rsidP="009D07F3">
            <w:pPr>
              <w:spacing w:before="100" w:beforeAutospacing="1" w:after="100" w:afterAutospacing="1" w:line="276" w:lineRule="auto"/>
              <w:ind w:left="284"/>
              <w:rPr>
                <w:rFonts w:asciiTheme="minorHAnsi" w:hAnsiTheme="minorHAnsi"/>
                <w:sz w:val="20"/>
                <w:szCs w:val="20"/>
              </w:rPr>
            </w:pPr>
            <w:r w:rsidRPr="001D452E">
              <w:rPr>
                <w:rFonts w:asciiTheme="minorHAnsi" w:hAnsiTheme="minorHAnsi"/>
                <w:sz w:val="20"/>
                <w:szCs w:val="20"/>
              </w:rPr>
              <w:t> </w:t>
            </w:r>
          </w:p>
        </w:tc>
        <w:tc>
          <w:tcPr>
            <w:tcW w:w="4301" w:type="pc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B6F238" w14:textId="77777777" w:rsidR="007B390A" w:rsidRPr="001D452E" w:rsidRDefault="007B390A" w:rsidP="009D07F3">
            <w:pPr>
              <w:spacing w:line="276" w:lineRule="auto"/>
              <w:ind w:left="74"/>
              <w:rPr>
                <w:rFonts w:asciiTheme="minorHAnsi" w:hAnsiTheme="minorHAnsi"/>
                <w:sz w:val="20"/>
                <w:szCs w:val="20"/>
              </w:rPr>
            </w:pPr>
            <w:r w:rsidRPr="001D452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Υπηρεσίες </w:t>
            </w:r>
          </w:p>
        </w:tc>
      </w:tr>
      <w:tr w:rsidR="007B390A" w:rsidRPr="001D452E" w14:paraId="46C9A9E7" w14:textId="77777777" w:rsidTr="008361DC">
        <w:trPr>
          <w:trHeight w:val="20"/>
        </w:trPr>
        <w:tc>
          <w:tcPr>
            <w:tcW w:w="69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96E2EA" w14:textId="7F09FC82" w:rsidR="007B390A" w:rsidRPr="001D452E" w:rsidRDefault="007B390A" w:rsidP="008361DC">
            <w:pPr>
              <w:spacing w:before="100" w:beforeAutospacing="1" w:after="100" w:afterAutospacing="1" w:line="276" w:lineRule="auto"/>
              <w:ind w:left="284" w:hanging="28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452E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430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8BF602" w14:textId="74D1B665" w:rsidR="007B390A" w:rsidRPr="001D452E" w:rsidRDefault="007B390A" w:rsidP="009D07F3">
            <w:pPr>
              <w:spacing w:line="276" w:lineRule="auto"/>
              <w:ind w:left="74"/>
              <w:rPr>
                <w:rFonts w:asciiTheme="minorHAnsi" w:hAnsiTheme="minorHAnsi"/>
                <w:sz w:val="20"/>
                <w:szCs w:val="20"/>
              </w:rPr>
            </w:pPr>
            <w:r w:rsidRPr="001D452E">
              <w:rPr>
                <w:rFonts w:asciiTheme="minorHAnsi" w:hAnsiTheme="minorHAnsi"/>
                <w:sz w:val="20"/>
                <w:szCs w:val="20"/>
              </w:rPr>
              <w:t xml:space="preserve">Για τη διασφάλιση ότι οι παρεχόμενες υπηρεσίες υποστήριξης θα είναι υψηλής ποιότητας ο ανάδοχος να διαθέτει τουλάχιστον πιστοποίηση </w:t>
            </w:r>
            <w:r w:rsidRPr="001D452E">
              <w:rPr>
                <w:rFonts w:asciiTheme="minorHAnsi" w:hAnsiTheme="minorHAnsi"/>
                <w:sz w:val="20"/>
                <w:szCs w:val="20"/>
                <w:u w:val="single"/>
              </w:rPr>
              <w:t xml:space="preserve">ανώτατης </w:t>
            </w:r>
            <w:r w:rsidRPr="001D452E">
              <w:rPr>
                <w:rFonts w:asciiTheme="minorHAnsi" w:hAnsiTheme="minorHAnsi"/>
                <w:sz w:val="20"/>
                <w:szCs w:val="20"/>
              </w:rPr>
              <w:t>βαθμίδας από τον προσφερόμενο κατασκευαστικό οίκο για την υποστήριξη του καλυπτόμενου εξοπλισμού</w:t>
            </w:r>
            <w:r w:rsidR="00DA40B9" w:rsidRPr="001D452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B390A" w:rsidRPr="001D452E" w14:paraId="3F2032DB" w14:textId="77777777" w:rsidTr="008361DC">
        <w:trPr>
          <w:trHeight w:val="20"/>
        </w:trPr>
        <w:tc>
          <w:tcPr>
            <w:tcW w:w="699" w:type="pc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87D3B1" w14:textId="3D28FFF0" w:rsidR="007B390A" w:rsidRPr="001D452E" w:rsidRDefault="007B390A" w:rsidP="008361DC">
            <w:pPr>
              <w:spacing w:before="100" w:beforeAutospacing="1" w:after="100" w:afterAutospacing="1" w:line="276" w:lineRule="auto"/>
              <w:ind w:left="28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01" w:type="pc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D0FFCD" w14:textId="77777777" w:rsidR="007B390A" w:rsidRPr="001D452E" w:rsidRDefault="007B390A" w:rsidP="009D07F3">
            <w:pPr>
              <w:spacing w:line="276" w:lineRule="auto"/>
              <w:ind w:left="74"/>
              <w:rPr>
                <w:rFonts w:asciiTheme="minorHAnsi" w:hAnsiTheme="minorHAnsi"/>
                <w:sz w:val="20"/>
                <w:szCs w:val="20"/>
              </w:rPr>
            </w:pPr>
            <w:r w:rsidRPr="001D452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Τεχνική &amp; Επαγγελματική Ικανότητα </w:t>
            </w:r>
          </w:p>
        </w:tc>
      </w:tr>
      <w:tr w:rsidR="007B390A" w:rsidRPr="001D452E" w14:paraId="2318BBD4" w14:textId="77777777" w:rsidTr="008361DC">
        <w:trPr>
          <w:trHeight w:val="20"/>
        </w:trPr>
        <w:tc>
          <w:tcPr>
            <w:tcW w:w="69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14BCB82" w14:textId="68EF65A3" w:rsidR="007B390A" w:rsidRPr="001D452E" w:rsidRDefault="007B390A" w:rsidP="008361DC">
            <w:pPr>
              <w:spacing w:before="100" w:beforeAutospacing="1" w:after="100" w:afterAutospacing="1" w:line="276" w:lineRule="auto"/>
              <w:ind w:left="284" w:hanging="28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452E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430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CB0CCC" w14:textId="2C4F2805" w:rsidR="007B390A" w:rsidRPr="001D452E" w:rsidRDefault="007B390A" w:rsidP="009D07F3">
            <w:pPr>
              <w:spacing w:line="276" w:lineRule="auto"/>
              <w:ind w:left="74"/>
              <w:rPr>
                <w:rFonts w:asciiTheme="minorHAnsi" w:hAnsiTheme="minorHAnsi"/>
                <w:sz w:val="20"/>
                <w:szCs w:val="20"/>
              </w:rPr>
            </w:pPr>
            <w:r w:rsidRPr="001D452E">
              <w:rPr>
                <w:rFonts w:asciiTheme="minorHAnsi" w:hAnsiTheme="minorHAnsi"/>
                <w:sz w:val="20"/>
                <w:szCs w:val="20"/>
              </w:rPr>
              <w:t>Ο υποψήφιος ανάδοχος θα πρέπει να έχει ολοκληρώσει ένα (1) αντίστοιχο έργο μέσα στο προηγούμενο έτος  (πρωτόκολλο παραλαβής δημοσίου φορέα, ή βεβαίωση φορέα ή δήλωση οικονομικού φορέα)</w:t>
            </w:r>
            <w:r w:rsidR="00DA40B9" w:rsidRPr="001D452E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7B390A" w:rsidRPr="001D452E" w14:paraId="40EDFF00" w14:textId="77777777" w:rsidTr="008361DC">
        <w:trPr>
          <w:trHeight w:val="20"/>
        </w:trPr>
        <w:tc>
          <w:tcPr>
            <w:tcW w:w="699" w:type="pc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EA8445" w14:textId="431B1B0C" w:rsidR="007B390A" w:rsidRPr="001D452E" w:rsidRDefault="007B390A" w:rsidP="008361DC">
            <w:pPr>
              <w:spacing w:before="100" w:beforeAutospacing="1" w:after="100" w:afterAutospacing="1" w:line="276" w:lineRule="auto"/>
              <w:ind w:left="28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01" w:type="pct"/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E0ECC8" w14:textId="7E79CECB" w:rsidR="007B390A" w:rsidRPr="001D452E" w:rsidRDefault="007B390A" w:rsidP="009D07F3">
            <w:pPr>
              <w:spacing w:line="276" w:lineRule="auto"/>
              <w:ind w:left="74"/>
              <w:rPr>
                <w:rFonts w:asciiTheme="minorHAnsi" w:hAnsiTheme="minorHAnsi"/>
                <w:sz w:val="20"/>
                <w:szCs w:val="20"/>
              </w:rPr>
            </w:pPr>
            <w:r w:rsidRPr="001D452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Πρότυπα διασφάλισης ποιότητας, ασφάλειας, </w:t>
            </w:r>
            <w:r w:rsidR="00DA40B9" w:rsidRPr="001D452E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περιβαλλοντικής διαχείρισης </w:t>
            </w:r>
          </w:p>
        </w:tc>
      </w:tr>
      <w:tr w:rsidR="007B390A" w:rsidRPr="001D452E" w14:paraId="4C3EC695" w14:textId="77777777" w:rsidTr="008361DC">
        <w:trPr>
          <w:trHeight w:val="20"/>
        </w:trPr>
        <w:tc>
          <w:tcPr>
            <w:tcW w:w="699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C6C22" w14:textId="01E9665E" w:rsidR="007B390A" w:rsidRPr="001D452E" w:rsidRDefault="007B390A" w:rsidP="008361DC">
            <w:pPr>
              <w:spacing w:before="100" w:beforeAutospacing="1" w:after="100" w:afterAutospacing="1" w:line="276" w:lineRule="auto"/>
              <w:ind w:left="284" w:hanging="28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452E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4301" w:type="pct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AD129E" w14:textId="04F2863F" w:rsidR="007B390A" w:rsidRPr="001D452E" w:rsidRDefault="007B390A" w:rsidP="009D07F3">
            <w:pPr>
              <w:spacing w:line="276" w:lineRule="auto"/>
              <w:ind w:left="74"/>
              <w:rPr>
                <w:rFonts w:asciiTheme="minorHAnsi" w:hAnsiTheme="minorHAnsi"/>
                <w:sz w:val="20"/>
                <w:szCs w:val="20"/>
              </w:rPr>
            </w:pPr>
            <w:r w:rsidRPr="001D452E">
              <w:rPr>
                <w:rFonts w:asciiTheme="minorHAnsi" w:hAnsiTheme="minorHAnsi"/>
                <w:sz w:val="20"/>
                <w:szCs w:val="20"/>
              </w:rPr>
              <w:t xml:space="preserve">ISO 9001:2015 , ISO 14001:2015, ISO 27001:2013 ή ανώτερα </w:t>
            </w:r>
          </w:p>
        </w:tc>
      </w:tr>
      <w:tr w:rsidR="008361DC" w:rsidRPr="001D452E" w14:paraId="0C14CB95" w14:textId="77777777" w:rsidTr="008361DC">
        <w:trPr>
          <w:trHeight w:val="20"/>
        </w:trPr>
        <w:tc>
          <w:tcPr>
            <w:tcW w:w="699" w:type="pct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D19C2" w14:textId="36840F3F" w:rsidR="008361DC" w:rsidRPr="001D452E" w:rsidRDefault="008361DC" w:rsidP="008361DC">
            <w:pPr>
              <w:spacing w:before="100" w:beforeAutospacing="1" w:after="100" w:afterAutospacing="1" w:line="276" w:lineRule="auto"/>
              <w:ind w:left="284" w:hanging="284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01" w:type="pct"/>
            <w:shd w:val="clear" w:color="auto" w:fill="D9D9D9" w:themeFill="background1" w:themeFillShade="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217B9" w14:textId="50D8793B" w:rsidR="008361DC" w:rsidRPr="001D452E" w:rsidRDefault="008361DC" w:rsidP="009D07F3">
            <w:pPr>
              <w:spacing w:line="276" w:lineRule="auto"/>
              <w:ind w:left="74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1D452E">
              <w:rPr>
                <w:rFonts w:asciiTheme="minorHAnsi" w:hAnsiTheme="minorHAnsi"/>
                <w:b/>
                <w:sz w:val="20"/>
                <w:szCs w:val="20"/>
              </w:rPr>
              <w:t xml:space="preserve">Διαδικτυακή Πλατφόρμα </w:t>
            </w:r>
            <w:r w:rsidRPr="001D452E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 xml:space="preserve">ZOOM </w:t>
            </w:r>
          </w:p>
        </w:tc>
      </w:tr>
      <w:tr w:rsidR="008361DC" w:rsidRPr="001D452E" w14:paraId="549B69AA" w14:textId="77777777" w:rsidTr="008361DC">
        <w:trPr>
          <w:trHeight w:val="20"/>
        </w:trPr>
        <w:tc>
          <w:tcPr>
            <w:tcW w:w="699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99EE58" w14:textId="2B76258A" w:rsidR="008361DC" w:rsidRPr="001D452E" w:rsidRDefault="008361DC" w:rsidP="008361DC">
            <w:pPr>
              <w:spacing w:before="100" w:beforeAutospacing="1" w:after="100" w:afterAutospacing="1" w:line="276" w:lineRule="auto"/>
              <w:ind w:left="284" w:hanging="284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D452E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4301" w:type="pc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95194" w14:textId="202C3345" w:rsidR="008361DC" w:rsidRPr="001D452E" w:rsidRDefault="008361DC" w:rsidP="008361DC">
            <w:pPr>
              <w:spacing w:line="276" w:lineRule="auto"/>
              <w:ind w:left="74"/>
              <w:rPr>
                <w:rFonts w:asciiTheme="minorHAnsi" w:hAnsiTheme="minorHAnsi"/>
                <w:sz w:val="20"/>
                <w:szCs w:val="20"/>
              </w:rPr>
            </w:pPr>
            <w:r w:rsidRPr="001D452E">
              <w:rPr>
                <w:rFonts w:asciiTheme="minorHAnsi" w:hAnsiTheme="minorHAnsi"/>
                <w:sz w:val="20"/>
                <w:szCs w:val="20"/>
              </w:rPr>
              <w:t>Ο ανάδοχος θα πρέπει να είναι επίσημος διανομέας της</w:t>
            </w:r>
            <w:r w:rsidR="00F404A1">
              <w:rPr>
                <w:rFonts w:asciiTheme="minorHAnsi" w:hAnsiTheme="minorHAnsi"/>
                <w:sz w:val="20"/>
                <w:szCs w:val="20"/>
              </w:rPr>
              <w:t xml:space="preserve"> εταιρείας</w:t>
            </w:r>
            <w:r w:rsidRPr="001D452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D452E">
              <w:rPr>
                <w:rFonts w:asciiTheme="minorHAnsi" w:hAnsiTheme="minorHAnsi"/>
                <w:sz w:val="20"/>
                <w:szCs w:val="20"/>
                <w:lang w:val="en-US"/>
              </w:rPr>
              <w:t>ZOOM</w:t>
            </w:r>
            <w:r w:rsidRPr="001D452E">
              <w:rPr>
                <w:rFonts w:asciiTheme="minorHAnsi" w:hAnsiTheme="minorHAnsi"/>
                <w:sz w:val="20"/>
                <w:szCs w:val="20"/>
              </w:rPr>
              <w:t xml:space="preserve"> στην Ελλάδα.</w:t>
            </w:r>
          </w:p>
        </w:tc>
      </w:tr>
    </w:tbl>
    <w:p w14:paraId="223697F7" w14:textId="77777777" w:rsidR="009D07F3" w:rsidRPr="007628BE" w:rsidRDefault="009D07F3" w:rsidP="009D07F3">
      <w:pPr>
        <w:pStyle w:val="a3"/>
        <w:ind w:right="215"/>
        <w:jc w:val="both"/>
        <w:rPr>
          <w:rFonts w:asciiTheme="minorHAnsi" w:hAnsiTheme="minorHAnsi" w:cstheme="minorHAnsi"/>
          <w:szCs w:val="22"/>
        </w:rPr>
      </w:pPr>
    </w:p>
    <w:p w14:paraId="3C086455" w14:textId="321F2FA0" w:rsidR="009D07F3" w:rsidRPr="007628BE" w:rsidRDefault="009D07F3" w:rsidP="009D07F3">
      <w:pPr>
        <w:pStyle w:val="a3"/>
        <w:ind w:right="215"/>
        <w:jc w:val="both"/>
        <w:rPr>
          <w:rFonts w:asciiTheme="minorHAnsi" w:hAnsiTheme="minorHAnsi" w:cstheme="minorHAnsi"/>
          <w:b/>
          <w:spacing w:val="1"/>
          <w:szCs w:val="22"/>
        </w:rPr>
      </w:pPr>
    </w:p>
    <w:p w14:paraId="29FBA8E1" w14:textId="693182DC" w:rsidR="00AD5B02" w:rsidRPr="007628BE" w:rsidRDefault="009D07F3" w:rsidP="007B390A">
      <w:pPr>
        <w:pStyle w:val="a3"/>
        <w:jc w:val="both"/>
        <w:rPr>
          <w:rFonts w:asciiTheme="minorHAnsi" w:hAnsiTheme="minorHAnsi" w:cstheme="minorHAnsi"/>
          <w:b/>
          <w:szCs w:val="22"/>
        </w:rPr>
      </w:pPr>
      <w:r w:rsidRPr="007628BE">
        <w:rPr>
          <w:rFonts w:asciiTheme="minorHAnsi" w:hAnsiTheme="minorHAnsi"/>
          <w:b/>
          <w:szCs w:val="22"/>
        </w:rPr>
        <w:t>Οι οικονομικοί φορείς για την παρού</w:t>
      </w:r>
      <w:r w:rsidR="007B390A" w:rsidRPr="007628BE">
        <w:rPr>
          <w:rFonts w:asciiTheme="minorHAnsi" w:hAnsiTheme="minorHAnsi"/>
          <w:b/>
          <w:szCs w:val="22"/>
        </w:rPr>
        <w:t xml:space="preserve">σα διαδικασία </w:t>
      </w:r>
      <w:r w:rsidRPr="007628BE">
        <w:rPr>
          <w:rFonts w:asciiTheme="minorHAnsi" w:hAnsiTheme="minorHAnsi"/>
          <w:b/>
          <w:szCs w:val="22"/>
        </w:rPr>
        <w:t>οφείλουν ν</w:t>
      </w:r>
      <w:r w:rsidR="007B390A" w:rsidRPr="007628BE">
        <w:rPr>
          <w:rFonts w:asciiTheme="minorHAnsi" w:hAnsiTheme="minorHAnsi"/>
          <w:b/>
          <w:szCs w:val="22"/>
        </w:rPr>
        <w:t>α διαθέτουν και να προσκομίσουν τα σχετικά πιστοποιητικά</w:t>
      </w:r>
      <w:r w:rsidR="007628BE" w:rsidRPr="007628BE">
        <w:rPr>
          <w:rFonts w:asciiTheme="minorHAnsi" w:hAnsiTheme="minorHAnsi"/>
          <w:b/>
          <w:szCs w:val="22"/>
        </w:rPr>
        <w:t xml:space="preserve"> έγγραφα</w:t>
      </w:r>
      <w:r w:rsidR="007B390A" w:rsidRPr="007628BE">
        <w:rPr>
          <w:rFonts w:asciiTheme="minorHAnsi" w:hAnsiTheme="minorHAnsi"/>
          <w:b/>
          <w:szCs w:val="22"/>
        </w:rPr>
        <w:t xml:space="preserve"> για τα 1,2,3</w:t>
      </w:r>
      <w:r w:rsidR="008361DC">
        <w:rPr>
          <w:rFonts w:asciiTheme="minorHAnsi" w:hAnsiTheme="minorHAnsi"/>
          <w:b/>
          <w:szCs w:val="22"/>
        </w:rPr>
        <w:t>, 4</w:t>
      </w:r>
      <w:r w:rsidR="007B390A" w:rsidRPr="007628BE">
        <w:rPr>
          <w:rFonts w:asciiTheme="minorHAnsi" w:hAnsiTheme="minorHAnsi"/>
          <w:b/>
          <w:szCs w:val="22"/>
        </w:rPr>
        <w:t xml:space="preserve"> επί </w:t>
      </w:r>
      <w:r w:rsidRPr="007628BE">
        <w:rPr>
          <w:rFonts w:asciiTheme="minorHAnsi" w:hAnsiTheme="minorHAnsi"/>
          <w:b/>
          <w:szCs w:val="22"/>
        </w:rPr>
        <w:t>π</w:t>
      </w:r>
      <w:r w:rsidR="007B390A" w:rsidRPr="007628BE">
        <w:rPr>
          <w:rFonts w:asciiTheme="minorHAnsi" w:hAnsiTheme="minorHAnsi"/>
          <w:b/>
          <w:szCs w:val="22"/>
        </w:rPr>
        <w:t>οινή αποκλεισμού.</w:t>
      </w:r>
    </w:p>
    <w:p w14:paraId="368A7E61" w14:textId="77777777" w:rsidR="00AD5B02" w:rsidRPr="007628BE" w:rsidRDefault="00AD5B02" w:rsidP="007F725B">
      <w:pPr>
        <w:pStyle w:val="a3"/>
        <w:ind w:left="426" w:hanging="426"/>
        <w:jc w:val="both"/>
        <w:rPr>
          <w:rFonts w:asciiTheme="minorHAnsi" w:hAnsiTheme="minorHAnsi" w:cstheme="minorHAnsi"/>
          <w:szCs w:val="22"/>
        </w:rPr>
      </w:pPr>
    </w:p>
    <w:p w14:paraId="179D3FC5" w14:textId="77777777" w:rsidR="00E94C8B" w:rsidRPr="002E31D9" w:rsidRDefault="00E94C8B" w:rsidP="00D202B9">
      <w:pPr>
        <w:pStyle w:val="a3"/>
        <w:jc w:val="both"/>
        <w:rPr>
          <w:rFonts w:asciiTheme="minorHAnsi" w:hAnsiTheme="minorHAnsi" w:cstheme="minorHAnsi"/>
          <w:szCs w:val="22"/>
        </w:rPr>
      </w:pPr>
    </w:p>
    <w:p w14:paraId="06A4220A" w14:textId="077AA2E2" w:rsidR="008F0930" w:rsidRPr="007628BE" w:rsidRDefault="00F404A1" w:rsidP="00934D39">
      <w:pPr>
        <w:pStyle w:val="a3"/>
        <w:ind w:left="426" w:hanging="426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Ε</w:t>
      </w:r>
      <w:r w:rsidR="00934D39" w:rsidRPr="007628BE">
        <w:rPr>
          <w:rFonts w:asciiTheme="minorHAnsi" w:hAnsiTheme="minorHAnsi" w:cstheme="minorHAnsi"/>
          <w:b/>
          <w:sz w:val="24"/>
        </w:rPr>
        <w:t>.</w:t>
      </w:r>
      <w:r w:rsidR="009D07F3" w:rsidRPr="007628BE">
        <w:rPr>
          <w:rFonts w:asciiTheme="minorHAnsi" w:hAnsiTheme="minorHAnsi" w:cstheme="minorHAnsi"/>
          <w:b/>
          <w:sz w:val="24"/>
        </w:rPr>
        <w:t xml:space="preserve"> ΚΑΤΑΘΕΣΗ ΠΡΟΣΦΟΡΩΝ.</w:t>
      </w:r>
    </w:p>
    <w:p w14:paraId="194586AB" w14:textId="77777777" w:rsidR="009D07F3" w:rsidRPr="002E31D9" w:rsidRDefault="009D07F3" w:rsidP="00934D39">
      <w:pPr>
        <w:pStyle w:val="a3"/>
        <w:ind w:left="426" w:hanging="426"/>
        <w:jc w:val="both"/>
        <w:rPr>
          <w:rFonts w:asciiTheme="minorHAnsi" w:hAnsiTheme="minorHAnsi" w:cstheme="minorHAnsi"/>
          <w:b/>
          <w:szCs w:val="22"/>
        </w:rPr>
      </w:pPr>
    </w:p>
    <w:p w14:paraId="60CD45FD" w14:textId="6B6D8D53" w:rsidR="00263700" w:rsidRPr="007628BE" w:rsidRDefault="00263700" w:rsidP="00263700">
      <w:pPr>
        <w:pStyle w:val="a3"/>
        <w:spacing w:line="340" w:lineRule="atLeast"/>
        <w:ind w:right="-1"/>
        <w:jc w:val="both"/>
        <w:rPr>
          <w:rFonts w:asciiTheme="minorHAnsi" w:hAnsiTheme="minorHAnsi"/>
          <w:b/>
          <w:bCs/>
          <w:szCs w:val="22"/>
        </w:rPr>
      </w:pPr>
      <w:r w:rsidRPr="007628BE">
        <w:rPr>
          <w:rFonts w:asciiTheme="minorHAnsi" w:hAnsiTheme="minorHAnsi"/>
          <w:b/>
          <w:bCs/>
          <w:szCs w:val="22"/>
        </w:rPr>
        <w:t xml:space="preserve">Κατόπιν των ανωτέρω καλούνται οι ενδιαφερόμενοι οικονομικοί φορείς να υποβάλουν στην ηλεκτρονική διεύθυνση </w:t>
      </w:r>
      <w:r w:rsidRPr="007628BE">
        <w:rPr>
          <w:rFonts w:asciiTheme="minorHAnsi" w:hAnsiTheme="minorHAnsi"/>
          <w:b/>
          <w:bCs/>
          <w:szCs w:val="22"/>
          <w:lang w:val="en-US"/>
        </w:rPr>
        <w:t>dpd</w:t>
      </w:r>
      <w:r w:rsidRPr="007628BE">
        <w:rPr>
          <w:rFonts w:asciiTheme="minorHAnsi" w:hAnsiTheme="minorHAnsi"/>
          <w:b/>
          <w:bCs/>
          <w:szCs w:val="22"/>
        </w:rPr>
        <w:t>@</w:t>
      </w:r>
      <w:r w:rsidRPr="007628BE">
        <w:rPr>
          <w:rFonts w:asciiTheme="minorHAnsi" w:hAnsiTheme="minorHAnsi"/>
          <w:b/>
          <w:bCs/>
          <w:szCs w:val="22"/>
          <w:lang w:val="en-US"/>
        </w:rPr>
        <w:t>ionio</w:t>
      </w:r>
      <w:r w:rsidRPr="007628BE">
        <w:rPr>
          <w:rFonts w:asciiTheme="minorHAnsi" w:hAnsiTheme="minorHAnsi"/>
          <w:b/>
          <w:bCs/>
          <w:szCs w:val="22"/>
        </w:rPr>
        <w:t>.</w:t>
      </w:r>
      <w:r w:rsidRPr="007628BE">
        <w:rPr>
          <w:rFonts w:asciiTheme="minorHAnsi" w:hAnsiTheme="minorHAnsi"/>
          <w:b/>
          <w:bCs/>
          <w:szCs w:val="22"/>
          <w:lang w:val="en-US"/>
        </w:rPr>
        <w:t>gr</w:t>
      </w:r>
      <w:r w:rsidRPr="007628BE">
        <w:rPr>
          <w:rFonts w:asciiTheme="minorHAnsi" w:hAnsiTheme="minorHAnsi"/>
          <w:b/>
          <w:bCs/>
          <w:szCs w:val="22"/>
        </w:rPr>
        <w:t xml:space="preserve">, </w:t>
      </w:r>
      <w:r w:rsidR="001D452E" w:rsidRPr="001D452E">
        <w:rPr>
          <w:rFonts w:asciiTheme="minorHAnsi" w:hAnsiTheme="minorHAnsi"/>
          <w:b/>
          <w:bCs/>
          <w:szCs w:val="22"/>
        </w:rPr>
        <w:t>μέχρι τις 9-4-2020, ημέρα Πέμπτη</w:t>
      </w:r>
      <w:r w:rsidRPr="001D452E">
        <w:rPr>
          <w:rFonts w:asciiTheme="minorHAnsi" w:hAnsiTheme="minorHAnsi"/>
          <w:b/>
          <w:bCs/>
          <w:szCs w:val="22"/>
        </w:rPr>
        <w:t xml:space="preserve"> και ώρα</w:t>
      </w:r>
      <w:r w:rsidR="001D452E" w:rsidRPr="001D452E">
        <w:rPr>
          <w:rFonts w:asciiTheme="minorHAnsi" w:hAnsiTheme="minorHAnsi"/>
          <w:b/>
          <w:bCs/>
          <w:szCs w:val="22"/>
        </w:rPr>
        <w:t xml:space="preserve"> 14:00</w:t>
      </w:r>
      <w:r w:rsidR="001D452E">
        <w:rPr>
          <w:rFonts w:asciiTheme="minorHAnsi" w:hAnsiTheme="minorHAnsi"/>
          <w:b/>
          <w:bCs/>
          <w:szCs w:val="22"/>
        </w:rPr>
        <w:t>:</w:t>
      </w:r>
    </w:p>
    <w:p w14:paraId="0E8E9114" w14:textId="77777777" w:rsidR="00263700" w:rsidRPr="007628BE" w:rsidRDefault="00263700" w:rsidP="00263700">
      <w:pPr>
        <w:pStyle w:val="a3"/>
        <w:spacing w:line="340" w:lineRule="atLeast"/>
        <w:ind w:right="-1"/>
        <w:jc w:val="both"/>
        <w:rPr>
          <w:rFonts w:asciiTheme="minorHAnsi" w:hAnsiTheme="minorHAnsi"/>
          <w:b/>
          <w:bCs/>
          <w:szCs w:val="22"/>
        </w:rPr>
      </w:pPr>
    </w:p>
    <w:p w14:paraId="01EBCDC3" w14:textId="73262DC5" w:rsidR="00263700" w:rsidRPr="007628BE" w:rsidRDefault="007B390A" w:rsidP="0026370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7628BE">
        <w:rPr>
          <w:rFonts w:asciiTheme="minorHAnsi" w:hAnsiTheme="minorHAnsi" w:cs="Arial"/>
          <w:b/>
          <w:bCs/>
          <w:color w:val="000000"/>
          <w:sz w:val="22"/>
          <w:szCs w:val="22"/>
        </w:rPr>
        <w:t>1</w:t>
      </w:r>
      <w:r w:rsidR="001D452E">
        <w:rPr>
          <w:rFonts w:asciiTheme="minorHAnsi" w:hAnsiTheme="minorHAnsi" w:cs="Arial"/>
          <w:b/>
          <w:bCs/>
          <w:color w:val="000000"/>
          <w:sz w:val="22"/>
          <w:szCs w:val="22"/>
        </w:rPr>
        <w:t>) Τ</w:t>
      </w:r>
      <w:r w:rsidR="00263700" w:rsidRPr="007628BE">
        <w:rPr>
          <w:rFonts w:asciiTheme="minorHAnsi" w:hAnsiTheme="minorHAnsi" w:cs="Arial"/>
          <w:b/>
          <w:bCs/>
          <w:color w:val="000000"/>
          <w:sz w:val="22"/>
          <w:szCs w:val="22"/>
        </w:rPr>
        <w:t>ην τεχνική τους προσφορά</w:t>
      </w:r>
      <w:r w:rsidR="00263700" w:rsidRPr="007628BE">
        <w:rPr>
          <w:rFonts w:asciiTheme="minorHAnsi" w:hAnsiTheme="minorHAnsi" w:cs="Arial"/>
          <w:color w:val="000000"/>
          <w:sz w:val="22"/>
          <w:szCs w:val="22"/>
        </w:rPr>
        <w:t>, η οποία θα περιλαμβάνει την περιγραφή των προσφερόμενων ειδών, και ειδικότερα</w:t>
      </w:r>
      <w:r w:rsidR="006D219F" w:rsidRPr="007628BE">
        <w:rPr>
          <w:rFonts w:asciiTheme="minorHAnsi" w:hAnsiTheme="minorHAnsi" w:cs="Arial"/>
          <w:color w:val="000000"/>
          <w:sz w:val="22"/>
          <w:szCs w:val="22"/>
        </w:rPr>
        <w:t>:</w:t>
      </w:r>
      <w:r w:rsidR="00263700" w:rsidRPr="007628BE">
        <w:rPr>
          <w:rFonts w:asciiTheme="minorHAnsi" w:hAnsiTheme="minorHAnsi" w:cs="Arial"/>
          <w:color w:val="000000"/>
          <w:sz w:val="22"/>
          <w:szCs w:val="22"/>
        </w:rPr>
        <w:t xml:space="preserve"> συμπληρωμένο τον Πίνακα Τεχνικής Π</w:t>
      </w:r>
      <w:r w:rsidR="0036476C" w:rsidRPr="007628BE">
        <w:rPr>
          <w:rFonts w:asciiTheme="minorHAnsi" w:hAnsiTheme="minorHAnsi" w:cs="Arial"/>
          <w:color w:val="000000"/>
          <w:sz w:val="22"/>
          <w:szCs w:val="22"/>
        </w:rPr>
        <w:t>ροσφοράς του Παραρτήματος Ι</w:t>
      </w:r>
      <w:r w:rsidR="00263700" w:rsidRPr="007628BE">
        <w:rPr>
          <w:rFonts w:asciiTheme="minorHAnsi" w:hAnsiTheme="minorHAnsi" w:cs="Arial"/>
          <w:color w:val="000000"/>
          <w:sz w:val="22"/>
          <w:szCs w:val="22"/>
        </w:rPr>
        <w:t xml:space="preserve">, καθώς και τυχόν σχετικά φυλλάδια και prospectus από τα οποία θα αποδεικνύεται η συνδρομή με τις τεχνικές προδιαγραφές. </w:t>
      </w:r>
    </w:p>
    <w:p w14:paraId="4E417187" w14:textId="0BFE29B1" w:rsidR="00263700" w:rsidRPr="001D452E" w:rsidRDefault="007B390A" w:rsidP="00263700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7628BE">
        <w:rPr>
          <w:rFonts w:asciiTheme="minorHAnsi" w:hAnsiTheme="minorHAnsi" w:cs="Arial"/>
          <w:b/>
          <w:bCs/>
          <w:color w:val="000000"/>
          <w:sz w:val="22"/>
          <w:szCs w:val="22"/>
        </w:rPr>
        <w:t>2</w:t>
      </w:r>
      <w:r w:rsidR="001D452E">
        <w:rPr>
          <w:rFonts w:asciiTheme="minorHAnsi" w:hAnsiTheme="minorHAnsi" w:cs="Arial"/>
          <w:b/>
          <w:bCs/>
          <w:color w:val="000000"/>
          <w:sz w:val="22"/>
          <w:szCs w:val="22"/>
        </w:rPr>
        <w:t>) Τ</w:t>
      </w:r>
      <w:r w:rsidR="00263700" w:rsidRPr="007628BE">
        <w:rPr>
          <w:rFonts w:asciiTheme="minorHAnsi" w:hAnsiTheme="minorHAnsi" w:cs="Arial"/>
          <w:b/>
          <w:bCs/>
          <w:color w:val="000000"/>
          <w:sz w:val="22"/>
          <w:szCs w:val="22"/>
        </w:rPr>
        <w:t>ην οικονομική τους προσφορά</w:t>
      </w:r>
      <w:r w:rsidR="00263700" w:rsidRPr="007628BE">
        <w:rPr>
          <w:rFonts w:asciiTheme="minorHAnsi" w:hAnsiTheme="minorHAnsi" w:cs="Arial"/>
          <w:color w:val="000000"/>
          <w:sz w:val="22"/>
          <w:szCs w:val="22"/>
        </w:rPr>
        <w:t xml:space="preserve">, η οποία θα περιλαμβάνει το σύνολο προμήθειας, σύμφωνα με το υπόδειγμα του Παραρτήματος </w:t>
      </w:r>
      <w:r w:rsidR="0036476C" w:rsidRPr="007628BE">
        <w:rPr>
          <w:rFonts w:asciiTheme="minorHAnsi" w:hAnsiTheme="minorHAnsi" w:cs="Arial"/>
          <w:color w:val="000000"/>
          <w:sz w:val="22"/>
          <w:szCs w:val="22"/>
        </w:rPr>
        <w:t>ΙΙ</w:t>
      </w:r>
      <w:r w:rsidR="00263700" w:rsidRPr="007628BE">
        <w:rPr>
          <w:rFonts w:asciiTheme="minorHAnsi" w:hAnsiTheme="minorHAnsi" w:cs="Arial"/>
          <w:color w:val="000000"/>
          <w:sz w:val="22"/>
          <w:szCs w:val="22"/>
        </w:rPr>
        <w:t xml:space="preserve">. </w:t>
      </w:r>
    </w:p>
    <w:p w14:paraId="40D00C2F" w14:textId="4C184AFB" w:rsidR="0036476C" w:rsidRPr="001D452E" w:rsidRDefault="007B390A" w:rsidP="0036476C">
      <w:pPr>
        <w:autoSpaceDE w:val="0"/>
        <w:autoSpaceDN w:val="0"/>
        <w:adjustRightInd w:val="0"/>
        <w:rPr>
          <w:rFonts w:asciiTheme="minorHAnsi" w:hAnsiTheme="minorHAnsi" w:cs="Arial"/>
          <w:b/>
          <w:color w:val="000000"/>
          <w:sz w:val="22"/>
          <w:szCs w:val="22"/>
        </w:rPr>
      </w:pPr>
      <w:r w:rsidRPr="007628BE">
        <w:rPr>
          <w:rFonts w:asciiTheme="minorHAnsi" w:hAnsiTheme="minorHAnsi" w:cs="Arial"/>
          <w:b/>
          <w:bCs/>
          <w:color w:val="000000"/>
          <w:sz w:val="22"/>
          <w:szCs w:val="22"/>
        </w:rPr>
        <w:t>3</w:t>
      </w:r>
      <w:r w:rsidR="001D452E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) </w:t>
      </w:r>
      <w:r w:rsidR="00263700" w:rsidRPr="007628BE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Υπεύθυνη Δήλωση του νομίμου εκπροσώπου της εταιρείας </w:t>
      </w:r>
      <w:r w:rsidR="001D452E">
        <w:rPr>
          <w:rFonts w:asciiTheme="minorHAnsi" w:hAnsiTheme="minorHAnsi" w:cs="Arial"/>
          <w:b/>
          <w:color w:val="000000"/>
          <w:sz w:val="22"/>
          <w:szCs w:val="22"/>
        </w:rPr>
        <w:t>ότι:</w:t>
      </w:r>
    </w:p>
    <w:p w14:paraId="66EC4213" w14:textId="38BE7C37" w:rsidR="0036476C" w:rsidRPr="007628BE" w:rsidRDefault="0036476C" w:rsidP="0036476C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7628BE">
        <w:rPr>
          <w:rFonts w:asciiTheme="minorHAnsi" w:hAnsiTheme="minorHAnsi" w:cs="Arial"/>
          <w:color w:val="000000"/>
          <w:sz w:val="22"/>
          <w:szCs w:val="22"/>
        </w:rPr>
        <w:t xml:space="preserve">α) </w:t>
      </w:r>
      <w:r w:rsidR="00263700" w:rsidRPr="007628BE">
        <w:rPr>
          <w:rFonts w:asciiTheme="minorHAnsi" w:hAnsiTheme="minorHAnsi" w:cs="Arial"/>
          <w:color w:val="000000"/>
          <w:sz w:val="22"/>
          <w:szCs w:val="22"/>
        </w:rPr>
        <w:t xml:space="preserve">δεν συντρέχουν οι λόγοι αποκλεισμού της παρ. 1 του άρθρου 73 του Ν. 4412/2016. </w:t>
      </w:r>
    </w:p>
    <w:p w14:paraId="782DFC2A" w14:textId="172FCB2D" w:rsidR="006D219F" w:rsidRPr="007628BE" w:rsidRDefault="0036476C" w:rsidP="0036476C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7628BE">
        <w:rPr>
          <w:rFonts w:asciiTheme="minorHAnsi" w:hAnsiTheme="minorHAnsi" w:cs="Arial"/>
          <w:color w:val="000000"/>
          <w:sz w:val="22"/>
          <w:szCs w:val="22"/>
        </w:rPr>
        <w:t>β)</w:t>
      </w:r>
      <w:r w:rsidRPr="007628BE">
        <w:rPr>
          <w:rFonts w:asciiTheme="minorHAnsi" w:hAnsiTheme="minorHAnsi" w:cstheme="minorHAnsi"/>
          <w:sz w:val="22"/>
          <w:szCs w:val="22"/>
        </w:rPr>
        <w:t xml:space="preserve"> αποδέχεται όλους τους όρους της παρούσας πρόσκλησης.</w:t>
      </w:r>
    </w:p>
    <w:p w14:paraId="798BBA7A" w14:textId="0125104D" w:rsidR="009D07F3" w:rsidRDefault="007B390A" w:rsidP="0036476C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628BE">
        <w:rPr>
          <w:rFonts w:asciiTheme="minorHAnsi" w:hAnsiTheme="minorHAnsi" w:cstheme="minorHAnsi"/>
          <w:b/>
          <w:sz w:val="22"/>
          <w:szCs w:val="22"/>
        </w:rPr>
        <w:t>4</w:t>
      </w:r>
      <w:r w:rsidR="009D07F3" w:rsidRPr="007628BE">
        <w:rPr>
          <w:rFonts w:asciiTheme="minorHAnsi" w:hAnsiTheme="minorHAnsi" w:cstheme="minorHAnsi"/>
          <w:b/>
          <w:sz w:val="22"/>
          <w:szCs w:val="22"/>
        </w:rPr>
        <w:t>)</w:t>
      </w:r>
      <w:r w:rsidRPr="007628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D452E">
        <w:rPr>
          <w:rFonts w:asciiTheme="minorHAnsi" w:hAnsiTheme="minorHAnsi" w:cstheme="minorHAnsi"/>
          <w:b/>
          <w:sz w:val="22"/>
          <w:szCs w:val="22"/>
        </w:rPr>
        <w:t>Τα π</w:t>
      </w:r>
      <w:r w:rsidRPr="007628BE">
        <w:rPr>
          <w:rFonts w:asciiTheme="minorHAnsi" w:hAnsiTheme="minorHAnsi" w:cstheme="minorHAnsi"/>
          <w:b/>
          <w:sz w:val="22"/>
          <w:szCs w:val="22"/>
        </w:rPr>
        <w:t>ιστοποιητικά</w:t>
      </w:r>
      <w:r w:rsidR="001D452E">
        <w:rPr>
          <w:rFonts w:asciiTheme="minorHAnsi" w:hAnsiTheme="minorHAnsi" w:cstheme="minorHAnsi"/>
          <w:b/>
          <w:sz w:val="22"/>
          <w:szCs w:val="22"/>
        </w:rPr>
        <w:t xml:space="preserve"> έγγραφα </w:t>
      </w:r>
      <w:r w:rsidRPr="007628BE">
        <w:rPr>
          <w:rFonts w:asciiTheme="minorHAnsi" w:hAnsiTheme="minorHAnsi" w:cstheme="minorHAnsi"/>
          <w:b/>
          <w:sz w:val="22"/>
          <w:szCs w:val="22"/>
        </w:rPr>
        <w:t xml:space="preserve">της παραγράφου Δ της παρούσας (ΕΙΔΙΚΟΙ ΟΡΟΙ). </w:t>
      </w:r>
    </w:p>
    <w:p w14:paraId="37FE7B0E" w14:textId="28955B3E" w:rsidR="00F243A8" w:rsidRPr="00F243A8" w:rsidRDefault="00F243A8" w:rsidP="0036476C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5) Το</w:t>
      </w:r>
      <w:r w:rsidRPr="00F243A8">
        <w:rPr>
          <w:rFonts w:asciiTheme="minorHAnsi" w:hAnsiTheme="minorHAnsi" w:cs="Cambria"/>
          <w:bCs/>
          <w:color w:val="000000"/>
          <w:sz w:val="22"/>
          <w:szCs w:val="22"/>
        </w:rPr>
        <w:t xml:space="preserve"> </w:t>
      </w:r>
      <w:r w:rsidRPr="00F243A8">
        <w:rPr>
          <w:rFonts w:asciiTheme="minorHAnsi" w:hAnsiTheme="minorHAnsi" w:cs="Cambria"/>
          <w:b/>
          <w:bCs/>
          <w:color w:val="000000"/>
          <w:sz w:val="22"/>
          <w:szCs w:val="22"/>
        </w:rPr>
        <w:t>πρακτικό εκπροσώπησης του</w:t>
      </w:r>
      <w:r>
        <w:rPr>
          <w:rFonts w:asciiTheme="minorHAnsi" w:hAnsiTheme="minorHAnsi" w:cs="Cambria"/>
          <w:b/>
          <w:bCs/>
          <w:color w:val="000000"/>
          <w:sz w:val="22"/>
          <w:szCs w:val="22"/>
        </w:rPr>
        <w:t xml:space="preserve"> οικονομικού φορέα</w:t>
      </w:r>
      <w:r w:rsidRPr="00F243A8">
        <w:rPr>
          <w:rFonts w:asciiTheme="minorHAnsi" w:hAnsiTheme="minorHAnsi" w:cs="Cambria"/>
          <w:b/>
          <w:bCs/>
          <w:color w:val="000000"/>
          <w:sz w:val="22"/>
          <w:szCs w:val="22"/>
        </w:rPr>
        <w:t xml:space="preserve"> κατά το χρόνο υποβολής της προσφοράς ή το αρμοδίως ε</w:t>
      </w:r>
      <w:r>
        <w:rPr>
          <w:rFonts w:asciiTheme="minorHAnsi" w:hAnsiTheme="minorHAnsi" w:cs="Cambria"/>
          <w:b/>
          <w:bCs/>
          <w:color w:val="000000"/>
          <w:sz w:val="22"/>
          <w:szCs w:val="22"/>
        </w:rPr>
        <w:t>ξουσιοδοτημένο φυσικό πρόσωπο που</w:t>
      </w:r>
      <w:r w:rsidRPr="00F243A8">
        <w:rPr>
          <w:rFonts w:asciiTheme="minorHAnsi" w:hAnsiTheme="minorHAnsi" w:cs="Cambria"/>
          <w:b/>
          <w:bCs/>
          <w:color w:val="000000"/>
          <w:sz w:val="22"/>
          <w:szCs w:val="22"/>
        </w:rPr>
        <w:t xml:space="preserve"> εκπροσωπεί τον οικονομικό φορέα</w:t>
      </w:r>
      <w:r>
        <w:rPr>
          <w:rFonts w:asciiTheme="minorHAnsi" w:hAnsiTheme="minorHAnsi" w:cs="Cambria"/>
          <w:b/>
          <w:bCs/>
          <w:color w:val="000000"/>
          <w:sz w:val="22"/>
          <w:szCs w:val="22"/>
        </w:rPr>
        <w:t>.</w:t>
      </w:r>
    </w:p>
    <w:p w14:paraId="7EB00EB0" w14:textId="304F565E" w:rsidR="0036476C" w:rsidRDefault="00F243A8" w:rsidP="005D7D03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1D452E">
        <w:rPr>
          <w:rFonts w:asciiTheme="minorHAnsi" w:hAnsiTheme="minorHAnsi" w:cstheme="minorHAnsi"/>
          <w:b/>
          <w:sz w:val="22"/>
          <w:szCs w:val="22"/>
        </w:rPr>
        <w:t xml:space="preserve">) Σχετικό διαβιβαστικό των ως άνω εγγράφων. </w:t>
      </w:r>
    </w:p>
    <w:p w14:paraId="6EB116E8" w14:textId="77777777" w:rsidR="005D7D03" w:rsidRPr="005D7D03" w:rsidRDefault="005D7D03" w:rsidP="005D7D03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826290" w14:textId="1AC8BC6B" w:rsidR="0036476C" w:rsidRPr="007628BE" w:rsidRDefault="00263700" w:rsidP="00263700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7628BE">
        <w:rPr>
          <w:rFonts w:asciiTheme="minorHAnsi" w:hAnsiTheme="minorHAnsi" w:cs="Arial"/>
          <w:color w:val="000000"/>
          <w:sz w:val="22"/>
          <w:szCs w:val="22"/>
        </w:rPr>
        <w:t>Σημειώνεται ότι ο ανάδοχος υποχρεούτ</w:t>
      </w:r>
      <w:r w:rsidR="001D452E">
        <w:rPr>
          <w:rFonts w:asciiTheme="minorHAnsi" w:hAnsiTheme="minorHAnsi" w:cs="Arial"/>
          <w:color w:val="000000"/>
          <w:sz w:val="22"/>
          <w:szCs w:val="22"/>
        </w:rPr>
        <w:t xml:space="preserve">αι να τηρεί τις υποχρεώσεις </w:t>
      </w:r>
      <w:r w:rsidRPr="007628BE">
        <w:rPr>
          <w:rFonts w:asciiTheme="minorHAnsi" w:hAnsiTheme="minorHAnsi" w:cs="Arial"/>
          <w:color w:val="000000"/>
          <w:sz w:val="22"/>
          <w:szCs w:val="22"/>
        </w:rPr>
        <w:t xml:space="preserve">που απορρέουν από τις διατάξεις της περιβαλλοντικής, κοινωνικοασφαλιστικής και εργατικής νομοθεσίας, που έχουν θεσπιστεί με το δίκαιο της Ένωσης, το εθνικό δίκαιο, συλλογικές συμβάσεις ή διεθνείς διατάξεις περιβαλλοντικού, κοινωνικού και εργατικού δικαίου, όπως αυτές απαριθμούνται στο Παράρτημα Χ του Προσαρτήματος Α του Ν. 4412/2016. </w:t>
      </w:r>
    </w:p>
    <w:p w14:paraId="102FF404" w14:textId="3E125CEC" w:rsidR="008A1E06" w:rsidRPr="007628BE" w:rsidRDefault="0036476C" w:rsidP="00CA7E1A">
      <w:pPr>
        <w:autoSpaceDE w:val="0"/>
        <w:autoSpaceDN w:val="0"/>
        <w:adjustRightInd w:val="0"/>
        <w:rPr>
          <w:rFonts w:asciiTheme="minorHAnsi" w:hAnsiTheme="minorHAnsi" w:cs="Arial"/>
          <w:color w:val="000000"/>
          <w:sz w:val="22"/>
          <w:szCs w:val="22"/>
        </w:rPr>
      </w:pPr>
      <w:r w:rsidRPr="007628BE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Παρακαλούνται οι ενδιαφερόμενοι να αποστείλουν τις προσφορές </w:t>
      </w:r>
      <w:r w:rsidR="00CA7E1A" w:rsidRPr="007628BE">
        <w:rPr>
          <w:rFonts w:asciiTheme="minorHAnsi" w:hAnsiTheme="minorHAnsi" w:cs="Arial"/>
          <w:b/>
          <w:bCs/>
          <w:color w:val="000000"/>
          <w:sz w:val="22"/>
          <w:szCs w:val="22"/>
        </w:rPr>
        <w:t>τους.</w:t>
      </w:r>
      <w:r w:rsidRPr="007628BE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3451E99B" w14:textId="61839410" w:rsidR="003A476F" w:rsidRPr="00594AAB" w:rsidRDefault="003A476F" w:rsidP="007628BE">
      <w:pPr>
        <w:autoSpaceDE w:val="0"/>
        <w:rPr>
          <w:rFonts w:asciiTheme="minorHAnsi" w:hAnsiTheme="minorHAnsi" w:cstheme="minorHAnsi"/>
          <w:b/>
        </w:rPr>
      </w:pPr>
    </w:p>
    <w:p w14:paraId="457BA045" w14:textId="0B5EB151" w:rsidR="0064494D" w:rsidRDefault="007628BE" w:rsidP="0064494D">
      <w:pPr>
        <w:pStyle w:val="a3"/>
        <w:ind w:left="426" w:hanging="426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  <w:t>Με τιμή,</w:t>
      </w:r>
    </w:p>
    <w:p w14:paraId="31DD2199" w14:textId="62C58F4B" w:rsidR="007628BE" w:rsidRDefault="007628BE" w:rsidP="007628BE">
      <w:pPr>
        <w:pStyle w:val="a3"/>
        <w:ind w:left="426" w:firstLine="5670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Μαρία Λάμπουρα</w:t>
      </w:r>
    </w:p>
    <w:p w14:paraId="7851520C" w14:textId="16FC1C87" w:rsidR="007628BE" w:rsidRPr="00594AAB" w:rsidRDefault="007628BE" w:rsidP="007628BE">
      <w:pPr>
        <w:pStyle w:val="a3"/>
        <w:ind w:left="426" w:firstLine="5103"/>
        <w:jc w:val="both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Δ/νση Πληροφορικής και Δικτύων</w:t>
      </w:r>
    </w:p>
    <w:p w14:paraId="32C0636A" w14:textId="77777777" w:rsidR="000E0302" w:rsidRDefault="00FE6C27" w:rsidP="00594AAB">
      <w:pPr>
        <w:autoSpaceDE w:val="0"/>
        <w:ind w:left="786"/>
        <w:jc w:val="center"/>
        <w:rPr>
          <w:rFonts w:asciiTheme="minorHAnsi" w:hAnsiTheme="minorHAnsi" w:cstheme="minorHAnsi"/>
          <w:b/>
        </w:rPr>
      </w:pPr>
      <w:r w:rsidRPr="00594AAB">
        <w:rPr>
          <w:rFonts w:asciiTheme="minorHAnsi" w:hAnsiTheme="minorHAnsi" w:cstheme="minorHAnsi"/>
          <w:b/>
        </w:rPr>
        <w:lastRenderedPageBreak/>
        <w:t xml:space="preserve"> </w:t>
      </w:r>
    </w:p>
    <w:p w14:paraId="19B2A603" w14:textId="77777777" w:rsidR="009405B3" w:rsidRDefault="009405B3" w:rsidP="00594AAB">
      <w:pPr>
        <w:autoSpaceDE w:val="0"/>
        <w:ind w:left="786"/>
        <w:jc w:val="center"/>
        <w:rPr>
          <w:rFonts w:asciiTheme="minorHAnsi" w:hAnsiTheme="minorHAnsi" w:cstheme="minorHAnsi"/>
          <w:b/>
        </w:rPr>
      </w:pPr>
    </w:p>
    <w:p w14:paraId="75978605" w14:textId="77777777" w:rsidR="009405B3" w:rsidRDefault="009405B3" w:rsidP="00594AAB">
      <w:pPr>
        <w:autoSpaceDE w:val="0"/>
        <w:ind w:left="786"/>
        <w:jc w:val="center"/>
        <w:rPr>
          <w:rFonts w:asciiTheme="minorHAnsi" w:hAnsiTheme="minorHAnsi" w:cstheme="minorHAnsi"/>
          <w:b/>
        </w:rPr>
      </w:pPr>
    </w:p>
    <w:p w14:paraId="50FD7237" w14:textId="77777777" w:rsidR="009405B3" w:rsidRDefault="009405B3" w:rsidP="00594AAB">
      <w:pPr>
        <w:autoSpaceDE w:val="0"/>
        <w:ind w:left="786"/>
        <w:jc w:val="center"/>
        <w:rPr>
          <w:rFonts w:asciiTheme="minorHAnsi" w:hAnsiTheme="minorHAnsi" w:cstheme="minorHAnsi"/>
          <w:b/>
        </w:rPr>
      </w:pPr>
    </w:p>
    <w:p w14:paraId="5B23E6AD" w14:textId="77777777" w:rsidR="009D7A17" w:rsidRPr="009E5EDF" w:rsidRDefault="009D7A17" w:rsidP="00404708">
      <w:pPr>
        <w:autoSpaceDE w:val="0"/>
        <w:rPr>
          <w:rFonts w:asciiTheme="minorHAnsi" w:hAnsiTheme="minorHAnsi" w:cstheme="minorHAnsi"/>
        </w:rPr>
      </w:pPr>
    </w:p>
    <w:p w14:paraId="0B555092" w14:textId="77777777" w:rsidR="009D7A17" w:rsidRPr="009E5EDF" w:rsidRDefault="009D7A17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p w14:paraId="63009CB8" w14:textId="77777777" w:rsidR="009D7A17" w:rsidRPr="009E5EDF" w:rsidRDefault="009D7A17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p w14:paraId="29893B14" w14:textId="1A310116" w:rsidR="009D7A17" w:rsidRDefault="005B384A" w:rsidP="005B384A">
      <w:pPr>
        <w:autoSpaceDE w:val="0"/>
        <w:ind w:left="786"/>
        <w:jc w:val="both"/>
        <w:rPr>
          <w:rFonts w:asciiTheme="minorHAnsi" w:hAnsiTheme="minorHAnsi" w:cstheme="minorHAnsi"/>
          <w:b/>
          <w:sz w:val="32"/>
          <w:szCs w:val="32"/>
        </w:rPr>
      </w:pPr>
      <w:r w:rsidRPr="000912C5">
        <w:rPr>
          <w:rFonts w:asciiTheme="minorHAnsi" w:hAnsiTheme="minorHAnsi" w:cstheme="minorHAnsi"/>
          <w:b/>
          <w:sz w:val="32"/>
          <w:szCs w:val="32"/>
        </w:rPr>
        <w:t>ΠΑΡΑΡΤΗΜΑ</w:t>
      </w:r>
      <w:r w:rsidRPr="005B384A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  <w:lang w:val="en-US"/>
        </w:rPr>
        <w:t>I</w:t>
      </w:r>
      <w:r w:rsidRPr="007628BE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0912C5">
        <w:rPr>
          <w:rFonts w:asciiTheme="minorHAnsi" w:hAnsiTheme="minorHAnsi" w:cstheme="minorHAnsi"/>
          <w:b/>
          <w:sz w:val="32"/>
          <w:szCs w:val="32"/>
        </w:rPr>
        <w:t>–</w:t>
      </w:r>
      <w:r w:rsidRPr="007628BE">
        <w:rPr>
          <w:rFonts w:asciiTheme="minorHAnsi" w:hAnsiTheme="minorHAnsi" w:cstheme="minorHAnsi"/>
          <w:b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sz w:val="32"/>
          <w:szCs w:val="32"/>
        </w:rPr>
        <w:t>ΠΙΝΑΚΑΣ ΤΕΧΝΙΚΗΣ ΠΡΟΣΦΟΡΑΣ</w:t>
      </w:r>
    </w:p>
    <w:p w14:paraId="56FD27CC" w14:textId="15C26898" w:rsidR="005B384A" w:rsidRDefault="005B384A" w:rsidP="001D452E">
      <w:pPr>
        <w:autoSpaceDE w:val="0"/>
        <w:jc w:val="both"/>
        <w:rPr>
          <w:rFonts w:asciiTheme="minorHAnsi" w:hAnsiTheme="minorHAnsi" w:cstheme="minorHAnsi"/>
          <w:b/>
        </w:rPr>
      </w:pPr>
    </w:p>
    <w:p w14:paraId="5195BCB0" w14:textId="77777777" w:rsidR="00557860" w:rsidRPr="00557860" w:rsidRDefault="00557860" w:rsidP="005B384A">
      <w:pPr>
        <w:autoSpaceDE w:val="0"/>
        <w:ind w:left="786"/>
        <w:jc w:val="both"/>
        <w:rPr>
          <w:rFonts w:asciiTheme="minorHAnsi" w:hAnsiTheme="minorHAnsi" w:cstheme="minorHAnsi"/>
          <w:b/>
        </w:rPr>
      </w:pPr>
    </w:p>
    <w:p w14:paraId="11FAA0F2" w14:textId="18A3E8F6" w:rsidR="005B384A" w:rsidRPr="001D452E" w:rsidRDefault="00557860" w:rsidP="001D452E">
      <w:pPr>
        <w:pStyle w:val="af5"/>
        <w:numPr>
          <w:ilvl w:val="0"/>
          <w:numId w:val="22"/>
        </w:num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57860">
        <w:rPr>
          <w:rFonts w:asciiTheme="minorHAnsi" w:hAnsiTheme="minorHAnsi" w:cstheme="minorHAnsi"/>
          <w:b/>
          <w:sz w:val="22"/>
          <w:szCs w:val="22"/>
        </w:rPr>
        <w:t>ΔΙΑΚΟΜΙΣΤΗΣ</w:t>
      </w:r>
    </w:p>
    <w:p w14:paraId="10AC27E4" w14:textId="77777777" w:rsidR="009D7A17" w:rsidRPr="009E5EDF" w:rsidRDefault="009D7A17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275"/>
        <w:gridCol w:w="1276"/>
        <w:gridCol w:w="1559"/>
      </w:tblGrid>
      <w:tr w:rsidR="005B384A" w:rsidRPr="009A3728" w14:paraId="4E969B1A" w14:textId="77777777" w:rsidTr="00CA7E1A">
        <w:trPr>
          <w:trHeight w:val="60"/>
        </w:trPr>
        <w:tc>
          <w:tcPr>
            <w:tcW w:w="709" w:type="dxa"/>
            <w:shd w:val="clear" w:color="auto" w:fill="D9D9D9"/>
            <w:vAlign w:val="center"/>
          </w:tcPr>
          <w:p w14:paraId="46861FBE" w14:textId="77777777" w:rsidR="005B384A" w:rsidRPr="009A3728" w:rsidRDefault="005B384A" w:rsidP="00CA7E1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4253" w:type="dxa"/>
            <w:shd w:val="clear" w:color="auto" w:fill="D9D9D9"/>
            <w:vAlign w:val="center"/>
          </w:tcPr>
          <w:p w14:paraId="227C9304" w14:textId="77777777" w:rsidR="005B384A" w:rsidRPr="009A3728" w:rsidRDefault="005B384A" w:rsidP="00CA7E1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ΠΡΟΔΙΑΓΡΑΦΗ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020D5E0" w14:textId="77777777" w:rsidR="005B384A" w:rsidRPr="009A3728" w:rsidRDefault="005B384A" w:rsidP="00CA7E1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ΑΠΑΙΤΗΣΗ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6B9A88D" w14:textId="77777777" w:rsidR="005B384A" w:rsidRPr="009A3728" w:rsidRDefault="005B384A" w:rsidP="00CA7E1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ΑΠΑΝΤΗΣΗ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B83E936" w14:textId="77777777" w:rsidR="005B384A" w:rsidRPr="009A3728" w:rsidRDefault="005B384A" w:rsidP="00CA7E1A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ΠΑΡΑΠΟΜΠΗ ΤΕΚΜΗΡΙΩΣΗΣ</w:t>
            </w:r>
          </w:p>
        </w:tc>
      </w:tr>
      <w:tr w:rsidR="005B384A" w:rsidRPr="009A3728" w14:paraId="154DB993" w14:textId="77777777" w:rsidTr="00CA7E1A">
        <w:trPr>
          <w:trHeight w:val="60"/>
        </w:trPr>
        <w:tc>
          <w:tcPr>
            <w:tcW w:w="709" w:type="dxa"/>
            <w:vAlign w:val="center"/>
          </w:tcPr>
          <w:p w14:paraId="02C91029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67DB4F5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Αριθμός Μονάδων</w:t>
            </w:r>
          </w:p>
        </w:tc>
        <w:tc>
          <w:tcPr>
            <w:tcW w:w="1275" w:type="dxa"/>
            <w:vAlign w:val="center"/>
          </w:tcPr>
          <w:p w14:paraId="4F940075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BE2772B" w14:textId="77777777" w:rsidR="005B384A" w:rsidRPr="009A3728" w:rsidRDefault="005B384A" w:rsidP="00CA7E1A">
            <w:pPr>
              <w:ind w:left="-1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A02B7B0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27DE6991" w14:textId="77777777" w:rsidTr="00CA7E1A">
        <w:trPr>
          <w:trHeight w:val="60"/>
        </w:trPr>
        <w:tc>
          <w:tcPr>
            <w:tcW w:w="709" w:type="dxa"/>
            <w:vAlign w:val="center"/>
          </w:tcPr>
          <w:p w14:paraId="61D4FFB0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361E11F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Rackable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– Αριθμός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U</w:t>
            </w:r>
          </w:p>
        </w:tc>
        <w:tc>
          <w:tcPr>
            <w:tcW w:w="1275" w:type="dxa"/>
            <w:vAlign w:val="center"/>
          </w:tcPr>
          <w:p w14:paraId="1D064877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1516CDC8" w14:textId="77777777" w:rsidR="005B384A" w:rsidRPr="009A3728" w:rsidRDefault="005B384A" w:rsidP="00CA7E1A">
            <w:pPr>
              <w:ind w:left="-1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6E12F40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457D0A" w14:paraId="41B7B095" w14:textId="77777777" w:rsidTr="00CA7E1A">
        <w:trPr>
          <w:trHeight w:val="60"/>
        </w:trPr>
        <w:tc>
          <w:tcPr>
            <w:tcW w:w="709" w:type="dxa"/>
            <w:vAlign w:val="center"/>
          </w:tcPr>
          <w:p w14:paraId="1A84A5D0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DD9D0A3" w14:textId="77777777" w:rsidR="005B384A" w:rsidRPr="00D07E79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D07E79">
              <w:rPr>
                <w:rFonts w:asciiTheme="minorHAnsi" w:hAnsiTheme="minorHAnsi" w:cstheme="minorHAnsi"/>
                <w:sz w:val="20"/>
                <w:szCs w:val="20"/>
              </w:rPr>
              <w:t>Ο Υποψήφιος Ανάδοχος θα πρέπει:</w:t>
            </w:r>
          </w:p>
          <w:p w14:paraId="5825E045" w14:textId="77777777" w:rsidR="005B384A" w:rsidRPr="00D07E79" w:rsidRDefault="005B384A" w:rsidP="005B384A">
            <w:pPr>
              <w:pStyle w:val="af5"/>
              <w:numPr>
                <w:ilvl w:val="0"/>
                <w:numId w:val="21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</w:rPr>
            </w:pPr>
            <w:r w:rsidRPr="00D07E79">
              <w:rPr>
                <w:rFonts w:asciiTheme="minorHAnsi" w:hAnsiTheme="minorHAnsi" w:cstheme="minorHAnsi"/>
              </w:rPr>
              <w:t xml:space="preserve">να διαθέτει και να προσκομίσει πιστοποιητικό Συστήματος Διαχείρισης Ποιότητας ISO 9001:2015 ή νεότερο. </w:t>
            </w:r>
          </w:p>
          <w:p w14:paraId="40199600" w14:textId="77777777" w:rsidR="005B384A" w:rsidRPr="00D07E79" w:rsidRDefault="005B384A" w:rsidP="005B384A">
            <w:pPr>
              <w:pStyle w:val="af5"/>
              <w:numPr>
                <w:ilvl w:val="0"/>
                <w:numId w:val="21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</w:rPr>
            </w:pPr>
            <w:r w:rsidRPr="00D07E79">
              <w:rPr>
                <w:rFonts w:asciiTheme="minorHAnsi" w:hAnsiTheme="minorHAnsi" w:cstheme="minorHAnsi"/>
              </w:rPr>
              <w:t xml:space="preserve">να διαθέτει και να προσκομίσει πιστοποιητικό Περιβαλλοντικής Διαχείρισης Συστημάτων ISO 14001:2015 ή νεότερο. </w:t>
            </w:r>
          </w:p>
          <w:p w14:paraId="309C5D29" w14:textId="77777777" w:rsidR="005B384A" w:rsidRPr="00D07E79" w:rsidRDefault="005B384A" w:rsidP="005B384A">
            <w:pPr>
              <w:pStyle w:val="af5"/>
              <w:numPr>
                <w:ilvl w:val="0"/>
                <w:numId w:val="21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</w:rPr>
            </w:pPr>
            <w:r w:rsidRPr="00D07E79">
              <w:rPr>
                <w:rFonts w:asciiTheme="minorHAnsi" w:hAnsiTheme="minorHAnsi" w:cstheme="minorHAnsi"/>
              </w:rPr>
              <w:t xml:space="preserve">να διαθέτει και να προσκομίσει πιστοποιητικό Διαχείρισης Παροχής Υπηρεσιών Πληροφορικής ISO 20000-1:2011 ή νεότερο. </w:t>
            </w:r>
          </w:p>
          <w:p w14:paraId="79AEBB98" w14:textId="77777777" w:rsidR="005B384A" w:rsidRPr="00D07E79" w:rsidRDefault="005B384A" w:rsidP="005B384A">
            <w:pPr>
              <w:pStyle w:val="af5"/>
              <w:numPr>
                <w:ilvl w:val="0"/>
                <w:numId w:val="21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</w:rPr>
            </w:pPr>
            <w:r w:rsidRPr="00D07E79">
              <w:rPr>
                <w:rFonts w:asciiTheme="minorHAnsi" w:hAnsiTheme="minorHAnsi" w:cstheme="minorHAnsi"/>
              </w:rPr>
              <w:t xml:space="preserve">να διαθέτει και να προσκομίσει πιστοποιητικό το οποίο να βεβαιώνει την τήρηση εκ μέρους του προμηθευτή του προτύπου διαχείρισης ασφάλειας πληροφοριών ISO 27001:2013 ή νεότερο. </w:t>
            </w:r>
          </w:p>
          <w:p w14:paraId="3F5F9DEB" w14:textId="77777777" w:rsidR="005B384A" w:rsidRPr="00D07E79" w:rsidRDefault="005B384A" w:rsidP="005B384A">
            <w:pPr>
              <w:pStyle w:val="af5"/>
              <w:numPr>
                <w:ilvl w:val="0"/>
                <w:numId w:val="21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</w:rPr>
            </w:pPr>
            <w:r w:rsidRPr="00D07E79">
              <w:t xml:space="preserve">Για τη διασφάλιση ότι οι παρεχόμενες υπηρεσίες υποστήριξης θα είναι υψηλής ποιότητας ο ανάδοχος να διαθέτει τουλάχιστον πιστοποίηση </w:t>
            </w:r>
            <w:r w:rsidRPr="00D07E79">
              <w:rPr>
                <w:u w:val="single"/>
              </w:rPr>
              <w:t xml:space="preserve">ανώτατης </w:t>
            </w:r>
            <w:r w:rsidRPr="00D07E79">
              <w:t>βαθμίδας από τον προσφερόμενο κατασκευαστικό οίκο για την υποστήριξη του καλυπτόμενου εξοπλισμού</w:t>
            </w:r>
          </w:p>
          <w:p w14:paraId="523A2932" w14:textId="77777777" w:rsidR="005B384A" w:rsidRPr="00D07E79" w:rsidRDefault="005B384A" w:rsidP="005B384A">
            <w:pPr>
              <w:pStyle w:val="af5"/>
              <w:numPr>
                <w:ilvl w:val="0"/>
                <w:numId w:val="21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</w:rPr>
            </w:pPr>
            <w:r w:rsidRPr="00D07E79">
              <w:t xml:space="preserve">Ο υποψήφιος ανάδοχος θα πρέπει να έχει ολοκληρώσει </w:t>
            </w:r>
            <w:r>
              <w:t xml:space="preserve">τουλάχιστον </w:t>
            </w:r>
            <w:r w:rsidRPr="00D07E79">
              <w:t>ένα (1) αντίστοιχο έργο μέσα στο προηγούμενο έτος  (πρωτόκολλο παραλαβής δημοσίου φορέα, ή βεβαίωση φορέα ή δήλωση οικονομικού φορέα)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4B416D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9B969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EA9736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B384A" w:rsidRPr="009A3728" w14:paraId="0789B616" w14:textId="77777777" w:rsidTr="00CA7E1A">
        <w:trPr>
          <w:trHeight w:val="60"/>
        </w:trPr>
        <w:tc>
          <w:tcPr>
            <w:tcW w:w="709" w:type="dxa"/>
            <w:vAlign w:val="center"/>
          </w:tcPr>
          <w:p w14:paraId="3EFE2649" w14:textId="77777777" w:rsidR="005B384A" w:rsidRPr="00457D0A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70F9669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Οι προτεινόμενοι εξυπηρετητές θα πρέπει να είναι σύγχρονης τεχνολογίας και κατασκευαστή διεθνούς εμβέλειας πιστοποιημένος κατά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ISO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9001:2015 ή νεότερο και κατά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ISO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14001:2015  (</w:t>
            </w:r>
            <w:r w:rsidRPr="001B38AD">
              <w:rPr>
                <w:rFonts w:asciiTheme="minorHAnsi" w:hAnsiTheme="minorHAnsi" w:cstheme="minorHAnsi"/>
                <w:i/>
                <w:sz w:val="20"/>
                <w:szCs w:val="20"/>
              </w:rPr>
              <w:t>να κατατεθούν τα αντίστοιχα πιστοποιητικά, δεν απαιτείται η μετάφρασή τους στα Ελληνικά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0A1674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C57F3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96F034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4A267F13" w14:textId="77777777" w:rsidTr="00CA7E1A">
        <w:trPr>
          <w:trHeight w:val="60"/>
        </w:trPr>
        <w:tc>
          <w:tcPr>
            <w:tcW w:w="709" w:type="dxa"/>
            <w:vAlign w:val="center"/>
          </w:tcPr>
          <w:p w14:paraId="491B3080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3320756B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Motherboard το οποίο να υποστηρίζει δύο τουλάχιστον επεξεργαστές</w:t>
            </w:r>
          </w:p>
        </w:tc>
        <w:tc>
          <w:tcPr>
            <w:tcW w:w="1275" w:type="dxa"/>
            <w:vAlign w:val="center"/>
          </w:tcPr>
          <w:p w14:paraId="7F455851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14:paraId="225A2273" w14:textId="77777777" w:rsidR="005B384A" w:rsidRPr="009A3728" w:rsidRDefault="005B384A" w:rsidP="00CA7E1A">
            <w:pPr>
              <w:ind w:left="-18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6E8558A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79F08BF0" w14:textId="77777777" w:rsidTr="00CA7E1A">
        <w:trPr>
          <w:trHeight w:val="60"/>
        </w:trPr>
        <w:tc>
          <w:tcPr>
            <w:tcW w:w="709" w:type="dxa"/>
            <w:vAlign w:val="center"/>
          </w:tcPr>
          <w:p w14:paraId="41E5E421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2B6D92DE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Τύπος – Κατασκευαστής- Σειρά – Μοντέλο</w:t>
            </w:r>
          </w:p>
        </w:tc>
        <w:tc>
          <w:tcPr>
            <w:tcW w:w="1275" w:type="dxa"/>
            <w:vAlign w:val="center"/>
          </w:tcPr>
          <w:p w14:paraId="25A81010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14:paraId="3B7CFF3E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558C7AA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B384A" w:rsidRPr="009A3728" w14:paraId="361DC63F" w14:textId="77777777" w:rsidTr="00CA7E1A">
        <w:trPr>
          <w:trHeight w:val="60"/>
        </w:trPr>
        <w:tc>
          <w:tcPr>
            <w:tcW w:w="709" w:type="dxa"/>
            <w:shd w:val="clear" w:color="auto" w:fill="auto"/>
            <w:vAlign w:val="center"/>
          </w:tcPr>
          <w:p w14:paraId="1C356575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4782094D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Να κατατεθούν τα αντίστοιχα έγγραφα του Κατασκευαστή αναφορικά με τα Πιστοποιητικά Ποιότητας, Ασφάλειας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1B38AD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δεν απαιτείται μετάφραση στα Ελληνικά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ABB9F8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CE, Energy Star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0A479E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6A6126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7EE2AB6A" w14:textId="77777777" w:rsidTr="00CA7E1A">
        <w:trPr>
          <w:trHeight w:val="60"/>
        </w:trPr>
        <w:tc>
          <w:tcPr>
            <w:tcW w:w="709" w:type="dxa"/>
            <w:shd w:val="clear" w:color="auto" w:fill="D9D9D9"/>
          </w:tcPr>
          <w:p w14:paraId="2F4B37C1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/>
          </w:tcPr>
          <w:p w14:paraId="73A6AAEC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ΚΕΝΤΡΙΚΗ ΜΟΝΑΔΑ ΕΠΕΞΕΡΓΑΣΙΑΣ</w:t>
            </w:r>
          </w:p>
        </w:tc>
        <w:tc>
          <w:tcPr>
            <w:tcW w:w="1275" w:type="dxa"/>
            <w:shd w:val="clear" w:color="auto" w:fill="D9D9D9"/>
          </w:tcPr>
          <w:p w14:paraId="5BF80855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55649499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0EA584C1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384A" w:rsidRPr="009A3728" w14:paraId="0D17D31D" w14:textId="77777777" w:rsidTr="00CA7E1A">
        <w:trPr>
          <w:trHeight w:val="60"/>
        </w:trPr>
        <w:tc>
          <w:tcPr>
            <w:tcW w:w="709" w:type="dxa"/>
            <w:vAlign w:val="center"/>
          </w:tcPr>
          <w:p w14:paraId="58D6F067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8D172AA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Αριθμός προ-εγκατεστημένων επεξεργαστών</w:t>
            </w:r>
          </w:p>
        </w:tc>
        <w:tc>
          <w:tcPr>
            <w:tcW w:w="1275" w:type="dxa"/>
            <w:vAlign w:val="center"/>
          </w:tcPr>
          <w:p w14:paraId="2628B608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2DC1552" w14:textId="77777777" w:rsidR="005B384A" w:rsidRPr="008F3E03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02A980C" w14:textId="77777777" w:rsidR="005B384A" w:rsidRPr="008F3E03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16D350A6" w14:textId="77777777" w:rsidTr="00CA7E1A">
        <w:trPr>
          <w:trHeight w:val="60"/>
        </w:trPr>
        <w:tc>
          <w:tcPr>
            <w:tcW w:w="709" w:type="dxa"/>
            <w:vAlign w:val="center"/>
          </w:tcPr>
          <w:p w14:paraId="660AC657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667EA65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Υποστηριζόμενες CPU στη μέγιστη σύνθεση του προσφερόμενου συστήματος</w:t>
            </w:r>
          </w:p>
        </w:tc>
        <w:tc>
          <w:tcPr>
            <w:tcW w:w="1275" w:type="dxa"/>
            <w:vAlign w:val="center"/>
          </w:tcPr>
          <w:p w14:paraId="1B980906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&gt;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= 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329EE6F9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50FB65A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20822FA4" w14:textId="77777777" w:rsidTr="00CA7E1A">
        <w:trPr>
          <w:trHeight w:val="60"/>
        </w:trPr>
        <w:tc>
          <w:tcPr>
            <w:tcW w:w="709" w:type="dxa"/>
            <w:vAlign w:val="center"/>
          </w:tcPr>
          <w:p w14:paraId="43C99B63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285B0FD0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Αριθμός πυρήνων ανά επεξεργαστή</w:t>
            </w:r>
          </w:p>
        </w:tc>
        <w:tc>
          <w:tcPr>
            <w:tcW w:w="1275" w:type="dxa"/>
            <w:vAlign w:val="center"/>
          </w:tcPr>
          <w:p w14:paraId="487A7927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1276" w:type="dxa"/>
            <w:vAlign w:val="center"/>
          </w:tcPr>
          <w:p w14:paraId="1D8697CD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7A43A7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18AB43BA" w14:textId="77777777" w:rsidTr="00CA7E1A">
        <w:trPr>
          <w:trHeight w:val="60"/>
        </w:trPr>
        <w:tc>
          <w:tcPr>
            <w:tcW w:w="709" w:type="dxa"/>
            <w:vAlign w:val="center"/>
          </w:tcPr>
          <w:p w14:paraId="3D6A757A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829AD6D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Αριθμός νημάτων ανά επεξεργαστή</w:t>
            </w:r>
          </w:p>
        </w:tc>
        <w:tc>
          <w:tcPr>
            <w:tcW w:w="1275" w:type="dxa"/>
            <w:vAlign w:val="center"/>
          </w:tcPr>
          <w:p w14:paraId="31EEFBDA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1276" w:type="dxa"/>
            <w:vAlign w:val="center"/>
          </w:tcPr>
          <w:p w14:paraId="38409816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1175F2F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1C0263E7" w14:textId="77777777" w:rsidTr="00CA7E1A">
        <w:trPr>
          <w:trHeight w:val="60"/>
        </w:trPr>
        <w:tc>
          <w:tcPr>
            <w:tcW w:w="709" w:type="dxa"/>
            <w:vAlign w:val="center"/>
          </w:tcPr>
          <w:p w14:paraId="7D51EC24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ADD1C69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Συχνότητα λειτουργίας επεξεργαστή</w:t>
            </w:r>
          </w:p>
        </w:tc>
        <w:tc>
          <w:tcPr>
            <w:tcW w:w="1275" w:type="dxa"/>
            <w:vAlign w:val="center"/>
          </w:tcPr>
          <w:p w14:paraId="1F97C163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&gt;= 2.2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GHz</w:t>
            </w:r>
          </w:p>
        </w:tc>
        <w:tc>
          <w:tcPr>
            <w:tcW w:w="1276" w:type="dxa"/>
            <w:vAlign w:val="center"/>
          </w:tcPr>
          <w:p w14:paraId="1BE2B341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303989B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065B48EC" w14:textId="77777777" w:rsidTr="00CA7E1A">
        <w:trPr>
          <w:trHeight w:val="60"/>
        </w:trPr>
        <w:tc>
          <w:tcPr>
            <w:tcW w:w="709" w:type="dxa"/>
            <w:vAlign w:val="center"/>
          </w:tcPr>
          <w:p w14:paraId="22BF567B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2165840D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Μέγεθος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3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Cache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κάθε επεξεργαστή</w:t>
            </w:r>
          </w:p>
        </w:tc>
        <w:tc>
          <w:tcPr>
            <w:tcW w:w="1275" w:type="dxa"/>
            <w:vAlign w:val="center"/>
          </w:tcPr>
          <w:p w14:paraId="4E87B89E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&gt;= 250 ΜΒ</w:t>
            </w:r>
          </w:p>
        </w:tc>
        <w:tc>
          <w:tcPr>
            <w:tcW w:w="1276" w:type="dxa"/>
            <w:vAlign w:val="center"/>
          </w:tcPr>
          <w:p w14:paraId="47C273B1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DD3588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09EFF06A" w14:textId="77777777" w:rsidTr="00CA7E1A">
        <w:trPr>
          <w:trHeight w:val="60"/>
        </w:trPr>
        <w:tc>
          <w:tcPr>
            <w:tcW w:w="709" w:type="dxa"/>
            <w:shd w:val="clear" w:color="auto" w:fill="D9D9D9"/>
          </w:tcPr>
          <w:p w14:paraId="77094725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/>
          </w:tcPr>
          <w:p w14:paraId="39FB463C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ΚΥΡΙΑ ΜΝΗΜΗ</w:t>
            </w:r>
          </w:p>
        </w:tc>
        <w:tc>
          <w:tcPr>
            <w:tcW w:w="1275" w:type="dxa"/>
            <w:shd w:val="clear" w:color="auto" w:fill="D9D9D9"/>
          </w:tcPr>
          <w:p w14:paraId="77C245EF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7301CF5E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277D3892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384A" w:rsidRPr="009A3728" w14:paraId="2537692B" w14:textId="77777777" w:rsidTr="00CA7E1A">
        <w:trPr>
          <w:trHeight w:val="60"/>
        </w:trPr>
        <w:tc>
          <w:tcPr>
            <w:tcW w:w="709" w:type="dxa"/>
            <w:vAlign w:val="center"/>
          </w:tcPr>
          <w:p w14:paraId="54E6CEE6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359C36D4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Προεγκατεστημένη μνήμη (GB)</w:t>
            </w:r>
          </w:p>
        </w:tc>
        <w:tc>
          <w:tcPr>
            <w:tcW w:w="1275" w:type="dxa"/>
            <w:vAlign w:val="center"/>
          </w:tcPr>
          <w:p w14:paraId="44F044B9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&gt;= 2048</w:t>
            </w:r>
          </w:p>
        </w:tc>
        <w:tc>
          <w:tcPr>
            <w:tcW w:w="1276" w:type="dxa"/>
            <w:vAlign w:val="center"/>
          </w:tcPr>
          <w:p w14:paraId="508941A7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A87258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B384A" w:rsidRPr="009A3728" w14:paraId="355DF187" w14:textId="77777777" w:rsidTr="00CA7E1A">
        <w:trPr>
          <w:trHeight w:val="60"/>
        </w:trPr>
        <w:tc>
          <w:tcPr>
            <w:tcW w:w="709" w:type="dxa"/>
            <w:vAlign w:val="center"/>
          </w:tcPr>
          <w:p w14:paraId="59CA703C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64090ED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Χαρακτηριστικά Μνήμης: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3604B9DA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6E5AAD4B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27B712EE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6A147C8B" w14:textId="77777777" w:rsidTr="00CA7E1A">
        <w:trPr>
          <w:trHeight w:val="60"/>
        </w:trPr>
        <w:tc>
          <w:tcPr>
            <w:tcW w:w="709" w:type="dxa"/>
            <w:vAlign w:val="center"/>
          </w:tcPr>
          <w:p w14:paraId="7007A34E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010CA50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Τεχνολογία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DDR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RDIMM</w:t>
            </w:r>
          </w:p>
        </w:tc>
        <w:tc>
          <w:tcPr>
            <w:tcW w:w="1275" w:type="dxa"/>
            <w:vAlign w:val="center"/>
          </w:tcPr>
          <w:p w14:paraId="4F2E5D51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14:paraId="40BEC8D0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22AABFA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4BAF9D39" w14:textId="77777777" w:rsidTr="00CA7E1A">
        <w:trPr>
          <w:trHeight w:val="60"/>
        </w:trPr>
        <w:tc>
          <w:tcPr>
            <w:tcW w:w="709" w:type="dxa"/>
            <w:vAlign w:val="center"/>
          </w:tcPr>
          <w:p w14:paraId="2EFAE1E6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69B902A1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Ελάχιστη χωρητικότητα ανά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memory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module</w:t>
            </w:r>
          </w:p>
        </w:tc>
        <w:tc>
          <w:tcPr>
            <w:tcW w:w="1275" w:type="dxa"/>
            <w:vAlign w:val="center"/>
          </w:tcPr>
          <w:p w14:paraId="79A6BEAA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64GB</w:t>
            </w:r>
          </w:p>
        </w:tc>
        <w:tc>
          <w:tcPr>
            <w:tcW w:w="1276" w:type="dxa"/>
            <w:vAlign w:val="center"/>
          </w:tcPr>
          <w:p w14:paraId="0CED7A58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D7B3BBE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B384A" w:rsidRPr="009A3728" w14:paraId="16B43B0B" w14:textId="77777777" w:rsidTr="00CA7E1A">
        <w:trPr>
          <w:trHeight w:val="60"/>
        </w:trPr>
        <w:tc>
          <w:tcPr>
            <w:tcW w:w="709" w:type="dxa"/>
            <w:vAlign w:val="center"/>
          </w:tcPr>
          <w:p w14:paraId="2B2F6C33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5556A7DC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Μέγιστο Bandwidth της μνήμης βάσει αρχιτεκτονικής</w:t>
            </w:r>
          </w:p>
        </w:tc>
        <w:tc>
          <w:tcPr>
            <w:tcW w:w="1275" w:type="dxa"/>
            <w:vAlign w:val="center"/>
          </w:tcPr>
          <w:p w14:paraId="787279C3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&gt;=3200 MHz</w:t>
            </w:r>
          </w:p>
        </w:tc>
        <w:tc>
          <w:tcPr>
            <w:tcW w:w="1276" w:type="dxa"/>
            <w:vAlign w:val="center"/>
          </w:tcPr>
          <w:p w14:paraId="5AB61BAF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750ED81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3BCAB87C" w14:textId="77777777" w:rsidTr="00CA7E1A">
        <w:trPr>
          <w:trHeight w:val="60"/>
        </w:trPr>
        <w:tc>
          <w:tcPr>
            <w:tcW w:w="709" w:type="dxa"/>
            <w:shd w:val="clear" w:color="auto" w:fill="D9D9D9"/>
          </w:tcPr>
          <w:p w14:paraId="1B49CBEC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/>
          </w:tcPr>
          <w:p w14:paraId="7920D5AD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ΠΕΡΙΓΡΑΦΗ I/O </w:t>
            </w:r>
            <w:r w:rsidRPr="009A372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BUS</w:t>
            </w: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shd w:val="clear" w:color="auto" w:fill="D9D9D9"/>
          </w:tcPr>
          <w:p w14:paraId="7BB24FD8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02AE175F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6BC33B66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384A" w:rsidRPr="009A3728" w14:paraId="16E56657" w14:textId="77777777" w:rsidTr="00CA7E1A">
        <w:trPr>
          <w:trHeight w:val="60"/>
        </w:trPr>
        <w:tc>
          <w:tcPr>
            <w:tcW w:w="709" w:type="dxa"/>
            <w:vAlign w:val="center"/>
          </w:tcPr>
          <w:p w14:paraId="6B144456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038E888A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Αριθμός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slots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PCIe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Gen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4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x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 στην προσφερόμενη σύνθεση</w:t>
            </w:r>
          </w:p>
        </w:tc>
        <w:tc>
          <w:tcPr>
            <w:tcW w:w="1275" w:type="dxa"/>
            <w:vAlign w:val="center"/>
          </w:tcPr>
          <w:p w14:paraId="0E18BBD3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&gt;=2</w:t>
            </w:r>
          </w:p>
        </w:tc>
        <w:tc>
          <w:tcPr>
            <w:tcW w:w="1276" w:type="dxa"/>
            <w:vAlign w:val="center"/>
          </w:tcPr>
          <w:p w14:paraId="65EA4F23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68EAE879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233F0EDB" w14:textId="77777777" w:rsidTr="00CA7E1A">
        <w:trPr>
          <w:trHeight w:val="60"/>
        </w:trPr>
        <w:tc>
          <w:tcPr>
            <w:tcW w:w="709" w:type="dxa"/>
            <w:shd w:val="clear" w:color="auto" w:fill="D9D9D9"/>
          </w:tcPr>
          <w:p w14:paraId="7993DF29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/>
          </w:tcPr>
          <w:p w14:paraId="38E513A4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ΣΥΝΔΕΣΙΜΟΤΗΤΑ</w:t>
            </w:r>
          </w:p>
        </w:tc>
        <w:tc>
          <w:tcPr>
            <w:tcW w:w="1275" w:type="dxa"/>
            <w:shd w:val="clear" w:color="auto" w:fill="D9D9D9"/>
          </w:tcPr>
          <w:p w14:paraId="472F5C36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7EF15117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0AC0D885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384A" w:rsidRPr="009A3728" w14:paraId="5A92E685" w14:textId="77777777" w:rsidTr="00CA7E1A">
        <w:trPr>
          <w:trHeight w:val="259"/>
        </w:trPr>
        <w:tc>
          <w:tcPr>
            <w:tcW w:w="709" w:type="dxa"/>
            <w:vAlign w:val="center"/>
          </w:tcPr>
          <w:p w14:paraId="4529A54D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69B74839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Θύρες Συστήματος:</w:t>
            </w:r>
          </w:p>
        </w:tc>
        <w:tc>
          <w:tcPr>
            <w:tcW w:w="1275" w:type="dxa"/>
            <w:shd w:val="clear" w:color="auto" w:fill="D9D9D9"/>
          </w:tcPr>
          <w:p w14:paraId="375A96F6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295E368E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  <w:shd w:val="clear" w:color="auto" w:fill="D9D9D9"/>
          </w:tcPr>
          <w:p w14:paraId="1E5FC19A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B384A" w:rsidRPr="009A3728" w14:paraId="10241B1F" w14:textId="77777777" w:rsidTr="00CA7E1A">
        <w:trPr>
          <w:trHeight w:val="60"/>
        </w:trPr>
        <w:tc>
          <w:tcPr>
            <w:tcW w:w="709" w:type="dxa"/>
            <w:vAlign w:val="center"/>
          </w:tcPr>
          <w:p w14:paraId="50A25149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E15369B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-Σειριακές</w:t>
            </w:r>
          </w:p>
        </w:tc>
        <w:tc>
          <w:tcPr>
            <w:tcW w:w="1275" w:type="dxa"/>
            <w:vAlign w:val="center"/>
          </w:tcPr>
          <w:p w14:paraId="0EDCD764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493FCD34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FB00E5F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2E0EAD4B" w14:textId="77777777" w:rsidTr="00CA7E1A">
        <w:trPr>
          <w:trHeight w:val="60"/>
        </w:trPr>
        <w:tc>
          <w:tcPr>
            <w:tcW w:w="709" w:type="dxa"/>
            <w:vAlign w:val="center"/>
          </w:tcPr>
          <w:p w14:paraId="5431281C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7CDCAEAF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-USB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3.0</w:t>
            </w:r>
          </w:p>
        </w:tc>
        <w:tc>
          <w:tcPr>
            <w:tcW w:w="1275" w:type="dxa"/>
            <w:vAlign w:val="center"/>
          </w:tcPr>
          <w:p w14:paraId="39265AB9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&gt;=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0F733B75" w14:textId="77777777" w:rsidR="005B384A" w:rsidRPr="009A3728" w:rsidRDefault="005B384A" w:rsidP="00CA7E1A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2BCBF96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2E846ADA" w14:textId="77777777" w:rsidTr="00CA7E1A">
        <w:trPr>
          <w:trHeight w:val="60"/>
        </w:trPr>
        <w:tc>
          <w:tcPr>
            <w:tcW w:w="709" w:type="dxa"/>
            <w:vAlign w:val="center"/>
          </w:tcPr>
          <w:p w14:paraId="041ADAE2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154BD244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-USB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2.0</w:t>
            </w:r>
          </w:p>
        </w:tc>
        <w:tc>
          <w:tcPr>
            <w:tcW w:w="1275" w:type="dxa"/>
            <w:vAlign w:val="center"/>
          </w:tcPr>
          <w:p w14:paraId="18CE3D18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&gt;=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3B0A72A6" w14:textId="77777777" w:rsidR="005B384A" w:rsidRPr="009A3728" w:rsidRDefault="005B384A" w:rsidP="00CA7E1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DD153C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728F039D" w14:textId="77777777" w:rsidTr="00CA7E1A">
        <w:trPr>
          <w:trHeight w:val="60"/>
        </w:trPr>
        <w:tc>
          <w:tcPr>
            <w:tcW w:w="709" w:type="dxa"/>
            <w:vAlign w:val="center"/>
          </w:tcPr>
          <w:p w14:paraId="2903EEAF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16E87FFA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-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VGA</w:t>
            </w:r>
          </w:p>
        </w:tc>
        <w:tc>
          <w:tcPr>
            <w:tcW w:w="1275" w:type="dxa"/>
            <w:vAlign w:val="center"/>
          </w:tcPr>
          <w:p w14:paraId="70824979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514994E0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EE14133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631A4B08" w14:textId="77777777" w:rsidTr="00CA7E1A">
        <w:trPr>
          <w:trHeight w:val="355"/>
        </w:trPr>
        <w:tc>
          <w:tcPr>
            <w:tcW w:w="709" w:type="dxa"/>
            <w:vAlign w:val="center"/>
          </w:tcPr>
          <w:p w14:paraId="738A7FD0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2356506A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Θύρες Ethernet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:</w:t>
            </w:r>
          </w:p>
        </w:tc>
        <w:tc>
          <w:tcPr>
            <w:tcW w:w="1275" w:type="dxa"/>
            <w:shd w:val="clear" w:color="auto" w:fill="D9D9D9"/>
          </w:tcPr>
          <w:p w14:paraId="4157C41B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5F0B123A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46C733C8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68E41445" w14:textId="77777777" w:rsidTr="00CA7E1A">
        <w:trPr>
          <w:trHeight w:val="60"/>
        </w:trPr>
        <w:tc>
          <w:tcPr>
            <w:tcW w:w="709" w:type="dxa"/>
            <w:vAlign w:val="center"/>
          </w:tcPr>
          <w:p w14:paraId="02BD67C6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3742BFB1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-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Ταχύτητας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10/25 GbE SFP28</w:t>
            </w:r>
          </w:p>
        </w:tc>
        <w:tc>
          <w:tcPr>
            <w:tcW w:w="1275" w:type="dxa"/>
            <w:vAlign w:val="center"/>
          </w:tcPr>
          <w:p w14:paraId="16C0BBF4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&gt;=2</w:t>
            </w:r>
          </w:p>
        </w:tc>
        <w:tc>
          <w:tcPr>
            <w:tcW w:w="1276" w:type="dxa"/>
            <w:vAlign w:val="center"/>
          </w:tcPr>
          <w:p w14:paraId="7AF7312A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8261AEE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B384A" w:rsidRPr="009A3728" w14:paraId="0D082675" w14:textId="77777777" w:rsidTr="00CA7E1A">
        <w:trPr>
          <w:trHeight w:val="60"/>
        </w:trPr>
        <w:tc>
          <w:tcPr>
            <w:tcW w:w="709" w:type="dxa"/>
            <w:vAlign w:val="center"/>
          </w:tcPr>
          <w:p w14:paraId="10EA85FE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10231C78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-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Ταχύτητας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1 GbE Base-T</w:t>
            </w:r>
          </w:p>
        </w:tc>
        <w:tc>
          <w:tcPr>
            <w:tcW w:w="1275" w:type="dxa"/>
            <w:vAlign w:val="center"/>
          </w:tcPr>
          <w:p w14:paraId="2E07EE1A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&gt;=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14:paraId="0146325E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D06E83B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2CE61CE3" w14:textId="77777777" w:rsidTr="00CA7E1A">
        <w:trPr>
          <w:trHeight w:val="60"/>
        </w:trPr>
        <w:tc>
          <w:tcPr>
            <w:tcW w:w="709" w:type="dxa"/>
            <w:vAlign w:val="center"/>
          </w:tcPr>
          <w:p w14:paraId="0CB821A9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0EF00AFE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-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Ταχύτητας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10 GbE Base-T</w:t>
            </w:r>
          </w:p>
        </w:tc>
        <w:tc>
          <w:tcPr>
            <w:tcW w:w="1275" w:type="dxa"/>
            <w:vAlign w:val="center"/>
          </w:tcPr>
          <w:p w14:paraId="29E26766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&gt;=2</w:t>
            </w:r>
          </w:p>
        </w:tc>
        <w:tc>
          <w:tcPr>
            <w:tcW w:w="1276" w:type="dxa"/>
            <w:vAlign w:val="center"/>
          </w:tcPr>
          <w:p w14:paraId="6DA58593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02024A39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B384A" w:rsidRPr="009A3728" w14:paraId="6E75065C" w14:textId="77777777" w:rsidTr="00CA7E1A">
        <w:trPr>
          <w:trHeight w:val="60"/>
        </w:trPr>
        <w:tc>
          <w:tcPr>
            <w:tcW w:w="709" w:type="dxa"/>
            <w:shd w:val="clear" w:color="auto" w:fill="D9D9D9"/>
          </w:tcPr>
          <w:p w14:paraId="12EF0271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/>
          </w:tcPr>
          <w:p w14:paraId="763D6896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ΕΣΩΤΕΡΙΚΉ ΧΩΡΗΤΙΚΟΤΗΤΑ &amp; ΕΛΕΓΚΤΕΣ ΔΙΣΚΩΝ</w:t>
            </w:r>
          </w:p>
        </w:tc>
        <w:tc>
          <w:tcPr>
            <w:tcW w:w="1275" w:type="dxa"/>
            <w:shd w:val="clear" w:color="auto" w:fill="D9D9D9"/>
          </w:tcPr>
          <w:p w14:paraId="2CE243E5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7F537657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3FEFD2C1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384A" w:rsidRPr="009A3728" w14:paraId="4EDD720A" w14:textId="77777777" w:rsidTr="00CA7E1A">
        <w:trPr>
          <w:trHeight w:val="60"/>
        </w:trPr>
        <w:tc>
          <w:tcPr>
            <w:tcW w:w="709" w:type="dxa"/>
            <w:vAlign w:val="center"/>
          </w:tcPr>
          <w:p w14:paraId="1A81E5DE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045C459A" w14:textId="77777777" w:rsidR="005B384A" w:rsidRPr="009A3728" w:rsidRDefault="005B384A" w:rsidP="00CA7E1A">
            <w:pPr>
              <w:spacing w:before="60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Ο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raid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controller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να είναι του ίδιου κατασκευαστή</w:t>
            </w:r>
          </w:p>
        </w:tc>
        <w:tc>
          <w:tcPr>
            <w:tcW w:w="1275" w:type="dxa"/>
            <w:vAlign w:val="center"/>
          </w:tcPr>
          <w:p w14:paraId="62E6D127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NAI</w:t>
            </w:r>
          </w:p>
        </w:tc>
        <w:tc>
          <w:tcPr>
            <w:tcW w:w="1276" w:type="dxa"/>
            <w:vAlign w:val="center"/>
          </w:tcPr>
          <w:p w14:paraId="4BF2A573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6C21647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1CB1A74C" w14:textId="77777777" w:rsidTr="00CA7E1A">
        <w:trPr>
          <w:trHeight w:val="60"/>
        </w:trPr>
        <w:tc>
          <w:tcPr>
            <w:tcW w:w="709" w:type="dxa"/>
            <w:vAlign w:val="center"/>
          </w:tcPr>
          <w:p w14:paraId="206CD814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0AAA4711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Να υποστηρίζει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hardware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RAID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levels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0,1,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1751BCF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NAI</w:t>
            </w:r>
          </w:p>
        </w:tc>
        <w:tc>
          <w:tcPr>
            <w:tcW w:w="1276" w:type="dxa"/>
            <w:vAlign w:val="center"/>
          </w:tcPr>
          <w:p w14:paraId="44B8BCB9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E2CEDF4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B384A" w:rsidRPr="009A3728" w14:paraId="2008DBFF" w14:textId="77777777" w:rsidTr="00CA7E1A">
        <w:trPr>
          <w:trHeight w:val="539"/>
        </w:trPr>
        <w:tc>
          <w:tcPr>
            <w:tcW w:w="709" w:type="dxa"/>
            <w:vAlign w:val="center"/>
          </w:tcPr>
          <w:p w14:paraId="666BD99C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52882F0E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 υποστηρίζει ταχύτητες έως 12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Gbps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ανά θύρα</w:t>
            </w:r>
          </w:p>
        </w:tc>
        <w:tc>
          <w:tcPr>
            <w:tcW w:w="1275" w:type="dxa"/>
            <w:vAlign w:val="center"/>
          </w:tcPr>
          <w:p w14:paraId="4D820FD1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NAI</w:t>
            </w:r>
          </w:p>
        </w:tc>
        <w:tc>
          <w:tcPr>
            <w:tcW w:w="1276" w:type="dxa"/>
            <w:vAlign w:val="center"/>
          </w:tcPr>
          <w:p w14:paraId="11A595B4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86CC687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2F64603B" w14:textId="77777777" w:rsidTr="00CA7E1A">
        <w:trPr>
          <w:trHeight w:val="60"/>
        </w:trPr>
        <w:tc>
          <w:tcPr>
            <w:tcW w:w="709" w:type="dxa"/>
            <w:vAlign w:val="center"/>
          </w:tcPr>
          <w:p w14:paraId="0EEC8CE6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23E5FD11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Να υποστηρίζει την αυτόματη συνέχιση του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RAID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rebuild</w:t>
            </w:r>
          </w:p>
        </w:tc>
        <w:tc>
          <w:tcPr>
            <w:tcW w:w="1275" w:type="dxa"/>
            <w:vAlign w:val="center"/>
          </w:tcPr>
          <w:p w14:paraId="492A40C7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14:paraId="7503F6B2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41BF3CA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70D04774" w14:textId="77777777" w:rsidTr="00CA7E1A">
        <w:trPr>
          <w:trHeight w:val="584"/>
        </w:trPr>
        <w:tc>
          <w:tcPr>
            <w:tcW w:w="709" w:type="dxa"/>
            <w:vAlign w:val="center"/>
          </w:tcPr>
          <w:p w14:paraId="38CC74BA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16A6CD61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υποστηρίζει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Online RAID Level Migration (RLM)</w:t>
            </w:r>
          </w:p>
        </w:tc>
        <w:tc>
          <w:tcPr>
            <w:tcW w:w="1275" w:type="dxa"/>
            <w:vAlign w:val="center"/>
          </w:tcPr>
          <w:p w14:paraId="1821B27F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14:paraId="5FC964B6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C298B42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B384A" w:rsidRPr="009A3728" w14:paraId="33C5679A" w14:textId="77777777" w:rsidTr="00CA7E1A">
        <w:trPr>
          <w:trHeight w:val="584"/>
        </w:trPr>
        <w:tc>
          <w:tcPr>
            <w:tcW w:w="709" w:type="dxa"/>
            <w:vAlign w:val="center"/>
          </w:tcPr>
          <w:p w14:paraId="01521D3D" w14:textId="77777777" w:rsidR="005B384A" w:rsidRPr="009A3728" w:rsidRDefault="005B384A" w:rsidP="005B384A">
            <w:pPr>
              <w:numPr>
                <w:ilvl w:val="1"/>
                <w:numId w:val="19"/>
              </w:num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vAlign w:val="center"/>
          </w:tcPr>
          <w:p w14:paraId="46385672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υποστηρίζει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Online Capacity Expansion (OCE)</w:t>
            </w:r>
          </w:p>
        </w:tc>
        <w:tc>
          <w:tcPr>
            <w:tcW w:w="1275" w:type="dxa"/>
            <w:vAlign w:val="center"/>
          </w:tcPr>
          <w:p w14:paraId="7A593079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14:paraId="4AA58E30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C4CA792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65A30EC5" w14:textId="77777777" w:rsidTr="00CA7E1A">
        <w:trPr>
          <w:trHeight w:val="60"/>
        </w:trPr>
        <w:tc>
          <w:tcPr>
            <w:tcW w:w="709" w:type="dxa"/>
            <w:vAlign w:val="center"/>
          </w:tcPr>
          <w:p w14:paraId="37245770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083B2B06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 προσφερθούν δίσκοι στερεάς κατάστασης (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SSD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), χωρητικότητας τουλάχιστον 960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GB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ο καθένας, τύπου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SATA</w:t>
            </w:r>
            <w:r w:rsidRPr="00CC463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read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intensive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σε συστοιχία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RAID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</w:p>
        </w:tc>
        <w:tc>
          <w:tcPr>
            <w:tcW w:w="1275" w:type="dxa"/>
            <w:vAlign w:val="center"/>
          </w:tcPr>
          <w:p w14:paraId="60EE35A8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&gt;=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2D8D5BE1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30A8528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2EF3CBB1" w14:textId="77777777" w:rsidTr="00CA7E1A">
        <w:trPr>
          <w:trHeight w:val="60"/>
        </w:trPr>
        <w:tc>
          <w:tcPr>
            <w:tcW w:w="709" w:type="dxa"/>
            <w:vAlign w:val="center"/>
          </w:tcPr>
          <w:p w14:paraId="3B7A8118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65B75447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Δυνατότητα αλλαγής δίσκου εν ώρα λειτουργίας (hot plug)</w:t>
            </w:r>
          </w:p>
        </w:tc>
        <w:tc>
          <w:tcPr>
            <w:tcW w:w="1275" w:type="dxa"/>
            <w:vAlign w:val="center"/>
          </w:tcPr>
          <w:p w14:paraId="45290A79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14:paraId="5283A643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F8E3E2B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8E71BC" w14:paraId="30E8509E" w14:textId="77777777" w:rsidTr="00CA7E1A">
        <w:trPr>
          <w:trHeight w:val="60"/>
        </w:trPr>
        <w:tc>
          <w:tcPr>
            <w:tcW w:w="709" w:type="dxa"/>
            <w:vAlign w:val="center"/>
          </w:tcPr>
          <w:p w14:paraId="59DA177F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1EC446F2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Να υπάρχει η δυνατότητα (σε μελλοντική αναβάθμιση) εισαγωγής </w:t>
            </w:r>
            <w:r>
              <w:rPr>
                <w:rFonts w:cs="Calibri"/>
                <w:sz w:val="20"/>
                <w:szCs w:val="20"/>
                <w:lang w:val="en-US"/>
              </w:rPr>
              <w:t>hardware</w:t>
            </w:r>
            <w:r w:rsidRPr="00853B6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RAID</w:t>
            </w:r>
            <w:r w:rsidRPr="00853B6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controller</w:t>
            </w:r>
            <w:r w:rsidRPr="00853B6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του ιδίου Κατασκευαστή σε </w:t>
            </w:r>
            <w:r>
              <w:rPr>
                <w:rFonts w:cs="Calibri"/>
                <w:sz w:val="20"/>
                <w:szCs w:val="20"/>
                <w:lang w:val="en-US"/>
              </w:rPr>
              <w:t>PCIe</w:t>
            </w:r>
            <w:r w:rsidRPr="0080083B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bus</w:t>
            </w:r>
            <w:r w:rsidRPr="0080083B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με υποδοχές για τουλάχιστον 2</w:t>
            </w:r>
            <w:r>
              <w:rPr>
                <w:rFonts w:cs="Calibri"/>
                <w:sz w:val="20"/>
                <w:szCs w:val="20"/>
                <w:lang w:val="en-US"/>
              </w:rPr>
              <w:t>x</w:t>
            </w:r>
            <w:r w:rsidRPr="008E71BC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SSDs</w:t>
            </w:r>
            <w:r w:rsidRPr="00853B60">
              <w:rPr>
                <w:rFonts w:cs="Calibri"/>
                <w:sz w:val="20"/>
                <w:szCs w:val="20"/>
              </w:rPr>
              <w:t xml:space="preserve"> </w:t>
            </w:r>
            <w:r w:rsidRPr="0080083B">
              <w:rPr>
                <w:rFonts w:cs="Calibri"/>
                <w:sz w:val="20"/>
                <w:szCs w:val="20"/>
              </w:rPr>
              <w:t>(</w:t>
            </w:r>
            <w:r>
              <w:rPr>
                <w:rFonts w:cs="Calibri"/>
                <w:sz w:val="20"/>
                <w:szCs w:val="20"/>
                <w:lang w:val="en-US"/>
              </w:rPr>
              <w:t>M</w:t>
            </w:r>
            <w:r w:rsidRPr="0080083B">
              <w:rPr>
                <w:rFonts w:cs="Calibri"/>
                <w:sz w:val="20"/>
                <w:szCs w:val="20"/>
              </w:rPr>
              <w:t xml:space="preserve">.2) </w:t>
            </w:r>
            <w:r>
              <w:rPr>
                <w:rFonts w:cs="Calibri"/>
                <w:sz w:val="20"/>
                <w:szCs w:val="20"/>
              </w:rPr>
              <w:t xml:space="preserve">σε </w:t>
            </w:r>
            <w:r>
              <w:rPr>
                <w:rFonts w:cs="Calibri"/>
                <w:sz w:val="20"/>
                <w:szCs w:val="20"/>
                <w:lang w:val="en-US"/>
              </w:rPr>
              <w:t>RAID</w:t>
            </w:r>
            <w:r>
              <w:rPr>
                <w:rFonts w:cs="Calibri"/>
                <w:sz w:val="20"/>
                <w:szCs w:val="20"/>
              </w:rPr>
              <w:t xml:space="preserve"> 1 </w:t>
            </w:r>
          </w:p>
        </w:tc>
        <w:tc>
          <w:tcPr>
            <w:tcW w:w="1275" w:type="dxa"/>
            <w:vAlign w:val="center"/>
          </w:tcPr>
          <w:p w14:paraId="6AE2634A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14:paraId="0A0802A0" w14:textId="77777777" w:rsidR="005B384A" w:rsidRPr="008E71BC" w:rsidRDefault="005B384A" w:rsidP="00CA7E1A">
            <w:pPr>
              <w:ind w:left="-81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0596799" w14:textId="77777777" w:rsidR="005B384A" w:rsidRPr="008E71BC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1E5122BF" w14:textId="77777777" w:rsidTr="00CA7E1A">
        <w:trPr>
          <w:trHeight w:val="60"/>
        </w:trPr>
        <w:tc>
          <w:tcPr>
            <w:tcW w:w="709" w:type="dxa"/>
            <w:shd w:val="clear" w:color="auto" w:fill="D9D9D9" w:themeFill="background1" w:themeFillShade="D9"/>
          </w:tcPr>
          <w:p w14:paraId="5B6996F0" w14:textId="77777777" w:rsidR="005B384A" w:rsidRPr="008E71BC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7CD05159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ΔΙΑΦΟΡΑ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ECDAD34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37A970F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6101D4E4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</w:tc>
      </w:tr>
      <w:tr w:rsidR="005B384A" w:rsidRPr="009A3728" w14:paraId="0DD406D9" w14:textId="77777777" w:rsidTr="00CA7E1A">
        <w:trPr>
          <w:trHeight w:val="60"/>
        </w:trPr>
        <w:tc>
          <w:tcPr>
            <w:tcW w:w="709" w:type="dxa"/>
            <w:vAlign w:val="center"/>
          </w:tcPr>
          <w:p w14:paraId="29AEACCA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2D278C16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Να διαθέτει πρόσοψη με οθόνη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LCD</w:t>
            </w:r>
          </w:p>
        </w:tc>
        <w:tc>
          <w:tcPr>
            <w:tcW w:w="1275" w:type="dxa"/>
            <w:vAlign w:val="center"/>
          </w:tcPr>
          <w:p w14:paraId="61360580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NAI</w:t>
            </w:r>
          </w:p>
        </w:tc>
        <w:tc>
          <w:tcPr>
            <w:tcW w:w="1276" w:type="dxa"/>
            <w:vAlign w:val="center"/>
          </w:tcPr>
          <w:p w14:paraId="707DF3B6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2AFB82C2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B384A" w:rsidRPr="009A3728" w14:paraId="6AB6556E" w14:textId="77777777" w:rsidTr="00CA7E1A">
        <w:trPr>
          <w:trHeight w:val="561"/>
        </w:trPr>
        <w:tc>
          <w:tcPr>
            <w:tcW w:w="709" w:type="dxa"/>
            <w:vAlign w:val="center"/>
          </w:tcPr>
          <w:p w14:paraId="1A17796B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1199B565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Να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προσφερθούν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Rack Rails 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με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 xml:space="preserve"> Cable Management</w:t>
            </w:r>
          </w:p>
        </w:tc>
        <w:tc>
          <w:tcPr>
            <w:tcW w:w="1275" w:type="dxa"/>
            <w:vAlign w:val="center"/>
          </w:tcPr>
          <w:p w14:paraId="50D0AE05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NAI</w:t>
            </w:r>
          </w:p>
        </w:tc>
        <w:tc>
          <w:tcPr>
            <w:tcW w:w="1276" w:type="dxa"/>
            <w:vAlign w:val="center"/>
          </w:tcPr>
          <w:p w14:paraId="70B0D6D9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B2F254A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22273130" w14:textId="77777777" w:rsidTr="00CA7E1A">
        <w:trPr>
          <w:trHeight w:val="561"/>
        </w:trPr>
        <w:tc>
          <w:tcPr>
            <w:tcW w:w="709" w:type="dxa"/>
            <w:vAlign w:val="center"/>
          </w:tcPr>
          <w:p w14:paraId="6FF85D16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26180610" w14:textId="77777777" w:rsidR="005B384A" w:rsidRPr="00BE1EDF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Να υποστηρίζει (σε μελλοντική αναβάθμιση) την προσθήκη έως δύο (2) καρτών γραφικών (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GPUs</w:t>
            </w:r>
            <w:r w:rsidRPr="00BE1E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02AD4B0A" w14:textId="77777777" w:rsidR="005B384A" w:rsidRPr="00BE1EDF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NAI</w:t>
            </w:r>
          </w:p>
        </w:tc>
        <w:tc>
          <w:tcPr>
            <w:tcW w:w="1276" w:type="dxa"/>
            <w:vAlign w:val="center"/>
          </w:tcPr>
          <w:p w14:paraId="4D246D16" w14:textId="77777777" w:rsidR="005B384A" w:rsidRPr="00BE1EDF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979D684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7B8C72FF" w14:textId="77777777" w:rsidTr="00CA7E1A">
        <w:trPr>
          <w:trHeight w:val="60"/>
        </w:trPr>
        <w:tc>
          <w:tcPr>
            <w:tcW w:w="709" w:type="dxa"/>
            <w:shd w:val="clear" w:color="auto" w:fill="D9D9D9"/>
          </w:tcPr>
          <w:p w14:paraId="5496D0DC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/>
          </w:tcPr>
          <w:p w14:paraId="38D75A45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ΔΙΑΘΕΣIΜΟΤΗΤΑ ΣΥΣΤΗΜΑΤΟΣ</w:t>
            </w:r>
          </w:p>
        </w:tc>
        <w:tc>
          <w:tcPr>
            <w:tcW w:w="1275" w:type="dxa"/>
            <w:shd w:val="clear" w:color="auto" w:fill="D9D9D9"/>
          </w:tcPr>
          <w:p w14:paraId="38AED472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2618E8EA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24AC2822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384A" w:rsidRPr="009A3728" w14:paraId="4CC166F1" w14:textId="77777777" w:rsidTr="00CA7E1A">
        <w:trPr>
          <w:trHeight w:val="60"/>
        </w:trPr>
        <w:tc>
          <w:tcPr>
            <w:tcW w:w="709" w:type="dxa"/>
            <w:vAlign w:val="center"/>
          </w:tcPr>
          <w:p w14:paraId="562487E3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527DF4FE" w14:textId="77777777" w:rsidR="005B384A" w:rsidRPr="000B407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Δεύτερο redundant τροφοδοτικό σε διάταξη 1+1 τουλάχιστον 1400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W</w:t>
            </w: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έκαστο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απόδοσης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Platinum</w:t>
            </w:r>
          </w:p>
        </w:tc>
        <w:tc>
          <w:tcPr>
            <w:tcW w:w="1275" w:type="dxa"/>
            <w:vAlign w:val="center"/>
          </w:tcPr>
          <w:p w14:paraId="452C92D5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NAI</w:t>
            </w:r>
          </w:p>
        </w:tc>
        <w:tc>
          <w:tcPr>
            <w:tcW w:w="1276" w:type="dxa"/>
            <w:vAlign w:val="center"/>
          </w:tcPr>
          <w:p w14:paraId="5A09D80F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6B299C1" w14:textId="77777777" w:rsidR="005B384A" w:rsidRPr="000B407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625742EF" w14:textId="77777777" w:rsidTr="00CA7E1A">
        <w:trPr>
          <w:trHeight w:val="60"/>
        </w:trPr>
        <w:tc>
          <w:tcPr>
            <w:tcW w:w="709" w:type="dxa"/>
            <w:vAlign w:val="center"/>
          </w:tcPr>
          <w:p w14:paraId="3296FF9F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65D948F5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Δυνατότητα on-line αλλαγής τροφοδοτικού</w:t>
            </w:r>
          </w:p>
        </w:tc>
        <w:tc>
          <w:tcPr>
            <w:tcW w:w="1275" w:type="dxa"/>
            <w:vAlign w:val="center"/>
          </w:tcPr>
          <w:p w14:paraId="5BD0C2CF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NAI</w:t>
            </w:r>
          </w:p>
        </w:tc>
        <w:tc>
          <w:tcPr>
            <w:tcW w:w="1276" w:type="dxa"/>
            <w:vAlign w:val="center"/>
          </w:tcPr>
          <w:p w14:paraId="72CE56F0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70EA29EC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5B384A" w:rsidRPr="009A3728" w14:paraId="7BD1D496" w14:textId="77777777" w:rsidTr="00CA7E1A">
        <w:trPr>
          <w:trHeight w:val="60"/>
        </w:trPr>
        <w:tc>
          <w:tcPr>
            <w:tcW w:w="709" w:type="dxa"/>
            <w:shd w:val="clear" w:color="auto" w:fill="D9D9D9"/>
          </w:tcPr>
          <w:p w14:paraId="48AFC2EF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/>
          </w:tcPr>
          <w:p w14:paraId="19D62B2F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ΔΙΑΧΕΙΡΙΣΗ</w:t>
            </w:r>
          </w:p>
        </w:tc>
        <w:tc>
          <w:tcPr>
            <w:tcW w:w="1275" w:type="dxa"/>
            <w:shd w:val="clear" w:color="auto" w:fill="D9D9D9"/>
          </w:tcPr>
          <w:p w14:paraId="4843742E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5ECCD4D6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730E048F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384A" w:rsidRPr="009A3728" w14:paraId="04B2704D" w14:textId="77777777" w:rsidTr="00CA7E1A">
        <w:trPr>
          <w:trHeight w:val="60"/>
        </w:trPr>
        <w:tc>
          <w:tcPr>
            <w:tcW w:w="709" w:type="dxa"/>
            <w:vAlign w:val="center"/>
          </w:tcPr>
          <w:p w14:paraId="3BD57B66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07EBCA1B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Να προσφερθεί ξεχωριστή κάρτα διαχείρισης με αποκλειστική θύρα δικτύου πλήρους απομακρυσμένης πρόσβασης με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web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based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GUI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που να προσφέρει:</w:t>
            </w:r>
          </w:p>
          <w:p w14:paraId="7BB51D4F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Two-factor authentication (smart card)</w:t>
            </w:r>
          </w:p>
          <w:p w14:paraId="6E32660B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Single Sign-On</w:t>
            </w:r>
          </w:p>
          <w:p w14:paraId="1E81A810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Lock down mode</w:t>
            </w:r>
          </w:p>
          <w:p w14:paraId="6F192F39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Power Control (restart, shutdown, power-on)</w:t>
            </w:r>
          </w:p>
          <w:p w14:paraId="34358D80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Boot Control</w:t>
            </w:r>
          </w:p>
          <w:p w14:paraId="058241A5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Boot Capture</w:t>
            </w:r>
          </w:p>
          <w:p w14:paraId="711CF7C2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Server Configuration Backup</w:t>
            </w:r>
          </w:p>
          <w:p w14:paraId="7F59BCBE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Real-time Power Meter</w:t>
            </w:r>
          </w:p>
          <w:p w14:paraId="30AABB30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Power thresholds &amp; alerts</w:t>
            </w:r>
          </w:p>
          <w:p w14:paraId="20DBE526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Real-time power graphing</w:t>
            </w:r>
          </w:p>
          <w:p w14:paraId="2EF2ABF0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Historical Power Counters</w:t>
            </w:r>
          </w:p>
          <w:p w14:paraId="2EBAD474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Temperature monitoring</w:t>
            </w:r>
          </w:p>
          <w:p w14:paraId="50753DCE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Email Alerting</w:t>
            </w:r>
          </w:p>
          <w:p w14:paraId="3CD0F59B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Fan monitoring</w:t>
            </w:r>
          </w:p>
          <w:p w14:paraId="376B191F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Power Supply monitoring</w:t>
            </w:r>
          </w:p>
          <w:p w14:paraId="22AF7DA0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Memory monitoring</w:t>
            </w:r>
          </w:p>
          <w:p w14:paraId="417321EA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CPU monitoring</w:t>
            </w:r>
          </w:p>
          <w:p w14:paraId="78E8F016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RAID monitoring</w:t>
            </w:r>
          </w:p>
          <w:p w14:paraId="1B4F7348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NIC monitoring</w:t>
            </w:r>
          </w:p>
          <w:p w14:paraId="52064B3A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HD monitoring</w:t>
            </w:r>
          </w:p>
          <w:p w14:paraId="5680C124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Auto-update</w:t>
            </w:r>
          </w:p>
          <w:p w14:paraId="247E7073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Crash screen capture</w:t>
            </w:r>
          </w:p>
          <w:p w14:paraId="21ACB49C" w14:textId="77777777" w:rsidR="005B384A" w:rsidRPr="009A3728" w:rsidRDefault="005B384A" w:rsidP="005B384A">
            <w:pPr>
              <w:pStyle w:val="af5"/>
              <w:numPr>
                <w:ilvl w:val="0"/>
                <w:numId w:val="20"/>
              </w:numPr>
              <w:tabs>
                <w:tab w:val="left" w:pos="9540"/>
                <w:tab w:val="left" w:pos="10980"/>
              </w:tabs>
              <w:suppressAutoHyphens w:val="0"/>
              <w:contextualSpacing/>
              <w:rPr>
                <w:rFonts w:asciiTheme="minorHAnsi" w:hAnsiTheme="minorHAnsi" w:cstheme="minorHAnsi"/>
                <w:lang w:val="en-US"/>
              </w:rPr>
            </w:pPr>
            <w:r w:rsidRPr="009A3728">
              <w:rPr>
                <w:rFonts w:asciiTheme="minorHAnsi" w:hAnsiTheme="minorHAnsi" w:cstheme="minorHAnsi"/>
                <w:lang w:val="en-US"/>
              </w:rPr>
              <w:t>Boot capture</w:t>
            </w:r>
          </w:p>
          <w:p w14:paraId="79998D6D" w14:textId="77777777" w:rsidR="005B384A" w:rsidRPr="009A3728" w:rsidRDefault="005B384A" w:rsidP="00CA7E1A">
            <w:pPr>
              <w:pStyle w:val="af5"/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12D376C0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NAI</w:t>
            </w:r>
          </w:p>
        </w:tc>
        <w:tc>
          <w:tcPr>
            <w:tcW w:w="1276" w:type="dxa"/>
            <w:vAlign w:val="center"/>
          </w:tcPr>
          <w:p w14:paraId="557F69CF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40AFDAC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17E22DC4" w14:textId="77777777" w:rsidTr="00CA7E1A">
        <w:trPr>
          <w:trHeight w:val="60"/>
        </w:trPr>
        <w:tc>
          <w:tcPr>
            <w:tcW w:w="709" w:type="dxa"/>
            <w:vAlign w:val="center"/>
          </w:tcPr>
          <w:p w14:paraId="4C8AF205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09737E90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Να ενσωματώνει λειτουργικότητα διαχείρισης μέσω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encrypted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Bluetooth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Low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Energy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BLE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) αλλά και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Wi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Fi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από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mobile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συσκευή (με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iOS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ή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android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OS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) για γρήγορη εμφάνιση της κατάστασης του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server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και αποστολή ειδοποιήσεων (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alerts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</w:tc>
        <w:tc>
          <w:tcPr>
            <w:tcW w:w="1275" w:type="dxa"/>
            <w:vAlign w:val="center"/>
          </w:tcPr>
          <w:p w14:paraId="2ECB1E80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NAI</w:t>
            </w:r>
          </w:p>
        </w:tc>
        <w:tc>
          <w:tcPr>
            <w:tcW w:w="1276" w:type="dxa"/>
            <w:vAlign w:val="center"/>
          </w:tcPr>
          <w:p w14:paraId="415DD337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77CC018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3D191E7A" w14:textId="77777777" w:rsidTr="00CA7E1A">
        <w:trPr>
          <w:trHeight w:val="60"/>
        </w:trPr>
        <w:tc>
          <w:tcPr>
            <w:tcW w:w="709" w:type="dxa"/>
            <w:vAlign w:val="center"/>
          </w:tcPr>
          <w:p w14:paraId="5B0271E6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07D85927" w14:textId="77777777" w:rsidR="005B384A" w:rsidRPr="009A3728" w:rsidRDefault="005B384A" w:rsidP="00CA7E1A">
            <w:pPr>
              <w:tabs>
                <w:tab w:val="left" w:pos="9540"/>
                <w:tab w:val="left" w:pos="1098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Ο ανάδοχος θα πρέπει να προσφέρει οπτικά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GbE</w:t>
            </w:r>
            <w:r w:rsidRPr="008735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καλώδια τύπου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Twinax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για τη σύνδεση του Server με τα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Core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Switches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δηλαδή καλώδια χαλκού με ενσωματωμένα οπτικά 25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GbE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transceivers στα άκρα τους, μήκους 2.5μ του ιδίου κατασκευαστή με τα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Switches</w:t>
            </w:r>
            <w:r w:rsidRPr="00522AC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(SFP-H25G-CU2.5M=)</w:t>
            </w:r>
          </w:p>
        </w:tc>
        <w:tc>
          <w:tcPr>
            <w:tcW w:w="1275" w:type="dxa"/>
            <w:vAlign w:val="center"/>
          </w:tcPr>
          <w:p w14:paraId="11E0E36B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7B8146D3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9870D61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73130B23" w14:textId="77777777" w:rsidTr="00CA7E1A">
        <w:trPr>
          <w:trHeight w:val="60"/>
        </w:trPr>
        <w:tc>
          <w:tcPr>
            <w:tcW w:w="709" w:type="dxa"/>
            <w:shd w:val="clear" w:color="auto" w:fill="D9D9D9"/>
          </w:tcPr>
          <w:p w14:paraId="07B2F8CE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D9D9"/>
          </w:tcPr>
          <w:p w14:paraId="77FF9913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ΕΓΓΥΗΣΗ – ΤΕΧΝΙΚΗ ΥΠΟΣΤΗΡΙΞΗ</w:t>
            </w:r>
          </w:p>
        </w:tc>
        <w:tc>
          <w:tcPr>
            <w:tcW w:w="1275" w:type="dxa"/>
            <w:shd w:val="clear" w:color="auto" w:fill="D9D9D9"/>
          </w:tcPr>
          <w:p w14:paraId="23A06E7B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</w:tcPr>
          <w:p w14:paraId="5CBB32D5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14:paraId="149A0088" w14:textId="77777777" w:rsidR="005B384A" w:rsidRPr="009A3728" w:rsidRDefault="005B384A" w:rsidP="00CA7E1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B384A" w:rsidRPr="009A3728" w14:paraId="5A881E3C" w14:textId="77777777" w:rsidTr="00CA7E1A">
        <w:trPr>
          <w:trHeight w:val="60"/>
        </w:trPr>
        <w:tc>
          <w:tcPr>
            <w:tcW w:w="709" w:type="dxa"/>
            <w:vAlign w:val="center"/>
          </w:tcPr>
          <w:p w14:paraId="3C9F4496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45170688" w14:textId="77777777" w:rsidR="005B384A" w:rsidRPr="009A3728" w:rsidRDefault="005B384A" w:rsidP="00CA7E1A">
            <w:pPr>
              <w:ind w:righ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Χρονικό διάστημα εγγύησης – τεχνικής υποστήριξης</w:t>
            </w:r>
          </w:p>
        </w:tc>
        <w:tc>
          <w:tcPr>
            <w:tcW w:w="1275" w:type="dxa"/>
            <w:vAlign w:val="center"/>
          </w:tcPr>
          <w:p w14:paraId="1F6279A8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&gt;= 7 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έτη</w:t>
            </w:r>
          </w:p>
        </w:tc>
        <w:tc>
          <w:tcPr>
            <w:tcW w:w="1276" w:type="dxa"/>
            <w:vAlign w:val="center"/>
          </w:tcPr>
          <w:p w14:paraId="1FE1EB3D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390A4865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18A60C8E" w14:textId="77777777" w:rsidTr="00CA7E1A">
        <w:trPr>
          <w:trHeight w:val="60"/>
        </w:trPr>
        <w:tc>
          <w:tcPr>
            <w:tcW w:w="709" w:type="dxa"/>
            <w:vAlign w:val="center"/>
          </w:tcPr>
          <w:p w14:paraId="32FCD1F1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280EE4D7" w14:textId="77777777" w:rsidR="005B384A" w:rsidRPr="009A3728" w:rsidRDefault="005B384A" w:rsidP="00CA7E1A">
            <w:pPr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Ανταπόκριση 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on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-</w:t>
            </w:r>
            <w:r w:rsidRPr="009A3728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site</w:t>
            </w: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 xml:space="preserve"> την επόμενη εργάσιμη ημέρα κατόπιν τηλεφωνικής διάγνωσης από τον κατασκευαστή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5E6DE139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14:paraId="38662EBC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31BB2C5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701DF9E3" w14:textId="77777777" w:rsidTr="00CA7E1A">
        <w:trPr>
          <w:trHeight w:val="60"/>
        </w:trPr>
        <w:tc>
          <w:tcPr>
            <w:tcW w:w="709" w:type="dxa"/>
            <w:vAlign w:val="center"/>
          </w:tcPr>
          <w:p w14:paraId="353C6706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694916F0" w14:textId="77777777" w:rsidR="005B384A" w:rsidRPr="009A3728" w:rsidRDefault="005B384A" w:rsidP="00CA7E1A">
            <w:pPr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Η προσφερόμενη εγγύηση –τεχνική υποστήριξη θα πρέπει να προσφέρεται από τον κατασκευαστή</w:t>
            </w:r>
          </w:p>
        </w:tc>
        <w:tc>
          <w:tcPr>
            <w:tcW w:w="1275" w:type="dxa"/>
            <w:vAlign w:val="center"/>
          </w:tcPr>
          <w:p w14:paraId="3401D326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276" w:type="dxa"/>
            <w:vAlign w:val="center"/>
          </w:tcPr>
          <w:p w14:paraId="450E2A1A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B72045B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20F42FFB" w14:textId="77777777" w:rsidTr="00CA7E1A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69B5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227D" w14:textId="77777777" w:rsidR="005B384A" w:rsidRPr="009A3728" w:rsidRDefault="005B384A" w:rsidP="00CA7E1A">
            <w:pPr>
              <w:ind w:righ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Η εγγύηση θα πρέπει να αποδεικνύεται γραπτά, με παραπομπή σε επίσημα έγγραφα του κατασκευαστή του υλικού και να προσφέρεται στην Ελλάδα.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F82A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sz w:val="20"/>
                <w:szCs w:val="20"/>
              </w:rPr>
              <w:t>NAI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4C88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DF1D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6C14337F" w14:textId="77777777" w:rsidTr="00CA7E1A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7EDC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8D1F" w14:textId="77777777" w:rsidR="005B384A" w:rsidRPr="009A3728" w:rsidRDefault="005B384A" w:rsidP="00CA7E1A">
            <w:pPr>
              <w:ind w:right="7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Ο υποψήφιος ανάδοχος να διαθέτει σύγχρονο βλαβοληπτικό κέντρο για την άμεση ανταπόκριση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B7E0" w14:textId="77777777" w:rsidR="005B384A" w:rsidRPr="009A3728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ΝΑΙ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EF81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0D9F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384A" w:rsidRPr="009A3728" w14:paraId="6AA9D2C5" w14:textId="77777777" w:rsidTr="00CA7E1A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8BD1" w14:textId="77777777" w:rsidR="005B384A" w:rsidRPr="009A3728" w:rsidRDefault="005B384A" w:rsidP="005B384A">
            <w:pPr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BFE6" w14:textId="77777777" w:rsidR="005B384A" w:rsidRDefault="005B384A" w:rsidP="00CA7E1A">
            <w:pPr>
              <w:ind w:right="7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Να συμπεριληφθούν υπηρεσίες βασικής παραμετροποίησης, αρχικοποίησης  του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εξοπλισμού για θέση του σε λειτουργία σε συνεννόηση με το προσωπικού του Πανεπιστημίου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8E67" w14:textId="77777777" w:rsidR="005B384A" w:rsidRDefault="005B384A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1F9EE" w14:textId="77777777" w:rsidR="005B384A" w:rsidRPr="009A3728" w:rsidRDefault="005B384A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0A9B" w14:textId="77777777" w:rsidR="005B384A" w:rsidRPr="009A3728" w:rsidRDefault="005B384A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82FD17" w14:textId="77777777" w:rsidR="009D7A17" w:rsidRPr="009E5EDF" w:rsidRDefault="009D7A17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p w14:paraId="37343C17" w14:textId="77777777" w:rsidR="009D7A17" w:rsidRPr="009E5EDF" w:rsidRDefault="009D7A17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p w14:paraId="69F204F0" w14:textId="77777777" w:rsidR="009D7A17" w:rsidRPr="009E5EDF" w:rsidRDefault="009D7A17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p w14:paraId="04B44914" w14:textId="6F072644" w:rsidR="009D7A17" w:rsidRPr="006D219F" w:rsidRDefault="00557860" w:rsidP="00557860">
      <w:pPr>
        <w:pStyle w:val="af5"/>
        <w:numPr>
          <w:ilvl w:val="0"/>
          <w:numId w:val="22"/>
        </w:numPr>
        <w:autoSpaceDE w:val="0"/>
        <w:jc w:val="both"/>
        <w:rPr>
          <w:rFonts w:asciiTheme="minorHAnsi" w:hAnsiTheme="minorHAnsi" w:cstheme="minorHAnsi"/>
          <w:b/>
        </w:rPr>
      </w:pPr>
      <w:r w:rsidRPr="006D219F">
        <w:rPr>
          <w:rFonts w:asciiTheme="minorHAnsi" w:hAnsiTheme="minorHAnsi" w:cstheme="minorHAnsi"/>
          <w:b/>
        </w:rPr>
        <w:t xml:space="preserve">ΑΔΕΙΕΣ ΧΡΗΣΗΣ </w:t>
      </w:r>
      <w:r w:rsidR="006D219F">
        <w:rPr>
          <w:rFonts w:asciiTheme="minorHAnsi" w:hAnsiTheme="minorHAnsi" w:cstheme="minorHAnsi"/>
          <w:b/>
        </w:rPr>
        <w:t>ΓΙΑ ΤΗ ΔΙΑΔΙΚΤΥΑΚΗ ΠΛΑΤΦΟΡΜΑ ΖΟΟΜ.</w:t>
      </w:r>
    </w:p>
    <w:p w14:paraId="1364283C" w14:textId="77777777" w:rsidR="009D7A17" w:rsidRPr="009E5EDF" w:rsidRDefault="009D7A17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1275"/>
        <w:gridCol w:w="1276"/>
        <w:gridCol w:w="1559"/>
      </w:tblGrid>
      <w:tr w:rsidR="006D219F" w:rsidRPr="009A3728" w14:paraId="30330B01" w14:textId="77777777" w:rsidTr="006D219F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93C65" w14:textId="0087932B" w:rsidR="006D219F" w:rsidRPr="009A3728" w:rsidRDefault="006D219F" w:rsidP="006D21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7EC9CE" w14:textId="6C258BB8" w:rsidR="006D219F" w:rsidRPr="009A3728" w:rsidRDefault="006D219F" w:rsidP="006D219F">
            <w:pPr>
              <w:ind w:righ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ΠΡΟΔΙΑΓΡΑΦΗ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10B8E1" w14:textId="776E0D66" w:rsidR="006D219F" w:rsidRPr="009A3728" w:rsidRDefault="006D219F" w:rsidP="006D219F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916FCD" w14:textId="5404FBAA" w:rsidR="006D219F" w:rsidRPr="009A3728" w:rsidRDefault="006D219F" w:rsidP="006D219F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ΑΠΑΝΤΗΣΗ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7AB9B4" w14:textId="5E377B1A" w:rsidR="006D219F" w:rsidRPr="009A3728" w:rsidRDefault="006D219F" w:rsidP="006D219F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A3728">
              <w:rPr>
                <w:rFonts w:asciiTheme="minorHAnsi" w:hAnsiTheme="minorHAnsi" w:cstheme="minorHAnsi"/>
                <w:b/>
                <w:sz w:val="20"/>
                <w:szCs w:val="20"/>
              </w:rPr>
              <w:t>ΠΑΡΑΠΟΜΠΗ ΤΕΚΜΗΡΙΩΣΗΣ</w:t>
            </w:r>
          </w:p>
        </w:tc>
      </w:tr>
      <w:tr w:rsidR="006D219F" w:rsidRPr="009A3728" w14:paraId="2361D34E" w14:textId="77777777" w:rsidTr="00CA7E1A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0C1" w14:textId="6DA3A60E" w:rsidR="006D219F" w:rsidRPr="006D219F" w:rsidRDefault="006D219F" w:rsidP="006D219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4911" w14:textId="1E9F1A4C" w:rsidR="006D219F" w:rsidRPr="006D219F" w:rsidRDefault="006D219F" w:rsidP="00CA7E1A">
            <w:pPr>
              <w:ind w:right="7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ZOOM LICENCES FOR EDUCATION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D98E" w14:textId="6AD73A8B" w:rsidR="006D219F" w:rsidRPr="006D219F" w:rsidRDefault="006D219F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NAI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0843" w14:textId="77777777" w:rsidR="006D219F" w:rsidRPr="009A3728" w:rsidRDefault="006D219F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A691" w14:textId="77777777" w:rsidR="006D219F" w:rsidRPr="009A3728" w:rsidRDefault="006D219F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19F" w:rsidRPr="009A3728" w14:paraId="7425A82F" w14:textId="77777777" w:rsidTr="00CA7E1A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2DE0" w14:textId="3A266B7C" w:rsidR="006D219F" w:rsidRPr="006D219F" w:rsidRDefault="006D219F" w:rsidP="006D219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E2B7" w14:textId="557E56DD" w:rsidR="006D219F" w:rsidRPr="006D219F" w:rsidRDefault="006D219F" w:rsidP="00CA7E1A">
            <w:pPr>
              <w:ind w:right="7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HOSTS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2F2B" w14:textId="72F2C273" w:rsidR="006D219F" w:rsidRPr="006D219F" w:rsidRDefault="006D219F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&gt;=62</w:t>
            </w:r>
            <w:r w:rsidR="007F4DCF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hosts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504D" w14:textId="77777777" w:rsidR="006D219F" w:rsidRPr="009A3728" w:rsidRDefault="006D219F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5EFB" w14:textId="77777777" w:rsidR="006D219F" w:rsidRPr="009A3728" w:rsidRDefault="006D219F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D219F" w:rsidRPr="009A3728" w14:paraId="18E6EC38" w14:textId="77777777" w:rsidTr="00CA7E1A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0D95" w14:textId="77777777" w:rsidR="006D219F" w:rsidRPr="009A3728" w:rsidRDefault="006D219F" w:rsidP="006D219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E65E" w14:textId="1195FC51" w:rsidR="006D219F" w:rsidRDefault="006D219F" w:rsidP="00CA7E1A">
            <w:pPr>
              <w:ind w:right="7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8ACD" w14:textId="433B11D8" w:rsidR="006D219F" w:rsidRDefault="006D219F" w:rsidP="00CA7E1A">
            <w:pPr>
              <w:ind w:left="-164" w:righ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AE78" w14:textId="77777777" w:rsidR="006D219F" w:rsidRPr="009A3728" w:rsidRDefault="006D219F" w:rsidP="00CA7E1A">
            <w:pPr>
              <w:ind w:left="-1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FCD2" w14:textId="77777777" w:rsidR="006D219F" w:rsidRPr="009A3728" w:rsidRDefault="006D219F" w:rsidP="00CA7E1A">
            <w:pPr>
              <w:ind w:left="-10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684078" w14:textId="77777777" w:rsidR="009D7A17" w:rsidRPr="009E5EDF" w:rsidRDefault="009D7A17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p w14:paraId="2E7DF7B0" w14:textId="77777777" w:rsidR="009D7A17" w:rsidRPr="009E5EDF" w:rsidRDefault="009D7A17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p w14:paraId="3193E857" w14:textId="77777777" w:rsidR="009D7A17" w:rsidRPr="009E5EDF" w:rsidRDefault="009D7A17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p w14:paraId="12451D70" w14:textId="77777777" w:rsidR="009D7A17" w:rsidRPr="009E5EDF" w:rsidRDefault="009D7A17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p w14:paraId="5E667295" w14:textId="77777777" w:rsidR="00D27480" w:rsidRDefault="00D27480" w:rsidP="0036476C">
      <w:pPr>
        <w:autoSpaceDE w:val="0"/>
        <w:rPr>
          <w:rFonts w:asciiTheme="minorHAnsi" w:hAnsiTheme="minorHAnsi" w:cstheme="minorHAnsi"/>
        </w:rPr>
      </w:pPr>
    </w:p>
    <w:p w14:paraId="1D96C6A6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3C4F9590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5429852F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57E74E0A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5FA9BA09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0D52D466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3DAAFA76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63575D8D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29ACDE83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67E11DD5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424250D7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0524277E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570BC904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7A2B79CA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70EC2454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2E3AA4BA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1ACE30F0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733837F5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4EC7AADD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5CF2B9AC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66C9F012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6C0BD4A7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1CE9FD03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579C16C2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1A21F2EF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2371883A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5583E4E6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3FF11E80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202BF143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50D36C3C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59EC0BEB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4F921335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31F7B41E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06C5B0E7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692044C3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15FAEB8C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562B1341" w14:textId="77777777" w:rsidR="0036476C" w:rsidRDefault="0036476C" w:rsidP="0036476C">
      <w:pPr>
        <w:autoSpaceDE w:val="0"/>
        <w:rPr>
          <w:rFonts w:asciiTheme="minorHAnsi" w:hAnsiTheme="minorHAnsi" w:cstheme="minorHAnsi"/>
        </w:rPr>
      </w:pPr>
    </w:p>
    <w:p w14:paraId="4D8E83B2" w14:textId="77777777" w:rsidR="0036476C" w:rsidRPr="009E5EDF" w:rsidRDefault="0036476C" w:rsidP="0036476C">
      <w:pPr>
        <w:autoSpaceDE w:val="0"/>
        <w:rPr>
          <w:rFonts w:asciiTheme="minorHAnsi" w:hAnsiTheme="minorHAnsi" w:cstheme="minorHAnsi"/>
        </w:rPr>
      </w:pPr>
    </w:p>
    <w:p w14:paraId="1B46B27F" w14:textId="77777777" w:rsidR="00D27480" w:rsidRPr="009E5EDF" w:rsidRDefault="00D27480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p w14:paraId="023A68FD" w14:textId="5DEE44F3" w:rsidR="00D27480" w:rsidRPr="000912C5" w:rsidRDefault="000912C5" w:rsidP="000912C5">
      <w:pPr>
        <w:autoSpaceDE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912C5">
        <w:rPr>
          <w:rFonts w:asciiTheme="minorHAnsi" w:hAnsiTheme="minorHAnsi" w:cstheme="minorHAnsi"/>
          <w:b/>
          <w:sz w:val="32"/>
          <w:szCs w:val="32"/>
        </w:rPr>
        <w:t>ΠΑΡΑΡΤΗΜΑ</w:t>
      </w:r>
      <w:r w:rsidR="005B384A" w:rsidRPr="005B384A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B384A">
        <w:rPr>
          <w:rFonts w:asciiTheme="minorHAnsi" w:hAnsiTheme="minorHAnsi" w:cstheme="minorHAnsi"/>
          <w:b/>
          <w:sz w:val="32"/>
          <w:szCs w:val="32"/>
          <w:lang w:val="en-US"/>
        </w:rPr>
        <w:t>I</w:t>
      </w:r>
      <w:r w:rsidRPr="000912C5">
        <w:rPr>
          <w:rFonts w:asciiTheme="minorHAnsi" w:hAnsiTheme="minorHAnsi" w:cstheme="minorHAnsi"/>
          <w:b/>
          <w:sz w:val="32"/>
          <w:szCs w:val="32"/>
        </w:rPr>
        <w:t xml:space="preserve">Ι – </w:t>
      </w:r>
      <w:r w:rsidR="00CA7E1A">
        <w:rPr>
          <w:rFonts w:asciiTheme="minorHAnsi" w:hAnsiTheme="minorHAnsi" w:cstheme="minorHAnsi"/>
          <w:b/>
          <w:sz w:val="32"/>
          <w:szCs w:val="32"/>
        </w:rPr>
        <w:t xml:space="preserve">ΥΠΟΔΕΙΓΜΑ </w:t>
      </w:r>
      <w:r w:rsidRPr="000912C5">
        <w:rPr>
          <w:rFonts w:asciiTheme="minorHAnsi" w:hAnsiTheme="minorHAnsi" w:cstheme="minorHAnsi"/>
          <w:b/>
          <w:sz w:val="32"/>
          <w:szCs w:val="32"/>
        </w:rPr>
        <w:t>ΟΙΚΟΝΟΜΙΚΗ</w:t>
      </w:r>
      <w:r w:rsidR="007F4DCF">
        <w:rPr>
          <w:rFonts w:asciiTheme="minorHAnsi" w:hAnsiTheme="minorHAnsi" w:cstheme="minorHAnsi"/>
          <w:b/>
          <w:sz w:val="32"/>
          <w:szCs w:val="32"/>
        </w:rPr>
        <w:t>Σ</w:t>
      </w:r>
      <w:r w:rsidRPr="000912C5">
        <w:rPr>
          <w:rFonts w:asciiTheme="minorHAnsi" w:hAnsiTheme="minorHAnsi" w:cstheme="minorHAnsi"/>
          <w:b/>
          <w:sz w:val="32"/>
          <w:szCs w:val="32"/>
        </w:rPr>
        <w:t xml:space="preserve"> ΠΡΟΣΦΟΡΑ</w:t>
      </w:r>
      <w:r w:rsidR="00CA7E1A">
        <w:rPr>
          <w:rFonts w:asciiTheme="minorHAnsi" w:hAnsiTheme="minorHAnsi" w:cstheme="minorHAnsi"/>
          <w:b/>
          <w:sz w:val="32"/>
          <w:szCs w:val="32"/>
        </w:rPr>
        <w:t>Σ</w:t>
      </w:r>
      <w:r w:rsidR="000D2C9E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15DA63E4" w14:textId="77777777" w:rsidR="00D27480" w:rsidRPr="000D2C9E" w:rsidRDefault="00D27480" w:rsidP="00594AAB">
      <w:pPr>
        <w:autoSpaceDE w:val="0"/>
        <w:ind w:left="786"/>
        <w:jc w:val="center"/>
        <w:rPr>
          <w:rFonts w:asciiTheme="minorHAnsi" w:hAnsiTheme="minorHAnsi" w:cstheme="minorHAnsi"/>
        </w:rPr>
      </w:pPr>
    </w:p>
    <w:p w14:paraId="7636DB39" w14:textId="77777777" w:rsidR="00D27480" w:rsidRDefault="00D27480" w:rsidP="00D27480">
      <w:pPr>
        <w:spacing w:line="200" w:lineRule="exact"/>
        <w:rPr>
          <w:rFonts w:asciiTheme="minorHAnsi" w:hAnsiTheme="minorHAnsi"/>
        </w:rPr>
      </w:pPr>
    </w:p>
    <w:p w14:paraId="31850FCC" w14:textId="77777777" w:rsidR="000912C5" w:rsidRDefault="000912C5" w:rsidP="00D27480">
      <w:pPr>
        <w:spacing w:line="200" w:lineRule="exact"/>
        <w:rPr>
          <w:rFonts w:asciiTheme="minorHAnsi" w:hAnsiTheme="minorHAnsi"/>
        </w:rPr>
      </w:pPr>
    </w:p>
    <w:p w14:paraId="58BBC2C6" w14:textId="77777777" w:rsidR="000912C5" w:rsidRDefault="000912C5" w:rsidP="00D27480">
      <w:pPr>
        <w:spacing w:line="200" w:lineRule="exact"/>
        <w:rPr>
          <w:rFonts w:asciiTheme="minorHAnsi" w:hAnsiTheme="minorHAnsi"/>
        </w:rPr>
      </w:pPr>
    </w:p>
    <w:tbl>
      <w:tblPr>
        <w:tblStyle w:val="a7"/>
        <w:tblW w:w="9565" w:type="dxa"/>
        <w:tblLook w:val="04A0" w:firstRow="1" w:lastRow="0" w:firstColumn="1" w:lastColumn="0" w:noHBand="0" w:noVBand="1"/>
      </w:tblPr>
      <w:tblGrid>
        <w:gridCol w:w="4782"/>
        <w:gridCol w:w="4783"/>
      </w:tblGrid>
      <w:tr w:rsidR="00B21C8D" w:rsidRPr="00F404A1" w14:paraId="046B9184" w14:textId="77777777" w:rsidTr="00B21C8D">
        <w:trPr>
          <w:trHeight w:val="520"/>
        </w:trPr>
        <w:tc>
          <w:tcPr>
            <w:tcW w:w="4782" w:type="dxa"/>
          </w:tcPr>
          <w:p w14:paraId="7751EE6C" w14:textId="77777777" w:rsidR="00B21C8D" w:rsidRPr="00F404A1" w:rsidRDefault="00B21C8D" w:rsidP="00D27480">
            <w:pPr>
              <w:spacing w:line="200" w:lineRule="exact"/>
              <w:rPr>
                <w:rFonts w:asciiTheme="minorHAnsi" w:hAnsiTheme="minorHAnsi"/>
              </w:rPr>
            </w:pPr>
          </w:p>
        </w:tc>
        <w:tc>
          <w:tcPr>
            <w:tcW w:w="4783" w:type="dxa"/>
          </w:tcPr>
          <w:p w14:paraId="1D348F56" w14:textId="6E98E4F6" w:rsidR="00B21C8D" w:rsidRPr="00F404A1" w:rsidRDefault="00B21C8D" w:rsidP="00D27480">
            <w:pPr>
              <w:spacing w:line="200" w:lineRule="exact"/>
              <w:rPr>
                <w:rFonts w:asciiTheme="minorHAnsi" w:hAnsiTheme="minorHAnsi"/>
                <w:sz w:val="22"/>
                <w:szCs w:val="22"/>
              </w:rPr>
            </w:pP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Ημ</w:t>
            </w:r>
            <w:r w:rsidRPr="00F404A1">
              <w:rPr>
                <w:rFonts w:asciiTheme="minorHAnsi" w:eastAsia="Calibri" w:hAnsiTheme="minorHAnsi" w:cs="Calibri"/>
                <w:bCs/>
                <w:spacing w:val="1"/>
                <w:sz w:val="22"/>
                <w:szCs w:val="22"/>
              </w:rPr>
              <w:t>ε</w:t>
            </w:r>
            <w:r w:rsidRPr="00F404A1">
              <w:rPr>
                <w:rFonts w:asciiTheme="minorHAnsi" w:eastAsia="Calibri" w:hAnsiTheme="minorHAnsi" w:cs="Calibri"/>
                <w:bCs/>
                <w:spacing w:val="-3"/>
                <w:sz w:val="22"/>
                <w:szCs w:val="22"/>
              </w:rPr>
              <w:t>ρ</w:t>
            </w: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ομ</w:t>
            </w:r>
            <w:r w:rsidRPr="00F404A1">
              <w:rPr>
                <w:rFonts w:asciiTheme="minorHAnsi" w:eastAsia="Calibri" w:hAnsiTheme="minorHAnsi" w:cs="Calibri"/>
                <w:bCs/>
                <w:spacing w:val="1"/>
                <w:sz w:val="22"/>
                <w:szCs w:val="22"/>
              </w:rPr>
              <w:t>η</w:t>
            </w: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ν</w:t>
            </w:r>
            <w:r w:rsidRPr="00F404A1">
              <w:rPr>
                <w:rFonts w:asciiTheme="minorHAnsi" w:eastAsia="Calibri" w:hAnsiTheme="minorHAnsi" w:cs="Calibri"/>
                <w:bCs/>
                <w:spacing w:val="-2"/>
                <w:sz w:val="22"/>
                <w:szCs w:val="22"/>
              </w:rPr>
              <w:t>ί</w:t>
            </w: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α,</w:t>
            </w:r>
          </w:p>
        </w:tc>
      </w:tr>
      <w:tr w:rsidR="00B21C8D" w:rsidRPr="00F404A1" w14:paraId="69874148" w14:textId="77777777" w:rsidTr="00B21C8D">
        <w:trPr>
          <w:trHeight w:val="772"/>
        </w:trPr>
        <w:tc>
          <w:tcPr>
            <w:tcW w:w="4782" w:type="dxa"/>
          </w:tcPr>
          <w:p w14:paraId="7FCBB3AC" w14:textId="77777777" w:rsidR="00B21C8D" w:rsidRPr="00F404A1" w:rsidRDefault="00B21C8D" w:rsidP="00B21C8D">
            <w:pPr>
              <w:rPr>
                <w:rFonts w:asciiTheme="minorHAnsi" w:eastAsia="Calibri" w:hAnsiTheme="minorHAnsi" w:cs="Calibri"/>
                <w:bCs/>
                <w:sz w:val="22"/>
                <w:szCs w:val="22"/>
                <w:u w:val="thick" w:color="000000"/>
              </w:rPr>
            </w:pPr>
          </w:p>
          <w:p w14:paraId="2DBA1C11" w14:textId="36F9584F" w:rsidR="00B21C8D" w:rsidRPr="00F404A1" w:rsidRDefault="00B21C8D" w:rsidP="00B21C8D">
            <w:pPr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F404A1">
              <w:rPr>
                <w:rFonts w:asciiTheme="minorHAnsi" w:eastAsia="Calibri" w:hAnsiTheme="minorHAnsi" w:cs="Calibri"/>
                <w:b/>
                <w:bCs/>
                <w:sz w:val="22"/>
                <w:szCs w:val="22"/>
                <w:u w:val="thick" w:color="000000"/>
              </w:rPr>
              <w:t>ΣΤΟΙΧΕΙΑ ΤΟΥ ΥΠΟΨΗΦΙΟΥ ΑΝΑΔΟΧΟΥ</w:t>
            </w:r>
            <w:r w:rsidRPr="00F404A1">
              <w:rPr>
                <w:rFonts w:asciiTheme="minorHAnsi" w:eastAsia="Calibri" w:hAnsiTheme="minorHAnsi" w:cs="Calibri"/>
                <w:b/>
                <w:bCs/>
                <w:spacing w:val="1"/>
                <w:sz w:val="22"/>
                <w:szCs w:val="22"/>
                <w:u w:val="thick" w:color="000000"/>
              </w:rPr>
              <w:t xml:space="preserve"> </w:t>
            </w:r>
            <w:r w:rsidRPr="00F404A1">
              <w:rPr>
                <w:rFonts w:asciiTheme="minorHAnsi" w:eastAsia="Calibri" w:hAnsiTheme="minorHAnsi" w:cs="Calibri"/>
                <w:b/>
                <w:bCs/>
                <w:sz w:val="22"/>
                <w:szCs w:val="22"/>
                <w:u w:val="thick" w:color="000000"/>
              </w:rPr>
              <w:t>:</w:t>
            </w:r>
          </w:p>
        </w:tc>
        <w:tc>
          <w:tcPr>
            <w:tcW w:w="4783" w:type="dxa"/>
          </w:tcPr>
          <w:p w14:paraId="57D38AF8" w14:textId="77777777" w:rsidR="00B21C8D" w:rsidRPr="00F404A1" w:rsidRDefault="00B21C8D" w:rsidP="00D27480">
            <w:pPr>
              <w:spacing w:line="200" w:lineRule="exact"/>
              <w:rPr>
                <w:rFonts w:asciiTheme="minorHAnsi" w:hAnsiTheme="minorHAnsi"/>
              </w:rPr>
            </w:pPr>
          </w:p>
        </w:tc>
      </w:tr>
      <w:tr w:rsidR="00B21C8D" w:rsidRPr="00F404A1" w14:paraId="273F0B48" w14:textId="77777777" w:rsidTr="00B21C8D">
        <w:trPr>
          <w:trHeight w:val="520"/>
        </w:trPr>
        <w:tc>
          <w:tcPr>
            <w:tcW w:w="4782" w:type="dxa"/>
          </w:tcPr>
          <w:p w14:paraId="001C16FB" w14:textId="77777777" w:rsidR="00B21C8D" w:rsidRPr="00F404A1" w:rsidRDefault="00B21C8D" w:rsidP="00D27480">
            <w:pPr>
              <w:spacing w:line="200" w:lineRule="exact"/>
              <w:rPr>
                <w:rFonts w:asciiTheme="minorHAnsi" w:eastAsia="Calibri" w:hAnsiTheme="minorHAnsi" w:cs="Calibri"/>
                <w:bCs/>
                <w:sz w:val="22"/>
                <w:szCs w:val="22"/>
              </w:rPr>
            </w:pPr>
          </w:p>
          <w:p w14:paraId="04E0444C" w14:textId="5C0301F4" w:rsidR="00B21C8D" w:rsidRPr="00F404A1" w:rsidRDefault="00B21C8D" w:rsidP="00D27480">
            <w:pPr>
              <w:spacing w:line="200" w:lineRule="exact"/>
              <w:rPr>
                <w:rFonts w:asciiTheme="minorHAnsi" w:hAnsiTheme="minorHAnsi"/>
                <w:sz w:val="22"/>
                <w:szCs w:val="22"/>
              </w:rPr>
            </w:pP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ΕΠΩΝΥΜΙΑ</w:t>
            </w:r>
          </w:p>
        </w:tc>
        <w:tc>
          <w:tcPr>
            <w:tcW w:w="4783" w:type="dxa"/>
          </w:tcPr>
          <w:p w14:paraId="2AA8C29F" w14:textId="77777777" w:rsidR="00B21C8D" w:rsidRPr="00F404A1" w:rsidRDefault="00B21C8D" w:rsidP="00D27480">
            <w:pPr>
              <w:spacing w:line="200" w:lineRule="exact"/>
              <w:rPr>
                <w:rFonts w:asciiTheme="minorHAnsi" w:hAnsiTheme="minorHAnsi"/>
              </w:rPr>
            </w:pPr>
          </w:p>
        </w:tc>
      </w:tr>
      <w:tr w:rsidR="00B21C8D" w:rsidRPr="00F404A1" w14:paraId="552B3B9F" w14:textId="77777777" w:rsidTr="00B21C8D">
        <w:trPr>
          <w:trHeight w:val="520"/>
        </w:trPr>
        <w:tc>
          <w:tcPr>
            <w:tcW w:w="4782" w:type="dxa"/>
          </w:tcPr>
          <w:p w14:paraId="50AA4584" w14:textId="77777777" w:rsidR="00B21C8D" w:rsidRPr="00F404A1" w:rsidRDefault="00B21C8D" w:rsidP="00D27480">
            <w:pPr>
              <w:spacing w:line="200" w:lineRule="exact"/>
              <w:rPr>
                <w:rFonts w:asciiTheme="minorHAnsi" w:eastAsia="Calibri" w:hAnsiTheme="minorHAnsi" w:cs="Calibri"/>
                <w:bCs/>
                <w:sz w:val="22"/>
                <w:szCs w:val="22"/>
              </w:rPr>
            </w:pPr>
          </w:p>
          <w:p w14:paraId="4D3D1546" w14:textId="4F8315F1" w:rsidR="00B21C8D" w:rsidRPr="00F404A1" w:rsidRDefault="00B21C8D" w:rsidP="00D27480">
            <w:pPr>
              <w:spacing w:line="200" w:lineRule="exact"/>
              <w:rPr>
                <w:rFonts w:asciiTheme="minorHAnsi" w:eastAsia="Calibri" w:hAnsiTheme="minorHAnsi" w:cs="Calibri"/>
                <w:bCs/>
                <w:sz w:val="22"/>
                <w:szCs w:val="22"/>
              </w:rPr>
            </w:pP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Α.Φ.</w:t>
            </w:r>
            <w:r w:rsidRPr="00F404A1">
              <w:rPr>
                <w:rFonts w:asciiTheme="minorHAnsi" w:eastAsia="Calibri" w:hAnsiTheme="minorHAnsi" w:cs="Calibri"/>
                <w:bCs/>
                <w:spacing w:val="-1"/>
                <w:sz w:val="22"/>
                <w:szCs w:val="22"/>
              </w:rPr>
              <w:t>Μ</w:t>
            </w: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.</w:t>
            </w:r>
            <w:r w:rsidRPr="00F404A1">
              <w:rPr>
                <w:rFonts w:asciiTheme="minorHAnsi" w:eastAsia="Calibri" w:hAnsiTheme="minorHAnsi" w:cs="Calibri"/>
                <w:bCs/>
                <w:spacing w:val="-2"/>
                <w:sz w:val="22"/>
                <w:szCs w:val="22"/>
              </w:rPr>
              <w:t xml:space="preserve"> </w:t>
            </w: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/</w:t>
            </w:r>
            <w:r w:rsidRPr="00F404A1">
              <w:rPr>
                <w:rFonts w:asciiTheme="minorHAnsi" w:eastAsia="Calibri" w:hAnsiTheme="minorHAnsi" w:cs="Calibri"/>
                <w:bCs/>
                <w:spacing w:val="-2"/>
                <w:sz w:val="22"/>
                <w:szCs w:val="22"/>
              </w:rPr>
              <w:t xml:space="preserve"> </w:t>
            </w: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Δ.Ο</w:t>
            </w:r>
            <w:r w:rsidRPr="00F404A1">
              <w:rPr>
                <w:rFonts w:asciiTheme="minorHAnsi" w:eastAsia="Calibri" w:hAnsiTheme="minorHAnsi" w:cs="Calibri"/>
                <w:bCs/>
                <w:spacing w:val="-2"/>
                <w:sz w:val="22"/>
                <w:szCs w:val="22"/>
              </w:rPr>
              <w:t>.Υ.</w:t>
            </w:r>
          </w:p>
        </w:tc>
        <w:tc>
          <w:tcPr>
            <w:tcW w:w="4783" w:type="dxa"/>
          </w:tcPr>
          <w:p w14:paraId="3B660DC6" w14:textId="77777777" w:rsidR="00B21C8D" w:rsidRPr="00F404A1" w:rsidRDefault="00B21C8D" w:rsidP="00D27480">
            <w:pPr>
              <w:spacing w:line="200" w:lineRule="exact"/>
              <w:rPr>
                <w:rFonts w:asciiTheme="minorHAnsi" w:hAnsiTheme="minorHAnsi"/>
              </w:rPr>
            </w:pPr>
          </w:p>
        </w:tc>
      </w:tr>
      <w:tr w:rsidR="00B21C8D" w:rsidRPr="00F404A1" w14:paraId="71D905B7" w14:textId="77777777" w:rsidTr="00B21C8D">
        <w:trPr>
          <w:trHeight w:val="520"/>
        </w:trPr>
        <w:tc>
          <w:tcPr>
            <w:tcW w:w="4782" w:type="dxa"/>
          </w:tcPr>
          <w:p w14:paraId="2F39CAD9" w14:textId="18D818DD" w:rsidR="00B21C8D" w:rsidRPr="00F404A1" w:rsidRDefault="00B21C8D" w:rsidP="00D27480">
            <w:pPr>
              <w:spacing w:line="200" w:lineRule="exact"/>
              <w:rPr>
                <w:rFonts w:asciiTheme="minorHAnsi" w:eastAsia="Calibri" w:hAnsiTheme="minorHAnsi" w:cs="Calibri"/>
                <w:bCs/>
                <w:sz w:val="22"/>
                <w:szCs w:val="22"/>
                <w:lang w:val="en-US"/>
              </w:rPr>
            </w:pPr>
          </w:p>
          <w:p w14:paraId="0A4A0334" w14:textId="5710B9C4" w:rsidR="00B21C8D" w:rsidRPr="00F404A1" w:rsidRDefault="00B21C8D" w:rsidP="00D27480">
            <w:pPr>
              <w:spacing w:line="200" w:lineRule="exact"/>
              <w:rPr>
                <w:rFonts w:asciiTheme="minorHAnsi" w:eastAsia="Calibri" w:hAnsiTheme="minorHAnsi" w:cs="Calibri"/>
                <w:bCs/>
                <w:sz w:val="22"/>
                <w:szCs w:val="22"/>
              </w:rPr>
            </w:pP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Δ</w:t>
            </w:r>
            <w:r w:rsidRPr="00F404A1">
              <w:rPr>
                <w:rFonts w:asciiTheme="minorHAnsi" w:eastAsia="Calibri" w:hAnsiTheme="minorHAnsi" w:cs="Calibri"/>
                <w:bCs/>
                <w:spacing w:val="-2"/>
                <w:sz w:val="22"/>
                <w:szCs w:val="22"/>
              </w:rPr>
              <w:t>ΙΕΥΘΥΝΣΗ</w:t>
            </w:r>
          </w:p>
        </w:tc>
        <w:tc>
          <w:tcPr>
            <w:tcW w:w="4783" w:type="dxa"/>
          </w:tcPr>
          <w:p w14:paraId="5469972A" w14:textId="77777777" w:rsidR="00B21C8D" w:rsidRPr="00F404A1" w:rsidRDefault="00B21C8D" w:rsidP="00D27480">
            <w:pPr>
              <w:spacing w:line="200" w:lineRule="exact"/>
              <w:rPr>
                <w:rFonts w:asciiTheme="minorHAnsi" w:hAnsiTheme="minorHAnsi"/>
              </w:rPr>
            </w:pPr>
          </w:p>
        </w:tc>
      </w:tr>
      <w:tr w:rsidR="00B21C8D" w:rsidRPr="00F404A1" w14:paraId="42935256" w14:textId="77777777" w:rsidTr="00B21C8D">
        <w:trPr>
          <w:trHeight w:val="520"/>
        </w:trPr>
        <w:tc>
          <w:tcPr>
            <w:tcW w:w="4782" w:type="dxa"/>
          </w:tcPr>
          <w:p w14:paraId="28097B56" w14:textId="77777777" w:rsidR="00B21C8D" w:rsidRPr="00F404A1" w:rsidRDefault="00B21C8D" w:rsidP="00D27480">
            <w:pPr>
              <w:spacing w:line="200" w:lineRule="exact"/>
              <w:rPr>
                <w:rFonts w:asciiTheme="minorHAnsi" w:eastAsia="Calibri" w:hAnsiTheme="minorHAnsi" w:cs="Calibri"/>
                <w:bCs/>
                <w:sz w:val="22"/>
                <w:szCs w:val="22"/>
              </w:rPr>
            </w:pPr>
          </w:p>
          <w:p w14:paraId="4F77232A" w14:textId="4FC3FA3B" w:rsidR="00B21C8D" w:rsidRPr="00F404A1" w:rsidRDefault="00B21C8D" w:rsidP="00D27480">
            <w:pPr>
              <w:spacing w:line="200" w:lineRule="exact"/>
              <w:rPr>
                <w:rFonts w:asciiTheme="minorHAnsi" w:eastAsia="Calibri" w:hAnsiTheme="minorHAnsi" w:cs="Calibri"/>
                <w:bCs/>
                <w:sz w:val="22"/>
                <w:szCs w:val="22"/>
              </w:rPr>
            </w:pP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Α</w:t>
            </w: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</w:rPr>
              <w:t>ΡΙΘΜΟΣ ΤΗΛΕΦΩΝΟΥ</w:t>
            </w:r>
          </w:p>
        </w:tc>
        <w:tc>
          <w:tcPr>
            <w:tcW w:w="4783" w:type="dxa"/>
          </w:tcPr>
          <w:p w14:paraId="288CF4AD" w14:textId="77777777" w:rsidR="00B21C8D" w:rsidRPr="00F404A1" w:rsidRDefault="00B21C8D" w:rsidP="00D27480">
            <w:pPr>
              <w:spacing w:line="200" w:lineRule="exact"/>
              <w:rPr>
                <w:rFonts w:asciiTheme="minorHAnsi" w:hAnsiTheme="minorHAnsi"/>
              </w:rPr>
            </w:pPr>
          </w:p>
        </w:tc>
      </w:tr>
      <w:tr w:rsidR="00B21C8D" w:rsidRPr="00F404A1" w14:paraId="0BFEE939" w14:textId="77777777" w:rsidTr="00B21C8D">
        <w:trPr>
          <w:trHeight w:val="520"/>
        </w:trPr>
        <w:tc>
          <w:tcPr>
            <w:tcW w:w="4782" w:type="dxa"/>
          </w:tcPr>
          <w:p w14:paraId="0ECD4DAA" w14:textId="77777777" w:rsidR="00B21C8D" w:rsidRPr="00F404A1" w:rsidRDefault="00B21C8D" w:rsidP="00D27480">
            <w:pPr>
              <w:spacing w:line="200" w:lineRule="exact"/>
              <w:rPr>
                <w:rFonts w:asciiTheme="minorHAnsi" w:eastAsia="Calibri" w:hAnsiTheme="minorHAnsi" w:cs="Calibri"/>
                <w:bCs/>
                <w:sz w:val="22"/>
                <w:szCs w:val="22"/>
                <w:lang w:val="en-US"/>
              </w:rPr>
            </w:pPr>
          </w:p>
          <w:p w14:paraId="4D95FF23" w14:textId="2AFE7D5D" w:rsidR="00B21C8D" w:rsidRPr="00F404A1" w:rsidRDefault="00B21C8D" w:rsidP="00D27480">
            <w:pPr>
              <w:spacing w:line="200" w:lineRule="exact"/>
              <w:rPr>
                <w:rFonts w:asciiTheme="minorHAnsi" w:eastAsia="Calibri" w:hAnsiTheme="minorHAnsi" w:cs="Calibri"/>
                <w:bCs/>
                <w:sz w:val="22"/>
                <w:szCs w:val="22"/>
                <w:lang w:val="en-US"/>
              </w:rPr>
            </w:pPr>
            <w:r w:rsidRPr="00F404A1">
              <w:rPr>
                <w:rFonts w:asciiTheme="minorHAnsi" w:eastAsia="Calibri" w:hAnsiTheme="minorHAnsi" w:cs="Calibri"/>
                <w:bCs/>
                <w:sz w:val="22"/>
                <w:szCs w:val="22"/>
                <w:lang w:val="en-US"/>
              </w:rPr>
              <w:t>EMAIL</w:t>
            </w:r>
          </w:p>
        </w:tc>
        <w:tc>
          <w:tcPr>
            <w:tcW w:w="4783" w:type="dxa"/>
          </w:tcPr>
          <w:p w14:paraId="0E69CD8A" w14:textId="77777777" w:rsidR="00B21C8D" w:rsidRPr="00F404A1" w:rsidRDefault="00B21C8D" w:rsidP="00D27480">
            <w:pPr>
              <w:spacing w:line="200" w:lineRule="exact"/>
              <w:rPr>
                <w:rFonts w:asciiTheme="minorHAnsi" w:hAnsiTheme="minorHAnsi"/>
              </w:rPr>
            </w:pPr>
          </w:p>
        </w:tc>
      </w:tr>
    </w:tbl>
    <w:p w14:paraId="632CE428" w14:textId="77777777" w:rsidR="001D452E" w:rsidRPr="00F404A1" w:rsidRDefault="001D452E" w:rsidP="00D27480">
      <w:pPr>
        <w:spacing w:line="200" w:lineRule="exact"/>
        <w:rPr>
          <w:rFonts w:asciiTheme="minorHAnsi" w:hAnsiTheme="minorHAnsi"/>
        </w:rPr>
      </w:pPr>
    </w:p>
    <w:p w14:paraId="4C39B49D" w14:textId="77777777" w:rsidR="001D452E" w:rsidRDefault="001D452E" w:rsidP="00D27480">
      <w:pPr>
        <w:spacing w:line="200" w:lineRule="exact"/>
        <w:rPr>
          <w:rFonts w:asciiTheme="minorHAnsi" w:hAnsiTheme="minorHAnsi"/>
        </w:rPr>
      </w:pPr>
    </w:p>
    <w:p w14:paraId="5CD2BBF5" w14:textId="77777777" w:rsidR="001D452E" w:rsidRDefault="001D452E" w:rsidP="00D27480">
      <w:pPr>
        <w:spacing w:line="200" w:lineRule="exact"/>
        <w:rPr>
          <w:rFonts w:asciiTheme="minorHAnsi" w:hAnsiTheme="minorHAnsi"/>
        </w:rPr>
      </w:pPr>
    </w:p>
    <w:p w14:paraId="1B818670" w14:textId="77777777" w:rsidR="001D452E" w:rsidRDefault="001D452E" w:rsidP="00D27480">
      <w:pPr>
        <w:spacing w:line="200" w:lineRule="exact"/>
        <w:rPr>
          <w:rFonts w:asciiTheme="minorHAnsi" w:hAnsiTheme="minorHAnsi"/>
        </w:rPr>
      </w:pPr>
    </w:p>
    <w:p w14:paraId="530F47C2" w14:textId="77777777" w:rsidR="001D452E" w:rsidRDefault="001D452E" w:rsidP="00D27480">
      <w:pPr>
        <w:spacing w:line="200" w:lineRule="exact"/>
        <w:rPr>
          <w:rFonts w:asciiTheme="minorHAnsi" w:hAnsiTheme="minorHAnsi"/>
        </w:rPr>
      </w:pPr>
    </w:p>
    <w:tbl>
      <w:tblPr>
        <w:tblStyle w:val="a7"/>
        <w:tblW w:w="9565" w:type="dxa"/>
        <w:tblLook w:val="04A0" w:firstRow="1" w:lastRow="0" w:firstColumn="1" w:lastColumn="0" w:noHBand="0" w:noVBand="1"/>
      </w:tblPr>
      <w:tblGrid>
        <w:gridCol w:w="4782"/>
        <w:gridCol w:w="4783"/>
      </w:tblGrid>
      <w:tr w:rsidR="00B21C8D" w:rsidRPr="00B21C8D" w14:paraId="22BB94FC" w14:textId="77777777" w:rsidTr="00B21C8D">
        <w:trPr>
          <w:trHeight w:val="1160"/>
        </w:trPr>
        <w:tc>
          <w:tcPr>
            <w:tcW w:w="4782" w:type="dxa"/>
          </w:tcPr>
          <w:p w14:paraId="69AFFF8B" w14:textId="76CA5A81" w:rsidR="00B21C8D" w:rsidRPr="00B21C8D" w:rsidRDefault="00B21C8D" w:rsidP="00D27480">
            <w:pPr>
              <w:spacing w:line="480" w:lineRule="auto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B21C8D">
              <w:rPr>
                <w:rFonts w:asciiTheme="minorHAnsi" w:eastAsia="Calibri" w:hAnsiTheme="minorHAnsi" w:cs="Calibri"/>
                <w:b/>
                <w:sz w:val="22"/>
                <w:szCs w:val="22"/>
              </w:rPr>
              <w:t>ΑΞΙΑ ΠΡΟΣΦΟΡΑΣ ΓΙΑ ΤΟ ΣΥΝΟΛΟ ΤΩΝ ΕΙΔΩΝ ΧΩΡΙΣ ΦΠΑ:</w:t>
            </w:r>
          </w:p>
        </w:tc>
        <w:tc>
          <w:tcPr>
            <w:tcW w:w="4783" w:type="dxa"/>
          </w:tcPr>
          <w:p w14:paraId="1FEB58D5" w14:textId="77777777" w:rsidR="00B21C8D" w:rsidRPr="00B21C8D" w:rsidRDefault="00B21C8D" w:rsidP="00D27480">
            <w:pPr>
              <w:spacing w:line="480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B21C8D" w:rsidRPr="00B21C8D" w14:paraId="59BF70CF" w14:textId="77777777" w:rsidTr="00B21C8D">
        <w:trPr>
          <w:trHeight w:val="588"/>
        </w:trPr>
        <w:tc>
          <w:tcPr>
            <w:tcW w:w="4782" w:type="dxa"/>
          </w:tcPr>
          <w:p w14:paraId="114F4477" w14:textId="06E2CA79" w:rsidR="00B21C8D" w:rsidRPr="00B21C8D" w:rsidRDefault="00B21C8D" w:rsidP="00D27480">
            <w:pPr>
              <w:spacing w:line="480" w:lineRule="auto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B21C8D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ΦΠΑ (24%): </w:t>
            </w:r>
          </w:p>
        </w:tc>
        <w:tc>
          <w:tcPr>
            <w:tcW w:w="4783" w:type="dxa"/>
          </w:tcPr>
          <w:p w14:paraId="2902568F" w14:textId="77777777" w:rsidR="00B21C8D" w:rsidRPr="00B21C8D" w:rsidRDefault="00B21C8D" w:rsidP="00D27480">
            <w:pPr>
              <w:spacing w:line="480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B21C8D" w:rsidRPr="00B21C8D" w14:paraId="5976EFC5" w14:textId="77777777" w:rsidTr="00B21C8D">
        <w:trPr>
          <w:trHeight w:val="572"/>
        </w:trPr>
        <w:tc>
          <w:tcPr>
            <w:tcW w:w="4782" w:type="dxa"/>
          </w:tcPr>
          <w:p w14:paraId="20578C45" w14:textId="17DC2B7E" w:rsidR="00B21C8D" w:rsidRPr="00B21C8D" w:rsidRDefault="00B21C8D" w:rsidP="00D27480">
            <w:pPr>
              <w:spacing w:line="480" w:lineRule="auto"/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 w:cs="Calibri"/>
                <w:b/>
                <w:sz w:val="22"/>
                <w:szCs w:val="22"/>
              </w:rPr>
              <w:t>ΤΕΛΙΚΗ</w:t>
            </w:r>
            <w:r w:rsidRPr="00B21C8D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ΑΞΙΑ ΠΡΟΣΦΟΡΑΣ (ΣΥΜΠ. ΦΠΑ): </w:t>
            </w:r>
          </w:p>
        </w:tc>
        <w:tc>
          <w:tcPr>
            <w:tcW w:w="4783" w:type="dxa"/>
          </w:tcPr>
          <w:p w14:paraId="59ACE917" w14:textId="77777777" w:rsidR="00B21C8D" w:rsidRPr="00B21C8D" w:rsidRDefault="00B21C8D" w:rsidP="00D27480">
            <w:pPr>
              <w:spacing w:line="480" w:lineRule="auto"/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028C35AF" w14:textId="77777777" w:rsidR="00B21C8D" w:rsidRDefault="00B21C8D" w:rsidP="00D27480">
      <w:pPr>
        <w:spacing w:line="480" w:lineRule="auto"/>
        <w:rPr>
          <w:rFonts w:asciiTheme="minorHAnsi" w:eastAsia="Calibri" w:hAnsiTheme="minorHAnsi" w:cs="Calibri"/>
        </w:rPr>
      </w:pPr>
    </w:p>
    <w:p w14:paraId="57F427FB" w14:textId="77777777" w:rsidR="00B21C8D" w:rsidRDefault="00B21C8D" w:rsidP="00D27480">
      <w:pPr>
        <w:spacing w:line="480" w:lineRule="auto"/>
        <w:rPr>
          <w:rFonts w:asciiTheme="minorHAnsi" w:eastAsia="Calibri" w:hAnsiTheme="minorHAnsi" w:cs="Calibri"/>
        </w:rPr>
      </w:pPr>
    </w:p>
    <w:p w14:paraId="4CAEA4DF" w14:textId="77777777" w:rsidR="00B21C8D" w:rsidRPr="008138D8" w:rsidRDefault="00B21C8D" w:rsidP="00D27480">
      <w:pPr>
        <w:spacing w:line="480" w:lineRule="auto"/>
        <w:rPr>
          <w:rFonts w:asciiTheme="minorHAnsi" w:eastAsia="Calibri" w:hAnsiTheme="minorHAnsi" w:cs="Calibri"/>
        </w:rPr>
      </w:pPr>
    </w:p>
    <w:p w14:paraId="6BD43794" w14:textId="77777777" w:rsidR="000D2C9E" w:rsidRPr="008138D8" w:rsidRDefault="000D2C9E" w:rsidP="00D27480">
      <w:pPr>
        <w:spacing w:line="480" w:lineRule="auto"/>
        <w:rPr>
          <w:rFonts w:asciiTheme="minorHAnsi" w:eastAsia="Calibri" w:hAnsiTheme="minorHAnsi" w:cs="Calibri"/>
          <w:b/>
        </w:rPr>
        <w:sectPr w:rsidR="000D2C9E" w:rsidRPr="008138D8" w:rsidSect="00A54B3A">
          <w:pgSz w:w="11907" w:h="16840"/>
          <w:pgMar w:top="851" w:right="860" w:bottom="280" w:left="1680" w:header="720" w:footer="720" w:gutter="0"/>
          <w:cols w:space="720"/>
        </w:sectPr>
      </w:pP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</w:rPr>
        <w:tab/>
      </w:r>
      <w:r w:rsidRPr="008138D8">
        <w:rPr>
          <w:rFonts w:asciiTheme="minorHAnsi" w:eastAsia="Calibri" w:hAnsiTheme="minorHAnsi" w:cs="Calibri"/>
          <w:b/>
        </w:rPr>
        <w:t>ΥΠΟΓΡΑΦΗ ΚΑΙ ΣΦΡΑΓΙΔΑ</w:t>
      </w:r>
      <w:r w:rsidRPr="008138D8">
        <w:rPr>
          <w:rFonts w:asciiTheme="minorHAnsi" w:eastAsia="Calibri" w:hAnsiTheme="minorHAnsi" w:cs="Calibri"/>
          <w:b/>
        </w:rPr>
        <w:br/>
      </w:r>
    </w:p>
    <w:p w14:paraId="49FF3395" w14:textId="6794035A" w:rsidR="00125B97" w:rsidRDefault="001C724E" w:rsidP="001C724E">
      <w:pPr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 w:rsidRPr="001C724E">
        <w:rPr>
          <w:rFonts w:asciiTheme="minorHAnsi" w:hAnsiTheme="minorHAnsi" w:cstheme="minorHAnsi"/>
          <w:b/>
        </w:rPr>
        <w:lastRenderedPageBreak/>
        <w:t>ΠΙΝΑΚΑΣ ΑΝΑΛΥΣΗΣ ΟΙΚΟΝΟΜΙΚΗΣ ΠΡΟΣΦΟΡΑΣ</w:t>
      </w:r>
    </w:p>
    <w:p w14:paraId="345188A9" w14:textId="77777777" w:rsidR="001C724E" w:rsidRDefault="001C724E" w:rsidP="001C724E">
      <w:pPr>
        <w:tabs>
          <w:tab w:val="left" w:pos="709"/>
        </w:tabs>
        <w:jc w:val="center"/>
        <w:rPr>
          <w:rFonts w:asciiTheme="minorHAnsi" w:hAnsiTheme="minorHAnsi" w:cstheme="minorHAnsi"/>
          <w:b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0"/>
        <w:gridCol w:w="1498"/>
        <w:gridCol w:w="1417"/>
        <w:gridCol w:w="987"/>
        <w:gridCol w:w="964"/>
        <w:gridCol w:w="964"/>
        <w:gridCol w:w="1442"/>
        <w:gridCol w:w="1442"/>
      </w:tblGrid>
      <w:tr w:rsidR="00F404A1" w14:paraId="5D436561" w14:textId="77777777" w:rsidTr="00F404A1">
        <w:tc>
          <w:tcPr>
            <w:tcW w:w="531" w:type="dxa"/>
            <w:shd w:val="clear" w:color="auto" w:fill="D9D9D9" w:themeFill="background1" w:themeFillShade="D9"/>
          </w:tcPr>
          <w:p w14:paraId="7B7F8850" w14:textId="2109A57B" w:rsidR="00F404A1" w:rsidRP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04A1">
              <w:rPr>
                <w:rFonts w:asciiTheme="minorHAnsi" w:hAnsiTheme="minorHAnsi" w:cstheme="minorHAnsi"/>
                <w:b/>
                <w:sz w:val="16"/>
                <w:szCs w:val="16"/>
              </w:rPr>
              <w:t>Α/Α</w:t>
            </w:r>
          </w:p>
        </w:tc>
        <w:tc>
          <w:tcPr>
            <w:tcW w:w="2091" w:type="dxa"/>
            <w:shd w:val="clear" w:color="auto" w:fill="D9D9D9" w:themeFill="background1" w:themeFillShade="D9"/>
          </w:tcPr>
          <w:p w14:paraId="669D6CD5" w14:textId="5C5ADFCD" w:rsidR="00F404A1" w:rsidRPr="00F404A1" w:rsidRDefault="00F404A1" w:rsidP="00F404A1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04A1">
              <w:rPr>
                <w:rFonts w:asciiTheme="minorHAnsi" w:hAnsiTheme="minorHAnsi" w:cstheme="minorHAnsi"/>
                <w:b/>
                <w:sz w:val="16"/>
                <w:szCs w:val="16"/>
              </w:rPr>
              <w:t>ΕΙΔΟΣ</w:t>
            </w:r>
          </w:p>
        </w:tc>
        <w:tc>
          <w:tcPr>
            <w:tcW w:w="319" w:type="dxa"/>
            <w:shd w:val="clear" w:color="auto" w:fill="D9D9D9" w:themeFill="background1" w:themeFillShade="D9"/>
          </w:tcPr>
          <w:p w14:paraId="3C295C9E" w14:textId="6E01FF4F" w:rsidR="00F404A1" w:rsidRPr="00F404A1" w:rsidRDefault="00F404A1" w:rsidP="00F404A1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04A1">
              <w:rPr>
                <w:rFonts w:asciiTheme="minorHAnsi" w:hAnsiTheme="minorHAnsi" w:cstheme="minorHAnsi"/>
                <w:b/>
                <w:sz w:val="16"/>
                <w:szCs w:val="16"/>
              </w:rPr>
              <w:t>ΠΡΟΣΦΕΡΟΜΕΝΟ ΜΟΝΤΕΛΟ</w:t>
            </w:r>
          </w:p>
        </w:tc>
        <w:tc>
          <w:tcPr>
            <w:tcW w:w="1065" w:type="dxa"/>
            <w:shd w:val="clear" w:color="auto" w:fill="D9D9D9" w:themeFill="background1" w:themeFillShade="D9"/>
          </w:tcPr>
          <w:p w14:paraId="40650650" w14:textId="44884E1C" w:rsidR="00F404A1" w:rsidRP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04A1">
              <w:rPr>
                <w:rFonts w:asciiTheme="minorHAnsi" w:hAnsiTheme="minorHAnsi" w:cstheme="minorHAnsi"/>
                <w:b/>
                <w:sz w:val="16"/>
                <w:szCs w:val="16"/>
              </w:rPr>
              <w:t>ΠΟΣΟΤΗΤΑ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7EB00A38" w14:textId="3BF34737" w:rsidR="00F404A1" w:rsidRP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04A1">
              <w:rPr>
                <w:rFonts w:asciiTheme="minorHAnsi" w:hAnsiTheme="minorHAnsi" w:cstheme="minorHAnsi"/>
                <w:b/>
                <w:sz w:val="16"/>
                <w:szCs w:val="16"/>
              </w:rPr>
              <w:t>ΤΙΜΗ ΜΟΝΑΔΟΣ ΧΩΡΙΣ ΦΠΑ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14:paraId="4284FA68" w14:textId="7EFFED4E" w:rsidR="00F404A1" w:rsidRP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04A1">
              <w:rPr>
                <w:rFonts w:asciiTheme="minorHAnsi" w:hAnsiTheme="minorHAnsi" w:cstheme="minorHAnsi"/>
                <w:b/>
                <w:sz w:val="16"/>
                <w:szCs w:val="16"/>
              </w:rPr>
              <w:t>ΤΙΜΗ ΜΟΝΑΔΟΣ ΜΕ ΦΠΑ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2874F90" w14:textId="3B3FD1DB" w:rsidR="00F404A1" w:rsidRP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04A1">
              <w:rPr>
                <w:rFonts w:asciiTheme="minorHAnsi" w:hAnsiTheme="minorHAnsi" w:cstheme="minorHAnsi"/>
                <w:b/>
                <w:sz w:val="16"/>
                <w:szCs w:val="16"/>
              </w:rPr>
              <w:t>ΣΥΝΟΛΙΚΑ ΠΡΟΣΦΕΡΟΜΕΝΗ ΤΙΜΗ ΧΩΡΙΣ ΦΠΑ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C03EA62" w14:textId="1A62969A" w:rsidR="00F404A1" w:rsidRP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F404A1">
              <w:rPr>
                <w:rFonts w:asciiTheme="minorHAnsi" w:hAnsiTheme="minorHAnsi" w:cstheme="minorHAnsi"/>
                <w:b/>
                <w:sz w:val="16"/>
                <w:szCs w:val="16"/>
              </w:rPr>
              <w:t>ΣΥΝΟΛΙΚΑ ΠΡΟΣΦΕΡΟΜΕΝΗ ΤΙΜΗ ΜΕ ΦΠΑ</w:t>
            </w:r>
          </w:p>
        </w:tc>
      </w:tr>
      <w:tr w:rsidR="00F404A1" w14:paraId="5630967A" w14:textId="77777777" w:rsidTr="00F404A1">
        <w:tc>
          <w:tcPr>
            <w:tcW w:w="531" w:type="dxa"/>
          </w:tcPr>
          <w:p w14:paraId="7D95186B" w14:textId="58BF2CA2" w:rsidR="00F404A1" w:rsidRPr="007F4DCF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D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14:paraId="5BD6CD6F" w14:textId="6CC6815E" w:rsidR="00F404A1" w:rsidRPr="007F4DCF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DCF">
              <w:rPr>
                <w:rFonts w:asciiTheme="minorHAnsi" w:hAnsiTheme="minorHAnsi" w:cstheme="minorHAnsi"/>
                <w:sz w:val="22"/>
                <w:szCs w:val="22"/>
              </w:rPr>
              <w:t>Διακομιστής</w:t>
            </w:r>
            <w:bookmarkStart w:id="0" w:name="_GoBack"/>
            <w:bookmarkEnd w:id="0"/>
          </w:p>
        </w:tc>
        <w:tc>
          <w:tcPr>
            <w:tcW w:w="319" w:type="dxa"/>
          </w:tcPr>
          <w:p w14:paraId="4B1DF01A" w14:textId="77777777" w:rsidR="00F404A1" w:rsidRPr="007F4DCF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</w:tcPr>
          <w:p w14:paraId="5A94123C" w14:textId="19D2E813" w:rsidR="00F404A1" w:rsidRPr="007F4DCF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DC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040" w:type="dxa"/>
          </w:tcPr>
          <w:p w14:paraId="7D8C6BBF" w14:textId="77777777" w:rsid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0" w:type="dxa"/>
          </w:tcPr>
          <w:p w14:paraId="0F0E8A6E" w14:textId="77777777" w:rsid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3BE1642B" w14:textId="77777777" w:rsid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50CCA707" w14:textId="77777777" w:rsid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404A1" w14:paraId="06A25522" w14:textId="77777777" w:rsidTr="00F404A1">
        <w:tc>
          <w:tcPr>
            <w:tcW w:w="531" w:type="dxa"/>
            <w:tcBorders>
              <w:bottom w:val="single" w:sz="4" w:space="0" w:color="auto"/>
            </w:tcBorders>
          </w:tcPr>
          <w:p w14:paraId="5D11250C" w14:textId="1CA8AA48" w:rsidR="00F404A1" w:rsidRPr="007F4DCF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F4DC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75C71B8B" w14:textId="03BEE635" w:rsidR="00F404A1" w:rsidRPr="007F4DCF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4DCF">
              <w:rPr>
                <w:rFonts w:asciiTheme="minorHAnsi" w:hAnsiTheme="minorHAnsi" w:cstheme="minorHAnsi"/>
                <w:sz w:val="22"/>
                <w:szCs w:val="22"/>
              </w:rPr>
              <w:t>Άδειες</w:t>
            </w:r>
            <w:r w:rsidRPr="007F4D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7F4DCF">
              <w:rPr>
                <w:rFonts w:asciiTheme="minorHAnsi" w:hAnsiTheme="minorHAnsi" w:cstheme="minorHAnsi"/>
                <w:sz w:val="22"/>
                <w:szCs w:val="22"/>
              </w:rPr>
              <w:t>χρήσης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Ζoom for education</w:t>
            </w:r>
          </w:p>
        </w:tc>
        <w:tc>
          <w:tcPr>
            <w:tcW w:w="319" w:type="dxa"/>
            <w:tcBorders>
              <w:bottom w:val="single" w:sz="4" w:space="0" w:color="auto"/>
            </w:tcBorders>
          </w:tcPr>
          <w:p w14:paraId="112FF595" w14:textId="77777777" w:rsidR="00F404A1" w:rsidRPr="00F243A8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14:paraId="727889B2" w14:textId="5690EF0F" w:rsidR="00F404A1" w:rsidRPr="007F4DCF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7F4DCF">
              <w:rPr>
                <w:rFonts w:asciiTheme="minorHAnsi" w:hAnsiTheme="minorHAnsi" w:cstheme="minorHAnsi"/>
                <w:sz w:val="22"/>
                <w:szCs w:val="22"/>
              </w:rPr>
              <w:t xml:space="preserve">62 </w:t>
            </w:r>
            <w:r w:rsidRPr="007F4DC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hosts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15476894" w14:textId="77777777" w:rsid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6F83B36E" w14:textId="77777777" w:rsid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A876F9C" w14:textId="77777777" w:rsid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D175D6" w14:textId="77777777" w:rsid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404A1" w14:paraId="1D9AE1C2" w14:textId="77777777" w:rsidTr="00F404A1">
        <w:tc>
          <w:tcPr>
            <w:tcW w:w="531" w:type="dxa"/>
            <w:shd w:val="clear" w:color="auto" w:fill="D9D9D9" w:themeFill="background1" w:themeFillShade="D9"/>
          </w:tcPr>
          <w:p w14:paraId="20441819" w14:textId="77777777" w:rsidR="00F404A1" w:rsidRPr="007F4DCF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91" w:type="dxa"/>
            <w:shd w:val="clear" w:color="auto" w:fill="D9D9D9" w:themeFill="background1" w:themeFillShade="D9"/>
          </w:tcPr>
          <w:p w14:paraId="6F5D2B4E" w14:textId="77777777" w:rsidR="00F404A1" w:rsidRPr="007F4DCF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D9D9D9" w:themeFill="background1" w:themeFillShade="D9"/>
          </w:tcPr>
          <w:p w14:paraId="5D38FF6B" w14:textId="77777777" w:rsidR="00F404A1" w:rsidRPr="007F4DCF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65" w:type="dxa"/>
            <w:shd w:val="clear" w:color="auto" w:fill="D9D9D9" w:themeFill="background1" w:themeFillShade="D9"/>
          </w:tcPr>
          <w:p w14:paraId="64534053" w14:textId="77ED1484" w:rsidR="00F404A1" w:rsidRPr="007F4DCF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0" w:type="dxa"/>
            <w:gridSpan w:val="2"/>
            <w:shd w:val="clear" w:color="auto" w:fill="D9D9D9" w:themeFill="background1" w:themeFillShade="D9"/>
          </w:tcPr>
          <w:p w14:paraId="3516EA6C" w14:textId="68282B8F" w:rsidR="00F404A1" w:rsidRPr="007F4DCF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ΣΥΝΟΛΟ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B2C0022" w14:textId="77777777" w:rsid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14:paraId="720DFC74" w14:textId="77777777" w:rsidR="00F404A1" w:rsidRDefault="00F404A1" w:rsidP="001C724E">
            <w:pPr>
              <w:tabs>
                <w:tab w:val="left" w:pos="709"/>
              </w:tabs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36F483A0" w14:textId="77777777" w:rsidR="001C724E" w:rsidRDefault="001C724E" w:rsidP="001C724E">
      <w:pPr>
        <w:tabs>
          <w:tab w:val="left" w:pos="709"/>
        </w:tabs>
        <w:jc w:val="center"/>
        <w:rPr>
          <w:rFonts w:asciiTheme="minorHAnsi" w:hAnsiTheme="minorHAnsi" w:cstheme="minorHAnsi"/>
          <w:b/>
        </w:rPr>
      </w:pPr>
    </w:p>
    <w:p w14:paraId="7D3BF594" w14:textId="77777777" w:rsidR="00B21C8D" w:rsidRDefault="00B21C8D" w:rsidP="001C724E">
      <w:pPr>
        <w:tabs>
          <w:tab w:val="left" w:pos="709"/>
        </w:tabs>
        <w:jc w:val="center"/>
        <w:rPr>
          <w:rFonts w:asciiTheme="minorHAnsi" w:hAnsiTheme="minorHAnsi" w:cstheme="minorHAnsi"/>
          <w:b/>
        </w:rPr>
      </w:pPr>
    </w:p>
    <w:p w14:paraId="0A546BD0" w14:textId="77777777" w:rsidR="00B21C8D" w:rsidRDefault="00B21C8D" w:rsidP="001C724E">
      <w:pPr>
        <w:tabs>
          <w:tab w:val="left" w:pos="709"/>
        </w:tabs>
        <w:jc w:val="center"/>
        <w:rPr>
          <w:rFonts w:asciiTheme="minorHAnsi" w:eastAsia="Calibri" w:hAnsiTheme="minorHAnsi" w:cs="Calibri"/>
          <w:b/>
        </w:rPr>
      </w:pPr>
    </w:p>
    <w:p w14:paraId="63B8BC5F" w14:textId="77777777" w:rsidR="00B21C8D" w:rsidRDefault="00B21C8D" w:rsidP="001C724E">
      <w:pPr>
        <w:tabs>
          <w:tab w:val="left" w:pos="709"/>
        </w:tabs>
        <w:jc w:val="center"/>
        <w:rPr>
          <w:rFonts w:asciiTheme="minorHAnsi" w:eastAsia="Calibri" w:hAnsiTheme="minorHAnsi" w:cs="Calibri"/>
          <w:b/>
        </w:rPr>
      </w:pPr>
    </w:p>
    <w:p w14:paraId="411F622F" w14:textId="77777777" w:rsidR="00B21C8D" w:rsidRDefault="00B21C8D" w:rsidP="001C724E">
      <w:pPr>
        <w:tabs>
          <w:tab w:val="left" w:pos="709"/>
        </w:tabs>
        <w:jc w:val="center"/>
        <w:rPr>
          <w:rFonts w:asciiTheme="minorHAnsi" w:eastAsia="Calibri" w:hAnsiTheme="minorHAnsi" w:cs="Calibri"/>
          <w:b/>
        </w:rPr>
      </w:pPr>
    </w:p>
    <w:p w14:paraId="6C0670AD" w14:textId="77777777" w:rsidR="00B21C8D" w:rsidRDefault="00B21C8D" w:rsidP="001C724E">
      <w:pPr>
        <w:tabs>
          <w:tab w:val="left" w:pos="709"/>
        </w:tabs>
        <w:jc w:val="center"/>
        <w:rPr>
          <w:rFonts w:asciiTheme="minorHAnsi" w:eastAsia="Calibri" w:hAnsiTheme="minorHAnsi" w:cs="Calibri"/>
          <w:b/>
        </w:rPr>
      </w:pPr>
    </w:p>
    <w:p w14:paraId="4E1D8140" w14:textId="77777777" w:rsidR="00B21C8D" w:rsidRDefault="00B21C8D" w:rsidP="001C724E">
      <w:pPr>
        <w:tabs>
          <w:tab w:val="left" w:pos="709"/>
        </w:tabs>
        <w:jc w:val="center"/>
        <w:rPr>
          <w:rFonts w:asciiTheme="minorHAnsi" w:eastAsia="Calibri" w:hAnsiTheme="minorHAnsi" w:cs="Calibri"/>
          <w:b/>
        </w:rPr>
      </w:pPr>
    </w:p>
    <w:p w14:paraId="5CF45D5F" w14:textId="77777777" w:rsidR="00B21C8D" w:rsidRDefault="00B21C8D" w:rsidP="001C724E">
      <w:pPr>
        <w:tabs>
          <w:tab w:val="left" w:pos="709"/>
        </w:tabs>
        <w:jc w:val="center"/>
        <w:rPr>
          <w:rFonts w:asciiTheme="minorHAnsi" w:eastAsia="Calibri" w:hAnsiTheme="minorHAnsi" w:cs="Calibri"/>
          <w:b/>
        </w:rPr>
      </w:pPr>
    </w:p>
    <w:p w14:paraId="004918B8" w14:textId="399D7800" w:rsidR="00B21C8D" w:rsidRPr="001C724E" w:rsidRDefault="00B21C8D" w:rsidP="001C724E">
      <w:pPr>
        <w:tabs>
          <w:tab w:val="left" w:pos="709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eastAsia="Calibri" w:hAnsiTheme="minorHAnsi" w:cs="Calibri"/>
          <w:b/>
        </w:rPr>
        <w:tab/>
      </w:r>
      <w:r>
        <w:rPr>
          <w:rFonts w:asciiTheme="minorHAnsi" w:eastAsia="Calibri" w:hAnsiTheme="minorHAnsi" w:cs="Calibri"/>
          <w:b/>
        </w:rPr>
        <w:tab/>
      </w:r>
      <w:r>
        <w:rPr>
          <w:rFonts w:asciiTheme="minorHAnsi" w:eastAsia="Calibri" w:hAnsiTheme="minorHAnsi" w:cs="Calibri"/>
          <w:b/>
        </w:rPr>
        <w:tab/>
      </w:r>
      <w:r>
        <w:rPr>
          <w:rFonts w:asciiTheme="minorHAnsi" w:eastAsia="Calibri" w:hAnsiTheme="minorHAnsi" w:cs="Calibri"/>
          <w:b/>
        </w:rPr>
        <w:tab/>
      </w:r>
      <w:r>
        <w:rPr>
          <w:rFonts w:asciiTheme="minorHAnsi" w:eastAsia="Calibri" w:hAnsiTheme="minorHAnsi" w:cs="Calibri"/>
          <w:b/>
        </w:rPr>
        <w:tab/>
      </w:r>
      <w:r>
        <w:rPr>
          <w:rFonts w:asciiTheme="minorHAnsi" w:eastAsia="Calibri" w:hAnsiTheme="minorHAnsi" w:cs="Calibri"/>
          <w:b/>
        </w:rPr>
        <w:tab/>
      </w:r>
      <w:r w:rsidRPr="008138D8">
        <w:rPr>
          <w:rFonts w:asciiTheme="minorHAnsi" w:eastAsia="Calibri" w:hAnsiTheme="minorHAnsi" w:cs="Calibri"/>
          <w:b/>
        </w:rPr>
        <w:t>ΥΠΟΓΡΑΦΗ ΚΑΙ ΣΦΡΑΓΙΔΑ</w:t>
      </w:r>
    </w:p>
    <w:sectPr w:rsidR="00B21C8D" w:rsidRPr="001C724E" w:rsidSect="00922B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274" w:bottom="144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FA336" w14:textId="77777777" w:rsidR="003B480C" w:rsidRDefault="003B480C">
      <w:r>
        <w:separator/>
      </w:r>
    </w:p>
  </w:endnote>
  <w:endnote w:type="continuationSeparator" w:id="0">
    <w:p w14:paraId="2634331A" w14:textId="77777777" w:rsidR="003B480C" w:rsidRDefault="003B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-Bold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Arial Narrow">
    <w:panose1 w:val="020B0506020202030204"/>
    <w:charset w:val="A1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985A9" w14:textId="77777777" w:rsidR="00CA7E1A" w:rsidRDefault="00CA7E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E978A" w14:textId="77777777" w:rsidR="00CA7E1A" w:rsidRPr="001A600A" w:rsidRDefault="00CA7E1A" w:rsidP="001876BF">
    <w:pPr>
      <w:pStyle w:val="a5"/>
      <w:tabs>
        <w:tab w:val="clear" w:pos="8306"/>
        <w:tab w:val="left" w:pos="720"/>
        <w:tab w:val="left" w:pos="6237"/>
        <w:tab w:val="left" w:pos="6946"/>
        <w:tab w:val="right" w:pos="9000"/>
      </w:tabs>
      <w:ind w:left="180" w:right="900"/>
      <w:rPr>
        <w:rFonts w:ascii="Times New Roman" w:hAnsi="Times New Roman"/>
        <w:b/>
        <w:snapToGrid w:val="0"/>
        <w:sz w:val="20"/>
        <w:szCs w:val="20"/>
        <w:lang w:val="en-US"/>
      </w:rPr>
    </w:pPr>
    <w:r w:rsidRPr="001A600A">
      <w:rPr>
        <w:rFonts w:ascii="Times New Roman" w:hAnsi="Times New Roman"/>
        <w:sz w:val="20"/>
        <w:szCs w:val="20"/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65474" w14:textId="77777777" w:rsidR="00CA7E1A" w:rsidRDefault="00CA7E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7AEA2" w14:textId="77777777" w:rsidR="003B480C" w:rsidRDefault="003B480C">
      <w:r>
        <w:separator/>
      </w:r>
    </w:p>
  </w:footnote>
  <w:footnote w:type="continuationSeparator" w:id="0">
    <w:p w14:paraId="5F14A15A" w14:textId="77777777" w:rsidR="003B480C" w:rsidRDefault="003B4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AF363" w14:textId="77777777" w:rsidR="00CA7E1A" w:rsidRDefault="00CA7E1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AB234" w14:textId="77777777" w:rsidR="00CA7E1A" w:rsidRDefault="00CA7E1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04F46" w14:textId="77777777" w:rsidR="00CA7E1A" w:rsidRDefault="00CA7E1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  <w:sz w:val="22"/>
        <w:szCs w:val="22"/>
        <w:lang w:eastAsia="el-GR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A"/>
    <w:multiLevelType w:val="singleLevel"/>
    <w:tmpl w:val="0000000A"/>
    <w:name w:val="WW8Num9"/>
    <w:lvl w:ilvl="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ymbol"/>
        <w:color w:val="000000"/>
        <w:sz w:val="22"/>
        <w:szCs w:val="22"/>
      </w:rPr>
    </w:lvl>
  </w:abstractNum>
  <w:abstractNum w:abstractNumId="2">
    <w:nsid w:val="0000000B"/>
    <w:multiLevelType w:val="singleLevel"/>
    <w:tmpl w:val="CBB46D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Arial" w:hint="default"/>
        <w:sz w:val="22"/>
        <w:szCs w:val="22"/>
        <w:lang w:eastAsia="el-GR"/>
      </w:rPr>
    </w:lvl>
  </w:abstractNum>
  <w:abstractNum w:abstractNumId="3">
    <w:nsid w:val="0000000D"/>
    <w:multiLevelType w:val="single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 w:cs="Symbol"/>
        <w:sz w:val="22"/>
        <w:szCs w:val="22"/>
      </w:rPr>
    </w:lvl>
  </w:abstractNum>
  <w:abstractNum w:abstractNumId="4">
    <w:nsid w:val="0000000E"/>
    <w:multiLevelType w:val="single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 w:cs="Symbol"/>
        <w:sz w:val="22"/>
        <w:szCs w:val="22"/>
      </w:rPr>
    </w:lvl>
  </w:abstractNum>
  <w:abstractNum w:abstractNumId="5">
    <w:nsid w:val="00000010"/>
    <w:multiLevelType w:val="single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48" w:hanging="360"/>
      </w:pPr>
      <w:rPr>
        <w:rFonts w:ascii="Symbol" w:hAnsi="Symbol" w:cs="TimesNewRomanPS-BoldItalicMT"/>
      </w:rPr>
    </w:lvl>
  </w:abstractNum>
  <w:abstractNum w:abstractNumId="6">
    <w:nsid w:val="088A43A8"/>
    <w:multiLevelType w:val="hybridMultilevel"/>
    <w:tmpl w:val="A260A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97254"/>
    <w:multiLevelType w:val="hybridMultilevel"/>
    <w:tmpl w:val="A39042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485F10"/>
    <w:multiLevelType w:val="hybridMultilevel"/>
    <w:tmpl w:val="5E181548"/>
    <w:lvl w:ilvl="0" w:tplc="EE4EA8B2">
      <w:start w:val="1"/>
      <w:numFmt w:val="decimal"/>
      <w:lvlText w:val="%1."/>
      <w:lvlJc w:val="left"/>
      <w:pPr>
        <w:ind w:hanging="420"/>
      </w:pPr>
      <w:rPr>
        <w:rFonts w:ascii="Calibri" w:eastAsia="Calibri" w:hAnsi="Calibri" w:hint="default"/>
        <w:sz w:val="22"/>
        <w:szCs w:val="22"/>
      </w:rPr>
    </w:lvl>
    <w:lvl w:ilvl="1" w:tplc="2E643728">
      <w:start w:val="1"/>
      <w:numFmt w:val="bullet"/>
      <w:lvlText w:val="•"/>
      <w:lvlJc w:val="left"/>
      <w:rPr>
        <w:rFonts w:hint="default"/>
      </w:rPr>
    </w:lvl>
    <w:lvl w:ilvl="2" w:tplc="860AABCA">
      <w:start w:val="1"/>
      <w:numFmt w:val="bullet"/>
      <w:lvlText w:val="•"/>
      <w:lvlJc w:val="left"/>
      <w:rPr>
        <w:rFonts w:hint="default"/>
      </w:rPr>
    </w:lvl>
    <w:lvl w:ilvl="3" w:tplc="D2C4482A">
      <w:start w:val="1"/>
      <w:numFmt w:val="bullet"/>
      <w:lvlText w:val="•"/>
      <w:lvlJc w:val="left"/>
      <w:rPr>
        <w:rFonts w:hint="default"/>
      </w:rPr>
    </w:lvl>
    <w:lvl w:ilvl="4" w:tplc="042A3954">
      <w:start w:val="1"/>
      <w:numFmt w:val="bullet"/>
      <w:lvlText w:val="•"/>
      <w:lvlJc w:val="left"/>
      <w:rPr>
        <w:rFonts w:hint="default"/>
      </w:rPr>
    </w:lvl>
    <w:lvl w:ilvl="5" w:tplc="AEE621CA">
      <w:start w:val="1"/>
      <w:numFmt w:val="bullet"/>
      <w:lvlText w:val="•"/>
      <w:lvlJc w:val="left"/>
      <w:rPr>
        <w:rFonts w:hint="default"/>
      </w:rPr>
    </w:lvl>
    <w:lvl w:ilvl="6" w:tplc="C04C9F42">
      <w:start w:val="1"/>
      <w:numFmt w:val="bullet"/>
      <w:lvlText w:val="•"/>
      <w:lvlJc w:val="left"/>
      <w:rPr>
        <w:rFonts w:hint="default"/>
      </w:rPr>
    </w:lvl>
    <w:lvl w:ilvl="7" w:tplc="2F809A00">
      <w:start w:val="1"/>
      <w:numFmt w:val="bullet"/>
      <w:lvlText w:val="•"/>
      <w:lvlJc w:val="left"/>
      <w:rPr>
        <w:rFonts w:hint="default"/>
      </w:rPr>
    </w:lvl>
    <w:lvl w:ilvl="8" w:tplc="5ED4738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5603CF1"/>
    <w:multiLevelType w:val="hybridMultilevel"/>
    <w:tmpl w:val="55B0D42C"/>
    <w:lvl w:ilvl="0" w:tplc="0408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18313818"/>
    <w:multiLevelType w:val="hybridMultilevel"/>
    <w:tmpl w:val="652EF1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C3A73"/>
    <w:multiLevelType w:val="hybridMultilevel"/>
    <w:tmpl w:val="ACB04CD4"/>
    <w:lvl w:ilvl="0" w:tplc="F1FCF744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>
    <w:nsid w:val="24E65168"/>
    <w:multiLevelType w:val="hybridMultilevel"/>
    <w:tmpl w:val="0E681646"/>
    <w:lvl w:ilvl="0" w:tplc="5924563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6BE12AF"/>
    <w:multiLevelType w:val="hybridMultilevel"/>
    <w:tmpl w:val="16424F04"/>
    <w:lvl w:ilvl="0" w:tplc="F1FCF744">
      <w:start w:val="3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8284444"/>
    <w:multiLevelType w:val="hybridMultilevel"/>
    <w:tmpl w:val="0AB64BB6"/>
    <w:lvl w:ilvl="0" w:tplc="F4726A9E">
      <w:start w:val="2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b w:val="0"/>
        <w:spacing w:val="-1"/>
        <w:w w:val="99"/>
        <w:sz w:val="20"/>
        <w:szCs w:val="20"/>
      </w:rPr>
    </w:lvl>
    <w:lvl w:ilvl="1" w:tplc="7D8A7E8E">
      <w:start w:val="1"/>
      <w:numFmt w:val="bullet"/>
      <w:lvlText w:val="•"/>
      <w:lvlJc w:val="left"/>
      <w:rPr>
        <w:rFonts w:hint="default"/>
      </w:rPr>
    </w:lvl>
    <w:lvl w:ilvl="2" w:tplc="75D26AF8">
      <w:start w:val="1"/>
      <w:numFmt w:val="bullet"/>
      <w:lvlText w:val="•"/>
      <w:lvlJc w:val="left"/>
      <w:rPr>
        <w:rFonts w:hint="default"/>
      </w:rPr>
    </w:lvl>
    <w:lvl w:ilvl="3" w:tplc="16CCD890">
      <w:start w:val="1"/>
      <w:numFmt w:val="bullet"/>
      <w:lvlText w:val="•"/>
      <w:lvlJc w:val="left"/>
      <w:rPr>
        <w:rFonts w:hint="default"/>
      </w:rPr>
    </w:lvl>
    <w:lvl w:ilvl="4" w:tplc="8B2EC8D4">
      <w:start w:val="1"/>
      <w:numFmt w:val="bullet"/>
      <w:lvlText w:val="•"/>
      <w:lvlJc w:val="left"/>
      <w:rPr>
        <w:rFonts w:hint="default"/>
      </w:rPr>
    </w:lvl>
    <w:lvl w:ilvl="5" w:tplc="03CE70D2">
      <w:start w:val="1"/>
      <w:numFmt w:val="bullet"/>
      <w:lvlText w:val="•"/>
      <w:lvlJc w:val="left"/>
      <w:rPr>
        <w:rFonts w:hint="default"/>
      </w:rPr>
    </w:lvl>
    <w:lvl w:ilvl="6" w:tplc="BFD4D692">
      <w:start w:val="1"/>
      <w:numFmt w:val="bullet"/>
      <w:lvlText w:val="•"/>
      <w:lvlJc w:val="left"/>
      <w:rPr>
        <w:rFonts w:hint="default"/>
      </w:rPr>
    </w:lvl>
    <w:lvl w:ilvl="7" w:tplc="35600DEE">
      <w:start w:val="1"/>
      <w:numFmt w:val="bullet"/>
      <w:lvlText w:val="•"/>
      <w:lvlJc w:val="left"/>
      <w:rPr>
        <w:rFonts w:hint="default"/>
      </w:rPr>
    </w:lvl>
    <w:lvl w:ilvl="8" w:tplc="B706FD66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9F3193E"/>
    <w:multiLevelType w:val="hybridMultilevel"/>
    <w:tmpl w:val="161453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EB1949"/>
    <w:multiLevelType w:val="hybridMultilevel"/>
    <w:tmpl w:val="581EC9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31368B"/>
    <w:multiLevelType w:val="hybridMultilevel"/>
    <w:tmpl w:val="86781DE8"/>
    <w:lvl w:ilvl="0" w:tplc="BD96A2B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4"/>
        <w:szCs w:val="24"/>
      </w:rPr>
    </w:lvl>
    <w:lvl w:ilvl="1" w:tplc="A4143EBC">
      <w:start w:val="1"/>
      <w:numFmt w:val="bullet"/>
      <w:lvlText w:val="•"/>
      <w:lvlJc w:val="left"/>
      <w:rPr>
        <w:rFonts w:hint="default"/>
      </w:rPr>
    </w:lvl>
    <w:lvl w:ilvl="2" w:tplc="47BC810E">
      <w:start w:val="1"/>
      <w:numFmt w:val="bullet"/>
      <w:lvlText w:val="•"/>
      <w:lvlJc w:val="left"/>
      <w:rPr>
        <w:rFonts w:hint="default"/>
      </w:rPr>
    </w:lvl>
    <w:lvl w:ilvl="3" w:tplc="8EC49992">
      <w:start w:val="1"/>
      <w:numFmt w:val="bullet"/>
      <w:lvlText w:val="•"/>
      <w:lvlJc w:val="left"/>
      <w:rPr>
        <w:rFonts w:hint="default"/>
      </w:rPr>
    </w:lvl>
    <w:lvl w:ilvl="4" w:tplc="043E2906">
      <w:start w:val="1"/>
      <w:numFmt w:val="bullet"/>
      <w:lvlText w:val="•"/>
      <w:lvlJc w:val="left"/>
      <w:rPr>
        <w:rFonts w:hint="default"/>
      </w:rPr>
    </w:lvl>
    <w:lvl w:ilvl="5" w:tplc="3B94FD1E">
      <w:start w:val="1"/>
      <w:numFmt w:val="bullet"/>
      <w:lvlText w:val="•"/>
      <w:lvlJc w:val="left"/>
      <w:rPr>
        <w:rFonts w:hint="default"/>
      </w:rPr>
    </w:lvl>
    <w:lvl w:ilvl="6" w:tplc="1116E608">
      <w:start w:val="1"/>
      <w:numFmt w:val="bullet"/>
      <w:lvlText w:val="•"/>
      <w:lvlJc w:val="left"/>
      <w:rPr>
        <w:rFonts w:hint="default"/>
      </w:rPr>
    </w:lvl>
    <w:lvl w:ilvl="7" w:tplc="7C820330">
      <w:start w:val="1"/>
      <w:numFmt w:val="bullet"/>
      <w:lvlText w:val="•"/>
      <w:lvlJc w:val="left"/>
      <w:rPr>
        <w:rFonts w:hint="default"/>
      </w:rPr>
    </w:lvl>
    <w:lvl w:ilvl="8" w:tplc="9A12325A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453C543D"/>
    <w:multiLevelType w:val="hybridMultilevel"/>
    <w:tmpl w:val="C0FAA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FA2D49"/>
    <w:multiLevelType w:val="hybridMultilevel"/>
    <w:tmpl w:val="236AF8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76D14"/>
    <w:multiLevelType w:val="hybridMultilevel"/>
    <w:tmpl w:val="E9423AB8"/>
    <w:lvl w:ilvl="0" w:tplc="06460AB2">
      <w:start w:val="2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pacing w:val="-1"/>
        <w:w w:val="99"/>
        <w:sz w:val="20"/>
        <w:szCs w:val="20"/>
      </w:rPr>
    </w:lvl>
    <w:lvl w:ilvl="1" w:tplc="9D101200">
      <w:start w:val="1"/>
      <w:numFmt w:val="bullet"/>
      <w:lvlText w:val="•"/>
      <w:lvlJc w:val="left"/>
      <w:rPr>
        <w:rFonts w:hint="default"/>
      </w:rPr>
    </w:lvl>
    <w:lvl w:ilvl="2" w:tplc="CBDC3350">
      <w:start w:val="1"/>
      <w:numFmt w:val="bullet"/>
      <w:lvlText w:val="•"/>
      <w:lvlJc w:val="left"/>
      <w:rPr>
        <w:rFonts w:hint="default"/>
      </w:rPr>
    </w:lvl>
    <w:lvl w:ilvl="3" w:tplc="E31AEBB0">
      <w:start w:val="1"/>
      <w:numFmt w:val="bullet"/>
      <w:lvlText w:val="•"/>
      <w:lvlJc w:val="left"/>
      <w:rPr>
        <w:rFonts w:hint="default"/>
      </w:rPr>
    </w:lvl>
    <w:lvl w:ilvl="4" w:tplc="563EFD84">
      <w:start w:val="1"/>
      <w:numFmt w:val="bullet"/>
      <w:lvlText w:val="•"/>
      <w:lvlJc w:val="left"/>
      <w:rPr>
        <w:rFonts w:hint="default"/>
      </w:rPr>
    </w:lvl>
    <w:lvl w:ilvl="5" w:tplc="761803BA">
      <w:start w:val="1"/>
      <w:numFmt w:val="bullet"/>
      <w:lvlText w:val="•"/>
      <w:lvlJc w:val="left"/>
      <w:rPr>
        <w:rFonts w:hint="default"/>
      </w:rPr>
    </w:lvl>
    <w:lvl w:ilvl="6" w:tplc="2F5EB21E">
      <w:start w:val="1"/>
      <w:numFmt w:val="bullet"/>
      <w:lvlText w:val="•"/>
      <w:lvlJc w:val="left"/>
      <w:rPr>
        <w:rFonts w:hint="default"/>
      </w:rPr>
    </w:lvl>
    <w:lvl w:ilvl="7" w:tplc="CACEBB9C">
      <w:start w:val="1"/>
      <w:numFmt w:val="bullet"/>
      <w:lvlText w:val="•"/>
      <w:lvlJc w:val="left"/>
      <w:rPr>
        <w:rFonts w:hint="default"/>
      </w:rPr>
    </w:lvl>
    <w:lvl w:ilvl="8" w:tplc="FD567934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48657EDF"/>
    <w:multiLevelType w:val="hybridMultilevel"/>
    <w:tmpl w:val="07A239F0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7040158"/>
    <w:multiLevelType w:val="hybridMultilevel"/>
    <w:tmpl w:val="56E06434"/>
    <w:lvl w:ilvl="0" w:tplc="83DC3136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sz w:val="22"/>
        <w:szCs w:val="22"/>
      </w:rPr>
    </w:lvl>
    <w:lvl w:ilvl="1" w:tplc="37286588">
      <w:start w:val="1"/>
      <w:numFmt w:val="bullet"/>
      <w:lvlText w:val="•"/>
      <w:lvlJc w:val="left"/>
      <w:rPr>
        <w:rFonts w:hint="default"/>
      </w:rPr>
    </w:lvl>
    <w:lvl w:ilvl="2" w:tplc="8DBCCE52">
      <w:start w:val="1"/>
      <w:numFmt w:val="bullet"/>
      <w:lvlText w:val="•"/>
      <w:lvlJc w:val="left"/>
      <w:rPr>
        <w:rFonts w:hint="default"/>
      </w:rPr>
    </w:lvl>
    <w:lvl w:ilvl="3" w:tplc="B972E6FC">
      <w:start w:val="1"/>
      <w:numFmt w:val="bullet"/>
      <w:lvlText w:val="•"/>
      <w:lvlJc w:val="left"/>
      <w:rPr>
        <w:rFonts w:hint="default"/>
      </w:rPr>
    </w:lvl>
    <w:lvl w:ilvl="4" w:tplc="006ED7BE">
      <w:start w:val="1"/>
      <w:numFmt w:val="bullet"/>
      <w:lvlText w:val="•"/>
      <w:lvlJc w:val="left"/>
      <w:rPr>
        <w:rFonts w:hint="default"/>
      </w:rPr>
    </w:lvl>
    <w:lvl w:ilvl="5" w:tplc="2A3800F2">
      <w:start w:val="1"/>
      <w:numFmt w:val="bullet"/>
      <w:lvlText w:val="•"/>
      <w:lvlJc w:val="left"/>
      <w:rPr>
        <w:rFonts w:hint="default"/>
      </w:rPr>
    </w:lvl>
    <w:lvl w:ilvl="6" w:tplc="8BB4DDA6">
      <w:start w:val="1"/>
      <w:numFmt w:val="bullet"/>
      <w:lvlText w:val="•"/>
      <w:lvlJc w:val="left"/>
      <w:rPr>
        <w:rFonts w:hint="default"/>
      </w:rPr>
    </w:lvl>
    <w:lvl w:ilvl="7" w:tplc="E7764238">
      <w:start w:val="1"/>
      <w:numFmt w:val="bullet"/>
      <w:lvlText w:val="•"/>
      <w:lvlJc w:val="left"/>
      <w:rPr>
        <w:rFonts w:hint="default"/>
      </w:rPr>
    </w:lvl>
    <w:lvl w:ilvl="8" w:tplc="AE1CF124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59A011F9"/>
    <w:multiLevelType w:val="hybridMultilevel"/>
    <w:tmpl w:val="73FCF3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D19EA"/>
    <w:multiLevelType w:val="multilevel"/>
    <w:tmpl w:val="5D4E1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0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4B95C4A"/>
    <w:multiLevelType w:val="hybridMultilevel"/>
    <w:tmpl w:val="0762A498"/>
    <w:lvl w:ilvl="0" w:tplc="D2D83AD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D50D88"/>
    <w:multiLevelType w:val="hybridMultilevel"/>
    <w:tmpl w:val="FF9CC456"/>
    <w:lvl w:ilvl="0" w:tplc="82BE36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BC46CB"/>
    <w:multiLevelType w:val="hybridMultilevel"/>
    <w:tmpl w:val="52840E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13"/>
  </w:num>
  <w:num w:numId="5">
    <w:abstractNumId w:val="9"/>
  </w:num>
  <w:num w:numId="6">
    <w:abstractNumId w:val="6"/>
  </w:num>
  <w:num w:numId="7">
    <w:abstractNumId w:val="16"/>
  </w:num>
  <w:num w:numId="8">
    <w:abstractNumId w:val="15"/>
  </w:num>
  <w:num w:numId="9">
    <w:abstractNumId w:val="10"/>
  </w:num>
  <w:num w:numId="10">
    <w:abstractNumId w:val="23"/>
  </w:num>
  <w:num w:numId="11">
    <w:abstractNumId w:val="25"/>
  </w:num>
  <w:num w:numId="12">
    <w:abstractNumId w:val="17"/>
  </w:num>
  <w:num w:numId="13">
    <w:abstractNumId w:val="8"/>
  </w:num>
  <w:num w:numId="14">
    <w:abstractNumId w:val="22"/>
  </w:num>
  <w:num w:numId="15">
    <w:abstractNumId w:val="20"/>
  </w:num>
  <w:num w:numId="16">
    <w:abstractNumId w:val="14"/>
  </w:num>
  <w:num w:numId="17">
    <w:abstractNumId w:val="26"/>
  </w:num>
  <w:num w:numId="18">
    <w:abstractNumId w:val="27"/>
  </w:num>
  <w:num w:numId="19">
    <w:abstractNumId w:val="24"/>
  </w:num>
  <w:num w:numId="20">
    <w:abstractNumId w:val="19"/>
  </w:num>
  <w:num w:numId="21">
    <w:abstractNumId w:val="18"/>
  </w:num>
  <w:num w:numId="22">
    <w:abstractNumId w:val="12"/>
  </w:num>
  <w:num w:numId="2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3C"/>
    <w:rsid w:val="000004E8"/>
    <w:rsid w:val="0000367A"/>
    <w:rsid w:val="00004A32"/>
    <w:rsid w:val="00023F7A"/>
    <w:rsid w:val="00025024"/>
    <w:rsid w:val="00027C1A"/>
    <w:rsid w:val="0003080C"/>
    <w:rsid w:val="0003688A"/>
    <w:rsid w:val="000531CA"/>
    <w:rsid w:val="000545DC"/>
    <w:rsid w:val="00064E4C"/>
    <w:rsid w:val="00073A5E"/>
    <w:rsid w:val="00074B55"/>
    <w:rsid w:val="0007741E"/>
    <w:rsid w:val="00081293"/>
    <w:rsid w:val="00085514"/>
    <w:rsid w:val="000912C5"/>
    <w:rsid w:val="00091E6B"/>
    <w:rsid w:val="000A1E3D"/>
    <w:rsid w:val="000B1023"/>
    <w:rsid w:val="000B46E9"/>
    <w:rsid w:val="000D2C9E"/>
    <w:rsid w:val="000D45C0"/>
    <w:rsid w:val="000D7172"/>
    <w:rsid w:val="000E0302"/>
    <w:rsid w:val="000E2CD9"/>
    <w:rsid w:val="001051D3"/>
    <w:rsid w:val="00106645"/>
    <w:rsid w:val="0010796A"/>
    <w:rsid w:val="00112F02"/>
    <w:rsid w:val="00115B68"/>
    <w:rsid w:val="00125B97"/>
    <w:rsid w:val="00127AAA"/>
    <w:rsid w:val="00130480"/>
    <w:rsid w:val="0013420D"/>
    <w:rsid w:val="0013622D"/>
    <w:rsid w:val="00137033"/>
    <w:rsid w:val="00144924"/>
    <w:rsid w:val="00147FE8"/>
    <w:rsid w:val="001502E6"/>
    <w:rsid w:val="00155684"/>
    <w:rsid w:val="00157752"/>
    <w:rsid w:val="00182F57"/>
    <w:rsid w:val="00185F0F"/>
    <w:rsid w:val="001876BF"/>
    <w:rsid w:val="001A600A"/>
    <w:rsid w:val="001C0B75"/>
    <w:rsid w:val="001C3CF1"/>
    <w:rsid w:val="001C724E"/>
    <w:rsid w:val="001D452E"/>
    <w:rsid w:val="001D6B0A"/>
    <w:rsid w:val="001F445F"/>
    <w:rsid w:val="001F7544"/>
    <w:rsid w:val="00206ED7"/>
    <w:rsid w:val="00216465"/>
    <w:rsid w:val="002169A2"/>
    <w:rsid w:val="00224E53"/>
    <w:rsid w:val="002310BB"/>
    <w:rsid w:val="0023212F"/>
    <w:rsid w:val="00237165"/>
    <w:rsid w:val="002375AB"/>
    <w:rsid w:val="00245261"/>
    <w:rsid w:val="00250966"/>
    <w:rsid w:val="00250EDD"/>
    <w:rsid w:val="00252131"/>
    <w:rsid w:val="00253C70"/>
    <w:rsid w:val="00256D42"/>
    <w:rsid w:val="00263700"/>
    <w:rsid w:val="0027055D"/>
    <w:rsid w:val="00286749"/>
    <w:rsid w:val="0029173F"/>
    <w:rsid w:val="00292668"/>
    <w:rsid w:val="002A7237"/>
    <w:rsid w:val="002B2DCC"/>
    <w:rsid w:val="002C1DE1"/>
    <w:rsid w:val="002E31D9"/>
    <w:rsid w:val="002F227E"/>
    <w:rsid w:val="002F7398"/>
    <w:rsid w:val="00301CFD"/>
    <w:rsid w:val="003057F1"/>
    <w:rsid w:val="003065A3"/>
    <w:rsid w:val="00307FFB"/>
    <w:rsid w:val="003370BA"/>
    <w:rsid w:val="00341F1F"/>
    <w:rsid w:val="00345D8B"/>
    <w:rsid w:val="00355021"/>
    <w:rsid w:val="00360FB5"/>
    <w:rsid w:val="0036244A"/>
    <w:rsid w:val="00363301"/>
    <w:rsid w:val="0036476C"/>
    <w:rsid w:val="0036615F"/>
    <w:rsid w:val="00366313"/>
    <w:rsid w:val="003668E7"/>
    <w:rsid w:val="00367FE7"/>
    <w:rsid w:val="003734ED"/>
    <w:rsid w:val="00387021"/>
    <w:rsid w:val="0039537E"/>
    <w:rsid w:val="00397F79"/>
    <w:rsid w:val="003A0352"/>
    <w:rsid w:val="003A4672"/>
    <w:rsid w:val="003A476F"/>
    <w:rsid w:val="003A6607"/>
    <w:rsid w:val="003B1E07"/>
    <w:rsid w:val="003B3392"/>
    <w:rsid w:val="003B480C"/>
    <w:rsid w:val="003C1CE5"/>
    <w:rsid w:val="003D7A81"/>
    <w:rsid w:val="003E0C7C"/>
    <w:rsid w:val="003E5DE5"/>
    <w:rsid w:val="003F6A9D"/>
    <w:rsid w:val="004010AF"/>
    <w:rsid w:val="00404708"/>
    <w:rsid w:val="0040780A"/>
    <w:rsid w:val="00407CAC"/>
    <w:rsid w:val="00411725"/>
    <w:rsid w:val="004374BE"/>
    <w:rsid w:val="004375E7"/>
    <w:rsid w:val="0044528F"/>
    <w:rsid w:val="00445318"/>
    <w:rsid w:val="00445CB2"/>
    <w:rsid w:val="00450EC4"/>
    <w:rsid w:val="00451644"/>
    <w:rsid w:val="00452255"/>
    <w:rsid w:val="00454838"/>
    <w:rsid w:val="0048414C"/>
    <w:rsid w:val="004865BF"/>
    <w:rsid w:val="004A0318"/>
    <w:rsid w:val="004A35D1"/>
    <w:rsid w:val="004B2B89"/>
    <w:rsid w:val="004C6132"/>
    <w:rsid w:val="004E2809"/>
    <w:rsid w:val="004E3AEE"/>
    <w:rsid w:val="004E3FE4"/>
    <w:rsid w:val="004E5E5B"/>
    <w:rsid w:val="004F12A6"/>
    <w:rsid w:val="004F2472"/>
    <w:rsid w:val="004F5E82"/>
    <w:rsid w:val="00522120"/>
    <w:rsid w:val="005358BB"/>
    <w:rsid w:val="0054137C"/>
    <w:rsid w:val="00553740"/>
    <w:rsid w:val="00557860"/>
    <w:rsid w:val="00564B66"/>
    <w:rsid w:val="00592348"/>
    <w:rsid w:val="005933B8"/>
    <w:rsid w:val="00594AAB"/>
    <w:rsid w:val="005A11CC"/>
    <w:rsid w:val="005B384A"/>
    <w:rsid w:val="005B452E"/>
    <w:rsid w:val="005C4A3B"/>
    <w:rsid w:val="005D6913"/>
    <w:rsid w:val="005D7D03"/>
    <w:rsid w:val="005E7AB7"/>
    <w:rsid w:val="005F5566"/>
    <w:rsid w:val="0060281D"/>
    <w:rsid w:val="006054F0"/>
    <w:rsid w:val="00610D58"/>
    <w:rsid w:val="00612934"/>
    <w:rsid w:val="006209DA"/>
    <w:rsid w:val="0062306D"/>
    <w:rsid w:val="00625EED"/>
    <w:rsid w:val="00637420"/>
    <w:rsid w:val="00641180"/>
    <w:rsid w:val="0064494D"/>
    <w:rsid w:val="00647196"/>
    <w:rsid w:val="00651298"/>
    <w:rsid w:val="006778A5"/>
    <w:rsid w:val="006C2571"/>
    <w:rsid w:val="006D219F"/>
    <w:rsid w:val="006D3860"/>
    <w:rsid w:val="006D4B83"/>
    <w:rsid w:val="006D57F6"/>
    <w:rsid w:val="006E4E01"/>
    <w:rsid w:val="006F64A6"/>
    <w:rsid w:val="0070599D"/>
    <w:rsid w:val="00714545"/>
    <w:rsid w:val="00717C3E"/>
    <w:rsid w:val="00722BD7"/>
    <w:rsid w:val="00733710"/>
    <w:rsid w:val="00736760"/>
    <w:rsid w:val="00745D77"/>
    <w:rsid w:val="00746E07"/>
    <w:rsid w:val="007628BE"/>
    <w:rsid w:val="00772448"/>
    <w:rsid w:val="00772A52"/>
    <w:rsid w:val="00776E30"/>
    <w:rsid w:val="0078126D"/>
    <w:rsid w:val="0078505F"/>
    <w:rsid w:val="007A534E"/>
    <w:rsid w:val="007B390A"/>
    <w:rsid w:val="007B4489"/>
    <w:rsid w:val="007D700E"/>
    <w:rsid w:val="007E19E2"/>
    <w:rsid w:val="007E43B4"/>
    <w:rsid w:val="007E57CD"/>
    <w:rsid w:val="007F1039"/>
    <w:rsid w:val="007F15E7"/>
    <w:rsid w:val="007F4DCF"/>
    <w:rsid w:val="007F725B"/>
    <w:rsid w:val="007F7594"/>
    <w:rsid w:val="007F7DCE"/>
    <w:rsid w:val="008006E6"/>
    <w:rsid w:val="00811AEB"/>
    <w:rsid w:val="008138D8"/>
    <w:rsid w:val="0082366D"/>
    <w:rsid w:val="00823C04"/>
    <w:rsid w:val="00825564"/>
    <w:rsid w:val="008361DC"/>
    <w:rsid w:val="00837B07"/>
    <w:rsid w:val="00862EAE"/>
    <w:rsid w:val="00867516"/>
    <w:rsid w:val="00870960"/>
    <w:rsid w:val="00880AEB"/>
    <w:rsid w:val="008A1E06"/>
    <w:rsid w:val="008A2486"/>
    <w:rsid w:val="008A3A49"/>
    <w:rsid w:val="008A4A1D"/>
    <w:rsid w:val="008A5D2E"/>
    <w:rsid w:val="008A76BB"/>
    <w:rsid w:val="008B110B"/>
    <w:rsid w:val="008B7FF0"/>
    <w:rsid w:val="008C4688"/>
    <w:rsid w:val="008C62A8"/>
    <w:rsid w:val="008E3C42"/>
    <w:rsid w:val="008E61B0"/>
    <w:rsid w:val="008F0930"/>
    <w:rsid w:val="008F1E8D"/>
    <w:rsid w:val="008F2626"/>
    <w:rsid w:val="00914038"/>
    <w:rsid w:val="0092057B"/>
    <w:rsid w:val="009226A8"/>
    <w:rsid w:val="00922B9E"/>
    <w:rsid w:val="009254DC"/>
    <w:rsid w:val="00934D39"/>
    <w:rsid w:val="009405B3"/>
    <w:rsid w:val="0094152A"/>
    <w:rsid w:val="00953F76"/>
    <w:rsid w:val="0095499C"/>
    <w:rsid w:val="00965883"/>
    <w:rsid w:val="00965DE0"/>
    <w:rsid w:val="0096634A"/>
    <w:rsid w:val="00971A77"/>
    <w:rsid w:val="0097479B"/>
    <w:rsid w:val="00985D2D"/>
    <w:rsid w:val="009911D0"/>
    <w:rsid w:val="00992EF0"/>
    <w:rsid w:val="009A1247"/>
    <w:rsid w:val="009A26D5"/>
    <w:rsid w:val="009A3ACD"/>
    <w:rsid w:val="009B624E"/>
    <w:rsid w:val="009C1C1A"/>
    <w:rsid w:val="009C476A"/>
    <w:rsid w:val="009D07F3"/>
    <w:rsid w:val="009D7A17"/>
    <w:rsid w:val="009E5EDF"/>
    <w:rsid w:val="009E62C1"/>
    <w:rsid w:val="009E6FCC"/>
    <w:rsid w:val="009F07C3"/>
    <w:rsid w:val="00A0470B"/>
    <w:rsid w:val="00A059DB"/>
    <w:rsid w:val="00A10247"/>
    <w:rsid w:val="00A11211"/>
    <w:rsid w:val="00A13057"/>
    <w:rsid w:val="00A151AE"/>
    <w:rsid w:val="00A1730C"/>
    <w:rsid w:val="00A212A4"/>
    <w:rsid w:val="00A254C6"/>
    <w:rsid w:val="00A305C1"/>
    <w:rsid w:val="00A35A74"/>
    <w:rsid w:val="00A40ABB"/>
    <w:rsid w:val="00A43032"/>
    <w:rsid w:val="00A4397F"/>
    <w:rsid w:val="00A503A5"/>
    <w:rsid w:val="00A52E5F"/>
    <w:rsid w:val="00A54B3A"/>
    <w:rsid w:val="00A57FE3"/>
    <w:rsid w:val="00A63218"/>
    <w:rsid w:val="00A65C0D"/>
    <w:rsid w:val="00A66279"/>
    <w:rsid w:val="00A73A2C"/>
    <w:rsid w:val="00A94C08"/>
    <w:rsid w:val="00A96DD8"/>
    <w:rsid w:val="00AA74DC"/>
    <w:rsid w:val="00AC0B25"/>
    <w:rsid w:val="00AD1520"/>
    <w:rsid w:val="00AD5B02"/>
    <w:rsid w:val="00AE4D3E"/>
    <w:rsid w:val="00AF580E"/>
    <w:rsid w:val="00B148CB"/>
    <w:rsid w:val="00B20240"/>
    <w:rsid w:val="00B21C8D"/>
    <w:rsid w:val="00B22CEE"/>
    <w:rsid w:val="00B24AC5"/>
    <w:rsid w:val="00B2540A"/>
    <w:rsid w:val="00B278AE"/>
    <w:rsid w:val="00B322CF"/>
    <w:rsid w:val="00B34032"/>
    <w:rsid w:val="00B35A21"/>
    <w:rsid w:val="00B42314"/>
    <w:rsid w:val="00B4357E"/>
    <w:rsid w:val="00B45749"/>
    <w:rsid w:val="00B5733A"/>
    <w:rsid w:val="00B65DCA"/>
    <w:rsid w:val="00B66072"/>
    <w:rsid w:val="00B7247E"/>
    <w:rsid w:val="00B75092"/>
    <w:rsid w:val="00B85E99"/>
    <w:rsid w:val="00B90891"/>
    <w:rsid w:val="00BA00F7"/>
    <w:rsid w:val="00BA0F56"/>
    <w:rsid w:val="00BB2718"/>
    <w:rsid w:val="00BC3849"/>
    <w:rsid w:val="00BE03F6"/>
    <w:rsid w:val="00BE0D64"/>
    <w:rsid w:val="00BE2D40"/>
    <w:rsid w:val="00BF784C"/>
    <w:rsid w:val="00C02F20"/>
    <w:rsid w:val="00C1537C"/>
    <w:rsid w:val="00C17431"/>
    <w:rsid w:val="00C22AF5"/>
    <w:rsid w:val="00C24686"/>
    <w:rsid w:val="00C31928"/>
    <w:rsid w:val="00C418CD"/>
    <w:rsid w:val="00C4440F"/>
    <w:rsid w:val="00C44EF1"/>
    <w:rsid w:val="00C50882"/>
    <w:rsid w:val="00C600F1"/>
    <w:rsid w:val="00C619C2"/>
    <w:rsid w:val="00C7509D"/>
    <w:rsid w:val="00C76247"/>
    <w:rsid w:val="00C87344"/>
    <w:rsid w:val="00C87F06"/>
    <w:rsid w:val="00C91889"/>
    <w:rsid w:val="00C91F36"/>
    <w:rsid w:val="00C9220D"/>
    <w:rsid w:val="00C938B2"/>
    <w:rsid w:val="00C93FF9"/>
    <w:rsid w:val="00CA5AC1"/>
    <w:rsid w:val="00CA7E1A"/>
    <w:rsid w:val="00CB3FCB"/>
    <w:rsid w:val="00CC3D74"/>
    <w:rsid w:val="00CD5E29"/>
    <w:rsid w:val="00CE0709"/>
    <w:rsid w:val="00CE7825"/>
    <w:rsid w:val="00CF0EE6"/>
    <w:rsid w:val="00D06C0E"/>
    <w:rsid w:val="00D17D04"/>
    <w:rsid w:val="00D202B9"/>
    <w:rsid w:val="00D21F55"/>
    <w:rsid w:val="00D27480"/>
    <w:rsid w:val="00D27B95"/>
    <w:rsid w:val="00D37355"/>
    <w:rsid w:val="00D542F5"/>
    <w:rsid w:val="00D543D9"/>
    <w:rsid w:val="00D62F34"/>
    <w:rsid w:val="00D64151"/>
    <w:rsid w:val="00D74BD6"/>
    <w:rsid w:val="00D74CE5"/>
    <w:rsid w:val="00D752F9"/>
    <w:rsid w:val="00D772F4"/>
    <w:rsid w:val="00D80152"/>
    <w:rsid w:val="00DA0745"/>
    <w:rsid w:val="00DA1356"/>
    <w:rsid w:val="00DA40B9"/>
    <w:rsid w:val="00DA7E87"/>
    <w:rsid w:val="00DB04CF"/>
    <w:rsid w:val="00DB1A53"/>
    <w:rsid w:val="00DC22FE"/>
    <w:rsid w:val="00DC4277"/>
    <w:rsid w:val="00DC445D"/>
    <w:rsid w:val="00DD70D8"/>
    <w:rsid w:val="00DD75C8"/>
    <w:rsid w:val="00DE611D"/>
    <w:rsid w:val="00DF470B"/>
    <w:rsid w:val="00DF5E1B"/>
    <w:rsid w:val="00E03778"/>
    <w:rsid w:val="00E04E68"/>
    <w:rsid w:val="00E05992"/>
    <w:rsid w:val="00E12F7D"/>
    <w:rsid w:val="00E1681B"/>
    <w:rsid w:val="00E33E53"/>
    <w:rsid w:val="00E476CB"/>
    <w:rsid w:val="00E53F6E"/>
    <w:rsid w:val="00E54F61"/>
    <w:rsid w:val="00E666F0"/>
    <w:rsid w:val="00E66F87"/>
    <w:rsid w:val="00E73F46"/>
    <w:rsid w:val="00E8223C"/>
    <w:rsid w:val="00E91337"/>
    <w:rsid w:val="00E94869"/>
    <w:rsid w:val="00E94C8B"/>
    <w:rsid w:val="00EA3DA2"/>
    <w:rsid w:val="00EC187F"/>
    <w:rsid w:val="00EC25ED"/>
    <w:rsid w:val="00EC62E7"/>
    <w:rsid w:val="00EC6D37"/>
    <w:rsid w:val="00ED6712"/>
    <w:rsid w:val="00EE1624"/>
    <w:rsid w:val="00EE53AE"/>
    <w:rsid w:val="00EF203C"/>
    <w:rsid w:val="00EF69CC"/>
    <w:rsid w:val="00EF6FBD"/>
    <w:rsid w:val="00F00729"/>
    <w:rsid w:val="00F00DCD"/>
    <w:rsid w:val="00F027ED"/>
    <w:rsid w:val="00F10A47"/>
    <w:rsid w:val="00F1274A"/>
    <w:rsid w:val="00F243A8"/>
    <w:rsid w:val="00F25AA1"/>
    <w:rsid w:val="00F27CE7"/>
    <w:rsid w:val="00F404A1"/>
    <w:rsid w:val="00F466C8"/>
    <w:rsid w:val="00F52A5A"/>
    <w:rsid w:val="00F5799E"/>
    <w:rsid w:val="00F633BB"/>
    <w:rsid w:val="00F66E9C"/>
    <w:rsid w:val="00F757F1"/>
    <w:rsid w:val="00F81060"/>
    <w:rsid w:val="00F85372"/>
    <w:rsid w:val="00F87269"/>
    <w:rsid w:val="00F90647"/>
    <w:rsid w:val="00FA2AC2"/>
    <w:rsid w:val="00FB598C"/>
    <w:rsid w:val="00FC43A7"/>
    <w:rsid w:val="00FD5241"/>
    <w:rsid w:val="00FD748C"/>
    <w:rsid w:val="00FE07E0"/>
    <w:rsid w:val="00FE2E2E"/>
    <w:rsid w:val="00FE6C27"/>
    <w:rsid w:val="00FF131E"/>
    <w:rsid w:val="00FF1867"/>
    <w:rsid w:val="00F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70C151"/>
  <w15:docId w15:val="{3A1B99AE-A9DC-47AF-9F71-C959FBBEB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DCD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4F24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aliases w:val="h2"/>
    <w:basedOn w:val="a"/>
    <w:next w:val="a"/>
    <w:link w:val="2Char"/>
    <w:uiPriority w:val="1"/>
    <w:qFormat/>
    <w:rsid w:val="0036244A"/>
    <w:pPr>
      <w:keepNext/>
      <w:widowControl w:val="0"/>
      <w:tabs>
        <w:tab w:val="num" w:pos="0"/>
      </w:tabs>
      <w:suppressAutoHyphens/>
      <w:spacing w:before="480" w:after="120"/>
      <w:ind w:left="576" w:hanging="576"/>
      <w:outlineLvl w:val="1"/>
    </w:pPr>
    <w:rPr>
      <w:rFonts w:ascii="Times New Roman" w:eastAsia="SimSun" w:hAnsi="Times New Roman" w:cs="Mangal"/>
      <w:b/>
      <w:color w:val="000000"/>
      <w:kern w:val="1"/>
      <w:lang w:eastAsia="zh-CN" w:bidi="hi-IN"/>
    </w:rPr>
  </w:style>
  <w:style w:type="paragraph" w:styleId="3">
    <w:name w:val="heading 3"/>
    <w:aliases w:val="3,h3,l3,list 3,Head 3,H3"/>
    <w:basedOn w:val="a"/>
    <w:next w:val="a"/>
    <w:link w:val="3Char"/>
    <w:uiPriority w:val="1"/>
    <w:unhideWhenUsed/>
    <w:qFormat/>
    <w:rsid w:val="009E6F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4,I4,h4,H4,l4,list 4,mh1l,Module heading 1 large (18 points),Head 4"/>
    <w:basedOn w:val="a"/>
    <w:next w:val="a"/>
    <w:link w:val="4Char"/>
    <w:qFormat/>
    <w:rsid w:val="008A248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Char1"/>
    <w:uiPriority w:val="99"/>
    <w:qFormat/>
    <w:rsid w:val="0036244A"/>
    <w:pPr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36244A"/>
    <w:pPr>
      <w:tabs>
        <w:tab w:val="num" w:pos="0"/>
      </w:tabs>
      <w:suppressAutoHyphens/>
      <w:spacing w:before="240" w:after="60"/>
      <w:ind w:left="1152" w:hanging="1152"/>
      <w:outlineLvl w:val="5"/>
    </w:pPr>
    <w:rPr>
      <w:rFonts w:ascii="Times New Roman" w:hAnsi="Times New Roman"/>
      <w:b/>
      <w:bCs/>
      <w:kern w:val="1"/>
      <w:sz w:val="22"/>
      <w:szCs w:val="22"/>
      <w:lang w:eastAsia="zh-CN"/>
    </w:rPr>
  </w:style>
  <w:style w:type="paragraph" w:styleId="7">
    <w:name w:val="heading 7"/>
    <w:basedOn w:val="a"/>
    <w:next w:val="a"/>
    <w:link w:val="7Char1"/>
    <w:uiPriority w:val="99"/>
    <w:qFormat/>
    <w:rsid w:val="0036244A"/>
    <w:pPr>
      <w:spacing w:before="240" w:after="60"/>
      <w:ind w:left="1296" w:hanging="1296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1"/>
    <w:uiPriority w:val="99"/>
    <w:qFormat/>
    <w:rsid w:val="0036244A"/>
    <w:pPr>
      <w:spacing w:before="240" w:after="60"/>
      <w:ind w:left="1440" w:hanging="144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Char1"/>
    <w:uiPriority w:val="99"/>
    <w:qFormat/>
    <w:rsid w:val="0036244A"/>
    <w:pPr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Σώμα κείμενου"/>
    <w:basedOn w:val="a"/>
    <w:link w:val="Char"/>
    <w:uiPriority w:val="1"/>
    <w:qFormat/>
    <w:rsid w:val="00F00DCD"/>
    <w:pPr>
      <w:jc w:val="center"/>
    </w:pPr>
    <w:rPr>
      <w:rFonts w:ascii="Times New Roman" w:hAnsi="Times New Roman"/>
      <w:sz w:val="22"/>
    </w:rPr>
  </w:style>
  <w:style w:type="paragraph" w:styleId="a4">
    <w:name w:val="header"/>
    <w:basedOn w:val="a"/>
    <w:link w:val="Char0"/>
    <w:rsid w:val="00F00DCD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F00DCD"/>
    <w:pPr>
      <w:tabs>
        <w:tab w:val="center" w:pos="4153"/>
        <w:tab w:val="right" w:pos="8306"/>
      </w:tabs>
    </w:pPr>
  </w:style>
  <w:style w:type="paragraph" w:styleId="a6">
    <w:name w:val="Balloon Text"/>
    <w:basedOn w:val="a"/>
    <w:rsid w:val="00D752F9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EC62E7"/>
    <w:pPr>
      <w:jc w:val="both"/>
    </w:pPr>
    <w:rPr>
      <w:rFonts w:ascii="Times New Roman" w:hAnsi="Times New Roman"/>
    </w:rPr>
  </w:style>
  <w:style w:type="paragraph" w:styleId="20">
    <w:name w:val="Body Text Indent 2"/>
    <w:basedOn w:val="a"/>
    <w:link w:val="2Char0"/>
    <w:rsid w:val="00A57FE3"/>
    <w:pPr>
      <w:spacing w:after="120" w:line="480" w:lineRule="auto"/>
      <w:ind w:left="283"/>
    </w:pPr>
  </w:style>
  <w:style w:type="paragraph" w:styleId="31">
    <w:name w:val="Body Text Indent 3"/>
    <w:basedOn w:val="a"/>
    <w:link w:val="3Char0"/>
    <w:rsid w:val="000B1023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uiPriority w:val="39"/>
    <w:rsid w:val="008A24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Κεφαλίδα Char"/>
    <w:link w:val="a4"/>
    <w:rsid w:val="00A503A5"/>
    <w:rPr>
      <w:rFonts w:ascii="Arial" w:hAnsi="Arial"/>
      <w:sz w:val="24"/>
      <w:szCs w:val="24"/>
    </w:rPr>
  </w:style>
  <w:style w:type="character" w:customStyle="1" w:styleId="12">
    <w:name w:val="Στυλ 12 στ."/>
    <w:rsid w:val="0097479B"/>
    <w:rPr>
      <w:sz w:val="24"/>
    </w:rPr>
  </w:style>
  <w:style w:type="character" w:customStyle="1" w:styleId="1Char">
    <w:name w:val="Επικεφαλίδα 1 Char"/>
    <w:link w:val="1"/>
    <w:uiPriority w:val="1"/>
    <w:rsid w:val="004F24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Char">
    <w:name w:val="Επικεφαλίδα 3 Char"/>
    <w:aliases w:val="3 Char,h3 Char,l3 Char,list 3 Char,Head 3 Char,H3 Char"/>
    <w:basedOn w:val="a0"/>
    <w:link w:val="3"/>
    <w:uiPriority w:val="1"/>
    <w:rsid w:val="009E6F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8">
    <w:name w:val="Body Text Indent"/>
    <w:basedOn w:val="a"/>
    <w:link w:val="Char1"/>
    <w:rsid w:val="009E6FCC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8"/>
    <w:rsid w:val="009E6FCC"/>
    <w:rPr>
      <w:rFonts w:ascii="Arial" w:hAnsi="Arial"/>
      <w:sz w:val="24"/>
      <w:szCs w:val="24"/>
    </w:rPr>
  </w:style>
  <w:style w:type="paragraph" w:styleId="21">
    <w:name w:val="Body Text 2"/>
    <w:basedOn w:val="a"/>
    <w:link w:val="2Char1"/>
    <w:rsid w:val="009E6FCC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Char1">
    <w:name w:val="Σώμα κείμενου 2 Char"/>
    <w:basedOn w:val="a0"/>
    <w:link w:val="21"/>
    <w:rsid w:val="009E6FCC"/>
  </w:style>
  <w:style w:type="paragraph" w:styleId="Web">
    <w:name w:val="Normal (Web)"/>
    <w:basedOn w:val="a"/>
    <w:uiPriority w:val="99"/>
    <w:rsid w:val="0036244A"/>
    <w:pPr>
      <w:suppressAutoHyphens/>
      <w:spacing w:before="280" w:after="280"/>
    </w:pPr>
    <w:rPr>
      <w:rFonts w:ascii="Times New Roman" w:hAnsi="Times New Roman"/>
      <w:kern w:val="1"/>
      <w:lang w:eastAsia="zh-CN"/>
    </w:rPr>
  </w:style>
  <w:style w:type="character" w:customStyle="1" w:styleId="2Char">
    <w:name w:val="Επικεφαλίδα 2 Char"/>
    <w:aliases w:val="h2 Char"/>
    <w:basedOn w:val="a0"/>
    <w:link w:val="2"/>
    <w:uiPriority w:val="1"/>
    <w:rsid w:val="0036244A"/>
    <w:rPr>
      <w:rFonts w:eastAsia="SimSun" w:cs="Mangal"/>
      <w:b/>
      <w:color w:val="000000"/>
      <w:kern w:val="1"/>
      <w:sz w:val="24"/>
      <w:szCs w:val="24"/>
      <w:lang w:eastAsia="zh-CN" w:bidi="hi-IN"/>
    </w:rPr>
  </w:style>
  <w:style w:type="character" w:customStyle="1" w:styleId="5Char">
    <w:name w:val="Επικεφαλίδα 5 Char"/>
    <w:basedOn w:val="a0"/>
    <w:rsid w:val="003624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Char">
    <w:name w:val="Επικεφαλίδα 6 Char"/>
    <w:basedOn w:val="a0"/>
    <w:link w:val="6"/>
    <w:rsid w:val="0036244A"/>
    <w:rPr>
      <w:b/>
      <w:bCs/>
      <w:kern w:val="1"/>
      <w:sz w:val="22"/>
      <w:szCs w:val="22"/>
      <w:lang w:eastAsia="zh-CN"/>
    </w:rPr>
  </w:style>
  <w:style w:type="character" w:customStyle="1" w:styleId="7Char">
    <w:name w:val="Επικεφαλίδα 7 Char"/>
    <w:basedOn w:val="a0"/>
    <w:rsid w:val="003624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Char">
    <w:name w:val="Επικεφαλίδα 8 Char"/>
    <w:basedOn w:val="a0"/>
    <w:rsid w:val="003624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Char">
    <w:name w:val="Επικεφαλίδα 9 Char"/>
    <w:basedOn w:val="a0"/>
    <w:rsid w:val="003624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4Char">
    <w:name w:val="Επικεφαλίδα 4 Char"/>
    <w:aliases w:val="4 Char,I4 Char,h4 Char,H4 Char,l4 Char,list 4 Char,mh1l Char,Module heading 1 large (18 points) Char,Head 4 Char"/>
    <w:link w:val="4"/>
    <w:locked/>
    <w:rsid w:val="0036244A"/>
    <w:rPr>
      <w:b/>
      <w:bCs/>
      <w:sz w:val="28"/>
      <w:szCs w:val="28"/>
    </w:rPr>
  </w:style>
  <w:style w:type="character" w:customStyle="1" w:styleId="5Char1">
    <w:name w:val="Επικεφαλίδα 5 Char1"/>
    <w:link w:val="5"/>
    <w:uiPriority w:val="99"/>
    <w:rsid w:val="0036244A"/>
    <w:rPr>
      <w:rFonts w:ascii="Calibri" w:hAnsi="Calibri"/>
      <w:b/>
      <w:bCs/>
      <w:i/>
      <w:iCs/>
      <w:sz w:val="26"/>
      <w:szCs w:val="26"/>
    </w:rPr>
  </w:style>
  <w:style w:type="character" w:customStyle="1" w:styleId="7Char1">
    <w:name w:val="Επικεφαλίδα 7 Char1"/>
    <w:link w:val="7"/>
    <w:uiPriority w:val="99"/>
    <w:rsid w:val="0036244A"/>
    <w:rPr>
      <w:rFonts w:ascii="Calibri" w:hAnsi="Calibri"/>
      <w:sz w:val="24"/>
      <w:szCs w:val="24"/>
    </w:rPr>
  </w:style>
  <w:style w:type="character" w:customStyle="1" w:styleId="8Char1">
    <w:name w:val="Επικεφαλίδα 8 Char1"/>
    <w:link w:val="8"/>
    <w:uiPriority w:val="99"/>
    <w:rsid w:val="0036244A"/>
    <w:rPr>
      <w:rFonts w:ascii="Calibri" w:hAnsi="Calibri"/>
      <w:i/>
      <w:iCs/>
      <w:sz w:val="24"/>
      <w:szCs w:val="24"/>
    </w:rPr>
  </w:style>
  <w:style w:type="character" w:customStyle="1" w:styleId="9Char1">
    <w:name w:val="Επικεφαλίδα 9 Char1"/>
    <w:link w:val="9"/>
    <w:uiPriority w:val="99"/>
    <w:rsid w:val="0036244A"/>
    <w:rPr>
      <w:rFonts w:ascii="Cambria" w:hAnsi="Cambria"/>
      <w:sz w:val="22"/>
      <w:szCs w:val="22"/>
    </w:rPr>
  </w:style>
  <w:style w:type="character" w:customStyle="1" w:styleId="WW8Num1z0">
    <w:name w:val="WW8Num1z0"/>
    <w:rsid w:val="0036244A"/>
  </w:style>
  <w:style w:type="character" w:customStyle="1" w:styleId="WW8Num1z1">
    <w:name w:val="WW8Num1z1"/>
    <w:rsid w:val="0036244A"/>
  </w:style>
  <w:style w:type="character" w:customStyle="1" w:styleId="WW8Num1z2">
    <w:name w:val="WW8Num1z2"/>
    <w:rsid w:val="0036244A"/>
  </w:style>
  <w:style w:type="character" w:customStyle="1" w:styleId="WW8Num1z3">
    <w:name w:val="WW8Num1z3"/>
    <w:rsid w:val="0036244A"/>
  </w:style>
  <w:style w:type="character" w:customStyle="1" w:styleId="WW8Num1z4">
    <w:name w:val="WW8Num1z4"/>
    <w:rsid w:val="0036244A"/>
  </w:style>
  <w:style w:type="character" w:customStyle="1" w:styleId="WW8Num1z5">
    <w:name w:val="WW8Num1z5"/>
    <w:rsid w:val="0036244A"/>
  </w:style>
  <w:style w:type="character" w:customStyle="1" w:styleId="WW8Num1z6">
    <w:name w:val="WW8Num1z6"/>
    <w:rsid w:val="0036244A"/>
  </w:style>
  <w:style w:type="character" w:customStyle="1" w:styleId="WW8Num1z7">
    <w:name w:val="WW8Num1z7"/>
    <w:rsid w:val="0036244A"/>
  </w:style>
  <w:style w:type="character" w:customStyle="1" w:styleId="WW8Num1z8">
    <w:name w:val="WW8Num1z8"/>
    <w:rsid w:val="0036244A"/>
  </w:style>
  <w:style w:type="character" w:customStyle="1" w:styleId="WW8Num2z0">
    <w:name w:val="WW8Num2z0"/>
    <w:rsid w:val="0036244A"/>
    <w:rPr>
      <w:rFonts w:ascii="Symbol" w:hAnsi="Symbol" w:cs="Symbol"/>
      <w:sz w:val="22"/>
      <w:szCs w:val="22"/>
      <w:lang w:eastAsia="el-GR"/>
    </w:rPr>
  </w:style>
  <w:style w:type="character" w:customStyle="1" w:styleId="WW8Num3z0">
    <w:name w:val="WW8Num3z0"/>
    <w:rsid w:val="0036244A"/>
    <w:rPr>
      <w:rFonts w:ascii="Arial" w:hAnsi="Arial" w:cs="Arial"/>
      <w:sz w:val="22"/>
      <w:szCs w:val="22"/>
      <w:lang w:eastAsia="el-GR"/>
    </w:rPr>
  </w:style>
  <w:style w:type="character" w:customStyle="1" w:styleId="WW8Num4z0">
    <w:name w:val="WW8Num4z0"/>
    <w:rsid w:val="0036244A"/>
    <w:rPr>
      <w:rFonts w:ascii="Symbol" w:hAnsi="Symbol" w:cs="Symbol"/>
      <w:sz w:val="22"/>
      <w:szCs w:val="22"/>
      <w:lang w:eastAsia="el-GR"/>
    </w:rPr>
  </w:style>
  <w:style w:type="character" w:customStyle="1" w:styleId="WW8Num5z0">
    <w:name w:val="WW8Num5z0"/>
    <w:rsid w:val="0036244A"/>
    <w:rPr>
      <w:rFonts w:ascii="Arial" w:hAnsi="Arial" w:cs="Arial"/>
      <w:sz w:val="22"/>
      <w:szCs w:val="22"/>
      <w:lang w:eastAsia="el-GR"/>
    </w:rPr>
  </w:style>
  <w:style w:type="character" w:customStyle="1" w:styleId="WW8Num6z0">
    <w:name w:val="WW8Num6z0"/>
    <w:rsid w:val="0036244A"/>
    <w:rPr>
      <w:rFonts w:ascii="Arial" w:hAnsi="Arial" w:cs="Arial"/>
      <w:sz w:val="22"/>
      <w:szCs w:val="22"/>
      <w:lang w:eastAsia="el-GR"/>
    </w:rPr>
  </w:style>
  <w:style w:type="character" w:customStyle="1" w:styleId="WW8Num7z0">
    <w:name w:val="WW8Num7z0"/>
    <w:rsid w:val="0036244A"/>
    <w:rPr>
      <w:rFonts w:ascii="Arial" w:hAnsi="Arial" w:cs="Arial"/>
      <w:sz w:val="22"/>
      <w:szCs w:val="22"/>
      <w:lang w:eastAsia="el-GR"/>
    </w:rPr>
  </w:style>
  <w:style w:type="character" w:customStyle="1" w:styleId="WW8Num8z0">
    <w:name w:val="WW8Num8z0"/>
    <w:rsid w:val="0036244A"/>
    <w:rPr>
      <w:rFonts w:ascii="Wingdings" w:hAnsi="Wingdings" w:cs="Wingdings"/>
      <w:color w:val="000000"/>
      <w:sz w:val="22"/>
      <w:szCs w:val="22"/>
    </w:rPr>
  </w:style>
  <w:style w:type="character" w:customStyle="1" w:styleId="WW8Num9z0">
    <w:name w:val="WW8Num9z0"/>
    <w:rsid w:val="0036244A"/>
    <w:rPr>
      <w:rFonts w:ascii="Wingdings" w:hAnsi="Wingdings" w:cs="Symbol"/>
      <w:color w:val="000000"/>
      <w:sz w:val="22"/>
      <w:szCs w:val="22"/>
    </w:rPr>
  </w:style>
  <w:style w:type="character" w:customStyle="1" w:styleId="WW8Num10z0">
    <w:name w:val="WW8Num10z0"/>
    <w:rsid w:val="0036244A"/>
    <w:rPr>
      <w:rFonts w:ascii="Arial" w:hAnsi="Arial" w:cs="Arial"/>
      <w:sz w:val="22"/>
      <w:szCs w:val="22"/>
      <w:lang w:eastAsia="el-GR"/>
    </w:rPr>
  </w:style>
  <w:style w:type="character" w:customStyle="1" w:styleId="WW8Num11z0">
    <w:name w:val="WW8Num11z0"/>
    <w:rsid w:val="0036244A"/>
    <w:rPr>
      <w:rFonts w:ascii="Arial" w:hAnsi="Arial" w:cs="Arial"/>
      <w:sz w:val="22"/>
      <w:szCs w:val="22"/>
      <w:lang w:eastAsia="el-GR"/>
    </w:rPr>
  </w:style>
  <w:style w:type="character" w:customStyle="1" w:styleId="WW8Num12z0">
    <w:name w:val="WW8Num12z0"/>
    <w:rsid w:val="0036244A"/>
    <w:rPr>
      <w:rFonts w:ascii="Symbol" w:hAnsi="Symbol" w:cs="Symbol"/>
      <w:sz w:val="22"/>
      <w:szCs w:val="22"/>
    </w:rPr>
  </w:style>
  <w:style w:type="character" w:customStyle="1" w:styleId="WW8Num13z0">
    <w:name w:val="WW8Num13z0"/>
    <w:rsid w:val="0036244A"/>
    <w:rPr>
      <w:rFonts w:ascii="Symbol" w:hAnsi="Symbol" w:cs="Symbol"/>
      <w:sz w:val="22"/>
      <w:szCs w:val="22"/>
    </w:rPr>
  </w:style>
  <w:style w:type="character" w:customStyle="1" w:styleId="WW8Num14z0">
    <w:name w:val="WW8Num14z0"/>
    <w:rsid w:val="0036244A"/>
  </w:style>
  <w:style w:type="character" w:customStyle="1" w:styleId="WW8Num15z0">
    <w:name w:val="WW8Num15z0"/>
    <w:rsid w:val="0036244A"/>
    <w:rPr>
      <w:rFonts w:ascii="Symbol" w:hAnsi="Symbol" w:cs="TimesNewRomanPS-BoldItalicMT"/>
    </w:rPr>
  </w:style>
  <w:style w:type="character" w:customStyle="1" w:styleId="WW8Num16z0">
    <w:name w:val="WW8Num16z0"/>
    <w:rsid w:val="0036244A"/>
  </w:style>
  <w:style w:type="character" w:customStyle="1" w:styleId="WW8Num16z1">
    <w:name w:val="WW8Num16z1"/>
    <w:rsid w:val="0036244A"/>
  </w:style>
  <w:style w:type="character" w:customStyle="1" w:styleId="WW8Num16z2">
    <w:name w:val="WW8Num16z2"/>
    <w:rsid w:val="0036244A"/>
  </w:style>
  <w:style w:type="character" w:customStyle="1" w:styleId="WW8Num16z3">
    <w:name w:val="WW8Num16z3"/>
    <w:rsid w:val="0036244A"/>
  </w:style>
  <w:style w:type="character" w:customStyle="1" w:styleId="WW8Num16z4">
    <w:name w:val="WW8Num16z4"/>
    <w:rsid w:val="0036244A"/>
  </w:style>
  <w:style w:type="character" w:customStyle="1" w:styleId="WW8Num16z5">
    <w:name w:val="WW8Num16z5"/>
    <w:rsid w:val="0036244A"/>
  </w:style>
  <w:style w:type="character" w:customStyle="1" w:styleId="WW8Num16z6">
    <w:name w:val="WW8Num16z6"/>
    <w:rsid w:val="0036244A"/>
  </w:style>
  <w:style w:type="character" w:customStyle="1" w:styleId="WW8Num16z7">
    <w:name w:val="WW8Num16z7"/>
    <w:rsid w:val="0036244A"/>
  </w:style>
  <w:style w:type="character" w:customStyle="1" w:styleId="WW8Num16z8">
    <w:name w:val="WW8Num16z8"/>
    <w:rsid w:val="0036244A"/>
  </w:style>
  <w:style w:type="character" w:customStyle="1" w:styleId="WW8Num17z0">
    <w:name w:val="WW8Num17z0"/>
    <w:rsid w:val="0036244A"/>
    <w:rPr>
      <w:rFonts w:ascii="Symbol" w:hAnsi="Symbol" w:cs="Symbol"/>
      <w:color w:val="000000"/>
      <w:sz w:val="22"/>
      <w:szCs w:val="22"/>
      <w:lang w:eastAsia="el-GR"/>
    </w:rPr>
  </w:style>
  <w:style w:type="character" w:customStyle="1" w:styleId="WW8Num18z0">
    <w:name w:val="WW8Num18z0"/>
    <w:rsid w:val="0036244A"/>
    <w:rPr>
      <w:rFonts w:ascii="Calibri" w:hAnsi="Calibri" w:cs="TimesNewRomanPS-BoldItalicMT"/>
      <w:i/>
    </w:rPr>
  </w:style>
  <w:style w:type="character" w:customStyle="1" w:styleId="WW8Num19z0">
    <w:name w:val="WW8Num19z0"/>
    <w:rsid w:val="0036244A"/>
    <w:rPr>
      <w:rFonts w:eastAsia="Calibri" w:cs="Tahoma-Bold"/>
    </w:rPr>
  </w:style>
  <w:style w:type="character" w:customStyle="1" w:styleId="WW8Num20z0">
    <w:name w:val="WW8Num20z0"/>
    <w:rsid w:val="0036244A"/>
  </w:style>
  <w:style w:type="character" w:customStyle="1" w:styleId="WW8Num20z1">
    <w:name w:val="WW8Num20z1"/>
    <w:rsid w:val="0036244A"/>
  </w:style>
  <w:style w:type="character" w:customStyle="1" w:styleId="WW8Num20z2">
    <w:name w:val="WW8Num20z2"/>
    <w:rsid w:val="0036244A"/>
  </w:style>
  <w:style w:type="character" w:customStyle="1" w:styleId="WW8Num20z3">
    <w:name w:val="WW8Num20z3"/>
    <w:rsid w:val="0036244A"/>
  </w:style>
  <w:style w:type="character" w:customStyle="1" w:styleId="WW8Num20z4">
    <w:name w:val="WW8Num20z4"/>
    <w:rsid w:val="0036244A"/>
  </w:style>
  <w:style w:type="character" w:customStyle="1" w:styleId="WW8Num20z5">
    <w:name w:val="WW8Num20z5"/>
    <w:rsid w:val="0036244A"/>
  </w:style>
  <w:style w:type="character" w:customStyle="1" w:styleId="WW8Num20z6">
    <w:name w:val="WW8Num20z6"/>
    <w:rsid w:val="0036244A"/>
  </w:style>
  <w:style w:type="character" w:customStyle="1" w:styleId="WW8Num20z7">
    <w:name w:val="WW8Num20z7"/>
    <w:rsid w:val="0036244A"/>
  </w:style>
  <w:style w:type="character" w:customStyle="1" w:styleId="WW8Num20z8">
    <w:name w:val="WW8Num20z8"/>
    <w:rsid w:val="0036244A"/>
  </w:style>
  <w:style w:type="character" w:customStyle="1" w:styleId="WW8Num21z0">
    <w:name w:val="WW8Num21z0"/>
    <w:rsid w:val="0036244A"/>
    <w:rPr>
      <w:rFonts w:ascii="Arial" w:hAnsi="Arial" w:cs="Arial"/>
      <w:color w:val="000000"/>
      <w:sz w:val="22"/>
      <w:szCs w:val="22"/>
      <w:lang w:eastAsia="el-GR"/>
    </w:rPr>
  </w:style>
  <w:style w:type="character" w:customStyle="1" w:styleId="WW8Num21z1">
    <w:name w:val="WW8Num21z1"/>
    <w:rsid w:val="0036244A"/>
  </w:style>
  <w:style w:type="character" w:customStyle="1" w:styleId="WW8Num21z2">
    <w:name w:val="WW8Num21z2"/>
    <w:rsid w:val="0036244A"/>
  </w:style>
  <w:style w:type="character" w:customStyle="1" w:styleId="WW8Num21z3">
    <w:name w:val="WW8Num21z3"/>
    <w:rsid w:val="0036244A"/>
  </w:style>
  <w:style w:type="character" w:customStyle="1" w:styleId="WW8Num21z4">
    <w:name w:val="WW8Num21z4"/>
    <w:rsid w:val="0036244A"/>
  </w:style>
  <w:style w:type="character" w:customStyle="1" w:styleId="WW8Num21z5">
    <w:name w:val="WW8Num21z5"/>
    <w:rsid w:val="0036244A"/>
  </w:style>
  <w:style w:type="character" w:customStyle="1" w:styleId="WW8Num21z6">
    <w:name w:val="WW8Num21z6"/>
    <w:rsid w:val="0036244A"/>
  </w:style>
  <w:style w:type="character" w:customStyle="1" w:styleId="WW8Num21z7">
    <w:name w:val="WW8Num21z7"/>
    <w:rsid w:val="0036244A"/>
  </w:style>
  <w:style w:type="character" w:customStyle="1" w:styleId="WW8Num21z8">
    <w:name w:val="WW8Num21z8"/>
    <w:rsid w:val="0036244A"/>
  </w:style>
  <w:style w:type="character" w:customStyle="1" w:styleId="32">
    <w:name w:val="Προεπιλεγμένη γραμματοσειρά3"/>
    <w:rsid w:val="0036244A"/>
  </w:style>
  <w:style w:type="character" w:customStyle="1" w:styleId="Absatz-Standardschriftart">
    <w:name w:val="Absatz-Standardschriftart"/>
    <w:rsid w:val="0036244A"/>
  </w:style>
  <w:style w:type="character" w:customStyle="1" w:styleId="WW-Absatz-Standardschriftart">
    <w:name w:val="WW-Absatz-Standardschriftart"/>
    <w:rsid w:val="0036244A"/>
  </w:style>
  <w:style w:type="character" w:customStyle="1" w:styleId="WW-Absatz-Standardschriftart1">
    <w:name w:val="WW-Absatz-Standardschriftart1"/>
    <w:rsid w:val="0036244A"/>
  </w:style>
  <w:style w:type="character" w:customStyle="1" w:styleId="WW-Absatz-Standardschriftart11">
    <w:name w:val="WW-Absatz-Standardschriftart11"/>
    <w:rsid w:val="0036244A"/>
  </w:style>
  <w:style w:type="character" w:customStyle="1" w:styleId="WW-Absatz-Standardschriftart111">
    <w:name w:val="WW-Absatz-Standardschriftart111"/>
    <w:rsid w:val="0036244A"/>
  </w:style>
  <w:style w:type="character" w:customStyle="1" w:styleId="WW-Absatz-Standardschriftart1111">
    <w:name w:val="WW-Absatz-Standardschriftart1111"/>
    <w:rsid w:val="0036244A"/>
  </w:style>
  <w:style w:type="character" w:customStyle="1" w:styleId="WW-Absatz-Standardschriftart11111">
    <w:name w:val="WW-Absatz-Standardschriftart11111"/>
    <w:rsid w:val="0036244A"/>
  </w:style>
  <w:style w:type="character" w:customStyle="1" w:styleId="WW-Absatz-Standardschriftart111111">
    <w:name w:val="WW-Absatz-Standardschriftart111111"/>
    <w:rsid w:val="0036244A"/>
  </w:style>
  <w:style w:type="character" w:customStyle="1" w:styleId="WW-Absatz-Standardschriftart1111111">
    <w:name w:val="WW-Absatz-Standardschriftart1111111"/>
    <w:rsid w:val="0036244A"/>
  </w:style>
  <w:style w:type="character" w:customStyle="1" w:styleId="WW-Absatz-Standardschriftart11111111">
    <w:name w:val="WW-Absatz-Standardschriftart11111111"/>
    <w:rsid w:val="0036244A"/>
  </w:style>
  <w:style w:type="character" w:customStyle="1" w:styleId="WW-Absatz-Standardschriftart111111111">
    <w:name w:val="WW-Absatz-Standardschriftart111111111"/>
    <w:rsid w:val="0036244A"/>
  </w:style>
  <w:style w:type="character" w:customStyle="1" w:styleId="WW-Absatz-Standardschriftart1111111111">
    <w:name w:val="WW-Absatz-Standardschriftart1111111111"/>
    <w:rsid w:val="0036244A"/>
  </w:style>
  <w:style w:type="character" w:customStyle="1" w:styleId="WW-Absatz-Standardschriftart11111111111">
    <w:name w:val="WW-Absatz-Standardschriftart11111111111"/>
    <w:rsid w:val="0036244A"/>
  </w:style>
  <w:style w:type="character" w:customStyle="1" w:styleId="WW-Absatz-Standardschriftart111111111111">
    <w:name w:val="WW-Absatz-Standardschriftart111111111111"/>
    <w:rsid w:val="0036244A"/>
  </w:style>
  <w:style w:type="character" w:customStyle="1" w:styleId="WW-Absatz-Standardschriftart1111111111111">
    <w:name w:val="WW-Absatz-Standardschriftart1111111111111"/>
    <w:rsid w:val="0036244A"/>
  </w:style>
  <w:style w:type="character" w:customStyle="1" w:styleId="WW-Absatz-Standardschriftart11111111111111">
    <w:name w:val="WW-Absatz-Standardschriftart11111111111111"/>
    <w:rsid w:val="0036244A"/>
  </w:style>
  <w:style w:type="character" w:customStyle="1" w:styleId="WW-Absatz-Standardschriftart111111111111111">
    <w:name w:val="WW-Absatz-Standardschriftart111111111111111"/>
    <w:rsid w:val="0036244A"/>
  </w:style>
  <w:style w:type="character" w:customStyle="1" w:styleId="WW-Absatz-Standardschriftart1111111111111111">
    <w:name w:val="WW-Absatz-Standardschriftart1111111111111111"/>
    <w:rsid w:val="0036244A"/>
  </w:style>
  <w:style w:type="character" w:customStyle="1" w:styleId="WW8Num12z1">
    <w:name w:val="WW8Num12z1"/>
    <w:rsid w:val="0036244A"/>
    <w:rPr>
      <w:rFonts w:ascii="Courier New" w:hAnsi="Courier New" w:cs="Courier New"/>
    </w:rPr>
  </w:style>
  <w:style w:type="character" w:customStyle="1" w:styleId="WW8Num12z2">
    <w:name w:val="WW8Num12z2"/>
    <w:rsid w:val="0036244A"/>
    <w:rPr>
      <w:rFonts w:ascii="Wingdings" w:hAnsi="Wingdings" w:cs="Wingdings"/>
    </w:rPr>
  </w:style>
  <w:style w:type="character" w:customStyle="1" w:styleId="WW8Num11z1">
    <w:name w:val="WW8Num11z1"/>
    <w:rsid w:val="0036244A"/>
    <w:rPr>
      <w:rFonts w:ascii="Courier New" w:hAnsi="Courier New" w:cs="Courier New"/>
    </w:rPr>
  </w:style>
  <w:style w:type="character" w:customStyle="1" w:styleId="WW8Num11z2">
    <w:name w:val="WW8Num11z2"/>
    <w:rsid w:val="0036244A"/>
    <w:rPr>
      <w:rFonts w:ascii="Wingdings" w:hAnsi="Wingdings" w:cs="Wingdings"/>
    </w:rPr>
  </w:style>
  <w:style w:type="character" w:customStyle="1" w:styleId="WW8Num24z0">
    <w:name w:val="WW8Num24z0"/>
    <w:rsid w:val="0036244A"/>
    <w:rPr>
      <w:rFonts w:ascii="Wingdings" w:hAnsi="Wingdings" w:cs="Wingdings"/>
    </w:rPr>
  </w:style>
  <w:style w:type="character" w:customStyle="1" w:styleId="WW8Num28z0">
    <w:name w:val="WW8Num28z0"/>
    <w:rsid w:val="0036244A"/>
    <w:rPr>
      <w:rFonts w:ascii="Symbol" w:hAnsi="Symbol" w:cs="Symbol"/>
    </w:rPr>
  </w:style>
  <w:style w:type="character" w:customStyle="1" w:styleId="WW8Num28z1">
    <w:name w:val="WW8Num28z1"/>
    <w:rsid w:val="0036244A"/>
    <w:rPr>
      <w:rFonts w:ascii="Courier New" w:hAnsi="Courier New" w:cs="Courier New"/>
    </w:rPr>
  </w:style>
  <w:style w:type="character" w:customStyle="1" w:styleId="WW8Num28z2">
    <w:name w:val="WW8Num28z2"/>
    <w:rsid w:val="0036244A"/>
    <w:rPr>
      <w:rFonts w:ascii="Wingdings" w:hAnsi="Wingdings" w:cs="Wingdings"/>
    </w:rPr>
  </w:style>
  <w:style w:type="character" w:customStyle="1" w:styleId="WW8Num22z0">
    <w:name w:val="WW8Num22z0"/>
    <w:rsid w:val="0036244A"/>
    <w:rPr>
      <w:rFonts w:ascii="Symbol" w:hAnsi="Symbol" w:cs="Symbol"/>
    </w:rPr>
  </w:style>
  <w:style w:type="character" w:customStyle="1" w:styleId="WW8Num22z1">
    <w:name w:val="WW8Num22z1"/>
    <w:rsid w:val="0036244A"/>
    <w:rPr>
      <w:rFonts w:ascii="Courier New" w:hAnsi="Courier New" w:cs="Courier New"/>
    </w:rPr>
  </w:style>
  <w:style w:type="character" w:customStyle="1" w:styleId="WW8Num22z2">
    <w:name w:val="WW8Num22z2"/>
    <w:rsid w:val="0036244A"/>
    <w:rPr>
      <w:rFonts w:ascii="Wingdings" w:hAnsi="Wingdings" w:cs="Wingdings"/>
    </w:rPr>
  </w:style>
  <w:style w:type="character" w:customStyle="1" w:styleId="WW8Num19z1">
    <w:name w:val="WW8Num19z1"/>
    <w:rsid w:val="0036244A"/>
    <w:rPr>
      <w:rFonts w:ascii="Wingdings" w:hAnsi="Wingdings" w:cs="Wingdings"/>
    </w:rPr>
  </w:style>
  <w:style w:type="character" w:customStyle="1" w:styleId="WW8Num14z1">
    <w:name w:val="WW8Num14z1"/>
    <w:rsid w:val="0036244A"/>
    <w:rPr>
      <w:rFonts w:ascii="Courier New" w:hAnsi="Courier New" w:cs="Courier New"/>
    </w:rPr>
  </w:style>
  <w:style w:type="character" w:customStyle="1" w:styleId="WW8Num14z2">
    <w:name w:val="WW8Num14z2"/>
    <w:rsid w:val="0036244A"/>
    <w:rPr>
      <w:rFonts w:ascii="Wingdings" w:hAnsi="Wingdings" w:cs="Wingdings"/>
    </w:rPr>
  </w:style>
  <w:style w:type="character" w:customStyle="1" w:styleId="WW8Num9z1">
    <w:name w:val="WW8Num9z1"/>
    <w:rsid w:val="0036244A"/>
    <w:rPr>
      <w:rFonts w:ascii="Courier New" w:hAnsi="Courier New" w:cs="Courier New"/>
    </w:rPr>
  </w:style>
  <w:style w:type="character" w:customStyle="1" w:styleId="WW8Num9z2">
    <w:name w:val="WW8Num9z2"/>
    <w:rsid w:val="0036244A"/>
    <w:rPr>
      <w:rFonts w:ascii="Wingdings" w:hAnsi="Wingdings" w:cs="Wingdings"/>
    </w:rPr>
  </w:style>
  <w:style w:type="character" w:customStyle="1" w:styleId="a9">
    <w:name w:val="Χαρακτήρες αρίθμησης"/>
    <w:rsid w:val="0036244A"/>
  </w:style>
  <w:style w:type="character" w:customStyle="1" w:styleId="aa">
    <w:name w:val="Κουκίδες"/>
    <w:rsid w:val="0036244A"/>
    <w:rPr>
      <w:rFonts w:ascii="OpenSymbol" w:eastAsia="OpenSymbol" w:hAnsi="OpenSymbol" w:cs="OpenSymbol"/>
    </w:rPr>
  </w:style>
  <w:style w:type="character" w:styleId="ab">
    <w:name w:val="Strong"/>
    <w:qFormat/>
    <w:rsid w:val="0036244A"/>
    <w:rPr>
      <w:b/>
      <w:bCs/>
    </w:rPr>
  </w:style>
  <w:style w:type="character" w:styleId="ac">
    <w:name w:val="Emphasis"/>
    <w:qFormat/>
    <w:rsid w:val="0036244A"/>
    <w:rPr>
      <w:i/>
      <w:iCs/>
    </w:rPr>
  </w:style>
  <w:style w:type="character" w:customStyle="1" w:styleId="apple-converted-space">
    <w:name w:val="apple-converted-space"/>
    <w:basedOn w:val="32"/>
    <w:rsid w:val="0036244A"/>
  </w:style>
  <w:style w:type="character" w:customStyle="1" w:styleId="WW8Num2z1">
    <w:name w:val="WW8Num2z1"/>
    <w:rsid w:val="0036244A"/>
    <w:rPr>
      <w:rFonts w:ascii="Courier New" w:hAnsi="Courier New" w:cs="Courier New"/>
    </w:rPr>
  </w:style>
  <w:style w:type="character" w:customStyle="1" w:styleId="22">
    <w:name w:val="Προεπιλεγμένη γραμματοσειρά2"/>
    <w:rsid w:val="0036244A"/>
  </w:style>
  <w:style w:type="character" w:customStyle="1" w:styleId="WW8Num1zfalse">
    <w:name w:val="WW8Num1zfalse"/>
    <w:rsid w:val="0036244A"/>
  </w:style>
  <w:style w:type="character" w:customStyle="1" w:styleId="WW8Num1ztrue">
    <w:name w:val="WW8Num1ztrue"/>
    <w:rsid w:val="0036244A"/>
  </w:style>
  <w:style w:type="character" w:customStyle="1" w:styleId="WW-WW8Num1ztrue">
    <w:name w:val="WW-WW8Num1ztrue"/>
    <w:rsid w:val="0036244A"/>
  </w:style>
  <w:style w:type="character" w:customStyle="1" w:styleId="WW-WW8Num1ztrue1">
    <w:name w:val="WW-WW8Num1ztrue1"/>
    <w:rsid w:val="0036244A"/>
  </w:style>
  <w:style w:type="character" w:customStyle="1" w:styleId="WW-WW8Num1ztrue12">
    <w:name w:val="WW-WW8Num1ztrue12"/>
    <w:rsid w:val="0036244A"/>
  </w:style>
  <w:style w:type="character" w:customStyle="1" w:styleId="WW-WW8Num1ztrue123">
    <w:name w:val="WW-WW8Num1ztrue123"/>
    <w:rsid w:val="0036244A"/>
  </w:style>
  <w:style w:type="character" w:customStyle="1" w:styleId="WW-WW8Num1ztrue1234">
    <w:name w:val="WW-WW8Num1ztrue1234"/>
    <w:rsid w:val="0036244A"/>
  </w:style>
  <w:style w:type="character" w:customStyle="1" w:styleId="WW-WW8Num1ztrue12345">
    <w:name w:val="WW-WW8Num1ztrue12345"/>
    <w:rsid w:val="0036244A"/>
  </w:style>
  <w:style w:type="character" w:customStyle="1" w:styleId="WW-WW8Num1ztrue123456">
    <w:name w:val="WW-WW8Num1ztrue123456"/>
    <w:rsid w:val="0036244A"/>
  </w:style>
  <w:style w:type="character" w:customStyle="1" w:styleId="WW8Num2ztrue">
    <w:name w:val="WW8Num2ztrue"/>
    <w:rsid w:val="0036244A"/>
  </w:style>
  <w:style w:type="character" w:customStyle="1" w:styleId="WW-WW8Num2ztrue">
    <w:name w:val="WW-WW8Num2ztrue"/>
    <w:rsid w:val="0036244A"/>
  </w:style>
  <w:style w:type="character" w:customStyle="1" w:styleId="WW-WW8Num2ztrue1">
    <w:name w:val="WW-WW8Num2ztrue1"/>
    <w:rsid w:val="0036244A"/>
  </w:style>
  <w:style w:type="character" w:customStyle="1" w:styleId="WW-WW8Num2ztrue12">
    <w:name w:val="WW-WW8Num2ztrue12"/>
    <w:rsid w:val="0036244A"/>
  </w:style>
  <w:style w:type="character" w:customStyle="1" w:styleId="WW-WW8Num2ztrue123">
    <w:name w:val="WW-WW8Num2ztrue123"/>
    <w:rsid w:val="0036244A"/>
  </w:style>
  <w:style w:type="character" w:customStyle="1" w:styleId="WW-WW8Num2ztrue1234">
    <w:name w:val="WW-WW8Num2ztrue1234"/>
    <w:rsid w:val="0036244A"/>
  </w:style>
  <w:style w:type="character" w:customStyle="1" w:styleId="WW-WW8Num2ztrue12345">
    <w:name w:val="WW-WW8Num2ztrue12345"/>
    <w:rsid w:val="0036244A"/>
  </w:style>
  <w:style w:type="character" w:customStyle="1" w:styleId="WW-WW8Num1ztrue1234567">
    <w:name w:val="WW-WW8Num1ztrue1234567"/>
    <w:rsid w:val="0036244A"/>
  </w:style>
  <w:style w:type="character" w:customStyle="1" w:styleId="WW-WW8Num1ztrue11">
    <w:name w:val="WW-WW8Num1ztrue11"/>
    <w:rsid w:val="0036244A"/>
  </w:style>
  <w:style w:type="character" w:customStyle="1" w:styleId="WW-WW8Num1ztrue121">
    <w:name w:val="WW-WW8Num1ztrue121"/>
    <w:rsid w:val="0036244A"/>
  </w:style>
  <w:style w:type="character" w:customStyle="1" w:styleId="WW-WW8Num1ztrue1231">
    <w:name w:val="WW-WW8Num1ztrue1231"/>
    <w:rsid w:val="0036244A"/>
  </w:style>
  <w:style w:type="character" w:customStyle="1" w:styleId="WW-WW8Num1ztrue12341">
    <w:name w:val="WW-WW8Num1ztrue12341"/>
    <w:rsid w:val="0036244A"/>
  </w:style>
  <w:style w:type="character" w:customStyle="1" w:styleId="WW-WW8Num1ztrue123451">
    <w:name w:val="WW-WW8Num1ztrue123451"/>
    <w:rsid w:val="0036244A"/>
  </w:style>
  <w:style w:type="character" w:customStyle="1" w:styleId="WW-WW8Num1ztrue1234561">
    <w:name w:val="WW-WW8Num1ztrue1234561"/>
    <w:rsid w:val="0036244A"/>
  </w:style>
  <w:style w:type="character" w:customStyle="1" w:styleId="WW-WW8Num2ztrue123456">
    <w:name w:val="WW-WW8Num2ztrue123456"/>
    <w:rsid w:val="0036244A"/>
  </w:style>
  <w:style w:type="character" w:customStyle="1" w:styleId="WW-WW8Num2ztrue11">
    <w:name w:val="WW-WW8Num2ztrue11"/>
    <w:rsid w:val="0036244A"/>
  </w:style>
  <w:style w:type="character" w:customStyle="1" w:styleId="WW-WW8Num2ztrue121">
    <w:name w:val="WW-WW8Num2ztrue121"/>
    <w:rsid w:val="0036244A"/>
  </w:style>
  <w:style w:type="character" w:customStyle="1" w:styleId="WW-WW8Num2ztrue1231">
    <w:name w:val="WW-WW8Num2ztrue1231"/>
    <w:rsid w:val="0036244A"/>
  </w:style>
  <w:style w:type="character" w:customStyle="1" w:styleId="WW-WW8Num2ztrue12341">
    <w:name w:val="WW-WW8Num2ztrue12341"/>
    <w:rsid w:val="0036244A"/>
  </w:style>
  <w:style w:type="character" w:customStyle="1" w:styleId="WW-WW8Num2ztrue123451">
    <w:name w:val="WW-WW8Num2ztrue123451"/>
    <w:rsid w:val="0036244A"/>
  </w:style>
  <w:style w:type="character" w:customStyle="1" w:styleId="WW-WW8Num1ztrue12345671">
    <w:name w:val="WW-WW8Num1ztrue12345671"/>
    <w:rsid w:val="0036244A"/>
  </w:style>
  <w:style w:type="character" w:customStyle="1" w:styleId="WW-WW8Num1ztrue111">
    <w:name w:val="WW-WW8Num1ztrue111"/>
    <w:rsid w:val="0036244A"/>
  </w:style>
  <w:style w:type="character" w:customStyle="1" w:styleId="WW-WW8Num1ztrue1211">
    <w:name w:val="WW-WW8Num1ztrue1211"/>
    <w:rsid w:val="0036244A"/>
  </w:style>
  <w:style w:type="character" w:customStyle="1" w:styleId="WW-WW8Num1ztrue12311">
    <w:name w:val="WW-WW8Num1ztrue12311"/>
    <w:rsid w:val="0036244A"/>
  </w:style>
  <w:style w:type="character" w:customStyle="1" w:styleId="WW-WW8Num1ztrue123411">
    <w:name w:val="WW-WW8Num1ztrue123411"/>
    <w:rsid w:val="0036244A"/>
  </w:style>
  <w:style w:type="character" w:customStyle="1" w:styleId="WW-WW8Num1ztrue1234511">
    <w:name w:val="WW-WW8Num1ztrue1234511"/>
    <w:rsid w:val="0036244A"/>
  </w:style>
  <w:style w:type="character" w:customStyle="1" w:styleId="WW-WW8Num1ztrue12345611">
    <w:name w:val="WW-WW8Num1ztrue12345611"/>
    <w:rsid w:val="0036244A"/>
  </w:style>
  <w:style w:type="character" w:customStyle="1" w:styleId="WW-WW8Num2ztrue1234561">
    <w:name w:val="WW-WW8Num2ztrue1234561"/>
    <w:rsid w:val="0036244A"/>
  </w:style>
  <w:style w:type="character" w:customStyle="1" w:styleId="WW-WW8Num2ztrue111">
    <w:name w:val="WW-WW8Num2ztrue111"/>
    <w:rsid w:val="0036244A"/>
  </w:style>
  <w:style w:type="character" w:customStyle="1" w:styleId="WW-WW8Num2ztrue1211">
    <w:name w:val="WW-WW8Num2ztrue1211"/>
    <w:rsid w:val="0036244A"/>
  </w:style>
  <w:style w:type="character" w:customStyle="1" w:styleId="WW-WW8Num2ztrue12311">
    <w:name w:val="WW-WW8Num2ztrue12311"/>
    <w:rsid w:val="0036244A"/>
  </w:style>
  <w:style w:type="character" w:customStyle="1" w:styleId="WW-WW8Num2ztrue123411">
    <w:name w:val="WW-WW8Num2ztrue123411"/>
    <w:rsid w:val="0036244A"/>
  </w:style>
  <w:style w:type="character" w:customStyle="1" w:styleId="WW-WW8Num2ztrue1234511">
    <w:name w:val="WW-WW8Num2ztrue1234511"/>
    <w:rsid w:val="0036244A"/>
  </w:style>
  <w:style w:type="character" w:customStyle="1" w:styleId="WW-WW8Num1ztrue123456711">
    <w:name w:val="WW-WW8Num1ztrue123456711"/>
    <w:rsid w:val="0036244A"/>
  </w:style>
  <w:style w:type="character" w:customStyle="1" w:styleId="WW-WW8Num1ztrue1111">
    <w:name w:val="WW-WW8Num1ztrue1111"/>
    <w:rsid w:val="0036244A"/>
  </w:style>
  <w:style w:type="character" w:customStyle="1" w:styleId="WW-WW8Num1ztrue12111">
    <w:name w:val="WW-WW8Num1ztrue12111"/>
    <w:rsid w:val="0036244A"/>
  </w:style>
  <w:style w:type="character" w:customStyle="1" w:styleId="WW-WW8Num1ztrue123111">
    <w:name w:val="WW-WW8Num1ztrue123111"/>
    <w:rsid w:val="0036244A"/>
  </w:style>
  <w:style w:type="character" w:customStyle="1" w:styleId="WW-WW8Num1ztrue1234111">
    <w:name w:val="WW-WW8Num1ztrue1234111"/>
    <w:rsid w:val="0036244A"/>
  </w:style>
  <w:style w:type="character" w:customStyle="1" w:styleId="WW-WW8Num1ztrue12345111">
    <w:name w:val="WW-WW8Num1ztrue12345111"/>
    <w:rsid w:val="0036244A"/>
  </w:style>
  <w:style w:type="character" w:customStyle="1" w:styleId="WW-WW8Num1ztrue123456111">
    <w:name w:val="WW-WW8Num1ztrue123456111"/>
    <w:rsid w:val="0036244A"/>
  </w:style>
  <w:style w:type="character" w:customStyle="1" w:styleId="WW-WW8Num2ztrue12345611">
    <w:name w:val="WW-WW8Num2ztrue12345611"/>
    <w:rsid w:val="0036244A"/>
  </w:style>
  <w:style w:type="character" w:customStyle="1" w:styleId="WW-WW8Num2ztrue1111">
    <w:name w:val="WW-WW8Num2ztrue1111"/>
    <w:rsid w:val="0036244A"/>
  </w:style>
  <w:style w:type="character" w:customStyle="1" w:styleId="WW-WW8Num2ztrue12111">
    <w:name w:val="WW-WW8Num2ztrue12111"/>
    <w:rsid w:val="0036244A"/>
  </w:style>
  <w:style w:type="character" w:customStyle="1" w:styleId="WW-WW8Num2ztrue123111">
    <w:name w:val="WW-WW8Num2ztrue123111"/>
    <w:rsid w:val="0036244A"/>
  </w:style>
  <w:style w:type="character" w:customStyle="1" w:styleId="WW-WW8Num2ztrue1234111">
    <w:name w:val="WW-WW8Num2ztrue1234111"/>
    <w:rsid w:val="0036244A"/>
  </w:style>
  <w:style w:type="character" w:customStyle="1" w:styleId="WW-WW8Num2ztrue12345111">
    <w:name w:val="WW-WW8Num2ztrue12345111"/>
    <w:rsid w:val="0036244A"/>
  </w:style>
  <w:style w:type="character" w:customStyle="1" w:styleId="WW-WW8Num1ztrue1234567111">
    <w:name w:val="WW-WW8Num1ztrue1234567111"/>
    <w:rsid w:val="0036244A"/>
  </w:style>
  <w:style w:type="character" w:customStyle="1" w:styleId="WW-WW8Num1ztrue11111">
    <w:name w:val="WW-WW8Num1ztrue11111"/>
    <w:rsid w:val="0036244A"/>
  </w:style>
  <w:style w:type="character" w:customStyle="1" w:styleId="WW-WW8Num1ztrue121111">
    <w:name w:val="WW-WW8Num1ztrue121111"/>
    <w:rsid w:val="0036244A"/>
  </w:style>
  <w:style w:type="character" w:customStyle="1" w:styleId="WW-WW8Num1ztrue1231111">
    <w:name w:val="WW-WW8Num1ztrue1231111"/>
    <w:rsid w:val="0036244A"/>
  </w:style>
  <w:style w:type="character" w:customStyle="1" w:styleId="WW-WW8Num1ztrue12341111">
    <w:name w:val="WW-WW8Num1ztrue12341111"/>
    <w:rsid w:val="0036244A"/>
  </w:style>
  <w:style w:type="character" w:customStyle="1" w:styleId="WW-WW8Num1ztrue123451111">
    <w:name w:val="WW-WW8Num1ztrue123451111"/>
    <w:rsid w:val="0036244A"/>
  </w:style>
  <w:style w:type="character" w:customStyle="1" w:styleId="WW-WW8Num1ztrue1234561111">
    <w:name w:val="WW-WW8Num1ztrue1234561111"/>
    <w:rsid w:val="0036244A"/>
  </w:style>
  <w:style w:type="character" w:customStyle="1" w:styleId="WW-WW8Num2ztrue123456111">
    <w:name w:val="WW-WW8Num2ztrue123456111"/>
    <w:rsid w:val="0036244A"/>
  </w:style>
  <w:style w:type="character" w:customStyle="1" w:styleId="WW-WW8Num2ztrue11111">
    <w:name w:val="WW-WW8Num2ztrue11111"/>
    <w:rsid w:val="0036244A"/>
  </w:style>
  <w:style w:type="character" w:customStyle="1" w:styleId="WW-WW8Num2ztrue121111">
    <w:name w:val="WW-WW8Num2ztrue121111"/>
    <w:rsid w:val="0036244A"/>
  </w:style>
  <w:style w:type="character" w:customStyle="1" w:styleId="WW-WW8Num2ztrue1231111">
    <w:name w:val="WW-WW8Num2ztrue1231111"/>
    <w:rsid w:val="0036244A"/>
  </w:style>
  <w:style w:type="character" w:customStyle="1" w:styleId="WW-WW8Num2ztrue12341111">
    <w:name w:val="WW-WW8Num2ztrue12341111"/>
    <w:rsid w:val="0036244A"/>
  </w:style>
  <w:style w:type="character" w:customStyle="1" w:styleId="WW-WW8Num2ztrue123451111">
    <w:name w:val="WW-WW8Num2ztrue123451111"/>
    <w:rsid w:val="0036244A"/>
  </w:style>
  <w:style w:type="character" w:customStyle="1" w:styleId="WW-WW8Num1ztrue12345671111">
    <w:name w:val="WW-WW8Num1ztrue12345671111"/>
    <w:rsid w:val="0036244A"/>
  </w:style>
  <w:style w:type="character" w:customStyle="1" w:styleId="WW-WW8Num1ztrue111111">
    <w:name w:val="WW-WW8Num1ztrue111111"/>
    <w:rsid w:val="0036244A"/>
  </w:style>
  <w:style w:type="character" w:customStyle="1" w:styleId="WW-WW8Num1ztrue1211111">
    <w:name w:val="WW-WW8Num1ztrue1211111"/>
    <w:rsid w:val="0036244A"/>
  </w:style>
  <w:style w:type="character" w:customStyle="1" w:styleId="WW-WW8Num1ztrue12311111">
    <w:name w:val="WW-WW8Num1ztrue12311111"/>
    <w:rsid w:val="0036244A"/>
  </w:style>
  <w:style w:type="character" w:customStyle="1" w:styleId="WW-WW8Num1ztrue123411111">
    <w:name w:val="WW-WW8Num1ztrue123411111"/>
    <w:rsid w:val="0036244A"/>
  </w:style>
  <w:style w:type="character" w:customStyle="1" w:styleId="WW-WW8Num1ztrue1234511111">
    <w:name w:val="WW-WW8Num1ztrue1234511111"/>
    <w:rsid w:val="0036244A"/>
  </w:style>
  <w:style w:type="character" w:customStyle="1" w:styleId="WW-WW8Num1ztrue12345611111">
    <w:name w:val="WW-WW8Num1ztrue12345611111"/>
    <w:rsid w:val="0036244A"/>
  </w:style>
  <w:style w:type="character" w:customStyle="1" w:styleId="WW8Num3z1">
    <w:name w:val="WW8Num3z1"/>
    <w:rsid w:val="0036244A"/>
    <w:rPr>
      <w:rFonts w:ascii="Symbol" w:hAnsi="Symbol" w:cs="Symbol"/>
      <w:color w:val="000000"/>
      <w:sz w:val="24"/>
      <w:szCs w:val="24"/>
    </w:rPr>
  </w:style>
  <w:style w:type="character" w:customStyle="1" w:styleId="WW8Num3ztrue">
    <w:name w:val="WW8Num3ztrue"/>
    <w:rsid w:val="0036244A"/>
  </w:style>
  <w:style w:type="character" w:customStyle="1" w:styleId="WW-WW8Num3ztrue">
    <w:name w:val="WW-WW8Num3ztrue"/>
    <w:rsid w:val="0036244A"/>
  </w:style>
  <w:style w:type="character" w:customStyle="1" w:styleId="WW-WW8Num3ztrue1">
    <w:name w:val="WW-WW8Num3ztrue1"/>
    <w:rsid w:val="0036244A"/>
  </w:style>
  <w:style w:type="character" w:customStyle="1" w:styleId="WW-WW8Num3ztrue12">
    <w:name w:val="WW-WW8Num3ztrue12"/>
    <w:rsid w:val="0036244A"/>
  </w:style>
  <w:style w:type="character" w:customStyle="1" w:styleId="WW-WW8Num3ztrue123">
    <w:name w:val="WW-WW8Num3ztrue123"/>
    <w:rsid w:val="0036244A"/>
  </w:style>
  <w:style w:type="character" w:customStyle="1" w:styleId="WW-WW8Num3ztrue1234">
    <w:name w:val="WW-WW8Num3ztrue1234"/>
    <w:rsid w:val="0036244A"/>
  </w:style>
  <w:style w:type="character" w:customStyle="1" w:styleId="WW-WW8Num3ztrue12345">
    <w:name w:val="WW-WW8Num3ztrue12345"/>
    <w:rsid w:val="0036244A"/>
  </w:style>
  <w:style w:type="character" w:customStyle="1" w:styleId="WW-WW8Num1ztrue123456711111">
    <w:name w:val="WW-WW8Num1ztrue123456711111"/>
    <w:rsid w:val="0036244A"/>
  </w:style>
  <w:style w:type="character" w:customStyle="1" w:styleId="WW-WW8Num1ztrue1111111">
    <w:name w:val="WW-WW8Num1ztrue1111111"/>
    <w:rsid w:val="0036244A"/>
  </w:style>
  <w:style w:type="character" w:customStyle="1" w:styleId="WW-WW8Num1ztrue12111111">
    <w:name w:val="WW-WW8Num1ztrue12111111"/>
    <w:rsid w:val="0036244A"/>
  </w:style>
  <w:style w:type="character" w:customStyle="1" w:styleId="WW-WW8Num1ztrue123111111">
    <w:name w:val="WW-WW8Num1ztrue123111111"/>
    <w:rsid w:val="0036244A"/>
  </w:style>
  <w:style w:type="character" w:customStyle="1" w:styleId="WW-WW8Num1ztrue1234111111">
    <w:name w:val="WW-WW8Num1ztrue1234111111"/>
    <w:rsid w:val="0036244A"/>
  </w:style>
  <w:style w:type="character" w:customStyle="1" w:styleId="WW-WW8Num1ztrue12345111111">
    <w:name w:val="WW-WW8Num1ztrue12345111111"/>
    <w:rsid w:val="0036244A"/>
  </w:style>
  <w:style w:type="character" w:customStyle="1" w:styleId="WW-WW8Num1ztrue123456111111">
    <w:name w:val="WW-WW8Num1ztrue123456111111"/>
    <w:rsid w:val="0036244A"/>
  </w:style>
  <w:style w:type="character" w:customStyle="1" w:styleId="WW-WW8Num3ztrue123456">
    <w:name w:val="WW-WW8Num3ztrue123456"/>
    <w:rsid w:val="0036244A"/>
  </w:style>
  <w:style w:type="character" w:customStyle="1" w:styleId="WW-WW8Num3ztrue11">
    <w:name w:val="WW-WW8Num3ztrue11"/>
    <w:rsid w:val="0036244A"/>
  </w:style>
  <w:style w:type="character" w:customStyle="1" w:styleId="WW-WW8Num3ztrue121">
    <w:name w:val="WW-WW8Num3ztrue121"/>
    <w:rsid w:val="0036244A"/>
  </w:style>
  <w:style w:type="character" w:customStyle="1" w:styleId="WW-WW8Num3ztrue1231">
    <w:name w:val="WW-WW8Num3ztrue1231"/>
    <w:rsid w:val="0036244A"/>
  </w:style>
  <w:style w:type="character" w:customStyle="1" w:styleId="WW-WW8Num3ztrue12341">
    <w:name w:val="WW-WW8Num3ztrue12341"/>
    <w:rsid w:val="0036244A"/>
  </w:style>
  <w:style w:type="character" w:customStyle="1" w:styleId="WW-WW8Num3ztrue123451">
    <w:name w:val="WW-WW8Num3ztrue123451"/>
    <w:rsid w:val="0036244A"/>
  </w:style>
  <w:style w:type="character" w:customStyle="1" w:styleId="WW-WW8Num1ztrue1234567111111">
    <w:name w:val="WW-WW8Num1ztrue1234567111111"/>
    <w:rsid w:val="0036244A"/>
  </w:style>
  <w:style w:type="character" w:customStyle="1" w:styleId="WW-WW8Num1ztrue11111111">
    <w:name w:val="WW-WW8Num1ztrue11111111"/>
    <w:rsid w:val="0036244A"/>
  </w:style>
  <w:style w:type="character" w:customStyle="1" w:styleId="WW-WW8Num1ztrue121111111">
    <w:name w:val="WW-WW8Num1ztrue121111111"/>
    <w:rsid w:val="0036244A"/>
  </w:style>
  <w:style w:type="character" w:customStyle="1" w:styleId="WW-WW8Num1ztrue1231111111">
    <w:name w:val="WW-WW8Num1ztrue1231111111"/>
    <w:rsid w:val="0036244A"/>
  </w:style>
  <w:style w:type="character" w:customStyle="1" w:styleId="WW-WW8Num1ztrue12341111111">
    <w:name w:val="WW-WW8Num1ztrue12341111111"/>
    <w:rsid w:val="0036244A"/>
  </w:style>
  <w:style w:type="character" w:customStyle="1" w:styleId="WW-WW8Num1ztrue123451111111">
    <w:name w:val="WW-WW8Num1ztrue123451111111"/>
    <w:rsid w:val="0036244A"/>
  </w:style>
  <w:style w:type="character" w:customStyle="1" w:styleId="WW-WW8Num1ztrue1234561111111">
    <w:name w:val="WW-WW8Num1ztrue1234561111111"/>
    <w:rsid w:val="0036244A"/>
  </w:style>
  <w:style w:type="character" w:customStyle="1" w:styleId="WW8Num6zfalse">
    <w:name w:val="WW8Num6zfalse"/>
    <w:rsid w:val="0036244A"/>
  </w:style>
  <w:style w:type="character" w:customStyle="1" w:styleId="WW8Num7z1">
    <w:name w:val="WW8Num7z1"/>
    <w:rsid w:val="0036244A"/>
    <w:rPr>
      <w:rFonts w:ascii="Symbol" w:hAnsi="Symbol" w:cs="Symbol"/>
      <w:color w:val="000000"/>
      <w:sz w:val="24"/>
      <w:szCs w:val="24"/>
    </w:rPr>
  </w:style>
  <w:style w:type="character" w:customStyle="1" w:styleId="WW8Num7ztrue">
    <w:name w:val="WW8Num7ztrue"/>
    <w:rsid w:val="0036244A"/>
  </w:style>
  <w:style w:type="character" w:customStyle="1" w:styleId="WW-WW8Num7ztrue">
    <w:name w:val="WW-WW8Num7ztrue"/>
    <w:rsid w:val="0036244A"/>
  </w:style>
  <w:style w:type="character" w:customStyle="1" w:styleId="WW-WW8Num7ztrue1">
    <w:name w:val="WW-WW8Num7ztrue1"/>
    <w:rsid w:val="0036244A"/>
  </w:style>
  <w:style w:type="character" w:customStyle="1" w:styleId="WW-WW8Num7ztrue12">
    <w:name w:val="WW-WW8Num7ztrue12"/>
    <w:rsid w:val="0036244A"/>
  </w:style>
  <w:style w:type="character" w:customStyle="1" w:styleId="WW-WW8Num7ztrue123">
    <w:name w:val="WW-WW8Num7ztrue123"/>
    <w:rsid w:val="0036244A"/>
  </w:style>
  <w:style w:type="character" w:customStyle="1" w:styleId="WW-WW8Num7ztrue1234">
    <w:name w:val="WW-WW8Num7ztrue1234"/>
    <w:rsid w:val="0036244A"/>
  </w:style>
  <w:style w:type="character" w:customStyle="1" w:styleId="WW-WW8Num7ztrue12345">
    <w:name w:val="WW-WW8Num7ztrue12345"/>
    <w:rsid w:val="0036244A"/>
  </w:style>
  <w:style w:type="character" w:customStyle="1" w:styleId="WW8Num9zfalse">
    <w:name w:val="WW8Num9zfalse"/>
    <w:rsid w:val="0036244A"/>
  </w:style>
  <w:style w:type="character" w:customStyle="1" w:styleId="WW8Num13zfalse">
    <w:name w:val="WW8Num13zfalse"/>
    <w:rsid w:val="0036244A"/>
  </w:style>
  <w:style w:type="character" w:customStyle="1" w:styleId="WW8Num14zfalse">
    <w:name w:val="WW8Num14zfalse"/>
    <w:rsid w:val="0036244A"/>
  </w:style>
  <w:style w:type="character" w:customStyle="1" w:styleId="WW8Num14ztrue">
    <w:name w:val="WW8Num14ztrue"/>
    <w:rsid w:val="0036244A"/>
  </w:style>
  <w:style w:type="character" w:customStyle="1" w:styleId="WW-WW8Num14ztrue">
    <w:name w:val="WW-WW8Num14ztrue"/>
    <w:rsid w:val="0036244A"/>
  </w:style>
  <w:style w:type="character" w:customStyle="1" w:styleId="WW-WW8Num14ztrue1">
    <w:name w:val="WW-WW8Num14ztrue1"/>
    <w:rsid w:val="0036244A"/>
  </w:style>
  <w:style w:type="character" w:customStyle="1" w:styleId="WW-WW8Num14ztrue12">
    <w:name w:val="WW-WW8Num14ztrue12"/>
    <w:rsid w:val="0036244A"/>
  </w:style>
  <w:style w:type="character" w:customStyle="1" w:styleId="WW-WW8Num14ztrue123">
    <w:name w:val="WW-WW8Num14ztrue123"/>
    <w:rsid w:val="0036244A"/>
  </w:style>
  <w:style w:type="character" w:customStyle="1" w:styleId="WW-WW8Num14ztrue1234">
    <w:name w:val="WW-WW8Num14ztrue1234"/>
    <w:rsid w:val="0036244A"/>
  </w:style>
  <w:style w:type="character" w:customStyle="1" w:styleId="WW-WW8Num14ztrue12345">
    <w:name w:val="WW-WW8Num14ztrue12345"/>
    <w:rsid w:val="0036244A"/>
  </w:style>
  <w:style w:type="character" w:customStyle="1" w:styleId="WW-WW8Num14ztrue123456">
    <w:name w:val="WW-WW8Num14ztrue123456"/>
    <w:rsid w:val="0036244A"/>
  </w:style>
  <w:style w:type="character" w:customStyle="1" w:styleId="WW-WW8Num1ztrue12345671111111">
    <w:name w:val="WW-WW8Num1ztrue12345671111111"/>
    <w:rsid w:val="0036244A"/>
  </w:style>
  <w:style w:type="character" w:customStyle="1" w:styleId="WW-WW8Num1ztrue111111111">
    <w:name w:val="WW-WW8Num1ztrue111111111"/>
    <w:rsid w:val="0036244A"/>
  </w:style>
  <w:style w:type="character" w:customStyle="1" w:styleId="WW-WW8Num1ztrue1211111111">
    <w:name w:val="WW-WW8Num1ztrue1211111111"/>
    <w:rsid w:val="0036244A"/>
  </w:style>
  <w:style w:type="character" w:customStyle="1" w:styleId="WW-WW8Num1ztrue12311111111">
    <w:name w:val="WW-WW8Num1ztrue12311111111"/>
    <w:rsid w:val="0036244A"/>
  </w:style>
  <w:style w:type="character" w:customStyle="1" w:styleId="WW-WW8Num1ztrue123411111111">
    <w:name w:val="WW-WW8Num1ztrue123411111111"/>
    <w:rsid w:val="0036244A"/>
  </w:style>
  <w:style w:type="character" w:customStyle="1" w:styleId="WW-WW8Num1ztrue1234511111111">
    <w:name w:val="WW-WW8Num1ztrue1234511111111"/>
    <w:rsid w:val="0036244A"/>
  </w:style>
  <w:style w:type="character" w:customStyle="1" w:styleId="WW-WW8Num1ztrue12345611111111">
    <w:name w:val="WW-WW8Num1ztrue12345611111111"/>
    <w:rsid w:val="0036244A"/>
  </w:style>
  <w:style w:type="character" w:customStyle="1" w:styleId="WW-WW8Num7ztrue123456">
    <w:name w:val="WW-WW8Num7ztrue123456"/>
    <w:rsid w:val="0036244A"/>
  </w:style>
  <w:style w:type="character" w:customStyle="1" w:styleId="WW-WW8Num7ztrue11">
    <w:name w:val="WW-WW8Num7ztrue11"/>
    <w:rsid w:val="0036244A"/>
  </w:style>
  <w:style w:type="character" w:customStyle="1" w:styleId="WW-WW8Num7ztrue121">
    <w:name w:val="WW-WW8Num7ztrue121"/>
    <w:rsid w:val="0036244A"/>
  </w:style>
  <w:style w:type="character" w:customStyle="1" w:styleId="WW-WW8Num7ztrue1231">
    <w:name w:val="WW-WW8Num7ztrue1231"/>
    <w:rsid w:val="0036244A"/>
  </w:style>
  <w:style w:type="character" w:customStyle="1" w:styleId="WW-WW8Num7ztrue12341">
    <w:name w:val="WW-WW8Num7ztrue12341"/>
    <w:rsid w:val="0036244A"/>
  </w:style>
  <w:style w:type="character" w:customStyle="1" w:styleId="WW-WW8Num7ztrue123451">
    <w:name w:val="WW-WW8Num7ztrue123451"/>
    <w:rsid w:val="0036244A"/>
  </w:style>
  <w:style w:type="character" w:customStyle="1" w:styleId="WW-WW8Num14ztrue1234567">
    <w:name w:val="WW-WW8Num14ztrue1234567"/>
    <w:rsid w:val="0036244A"/>
  </w:style>
  <w:style w:type="character" w:customStyle="1" w:styleId="WW-WW8Num14ztrue11">
    <w:name w:val="WW-WW8Num14ztrue11"/>
    <w:rsid w:val="0036244A"/>
  </w:style>
  <w:style w:type="character" w:customStyle="1" w:styleId="WW-WW8Num14ztrue121">
    <w:name w:val="WW-WW8Num14ztrue121"/>
    <w:rsid w:val="0036244A"/>
  </w:style>
  <w:style w:type="character" w:customStyle="1" w:styleId="WW-WW8Num14ztrue1231">
    <w:name w:val="WW-WW8Num14ztrue1231"/>
    <w:rsid w:val="0036244A"/>
  </w:style>
  <w:style w:type="character" w:customStyle="1" w:styleId="WW-WW8Num14ztrue12341">
    <w:name w:val="WW-WW8Num14ztrue12341"/>
    <w:rsid w:val="0036244A"/>
  </w:style>
  <w:style w:type="character" w:customStyle="1" w:styleId="WW-WW8Num14ztrue123451">
    <w:name w:val="WW-WW8Num14ztrue123451"/>
    <w:rsid w:val="0036244A"/>
  </w:style>
  <w:style w:type="character" w:customStyle="1" w:styleId="WW-WW8Num14ztrue1234561">
    <w:name w:val="WW-WW8Num14ztrue1234561"/>
    <w:rsid w:val="0036244A"/>
  </w:style>
  <w:style w:type="character" w:customStyle="1" w:styleId="WW8Num2z3">
    <w:name w:val="WW8Num2z3"/>
    <w:rsid w:val="0036244A"/>
    <w:rPr>
      <w:rFonts w:ascii="Symbol" w:hAnsi="Symbol" w:cs="Symbol"/>
    </w:rPr>
  </w:style>
  <w:style w:type="character" w:customStyle="1" w:styleId="WW-WW8Num3ztrue1234561">
    <w:name w:val="WW-WW8Num3ztrue1234561"/>
    <w:rsid w:val="0036244A"/>
  </w:style>
  <w:style w:type="character" w:customStyle="1" w:styleId="WW-WW8Num3ztrue111">
    <w:name w:val="WW-WW8Num3ztrue111"/>
    <w:rsid w:val="0036244A"/>
  </w:style>
  <w:style w:type="character" w:customStyle="1" w:styleId="WW-WW8Num3ztrue1211">
    <w:name w:val="WW-WW8Num3ztrue1211"/>
    <w:rsid w:val="0036244A"/>
  </w:style>
  <w:style w:type="character" w:customStyle="1" w:styleId="WW-WW8Num3ztrue12311">
    <w:name w:val="WW-WW8Num3ztrue12311"/>
    <w:rsid w:val="0036244A"/>
  </w:style>
  <w:style w:type="character" w:customStyle="1" w:styleId="WW-WW8Num3ztrue123411">
    <w:name w:val="WW-WW8Num3ztrue123411"/>
    <w:rsid w:val="0036244A"/>
  </w:style>
  <w:style w:type="character" w:customStyle="1" w:styleId="WW-WW8Num3ztrue1234511">
    <w:name w:val="WW-WW8Num3ztrue1234511"/>
    <w:rsid w:val="0036244A"/>
  </w:style>
  <w:style w:type="character" w:customStyle="1" w:styleId="WW-WW8Num3ztrue12345611">
    <w:name w:val="WW-WW8Num3ztrue12345611"/>
    <w:rsid w:val="0036244A"/>
  </w:style>
  <w:style w:type="character" w:customStyle="1" w:styleId="WW8Num4ztrue">
    <w:name w:val="WW8Num4ztrue"/>
    <w:rsid w:val="0036244A"/>
  </w:style>
  <w:style w:type="character" w:customStyle="1" w:styleId="WW-WW8Num4ztrue">
    <w:name w:val="WW-WW8Num4ztrue"/>
    <w:rsid w:val="0036244A"/>
  </w:style>
  <w:style w:type="character" w:customStyle="1" w:styleId="WW8Num4z4">
    <w:name w:val="WW8Num4z4"/>
    <w:rsid w:val="0036244A"/>
    <w:rPr>
      <w:rFonts w:ascii="Courier New" w:hAnsi="Courier New" w:cs="Courier New"/>
    </w:rPr>
  </w:style>
  <w:style w:type="character" w:customStyle="1" w:styleId="WW8Num4z5">
    <w:name w:val="WW8Num4z5"/>
    <w:rsid w:val="0036244A"/>
    <w:rPr>
      <w:rFonts w:ascii="Wingdings" w:hAnsi="Wingdings" w:cs="Wingdings"/>
    </w:rPr>
  </w:style>
  <w:style w:type="character" w:customStyle="1" w:styleId="WW8Num5zfalse">
    <w:name w:val="WW8Num5zfalse"/>
    <w:rsid w:val="0036244A"/>
  </w:style>
  <w:style w:type="character" w:customStyle="1" w:styleId="WW8Num5ztrue">
    <w:name w:val="WW8Num5ztrue"/>
    <w:rsid w:val="0036244A"/>
  </w:style>
  <w:style w:type="character" w:customStyle="1" w:styleId="WW-WW8Num5ztrue">
    <w:name w:val="WW-WW8Num5ztrue"/>
    <w:rsid w:val="0036244A"/>
  </w:style>
  <w:style w:type="character" w:customStyle="1" w:styleId="WW-WW8Num5ztrue1">
    <w:name w:val="WW-WW8Num5ztrue1"/>
    <w:rsid w:val="0036244A"/>
  </w:style>
  <w:style w:type="character" w:customStyle="1" w:styleId="WW-WW8Num5ztrue12">
    <w:name w:val="WW-WW8Num5ztrue12"/>
    <w:rsid w:val="0036244A"/>
  </w:style>
  <w:style w:type="character" w:customStyle="1" w:styleId="WW-WW8Num5ztrue123">
    <w:name w:val="WW-WW8Num5ztrue123"/>
    <w:rsid w:val="0036244A"/>
  </w:style>
  <w:style w:type="character" w:customStyle="1" w:styleId="WW-WW8Num5ztrue1234">
    <w:name w:val="WW-WW8Num5ztrue1234"/>
    <w:rsid w:val="0036244A"/>
  </w:style>
  <w:style w:type="character" w:customStyle="1" w:styleId="WW-WW8Num5ztrue12345">
    <w:name w:val="WW-WW8Num5ztrue12345"/>
    <w:rsid w:val="0036244A"/>
  </w:style>
  <w:style w:type="character" w:customStyle="1" w:styleId="WW-WW8Num5ztrue123456">
    <w:name w:val="WW-WW8Num5ztrue123456"/>
    <w:rsid w:val="0036244A"/>
  </w:style>
  <w:style w:type="character" w:customStyle="1" w:styleId="WW8Num6z1">
    <w:name w:val="WW8Num6z1"/>
    <w:rsid w:val="0036244A"/>
    <w:rPr>
      <w:rFonts w:ascii="Courier New" w:hAnsi="Courier New" w:cs="Courier New"/>
    </w:rPr>
  </w:style>
  <w:style w:type="character" w:customStyle="1" w:styleId="WW8Num6z2">
    <w:name w:val="WW8Num6z2"/>
    <w:rsid w:val="0036244A"/>
    <w:rPr>
      <w:rFonts w:ascii="Wingdings" w:hAnsi="Wingdings" w:cs="Wingdings"/>
    </w:rPr>
  </w:style>
  <w:style w:type="character" w:customStyle="1" w:styleId="WW8Num7zfalse">
    <w:name w:val="WW8Num7zfalse"/>
    <w:rsid w:val="0036244A"/>
  </w:style>
  <w:style w:type="character" w:customStyle="1" w:styleId="WW-WW8Num7ztrue1234561">
    <w:name w:val="WW-WW8Num7ztrue1234561"/>
    <w:rsid w:val="0036244A"/>
  </w:style>
  <w:style w:type="character" w:customStyle="1" w:styleId="WW-WW8Num7ztrue111">
    <w:name w:val="WW-WW8Num7ztrue111"/>
    <w:rsid w:val="0036244A"/>
  </w:style>
  <w:style w:type="character" w:customStyle="1" w:styleId="WW-WW8Num7ztrue1211">
    <w:name w:val="WW-WW8Num7ztrue1211"/>
    <w:rsid w:val="0036244A"/>
  </w:style>
  <w:style w:type="character" w:customStyle="1" w:styleId="WW-WW8Num7ztrue12311">
    <w:name w:val="WW-WW8Num7ztrue12311"/>
    <w:rsid w:val="0036244A"/>
  </w:style>
  <w:style w:type="character" w:customStyle="1" w:styleId="WW-WW8Num7ztrue123411">
    <w:name w:val="WW-WW8Num7ztrue123411"/>
    <w:rsid w:val="0036244A"/>
  </w:style>
  <w:style w:type="character" w:customStyle="1" w:styleId="WW-WW8Num7ztrue1234511">
    <w:name w:val="WW-WW8Num7ztrue1234511"/>
    <w:rsid w:val="0036244A"/>
  </w:style>
  <w:style w:type="character" w:customStyle="1" w:styleId="WW-WW8Num7ztrue12345611">
    <w:name w:val="WW-WW8Num7ztrue12345611"/>
    <w:rsid w:val="0036244A"/>
  </w:style>
  <w:style w:type="character" w:customStyle="1" w:styleId="WW8Num8zfalse">
    <w:name w:val="WW8Num8zfalse"/>
    <w:rsid w:val="0036244A"/>
    <w:rPr>
      <w:rFonts w:ascii="Arial" w:eastAsia="Calibri" w:hAnsi="Arial" w:cs="Arial"/>
      <w:bCs/>
      <w:color w:val="000000"/>
      <w:sz w:val="24"/>
      <w:szCs w:val="24"/>
    </w:rPr>
  </w:style>
  <w:style w:type="character" w:customStyle="1" w:styleId="WW8Num8z1">
    <w:name w:val="WW8Num8z1"/>
    <w:rsid w:val="0036244A"/>
    <w:rPr>
      <w:rFonts w:ascii="Symbol" w:eastAsia="Calibri" w:hAnsi="Symbol" w:cs="Symbol"/>
      <w:color w:val="000000"/>
      <w:sz w:val="24"/>
      <w:szCs w:val="24"/>
    </w:rPr>
  </w:style>
  <w:style w:type="character" w:customStyle="1" w:styleId="WW8Num8ztrue">
    <w:name w:val="WW8Num8ztrue"/>
    <w:rsid w:val="0036244A"/>
  </w:style>
  <w:style w:type="character" w:customStyle="1" w:styleId="WW-WW8Num8ztrue">
    <w:name w:val="WW-WW8Num8ztrue"/>
    <w:rsid w:val="0036244A"/>
  </w:style>
  <w:style w:type="character" w:customStyle="1" w:styleId="WW-WW8Num8ztrue1">
    <w:name w:val="WW-WW8Num8ztrue1"/>
    <w:rsid w:val="0036244A"/>
  </w:style>
  <w:style w:type="character" w:customStyle="1" w:styleId="WW-WW8Num8ztrue12">
    <w:name w:val="WW-WW8Num8ztrue12"/>
    <w:rsid w:val="0036244A"/>
  </w:style>
  <w:style w:type="character" w:customStyle="1" w:styleId="WW-WW8Num8ztrue123">
    <w:name w:val="WW-WW8Num8ztrue123"/>
    <w:rsid w:val="0036244A"/>
  </w:style>
  <w:style w:type="character" w:customStyle="1" w:styleId="WW-WW8Num8ztrue1234">
    <w:name w:val="WW-WW8Num8ztrue1234"/>
    <w:rsid w:val="0036244A"/>
  </w:style>
  <w:style w:type="character" w:customStyle="1" w:styleId="WW-WW8Num8ztrue12345">
    <w:name w:val="WW-WW8Num8ztrue12345"/>
    <w:rsid w:val="0036244A"/>
  </w:style>
  <w:style w:type="character" w:customStyle="1" w:styleId="WW8Num9ztrue">
    <w:name w:val="WW8Num9ztrue"/>
    <w:rsid w:val="0036244A"/>
  </w:style>
  <w:style w:type="character" w:customStyle="1" w:styleId="WW-WW8Num9ztrue">
    <w:name w:val="WW-WW8Num9ztrue"/>
    <w:rsid w:val="0036244A"/>
  </w:style>
  <w:style w:type="character" w:customStyle="1" w:styleId="WW-WW8Num9ztrue1">
    <w:name w:val="WW-WW8Num9ztrue1"/>
    <w:rsid w:val="0036244A"/>
  </w:style>
  <w:style w:type="character" w:customStyle="1" w:styleId="WW-WW8Num9ztrue12">
    <w:name w:val="WW-WW8Num9ztrue12"/>
    <w:rsid w:val="0036244A"/>
  </w:style>
  <w:style w:type="character" w:customStyle="1" w:styleId="WW-WW8Num9ztrue123">
    <w:name w:val="WW-WW8Num9ztrue123"/>
    <w:rsid w:val="0036244A"/>
  </w:style>
  <w:style w:type="character" w:customStyle="1" w:styleId="WW-WW8Num9ztrue1234">
    <w:name w:val="WW-WW8Num9ztrue1234"/>
    <w:rsid w:val="0036244A"/>
  </w:style>
  <w:style w:type="character" w:customStyle="1" w:styleId="WW-WW8Num9ztrue12345">
    <w:name w:val="WW-WW8Num9ztrue12345"/>
    <w:rsid w:val="0036244A"/>
  </w:style>
  <w:style w:type="character" w:customStyle="1" w:styleId="WW-WW8Num9ztrue123456">
    <w:name w:val="WW-WW8Num9ztrue123456"/>
    <w:rsid w:val="0036244A"/>
  </w:style>
  <w:style w:type="character" w:customStyle="1" w:styleId="WW8Num10ztrue">
    <w:name w:val="WW8Num10ztrue"/>
    <w:rsid w:val="0036244A"/>
  </w:style>
  <w:style w:type="character" w:customStyle="1" w:styleId="WW8Num10z2">
    <w:name w:val="WW8Num10z2"/>
    <w:rsid w:val="0036244A"/>
    <w:rPr>
      <w:rFonts w:ascii="Wingdings" w:hAnsi="Wingdings" w:cs="Wingdings"/>
    </w:rPr>
  </w:style>
  <w:style w:type="character" w:customStyle="1" w:styleId="WW8Num10z4">
    <w:name w:val="WW8Num10z4"/>
    <w:rsid w:val="0036244A"/>
    <w:rPr>
      <w:rFonts w:ascii="Courier New" w:hAnsi="Courier New" w:cs="Courier New"/>
    </w:rPr>
  </w:style>
  <w:style w:type="character" w:customStyle="1" w:styleId="WW8Num11zfalse">
    <w:name w:val="WW8Num11zfalse"/>
    <w:rsid w:val="0036244A"/>
  </w:style>
  <w:style w:type="character" w:customStyle="1" w:styleId="WW8Num11ztrue">
    <w:name w:val="WW8Num11ztrue"/>
    <w:rsid w:val="0036244A"/>
  </w:style>
  <w:style w:type="character" w:customStyle="1" w:styleId="WW-WW8Num11ztrue">
    <w:name w:val="WW-WW8Num11ztrue"/>
    <w:rsid w:val="0036244A"/>
  </w:style>
  <w:style w:type="character" w:customStyle="1" w:styleId="WW-WW8Num11ztrue1">
    <w:name w:val="WW-WW8Num11ztrue1"/>
    <w:rsid w:val="0036244A"/>
  </w:style>
  <w:style w:type="character" w:customStyle="1" w:styleId="WW-WW8Num11ztrue12">
    <w:name w:val="WW-WW8Num11ztrue12"/>
    <w:rsid w:val="0036244A"/>
  </w:style>
  <w:style w:type="character" w:customStyle="1" w:styleId="WW-WW8Num11ztrue123">
    <w:name w:val="WW-WW8Num11ztrue123"/>
    <w:rsid w:val="0036244A"/>
  </w:style>
  <w:style w:type="character" w:customStyle="1" w:styleId="WW-WW8Num11ztrue1234">
    <w:name w:val="WW-WW8Num11ztrue1234"/>
    <w:rsid w:val="0036244A"/>
  </w:style>
  <w:style w:type="character" w:customStyle="1" w:styleId="WW-WW8Num11ztrue12345">
    <w:name w:val="WW-WW8Num11ztrue12345"/>
    <w:rsid w:val="0036244A"/>
  </w:style>
  <w:style w:type="character" w:customStyle="1" w:styleId="WW8Num12ztrue">
    <w:name w:val="WW8Num12ztrue"/>
    <w:rsid w:val="0036244A"/>
  </w:style>
  <w:style w:type="character" w:customStyle="1" w:styleId="WW8Num12z3">
    <w:name w:val="WW8Num12z3"/>
    <w:rsid w:val="0036244A"/>
    <w:rPr>
      <w:rFonts w:ascii="Symbol" w:hAnsi="Symbol" w:cs="Symbol"/>
    </w:rPr>
  </w:style>
  <w:style w:type="character" w:customStyle="1" w:styleId="WW8Num12z4">
    <w:name w:val="WW8Num12z4"/>
    <w:rsid w:val="0036244A"/>
    <w:rPr>
      <w:rFonts w:ascii="Courier New" w:hAnsi="Courier New" w:cs="Courier New"/>
    </w:rPr>
  </w:style>
  <w:style w:type="character" w:customStyle="1" w:styleId="WW8Num13ztrue">
    <w:name w:val="WW8Num13ztrue"/>
    <w:rsid w:val="0036244A"/>
  </w:style>
  <w:style w:type="character" w:customStyle="1" w:styleId="WW-WW8Num13ztrue">
    <w:name w:val="WW-WW8Num13ztrue"/>
    <w:rsid w:val="0036244A"/>
  </w:style>
  <w:style w:type="character" w:customStyle="1" w:styleId="WW-WW8Num13ztrue1">
    <w:name w:val="WW-WW8Num13ztrue1"/>
    <w:rsid w:val="0036244A"/>
  </w:style>
  <w:style w:type="character" w:customStyle="1" w:styleId="WW-WW8Num13ztrue12">
    <w:name w:val="WW-WW8Num13ztrue12"/>
    <w:rsid w:val="0036244A"/>
  </w:style>
  <w:style w:type="character" w:customStyle="1" w:styleId="WW-WW8Num13ztrue123">
    <w:name w:val="WW-WW8Num13ztrue123"/>
    <w:rsid w:val="0036244A"/>
  </w:style>
  <w:style w:type="character" w:customStyle="1" w:styleId="WW-WW8Num13ztrue1234">
    <w:name w:val="WW-WW8Num13ztrue1234"/>
    <w:rsid w:val="0036244A"/>
  </w:style>
  <w:style w:type="character" w:customStyle="1" w:styleId="WW-WW8Num13ztrue12345">
    <w:name w:val="WW-WW8Num13ztrue12345"/>
    <w:rsid w:val="0036244A"/>
  </w:style>
  <w:style w:type="character" w:customStyle="1" w:styleId="WW-WW8Num13ztrue123456">
    <w:name w:val="WW-WW8Num13ztrue123456"/>
    <w:rsid w:val="0036244A"/>
  </w:style>
  <w:style w:type="character" w:customStyle="1" w:styleId="WW8Num15zfalse">
    <w:name w:val="WW8Num15zfalse"/>
    <w:rsid w:val="0036244A"/>
  </w:style>
  <w:style w:type="character" w:customStyle="1" w:styleId="WW8Num15ztrue">
    <w:name w:val="WW8Num15ztrue"/>
    <w:rsid w:val="0036244A"/>
  </w:style>
  <w:style w:type="character" w:customStyle="1" w:styleId="WW-WW8Num15ztrue">
    <w:name w:val="WW-WW8Num15ztrue"/>
    <w:rsid w:val="0036244A"/>
  </w:style>
  <w:style w:type="character" w:customStyle="1" w:styleId="WW-WW8Num15ztrue1">
    <w:name w:val="WW-WW8Num15ztrue1"/>
    <w:rsid w:val="0036244A"/>
  </w:style>
  <w:style w:type="character" w:customStyle="1" w:styleId="WW-WW8Num15ztrue12">
    <w:name w:val="WW-WW8Num15ztrue12"/>
    <w:rsid w:val="0036244A"/>
  </w:style>
  <w:style w:type="character" w:customStyle="1" w:styleId="WW-WW8Num15ztrue123">
    <w:name w:val="WW-WW8Num15ztrue123"/>
    <w:rsid w:val="0036244A"/>
  </w:style>
  <w:style w:type="character" w:customStyle="1" w:styleId="WW-WW8Num15ztrue1234">
    <w:name w:val="WW-WW8Num15ztrue1234"/>
    <w:rsid w:val="0036244A"/>
  </w:style>
  <w:style w:type="character" w:customStyle="1" w:styleId="WW-WW8Num15ztrue12345">
    <w:name w:val="WW-WW8Num15ztrue12345"/>
    <w:rsid w:val="0036244A"/>
  </w:style>
  <w:style w:type="character" w:customStyle="1" w:styleId="WW-WW8Num15ztrue123456">
    <w:name w:val="WW-WW8Num15ztrue123456"/>
    <w:rsid w:val="0036244A"/>
  </w:style>
  <w:style w:type="character" w:customStyle="1" w:styleId="WW8Num16zfalse">
    <w:name w:val="WW8Num16zfalse"/>
    <w:rsid w:val="0036244A"/>
  </w:style>
  <w:style w:type="character" w:customStyle="1" w:styleId="WW8Num16ztrue">
    <w:name w:val="WW8Num16ztrue"/>
    <w:rsid w:val="0036244A"/>
  </w:style>
  <w:style w:type="character" w:customStyle="1" w:styleId="WW-WW8Num16ztrue">
    <w:name w:val="WW-WW8Num16ztrue"/>
    <w:rsid w:val="0036244A"/>
  </w:style>
  <w:style w:type="character" w:customStyle="1" w:styleId="WW-WW8Num16ztrue1">
    <w:name w:val="WW-WW8Num16ztrue1"/>
    <w:rsid w:val="0036244A"/>
  </w:style>
  <w:style w:type="character" w:customStyle="1" w:styleId="WW-WW8Num16ztrue12">
    <w:name w:val="WW-WW8Num16ztrue12"/>
    <w:rsid w:val="0036244A"/>
  </w:style>
  <w:style w:type="character" w:customStyle="1" w:styleId="WW-WW8Num16ztrue123">
    <w:name w:val="WW-WW8Num16ztrue123"/>
    <w:rsid w:val="0036244A"/>
  </w:style>
  <w:style w:type="character" w:customStyle="1" w:styleId="WW-WW8Num16ztrue1234">
    <w:name w:val="WW-WW8Num16ztrue1234"/>
    <w:rsid w:val="0036244A"/>
  </w:style>
  <w:style w:type="character" w:customStyle="1" w:styleId="WW-WW8Num16ztrue12345">
    <w:name w:val="WW-WW8Num16ztrue12345"/>
    <w:rsid w:val="0036244A"/>
  </w:style>
  <w:style w:type="character" w:customStyle="1" w:styleId="WW-WW8Num16ztrue123456">
    <w:name w:val="WW-WW8Num16ztrue123456"/>
    <w:rsid w:val="0036244A"/>
  </w:style>
  <w:style w:type="character" w:customStyle="1" w:styleId="WW8Num17ztrue">
    <w:name w:val="WW8Num17ztrue"/>
    <w:rsid w:val="0036244A"/>
  </w:style>
  <w:style w:type="character" w:customStyle="1" w:styleId="WW-WW8Num17ztrue">
    <w:name w:val="WW-WW8Num17ztrue"/>
    <w:rsid w:val="0036244A"/>
  </w:style>
  <w:style w:type="character" w:customStyle="1" w:styleId="WW-WW8Num17ztrue1">
    <w:name w:val="WW-WW8Num17ztrue1"/>
    <w:rsid w:val="0036244A"/>
  </w:style>
  <w:style w:type="character" w:customStyle="1" w:styleId="WW-WW8Num17ztrue12">
    <w:name w:val="WW-WW8Num17ztrue12"/>
    <w:rsid w:val="0036244A"/>
  </w:style>
  <w:style w:type="character" w:customStyle="1" w:styleId="WW-WW8Num17ztrue123">
    <w:name w:val="WW-WW8Num17ztrue123"/>
    <w:rsid w:val="0036244A"/>
  </w:style>
  <w:style w:type="character" w:customStyle="1" w:styleId="WW-WW8Num17ztrue1234">
    <w:name w:val="WW-WW8Num17ztrue1234"/>
    <w:rsid w:val="0036244A"/>
  </w:style>
  <w:style w:type="character" w:customStyle="1" w:styleId="WW-WW8Num17ztrue12345">
    <w:name w:val="WW-WW8Num17ztrue12345"/>
    <w:rsid w:val="0036244A"/>
  </w:style>
  <w:style w:type="character" w:customStyle="1" w:styleId="WW-WW8Num17ztrue123456">
    <w:name w:val="WW-WW8Num17ztrue123456"/>
    <w:rsid w:val="0036244A"/>
  </w:style>
  <w:style w:type="character" w:customStyle="1" w:styleId="WW8Num18z1">
    <w:name w:val="WW8Num18z1"/>
    <w:rsid w:val="0036244A"/>
    <w:rPr>
      <w:rFonts w:ascii="Courier New" w:hAnsi="Courier New" w:cs="Courier New"/>
    </w:rPr>
  </w:style>
  <w:style w:type="character" w:customStyle="1" w:styleId="WW8Num18z2">
    <w:name w:val="WW8Num18z2"/>
    <w:rsid w:val="0036244A"/>
    <w:rPr>
      <w:rFonts w:ascii="Wingdings" w:hAnsi="Wingdings" w:cs="Wingdings"/>
    </w:rPr>
  </w:style>
  <w:style w:type="character" w:customStyle="1" w:styleId="10">
    <w:name w:val="Προεπιλεγμένη γραμματοσειρά1"/>
    <w:rsid w:val="0036244A"/>
  </w:style>
  <w:style w:type="character" w:customStyle="1" w:styleId="-HTMLChar">
    <w:name w:val="Προ-διαμορφωμένο HTML Char"/>
    <w:rsid w:val="0036244A"/>
    <w:rPr>
      <w:rFonts w:ascii="Verdana" w:eastAsia="Times New Roman" w:hAnsi="Verdana" w:cs="Courier New"/>
      <w:color w:val="000000"/>
      <w:sz w:val="14"/>
      <w:szCs w:val="14"/>
    </w:rPr>
  </w:style>
  <w:style w:type="character" w:customStyle="1" w:styleId="Char2">
    <w:name w:val="Κείμενο υποσημείωσης Char"/>
    <w:rsid w:val="0036244A"/>
    <w:rPr>
      <w:rFonts w:ascii="Arial Black" w:hAnsi="Arial Black" w:cs="Arial Black"/>
    </w:rPr>
  </w:style>
  <w:style w:type="character" w:customStyle="1" w:styleId="ad">
    <w:name w:val="Χαρακτήρες υποσημείωσης"/>
    <w:rsid w:val="0036244A"/>
    <w:rPr>
      <w:vertAlign w:val="superscript"/>
    </w:rPr>
  </w:style>
  <w:style w:type="character" w:customStyle="1" w:styleId="Char3">
    <w:name w:val="Υποσέλιδο Char"/>
    <w:rsid w:val="0036244A"/>
    <w:rPr>
      <w:rFonts w:ascii="Times New Roman" w:eastAsia="Times New Roman" w:hAnsi="Times New Roman" w:cs="Times New Roman"/>
    </w:rPr>
  </w:style>
  <w:style w:type="character" w:styleId="-">
    <w:name w:val="Hyperlink"/>
    <w:uiPriority w:val="99"/>
    <w:rsid w:val="0036244A"/>
    <w:rPr>
      <w:color w:val="0000FF"/>
      <w:u w:val="single"/>
    </w:rPr>
  </w:style>
  <w:style w:type="character" w:customStyle="1" w:styleId="Char4">
    <w:name w:val="Τίτλος Char"/>
    <w:rsid w:val="0036244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har5">
    <w:name w:val="Κείμενο πλαισίου Char"/>
    <w:rsid w:val="0036244A"/>
    <w:rPr>
      <w:rFonts w:ascii="Tahoma" w:eastAsia="Times New Roman" w:hAnsi="Tahoma" w:cs="Tahoma"/>
      <w:sz w:val="16"/>
      <w:szCs w:val="16"/>
    </w:rPr>
  </w:style>
  <w:style w:type="character" w:customStyle="1" w:styleId="FontStyle89">
    <w:name w:val="Font Style89"/>
    <w:rsid w:val="0036244A"/>
    <w:rPr>
      <w:rFonts w:ascii="Arial Narrow" w:hAnsi="Arial Narrow" w:cs="Arial Narrow"/>
      <w:sz w:val="22"/>
      <w:szCs w:val="22"/>
    </w:rPr>
  </w:style>
  <w:style w:type="paragraph" w:customStyle="1" w:styleId="ae">
    <w:name w:val="Επικεφαλίδα"/>
    <w:basedOn w:val="a"/>
    <w:next w:val="a3"/>
    <w:rsid w:val="0036244A"/>
    <w:pPr>
      <w:keepNext/>
      <w:widowControl w:val="0"/>
      <w:suppressAutoHyphens/>
      <w:spacing w:before="240" w:after="120"/>
    </w:pPr>
    <w:rPr>
      <w:rFonts w:eastAsia="Microsoft YaHei" w:cs="Mangal"/>
      <w:kern w:val="1"/>
      <w:sz w:val="28"/>
      <w:szCs w:val="28"/>
      <w:lang w:eastAsia="zh-CN" w:bidi="hi-IN"/>
    </w:rPr>
  </w:style>
  <w:style w:type="character" w:customStyle="1" w:styleId="Char10">
    <w:name w:val="Σώμα κειμένου Char1"/>
    <w:aliases w:val="Σώμα κείμενου Char1"/>
    <w:semiHidden/>
    <w:locked/>
    <w:rsid w:val="0036244A"/>
    <w:rPr>
      <w:rFonts w:eastAsia="SimSun" w:cs="Mangal"/>
      <w:kern w:val="1"/>
      <w:sz w:val="24"/>
      <w:szCs w:val="24"/>
      <w:lang w:val="el-GR" w:eastAsia="zh-CN" w:bidi="hi-IN"/>
    </w:rPr>
  </w:style>
  <w:style w:type="paragraph" w:styleId="af">
    <w:name w:val="List"/>
    <w:basedOn w:val="a3"/>
    <w:rsid w:val="0036244A"/>
    <w:pPr>
      <w:widowControl w:val="0"/>
      <w:suppressAutoHyphens/>
      <w:spacing w:after="120"/>
      <w:jc w:val="left"/>
    </w:pPr>
    <w:rPr>
      <w:rFonts w:eastAsia="SimSun" w:cs="Mangal"/>
      <w:kern w:val="1"/>
      <w:sz w:val="24"/>
      <w:lang w:eastAsia="zh-CN" w:bidi="hi-IN"/>
    </w:rPr>
  </w:style>
  <w:style w:type="paragraph" w:styleId="af0">
    <w:name w:val="caption"/>
    <w:basedOn w:val="a"/>
    <w:qFormat/>
    <w:rsid w:val="0036244A"/>
    <w:pPr>
      <w:widowControl w:val="0"/>
      <w:suppressLineNumbers/>
      <w:suppressAutoHyphens/>
      <w:spacing w:before="120" w:after="120"/>
    </w:pPr>
    <w:rPr>
      <w:rFonts w:ascii="Times New Roman" w:eastAsia="SimSun" w:hAnsi="Times New Roman" w:cs="Mangal"/>
      <w:i/>
      <w:iCs/>
      <w:kern w:val="1"/>
      <w:lang w:eastAsia="zh-CN" w:bidi="hi-IN"/>
    </w:rPr>
  </w:style>
  <w:style w:type="paragraph" w:customStyle="1" w:styleId="af1">
    <w:name w:val="Ευρετήριο"/>
    <w:basedOn w:val="a"/>
    <w:rsid w:val="0036244A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11">
    <w:name w:val="Λεζάντα1"/>
    <w:basedOn w:val="a"/>
    <w:rsid w:val="0036244A"/>
    <w:pPr>
      <w:widowControl w:val="0"/>
      <w:suppressLineNumbers/>
      <w:suppressAutoHyphens/>
      <w:spacing w:before="120" w:after="120"/>
    </w:pPr>
    <w:rPr>
      <w:rFonts w:ascii="Times New Roman" w:eastAsia="SimSun" w:hAnsi="Times New Roman" w:cs="Mangal"/>
      <w:i/>
      <w:iCs/>
      <w:kern w:val="1"/>
      <w:lang w:eastAsia="zh-CN" w:bidi="hi-IN"/>
    </w:rPr>
  </w:style>
  <w:style w:type="paragraph" w:customStyle="1" w:styleId="310">
    <w:name w:val="Σώμα κείμενου με εσοχή 31"/>
    <w:basedOn w:val="a"/>
    <w:rsid w:val="0036244A"/>
    <w:pPr>
      <w:widowControl w:val="0"/>
      <w:suppressAutoHyphens/>
      <w:ind w:left="284"/>
      <w:jc w:val="both"/>
    </w:pPr>
    <w:rPr>
      <w:rFonts w:eastAsia="SimSun" w:cs="Arial"/>
      <w:kern w:val="1"/>
      <w:u w:val="single"/>
      <w:lang w:eastAsia="zh-CN" w:bidi="hi-IN"/>
    </w:rPr>
  </w:style>
  <w:style w:type="paragraph" w:styleId="af2">
    <w:name w:val="footnote text"/>
    <w:basedOn w:val="a"/>
    <w:link w:val="Char11"/>
    <w:rsid w:val="0036244A"/>
    <w:pPr>
      <w:widowControl w:val="0"/>
      <w:suppressAutoHyphens/>
    </w:pPr>
    <w:rPr>
      <w:rFonts w:ascii="Arial Black" w:eastAsia="Calibri" w:hAnsi="Arial Black" w:cs="Arial Black"/>
      <w:kern w:val="1"/>
      <w:lang w:eastAsia="zh-CN" w:bidi="hi-IN"/>
    </w:rPr>
  </w:style>
  <w:style w:type="character" w:customStyle="1" w:styleId="Char11">
    <w:name w:val="Κείμενο υποσημείωσης Char1"/>
    <w:basedOn w:val="a0"/>
    <w:link w:val="af2"/>
    <w:rsid w:val="0036244A"/>
    <w:rPr>
      <w:rFonts w:ascii="Arial Black" w:eastAsia="Calibri" w:hAnsi="Arial Black" w:cs="Arial Black"/>
      <w:kern w:val="1"/>
      <w:sz w:val="24"/>
      <w:szCs w:val="24"/>
      <w:lang w:eastAsia="zh-CN" w:bidi="hi-IN"/>
    </w:rPr>
  </w:style>
  <w:style w:type="paragraph" w:customStyle="1" w:styleId="13">
    <w:name w:val="Απλό κείμενο1"/>
    <w:basedOn w:val="a"/>
    <w:rsid w:val="0036244A"/>
    <w:pPr>
      <w:widowControl w:val="0"/>
      <w:suppressAutoHyphens/>
    </w:pPr>
    <w:rPr>
      <w:rFonts w:ascii="Courier New" w:eastAsia="SimSun" w:hAnsi="Courier New" w:cs="Courier New"/>
      <w:kern w:val="1"/>
      <w:lang w:eastAsia="zh-CN" w:bidi="hi-IN"/>
    </w:rPr>
  </w:style>
  <w:style w:type="paragraph" w:customStyle="1" w:styleId="af3">
    <w:name w:val="Περιεχόμενα πίνακα"/>
    <w:basedOn w:val="a"/>
    <w:uiPriority w:val="99"/>
    <w:rsid w:val="0036244A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customStyle="1" w:styleId="af4">
    <w:name w:val="Επικεφαλίδα πίνακα"/>
    <w:basedOn w:val="af3"/>
    <w:rsid w:val="0036244A"/>
    <w:pPr>
      <w:jc w:val="center"/>
    </w:pPr>
    <w:rPr>
      <w:b/>
      <w:bCs/>
    </w:rPr>
  </w:style>
  <w:style w:type="paragraph" w:customStyle="1" w:styleId="14">
    <w:name w:val="Κεφαλίδα1"/>
    <w:basedOn w:val="a"/>
    <w:next w:val="a3"/>
    <w:rsid w:val="0036244A"/>
    <w:pPr>
      <w:suppressAutoHyphens/>
      <w:spacing w:line="480" w:lineRule="atLeast"/>
      <w:ind w:left="851" w:right="1133" w:hanging="851"/>
      <w:jc w:val="center"/>
    </w:pPr>
    <w:rPr>
      <w:rFonts w:ascii="Times New Roman" w:hAnsi="Times New Roman"/>
      <w:b/>
      <w:kern w:val="1"/>
      <w:lang w:eastAsia="zh-CN"/>
    </w:rPr>
  </w:style>
  <w:style w:type="paragraph" w:styleId="-HTML">
    <w:name w:val="HTML Preformatted"/>
    <w:basedOn w:val="a"/>
    <w:link w:val="-HTMLChar1"/>
    <w:rsid w:val="0036244A"/>
    <w:pPr>
      <w:suppressAutoHyphens/>
    </w:pPr>
    <w:rPr>
      <w:rFonts w:ascii="Verdana" w:hAnsi="Verdana" w:cs="Courier New"/>
      <w:color w:val="000000"/>
      <w:kern w:val="1"/>
      <w:sz w:val="14"/>
      <w:szCs w:val="14"/>
      <w:lang w:eastAsia="zh-CN"/>
    </w:rPr>
  </w:style>
  <w:style w:type="character" w:customStyle="1" w:styleId="-HTMLChar1">
    <w:name w:val="Προ-διαμορφωμένο HTML Char1"/>
    <w:basedOn w:val="a0"/>
    <w:link w:val="-HTML"/>
    <w:rsid w:val="0036244A"/>
    <w:rPr>
      <w:rFonts w:ascii="Verdana" w:hAnsi="Verdana" w:cs="Courier New"/>
      <w:color w:val="000000"/>
      <w:kern w:val="1"/>
      <w:sz w:val="14"/>
      <w:szCs w:val="14"/>
      <w:lang w:eastAsia="zh-CN"/>
    </w:rPr>
  </w:style>
  <w:style w:type="paragraph" w:customStyle="1" w:styleId="210">
    <w:name w:val="Σώμα κείμενου 21"/>
    <w:basedOn w:val="a"/>
    <w:rsid w:val="0036244A"/>
    <w:pPr>
      <w:suppressAutoHyphens/>
      <w:spacing w:before="60" w:after="60"/>
      <w:jc w:val="both"/>
    </w:pPr>
    <w:rPr>
      <w:rFonts w:ascii="Times New Roman" w:hAnsi="Times New Roman"/>
      <w:color w:val="0000FF"/>
      <w:kern w:val="1"/>
      <w:sz w:val="20"/>
      <w:szCs w:val="20"/>
      <w:lang w:eastAsia="zh-CN"/>
    </w:rPr>
  </w:style>
  <w:style w:type="paragraph" w:styleId="af5">
    <w:name w:val="List Paragraph"/>
    <w:basedOn w:val="a"/>
    <w:uiPriority w:val="34"/>
    <w:qFormat/>
    <w:rsid w:val="0036244A"/>
    <w:pPr>
      <w:suppressAutoHyphens/>
      <w:ind w:left="720"/>
    </w:pPr>
    <w:rPr>
      <w:rFonts w:ascii="Times New Roman" w:hAnsi="Times New Roman"/>
      <w:kern w:val="1"/>
      <w:sz w:val="20"/>
      <w:szCs w:val="20"/>
      <w:lang w:eastAsia="zh-CN"/>
    </w:rPr>
  </w:style>
  <w:style w:type="paragraph" w:customStyle="1" w:styleId="CharChar2CharCharCharCharCharCharCharChar">
    <w:name w:val="Char Char2 Char Char Char Char Char Char Char Char"/>
    <w:basedOn w:val="a"/>
    <w:rsid w:val="0036244A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zh-CN"/>
    </w:rPr>
  </w:style>
  <w:style w:type="paragraph" w:customStyle="1" w:styleId="311">
    <w:name w:val="Σώμα κείμενου 31"/>
    <w:basedOn w:val="a"/>
    <w:rsid w:val="0036244A"/>
    <w:pPr>
      <w:suppressAutoHyphens/>
      <w:spacing w:after="120"/>
    </w:pPr>
    <w:rPr>
      <w:rFonts w:ascii="Times New Roman" w:hAnsi="Times New Roman"/>
      <w:kern w:val="1"/>
      <w:sz w:val="16"/>
      <w:szCs w:val="16"/>
      <w:lang w:eastAsia="zh-CN"/>
    </w:rPr>
  </w:style>
  <w:style w:type="paragraph" w:customStyle="1" w:styleId="15">
    <w:name w:val="Τμήμα κειμένου1"/>
    <w:basedOn w:val="a"/>
    <w:rsid w:val="0036244A"/>
    <w:pPr>
      <w:suppressAutoHyphens/>
      <w:spacing w:line="360" w:lineRule="auto"/>
      <w:ind w:left="360" w:right="32"/>
      <w:jc w:val="both"/>
    </w:pPr>
    <w:rPr>
      <w:rFonts w:cs="Arial"/>
      <w:kern w:val="1"/>
      <w:lang w:eastAsia="zh-CN"/>
    </w:rPr>
  </w:style>
  <w:style w:type="paragraph" w:customStyle="1" w:styleId="CharChar2CharCharCharCharCharCharCharChar0">
    <w:name w:val="Char Char2 Char Char Char Char Char Char Char Char"/>
    <w:basedOn w:val="a"/>
    <w:rsid w:val="0036244A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zh-CN"/>
    </w:rPr>
  </w:style>
  <w:style w:type="paragraph" w:customStyle="1" w:styleId="Style27">
    <w:name w:val="Style27"/>
    <w:basedOn w:val="a"/>
    <w:rsid w:val="0036244A"/>
    <w:pPr>
      <w:widowControl w:val="0"/>
      <w:suppressAutoHyphens/>
      <w:autoSpaceDE w:val="0"/>
      <w:spacing w:line="274" w:lineRule="exact"/>
    </w:pPr>
    <w:rPr>
      <w:rFonts w:ascii="Arial Narrow" w:hAnsi="Arial Narrow" w:cs="Arial Narrow"/>
      <w:kern w:val="1"/>
      <w:lang w:eastAsia="zh-CN"/>
    </w:rPr>
  </w:style>
  <w:style w:type="paragraph" w:customStyle="1" w:styleId="Style24">
    <w:name w:val="Style24"/>
    <w:basedOn w:val="a"/>
    <w:rsid w:val="0036244A"/>
    <w:pPr>
      <w:widowControl w:val="0"/>
      <w:suppressAutoHyphens/>
      <w:autoSpaceDE w:val="0"/>
      <w:spacing w:line="274" w:lineRule="exact"/>
      <w:ind w:hanging="350"/>
      <w:jc w:val="both"/>
    </w:pPr>
    <w:rPr>
      <w:rFonts w:ascii="Arial Narrow" w:hAnsi="Arial Narrow" w:cs="Arial Narrow"/>
      <w:kern w:val="1"/>
      <w:lang w:eastAsia="zh-CN"/>
    </w:rPr>
  </w:style>
  <w:style w:type="paragraph" w:customStyle="1" w:styleId="af6">
    <w:name w:val="Κεφαλίδα πίνακα"/>
    <w:basedOn w:val="af3"/>
    <w:rsid w:val="0036244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af7">
    <w:name w:val="Περιεχόμενα πλαισίου"/>
    <w:basedOn w:val="a3"/>
    <w:rsid w:val="0036244A"/>
    <w:pPr>
      <w:suppressAutoHyphens/>
      <w:spacing w:after="120"/>
      <w:jc w:val="left"/>
    </w:pPr>
    <w:rPr>
      <w:kern w:val="1"/>
      <w:sz w:val="20"/>
      <w:szCs w:val="20"/>
      <w:lang w:eastAsia="zh-CN"/>
    </w:rPr>
  </w:style>
  <w:style w:type="paragraph" w:customStyle="1" w:styleId="Default">
    <w:name w:val="Default"/>
    <w:rsid w:val="0036244A"/>
    <w:pPr>
      <w:suppressAutoHyphens/>
      <w:autoSpaceDE w:val="0"/>
    </w:pPr>
    <w:rPr>
      <w:rFonts w:ascii="Arial Narrow" w:hAnsi="Arial Narrow" w:cs="Arial Narrow"/>
      <w:color w:val="000000"/>
      <w:sz w:val="24"/>
      <w:szCs w:val="24"/>
      <w:lang w:eastAsia="zh-CN"/>
    </w:rPr>
  </w:style>
  <w:style w:type="paragraph" w:customStyle="1" w:styleId="Default1">
    <w:name w:val="Default1"/>
    <w:basedOn w:val="Default"/>
    <w:next w:val="Default"/>
    <w:rsid w:val="0036244A"/>
    <w:pPr>
      <w:widowControl w:val="0"/>
    </w:pPr>
    <w:rPr>
      <w:rFonts w:ascii="Arial" w:hAnsi="Arial" w:cs="Arial"/>
      <w:color w:val="auto"/>
    </w:rPr>
  </w:style>
  <w:style w:type="paragraph" w:customStyle="1" w:styleId="as">
    <w:name w:val=".as..."/>
    <w:basedOn w:val="Default"/>
    <w:next w:val="Default"/>
    <w:rsid w:val="0036244A"/>
    <w:pPr>
      <w:widowControl w:val="0"/>
    </w:pPr>
    <w:rPr>
      <w:rFonts w:ascii="Arial" w:hAnsi="Arial" w:cs="Arial"/>
      <w:color w:val="auto"/>
    </w:rPr>
  </w:style>
  <w:style w:type="character" w:styleId="af8">
    <w:name w:val="page number"/>
    <w:basedOn w:val="a0"/>
    <w:rsid w:val="0036244A"/>
  </w:style>
  <w:style w:type="paragraph" w:styleId="af9">
    <w:name w:val="Plain Text"/>
    <w:basedOn w:val="a"/>
    <w:link w:val="Char12"/>
    <w:uiPriority w:val="99"/>
    <w:rsid w:val="0036244A"/>
    <w:rPr>
      <w:rFonts w:ascii="Courier New" w:hAnsi="Courier New"/>
      <w:sz w:val="20"/>
      <w:szCs w:val="20"/>
    </w:rPr>
  </w:style>
  <w:style w:type="character" w:customStyle="1" w:styleId="Char6">
    <w:name w:val="Απλό κείμενο Char"/>
    <w:basedOn w:val="a0"/>
    <w:rsid w:val="0036244A"/>
    <w:rPr>
      <w:rFonts w:ascii="Consolas" w:hAnsi="Consolas"/>
      <w:sz w:val="21"/>
      <w:szCs w:val="21"/>
    </w:rPr>
  </w:style>
  <w:style w:type="character" w:customStyle="1" w:styleId="Char12">
    <w:name w:val="Απλό κείμενο Char1"/>
    <w:link w:val="af9"/>
    <w:uiPriority w:val="99"/>
    <w:locked/>
    <w:rsid w:val="0036244A"/>
    <w:rPr>
      <w:rFonts w:ascii="Courier New" w:hAnsi="Courier New"/>
    </w:rPr>
  </w:style>
  <w:style w:type="paragraph" w:customStyle="1" w:styleId="Stylelevel1BoldItalicBlackRight-11cm">
    <w:name w:val="Style level1 + Bold Italic Black Right:  -11 cm"/>
    <w:basedOn w:val="a"/>
    <w:rsid w:val="0036244A"/>
    <w:pPr>
      <w:spacing w:before="240"/>
      <w:ind w:left="426" w:right="-625"/>
      <w:jc w:val="both"/>
    </w:pPr>
    <w:rPr>
      <w:rFonts w:ascii="Verdana" w:hAnsi="Verdana" w:cs="Verdana"/>
      <w:b/>
      <w:bCs/>
      <w:i/>
      <w:iCs/>
      <w:color w:val="000000"/>
      <w:sz w:val="20"/>
      <w:szCs w:val="20"/>
      <w:lang w:eastAsia="en-US"/>
    </w:rPr>
  </w:style>
  <w:style w:type="paragraph" w:styleId="afa">
    <w:name w:val="annotation text"/>
    <w:basedOn w:val="a"/>
    <w:link w:val="Char7"/>
    <w:rsid w:val="0036244A"/>
    <w:rPr>
      <w:rFonts w:ascii="Times New Roman" w:hAnsi="Times New Roman"/>
      <w:sz w:val="20"/>
      <w:szCs w:val="20"/>
      <w:lang w:val="en-GB" w:eastAsia="en-US"/>
    </w:rPr>
  </w:style>
  <w:style w:type="character" w:customStyle="1" w:styleId="Char7">
    <w:name w:val="Κείμενο σχολίου Char"/>
    <w:basedOn w:val="a0"/>
    <w:link w:val="afa"/>
    <w:rsid w:val="0036244A"/>
    <w:rPr>
      <w:lang w:val="en-GB" w:eastAsia="en-US"/>
    </w:rPr>
  </w:style>
  <w:style w:type="paragraph" w:customStyle="1" w:styleId="CharCharCharCharCharCharCharCharCharCharCharCharChar">
    <w:name w:val="Char Char Char Char Char Char Char Char Char Char Char Char Char"/>
    <w:basedOn w:val="a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a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a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Char0">
    <w:name w:val="Σώμα κείμενου με εσοχή 2 Char"/>
    <w:link w:val="20"/>
    <w:locked/>
    <w:rsid w:val="0036244A"/>
    <w:rPr>
      <w:rFonts w:ascii="Arial" w:hAnsi="Arial"/>
      <w:sz w:val="24"/>
      <w:szCs w:val="24"/>
    </w:rPr>
  </w:style>
  <w:style w:type="character" w:customStyle="1" w:styleId="3Char0">
    <w:name w:val="Σώμα κείμενου με εσοχή 3 Char"/>
    <w:link w:val="31"/>
    <w:locked/>
    <w:rsid w:val="0036244A"/>
    <w:rPr>
      <w:rFonts w:ascii="Arial" w:hAnsi="Arial"/>
      <w:sz w:val="16"/>
      <w:szCs w:val="16"/>
    </w:rPr>
  </w:style>
  <w:style w:type="paragraph" w:customStyle="1" w:styleId="16">
    <w:name w:val="Στυλ1"/>
    <w:basedOn w:val="a"/>
    <w:rsid w:val="0036244A"/>
    <w:rPr>
      <w:rFonts w:cs="Arial"/>
      <w:sz w:val="20"/>
      <w:szCs w:val="20"/>
    </w:rPr>
  </w:style>
  <w:style w:type="paragraph" w:customStyle="1" w:styleId="TextLev2">
    <w:name w:val="Text Lev 2"/>
    <w:basedOn w:val="a3"/>
    <w:rsid w:val="0036244A"/>
    <w:pPr>
      <w:spacing w:after="120"/>
      <w:ind w:left="1134"/>
      <w:jc w:val="both"/>
    </w:pPr>
    <w:rPr>
      <w:rFonts w:ascii="Arial" w:hAnsi="Arial" w:cs="Arial"/>
      <w:sz w:val="24"/>
      <w:lang w:eastAsia="en-US"/>
    </w:rPr>
  </w:style>
  <w:style w:type="paragraph" w:customStyle="1" w:styleId="CharChar1CharCharCharChar2CharCharCharCharCharCharCharCharCharCharChar">
    <w:name w:val="Char Char1 Char Char Char Char2 Char Char Char Char Char Char Char Char Char Char Char"/>
    <w:basedOn w:val="a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1">
    <w:name w:val="Char Char Char Char1"/>
    <w:basedOn w:val="a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b">
    <w:name w:val="annotation subject"/>
    <w:basedOn w:val="afa"/>
    <w:next w:val="afa"/>
    <w:link w:val="Char8"/>
    <w:rsid w:val="0036244A"/>
    <w:rPr>
      <w:b/>
      <w:bCs/>
      <w:lang w:val="el-GR" w:eastAsia="el-GR"/>
    </w:rPr>
  </w:style>
  <w:style w:type="character" w:customStyle="1" w:styleId="Char8">
    <w:name w:val="Θέμα σχολίου Char"/>
    <w:basedOn w:val="Char7"/>
    <w:link w:val="afb"/>
    <w:rsid w:val="0036244A"/>
    <w:rPr>
      <w:b/>
      <w:bCs/>
      <w:lang w:val="en-GB" w:eastAsia="en-US"/>
    </w:rPr>
  </w:style>
  <w:style w:type="paragraph" w:customStyle="1" w:styleId="LTGliederung1">
    <w:name w:val="??????????~LT~Gliederung 1"/>
    <w:rsid w:val="0036244A"/>
    <w:pPr>
      <w:widowControl w:val="0"/>
      <w:tabs>
        <w:tab w:val="left" w:pos="707"/>
        <w:tab w:val="left" w:pos="1414"/>
        <w:tab w:val="left" w:pos="2122"/>
        <w:tab w:val="left" w:pos="2829"/>
        <w:tab w:val="left" w:pos="3536"/>
        <w:tab w:val="left" w:pos="4244"/>
        <w:tab w:val="left" w:pos="4952"/>
        <w:tab w:val="left" w:pos="5659"/>
        <w:tab w:val="left" w:pos="6367"/>
        <w:tab w:val="left" w:pos="7074"/>
        <w:tab w:val="left" w:pos="7782"/>
        <w:tab w:val="left" w:pos="8489"/>
        <w:tab w:val="left" w:pos="9197"/>
        <w:tab w:val="left" w:pos="9904"/>
        <w:tab w:val="left" w:pos="10612"/>
        <w:tab w:val="left" w:pos="11319"/>
        <w:tab w:val="left" w:pos="12027"/>
        <w:tab w:val="left" w:pos="12734"/>
        <w:tab w:val="left" w:pos="13442"/>
        <w:tab w:val="left" w:pos="14149"/>
      </w:tabs>
      <w:suppressAutoHyphens/>
      <w:autoSpaceDE w:val="0"/>
      <w:spacing w:before="160" w:line="127" w:lineRule="auto"/>
      <w:ind w:left="517"/>
    </w:pPr>
    <w:rPr>
      <w:rFonts w:ascii="Arial" w:hAnsi="Arial" w:cs="Arial"/>
      <w:color w:val="000000"/>
      <w:sz w:val="64"/>
      <w:szCs w:val="6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Char9">
    <w:name w:val="Char"/>
    <w:basedOn w:val="a"/>
    <w:rsid w:val="003624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Παράγραφος λίστας1"/>
    <w:basedOn w:val="a"/>
    <w:rsid w:val="0036244A"/>
    <w:pPr>
      <w:ind w:left="720"/>
    </w:pPr>
    <w:rPr>
      <w:rFonts w:ascii="Times New Roman" w:hAnsi="Times New Roman"/>
      <w:sz w:val="28"/>
      <w:szCs w:val="28"/>
    </w:rPr>
  </w:style>
  <w:style w:type="character" w:customStyle="1" w:styleId="18">
    <w:name w:val="Παραπομπή σχολίου1"/>
    <w:rsid w:val="0036244A"/>
    <w:rPr>
      <w:rFonts w:cs="Times New Roman"/>
      <w:sz w:val="16"/>
      <w:szCs w:val="16"/>
    </w:rPr>
  </w:style>
  <w:style w:type="paragraph" w:customStyle="1" w:styleId="Style">
    <w:name w:val="Style"/>
    <w:rsid w:val="0036244A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styleId="afc">
    <w:name w:val="Block Text"/>
    <w:basedOn w:val="a"/>
    <w:rsid w:val="0036244A"/>
    <w:pPr>
      <w:ind w:left="-142" w:right="71" w:firstLine="426"/>
      <w:jc w:val="both"/>
    </w:pPr>
    <w:rPr>
      <w:rFonts w:ascii="Times New Roman" w:hAnsi="Times New Roman"/>
    </w:rPr>
  </w:style>
  <w:style w:type="paragraph" w:customStyle="1" w:styleId="Style3">
    <w:name w:val="Style3"/>
    <w:basedOn w:val="a"/>
    <w:rsid w:val="0036244A"/>
    <w:pPr>
      <w:widowControl w:val="0"/>
      <w:autoSpaceDE w:val="0"/>
      <w:autoSpaceDN w:val="0"/>
      <w:adjustRightInd w:val="0"/>
      <w:spacing w:line="396" w:lineRule="exact"/>
      <w:ind w:hanging="360"/>
    </w:pPr>
    <w:rPr>
      <w:rFonts w:cs="Arial"/>
    </w:rPr>
  </w:style>
  <w:style w:type="character" w:customStyle="1" w:styleId="FontStyle22">
    <w:name w:val="Font Style22"/>
    <w:rsid w:val="0036244A"/>
    <w:rPr>
      <w:rFonts w:ascii="Arial" w:hAnsi="Arial" w:cs="Arial"/>
      <w:spacing w:val="-10"/>
      <w:sz w:val="24"/>
      <w:szCs w:val="24"/>
    </w:rPr>
  </w:style>
  <w:style w:type="character" w:customStyle="1" w:styleId="CharChar14">
    <w:name w:val="Char Char14"/>
    <w:locked/>
    <w:rsid w:val="0036244A"/>
    <w:rPr>
      <w:rFonts w:ascii="Arial" w:hAnsi="Arial"/>
      <w:b/>
      <w:kern w:val="32"/>
      <w:sz w:val="32"/>
      <w:lang w:val="el-GR" w:eastAsia="el-GR"/>
    </w:rPr>
  </w:style>
  <w:style w:type="character" w:customStyle="1" w:styleId="h2CharChar">
    <w:name w:val="h2 Char Char"/>
    <w:locked/>
    <w:rsid w:val="0036244A"/>
    <w:rPr>
      <w:rFonts w:ascii="Cambria" w:hAnsi="Cambria"/>
      <w:b/>
      <w:i/>
      <w:sz w:val="28"/>
      <w:lang w:val="el-GR" w:eastAsia="el-GR"/>
    </w:rPr>
  </w:style>
  <w:style w:type="character" w:customStyle="1" w:styleId="CharChar13">
    <w:name w:val="Char Char13"/>
    <w:locked/>
    <w:rsid w:val="0036244A"/>
    <w:rPr>
      <w:rFonts w:ascii="Calibri" w:hAnsi="Calibri"/>
      <w:b/>
      <w:i/>
      <w:sz w:val="26"/>
      <w:lang w:val="el-GR" w:eastAsia="el-GR"/>
    </w:rPr>
  </w:style>
  <w:style w:type="character" w:customStyle="1" w:styleId="CharChar12">
    <w:name w:val="Char Char12"/>
    <w:locked/>
    <w:rsid w:val="0036244A"/>
    <w:rPr>
      <w:rFonts w:ascii="Calibri" w:hAnsi="Calibri"/>
      <w:b/>
      <w:sz w:val="22"/>
      <w:lang w:val="el-GR" w:eastAsia="el-GR"/>
    </w:rPr>
  </w:style>
  <w:style w:type="character" w:customStyle="1" w:styleId="CharChar11">
    <w:name w:val="Char Char11"/>
    <w:locked/>
    <w:rsid w:val="0036244A"/>
    <w:rPr>
      <w:rFonts w:ascii="Calibri" w:hAnsi="Calibri"/>
      <w:sz w:val="24"/>
      <w:lang w:val="el-GR" w:eastAsia="el-GR"/>
    </w:rPr>
  </w:style>
  <w:style w:type="character" w:customStyle="1" w:styleId="CharChar10">
    <w:name w:val="Char Char10"/>
    <w:locked/>
    <w:rsid w:val="0036244A"/>
    <w:rPr>
      <w:rFonts w:ascii="Calibri" w:hAnsi="Calibri"/>
      <w:i/>
      <w:sz w:val="24"/>
      <w:lang w:val="el-GR" w:eastAsia="el-GR"/>
    </w:rPr>
  </w:style>
  <w:style w:type="character" w:customStyle="1" w:styleId="CharChar9">
    <w:name w:val="Char Char9"/>
    <w:locked/>
    <w:rsid w:val="0036244A"/>
    <w:rPr>
      <w:rFonts w:ascii="Cambria" w:hAnsi="Cambria"/>
      <w:sz w:val="22"/>
      <w:lang w:val="el-GR" w:eastAsia="el-GR"/>
    </w:rPr>
  </w:style>
  <w:style w:type="character" w:customStyle="1" w:styleId="CharChar6">
    <w:name w:val="Char Char6"/>
    <w:locked/>
    <w:rsid w:val="0036244A"/>
    <w:rPr>
      <w:rFonts w:ascii="Courier New" w:hAnsi="Courier New"/>
      <w:sz w:val="24"/>
      <w:lang w:val="el-GR" w:eastAsia="el-GR"/>
    </w:rPr>
  </w:style>
  <w:style w:type="character" w:customStyle="1" w:styleId="CharChar4">
    <w:name w:val="Char Char4"/>
    <w:locked/>
    <w:rsid w:val="0036244A"/>
    <w:rPr>
      <w:sz w:val="28"/>
      <w:lang w:val="el-GR" w:eastAsia="el-GR"/>
    </w:rPr>
  </w:style>
  <w:style w:type="character" w:customStyle="1" w:styleId="CharChar3">
    <w:name w:val="Char Char3"/>
    <w:locked/>
    <w:rsid w:val="0036244A"/>
    <w:rPr>
      <w:color w:val="000000"/>
      <w:sz w:val="22"/>
      <w:lang w:val="el-GR" w:eastAsia="en-US"/>
    </w:rPr>
  </w:style>
  <w:style w:type="character" w:customStyle="1" w:styleId="CharChar2">
    <w:name w:val="Char Char2"/>
    <w:locked/>
    <w:rsid w:val="0036244A"/>
    <w:rPr>
      <w:color w:val="0000FF"/>
      <w:lang w:val="el-GR" w:eastAsia="en-US"/>
    </w:rPr>
  </w:style>
  <w:style w:type="character" w:customStyle="1" w:styleId="CharChar15">
    <w:name w:val="Char Char15"/>
    <w:locked/>
    <w:rsid w:val="0036244A"/>
    <w:rPr>
      <w:color w:val="000000"/>
      <w:lang w:val="el-GR" w:eastAsia="en-US"/>
    </w:rPr>
  </w:style>
  <w:style w:type="character" w:styleId="-0">
    <w:name w:val="FollowedHyperlink"/>
    <w:rsid w:val="0036244A"/>
    <w:rPr>
      <w:rFonts w:cs="Times New Roman"/>
      <w:color w:val="800080"/>
      <w:u w:val="single"/>
    </w:rPr>
  </w:style>
  <w:style w:type="paragraph" w:styleId="23">
    <w:name w:val="List 2"/>
    <w:basedOn w:val="a"/>
    <w:rsid w:val="0036244A"/>
    <w:pPr>
      <w:ind w:left="566" w:hanging="283"/>
    </w:pPr>
    <w:rPr>
      <w:rFonts w:ascii="Times New Roman" w:hAnsi="Times New Roman"/>
      <w:sz w:val="28"/>
      <w:szCs w:val="20"/>
    </w:rPr>
  </w:style>
  <w:style w:type="paragraph" w:styleId="33">
    <w:name w:val="List 3"/>
    <w:basedOn w:val="a"/>
    <w:rsid w:val="0036244A"/>
    <w:pPr>
      <w:ind w:left="849" w:hanging="283"/>
    </w:pPr>
    <w:rPr>
      <w:rFonts w:ascii="Times New Roman" w:hAnsi="Times New Roman"/>
      <w:sz w:val="28"/>
      <w:szCs w:val="20"/>
    </w:rPr>
  </w:style>
  <w:style w:type="paragraph" w:styleId="40">
    <w:name w:val="List 4"/>
    <w:basedOn w:val="a"/>
    <w:rsid w:val="0036244A"/>
    <w:pPr>
      <w:ind w:left="1132" w:hanging="283"/>
    </w:pPr>
    <w:rPr>
      <w:rFonts w:ascii="Times New Roman" w:hAnsi="Times New Roman"/>
      <w:sz w:val="28"/>
      <w:szCs w:val="20"/>
    </w:rPr>
  </w:style>
  <w:style w:type="paragraph" w:styleId="24">
    <w:name w:val="List Bullet 2"/>
    <w:basedOn w:val="a"/>
    <w:rsid w:val="0036244A"/>
    <w:pPr>
      <w:tabs>
        <w:tab w:val="num" w:pos="360"/>
        <w:tab w:val="num" w:pos="643"/>
      </w:tabs>
      <w:ind w:left="643" w:hanging="360"/>
    </w:pPr>
    <w:rPr>
      <w:rFonts w:ascii="Times New Roman" w:hAnsi="Times New Roman"/>
      <w:sz w:val="28"/>
      <w:szCs w:val="20"/>
    </w:rPr>
  </w:style>
  <w:style w:type="paragraph" w:styleId="34">
    <w:name w:val="List Bullet 3"/>
    <w:basedOn w:val="a"/>
    <w:rsid w:val="0036244A"/>
    <w:pPr>
      <w:tabs>
        <w:tab w:val="num" w:pos="360"/>
        <w:tab w:val="num" w:pos="926"/>
      </w:tabs>
      <w:ind w:left="926" w:hanging="360"/>
    </w:pPr>
    <w:rPr>
      <w:rFonts w:ascii="Times New Roman" w:hAnsi="Times New Roman"/>
      <w:sz w:val="28"/>
      <w:szCs w:val="20"/>
    </w:rPr>
  </w:style>
  <w:style w:type="paragraph" w:styleId="25">
    <w:name w:val="List Continue 2"/>
    <w:basedOn w:val="a"/>
    <w:rsid w:val="0036244A"/>
    <w:pPr>
      <w:spacing w:after="120"/>
      <w:ind w:left="566"/>
    </w:pPr>
    <w:rPr>
      <w:rFonts w:ascii="Times New Roman" w:hAnsi="Times New Roman"/>
      <w:sz w:val="28"/>
      <w:szCs w:val="20"/>
    </w:rPr>
  </w:style>
  <w:style w:type="paragraph" w:styleId="afd">
    <w:name w:val="Body Text First Indent"/>
    <w:basedOn w:val="a3"/>
    <w:link w:val="Chara"/>
    <w:rsid w:val="0036244A"/>
    <w:pPr>
      <w:spacing w:after="120"/>
      <w:ind w:firstLine="210"/>
      <w:jc w:val="left"/>
    </w:pPr>
    <w:rPr>
      <w:sz w:val="28"/>
      <w:szCs w:val="20"/>
    </w:rPr>
  </w:style>
  <w:style w:type="character" w:customStyle="1" w:styleId="Char">
    <w:name w:val="Σώμα κειμένου Char"/>
    <w:aliases w:val="Σώμα κείμενου Char"/>
    <w:basedOn w:val="a0"/>
    <w:link w:val="a3"/>
    <w:uiPriority w:val="1"/>
    <w:rsid w:val="0036244A"/>
    <w:rPr>
      <w:sz w:val="22"/>
      <w:szCs w:val="24"/>
    </w:rPr>
  </w:style>
  <w:style w:type="character" w:customStyle="1" w:styleId="Chara">
    <w:name w:val="Σώμα κείμενου Πρώτη Εσοχή Char"/>
    <w:basedOn w:val="Char"/>
    <w:link w:val="afd"/>
    <w:rsid w:val="0036244A"/>
    <w:rPr>
      <w:sz w:val="22"/>
      <w:szCs w:val="24"/>
    </w:rPr>
  </w:style>
  <w:style w:type="paragraph" w:styleId="26">
    <w:name w:val="Body Text First Indent 2"/>
    <w:basedOn w:val="a8"/>
    <w:link w:val="2Char2"/>
    <w:rsid w:val="0036244A"/>
    <w:pPr>
      <w:ind w:firstLine="210"/>
    </w:pPr>
    <w:rPr>
      <w:rFonts w:ascii="Times New Roman" w:hAnsi="Times New Roman"/>
      <w:sz w:val="28"/>
      <w:szCs w:val="20"/>
    </w:rPr>
  </w:style>
  <w:style w:type="character" w:customStyle="1" w:styleId="2Char2">
    <w:name w:val="Σώμα κείμενου Πρώτη Εσοχή 2 Char"/>
    <w:basedOn w:val="Char1"/>
    <w:link w:val="26"/>
    <w:rsid w:val="0036244A"/>
    <w:rPr>
      <w:rFonts w:ascii="Arial" w:hAnsi="Arial"/>
      <w:sz w:val="28"/>
      <w:szCs w:val="24"/>
    </w:rPr>
  </w:style>
  <w:style w:type="paragraph" w:customStyle="1" w:styleId="western">
    <w:name w:val="western"/>
    <w:basedOn w:val="a"/>
    <w:rsid w:val="0036244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00">
    <w:name w:val="10"/>
    <w:aliases w:val="5"/>
    <w:basedOn w:val="a"/>
    <w:rsid w:val="0036244A"/>
    <w:pPr>
      <w:framePr w:hSpace="180" w:wrap="around" w:vAnchor="text" w:hAnchor="margin" w:xAlign="center" w:y="241"/>
      <w:ind w:left="142"/>
      <w:jc w:val="both"/>
    </w:pPr>
    <w:rPr>
      <w:rFonts w:ascii="Times New Roman" w:hAnsi="Times New Roman"/>
      <w:sz w:val="22"/>
      <w:szCs w:val="22"/>
    </w:rPr>
  </w:style>
  <w:style w:type="paragraph" w:customStyle="1" w:styleId="CharCharCharCharCharChar">
    <w:name w:val="Char Char Char Char Char Char"/>
    <w:basedOn w:val="a"/>
    <w:rsid w:val="00FA2A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449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49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fe">
    <w:name w:val="annotation reference"/>
    <w:basedOn w:val="a0"/>
    <w:semiHidden/>
    <w:unhideWhenUsed/>
    <w:rsid w:val="0082366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238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73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84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9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2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95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415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4676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avvadia@ionio.g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d@ionio.g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onio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08E30-A5A3-4F9F-9DCD-16F3B340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10</Pages>
  <Words>2504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</vt:lpstr>
    </vt:vector>
  </TitlesOfParts>
  <Company>Δ.Π.Θ.</Company>
  <LinksUpToDate>false</LinksUpToDate>
  <CharactersWithSpaces>15998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creator>user</dc:creator>
  <cp:lastModifiedBy>Μαρία</cp:lastModifiedBy>
  <cp:revision>27</cp:revision>
  <cp:lastPrinted>2020-04-06T07:02:00Z</cp:lastPrinted>
  <dcterms:created xsi:type="dcterms:W3CDTF">2020-04-01T06:38:00Z</dcterms:created>
  <dcterms:modified xsi:type="dcterms:W3CDTF">2020-04-06T07:03:00Z</dcterms:modified>
</cp:coreProperties>
</file>