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AE" w:rsidRPr="00384F71" w:rsidRDefault="00C53997" w:rsidP="00C71AAE">
      <w:pPr>
        <w:pStyle w:val="a6"/>
        <w:shd w:val="clear" w:color="auto" w:fill="FDFDFD"/>
        <w:spacing w:before="0" w:beforeAutospacing="0" w:after="0" w:afterAutospacing="0"/>
        <w:ind w:left="720"/>
        <w:rPr>
          <w:color w:val="000000"/>
          <w:sz w:val="14"/>
          <w:szCs w:val="14"/>
        </w:rPr>
      </w:pPr>
      <w:r>
        <w:rPr>
          <w:noProof/>
        </w:rPr>
        <w:drawing>
          <wp:inline distT="0" distB="0" distL="0" distR="0">
            <wp:extent cx="1724025" cy="666750"/>
            <wp:effectExtent l="19050" t="0" r="9525" b="0"/>
            <wp:docPr id="1" name="Picture 1" descr="C:\Documents and Settings\vdiama\My Documents\My Pictures\Social Media Logo's\Forthnet N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diama\My Documents\My Pictures\Social Media Logo's\Forthnet Nov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3548" w:rsidRPr="00C71AAE">
        <w:t xml:space="preserve"> </w:t>
      </w:r>
      <w:r w:rsidR="00C71AAE">
        <w:rPr>
          <w:color w:val="000000"/>
          <w:sz w:val="14"/>
          <w:szCs w:val="14"/>
        </w:rPr>
        <w:t>    </w:t>
      </w:r>
    </w:p>
    <w:p w:rsidR="00C71AAE" w:rsidRPr="00384F71" w:rsidRDefault="00C71AAE" w:rsidP="00C71AAE">
      <w:pPr>
        <w:pStyle w:val="a6"/>
        <w:shd w:val="clear" w:color="auto" w:fill="FDFDFD"/>
        <w:spacing w:before="0" w:beforeAutospacing="0" w:after="0" w:afterAutospacing="0"/>
        <w:ind w:left="720"/>
        <w:rPr>
          <w:color w:val="000000"/>
          <w:sz w:val="14"/>
          <w:szCs w:val="14"/>
        </w:rPr>
      </w:pPr>
    </w:p>
    <w:p w:rsidR="00C71AAE" w:rsidRPr="00384F71" w:rsidRDefault="00C71AAE" w:rsidP="00C71AAE">
      <w:pPr>
        <w:pStyle w:val="a6"/>
        <w:shd w:val="clear" w:color="auto" w:fill="FDFDFD"/>
        <w:spacing w:before="0" w:beforeAutospacing="0" w:after="0" w:afterAutospacing="0"/>
        <w:ind w:left="720"/>
        <w:rPr>
          <w:color w:val="000000"/>
          <w:sz w:val="14"/>
          <w:szCs w:val="14"/>
        </w:rPr>
      </w:pPr>
    </w:p>
    <w:p w:rsidR="00C71AAE" w:rsidRPr="00384F71" w:rsidRDefault="00C71AAE" w:rsidP="00C71AAE">
      <w:pPr>
        <w:pStyle w:val="a6"/>
        <w:shd w:val="clear" w:color="auto" w:fill="FDFDFD"/>
        <w:spacing w:before="0" w:beforeAutospacing="0" w:after="0" w:afterAutospacing="0"/>
        <w:ind w:left="720"/>
        <w:rPr>
          <w:color w:val="000000"/>
          <w:sz w:val="14"/>
          <w:szCs w:val="14"/>
        </w:rPr>
      </w:pPr>
    </w:p>
    <w:p w:rsidR="00C71AAE" w:rsidRPr="00384F71" w:rsidRDefault="00C71AAE" w:rsidP="00C71AAE">
      <w:pPr>
        <w:pStyle w:val="a6"/>
        <w:shd w:val="clear" w:color="auto" w:fill="FDFDFD"/>
        <w:spacing w:before="0" w:beforeAutospacing="0" w:after="0" w:afterAutospacing="0"/>
        <w:ind w:left="720"/>
        <w:rPr>
          <w:color w:val="000000"/>
          <w:sz w:val="14"/>
          <w:szCs w:val="14"/>
        </w:rPr>
      </w:pPr>
    </w:p>
    <w:p w:rsidR="00384F71" w:rsidRPr="00B030B2" w:rsidRDefault="00384F71" w:rsidP="00384F71">
      <w:pPr>
        <w:rPr>
          <w:rFonts w:ascii="Arial" w:hAnsi="Arial" w:cs="Arial"/>
          <w:sz w:val="18"/>
          <w:szCs w:val="18"/>
        </w:rPr>
      </w:pPr>
      <w:r w:rsidRPr="00B030B2">
        <w:rPr>
          <w:rStyle w:val="a7"/>
          <w:rFonts w:ascii="Arial" w:hAnsi="Arial" w:cs="Arial"/>
          <w:sz w:val="18"/>
          <w:szCs w:val="18"/>
        </w:rPr>
        <w:t>Η</w:t>
      </w:r>
      <w:r w:rsidRPr="00B030B2">
        <w:rPr>
          <w:rFonts w:ascii="Arial" w:hAnsi="Arial" w:cs="Arial"/>
          <w:sz w:val="18"/>
          <w:szCs w:val="18"/>
        </w:rPr>
        <w:t> </w:t>
      </w:r>
      <w:r w:rsidRPr="00B030B2">
        <w:rPr>
          <w:rFonts w:ascii="Arial" w:hAnsi="Arial" w:cs="Arial"/>
          <w:b/>
          <w:bCs/>
          <w:sz w:val="18"/>
          <w:szCs w:val="18"/>
        </w:rPr>
        <w:t>Forthnet</w:t>
      </w:r>
      <w:r>
        <w:rPr>
          <w:rFonts w:ascii="Arial" w:hAnsi="Arial" w:cs="Arial"/>
          <w:b/>
          <w:bCs/>
          <w:sz w:val="18"/>
          <w:szCs w:val="18"/>
        </w:rPr>
        <w:t xml:space="preserve"> ΑΕ</w:t>
      </w:r>
      <w:r w:rsidRPr="00B030B2">
        <w:rPr>
          <w:rFonts w:ascii="Arial" w:hAnsi="Arial" w:cs="Arial"/>
          <w:sz w:val="18"/>
          <w:szCs w:val="18"/>
        </w:rPr>
        <w:t xml:space="preserve">, ο μεγαλύτερος πάροχος </w:t>
      </w:r>
      <w:r>
        <w:rPr>
          <w:rFonts w:ascii="Arial" w:hAnsi="Arial" w:cs="Arial"/>
          <w:sz w:val="18"/>
          <w:szCs w:val="18"/>
        </w:rPr>
        <w:t xml:space="preserve">συνδυαστικών </w:t>
      </w:r>
      <w:r w:rsidRPr="00B030B2">
        <w:rPr>
          <w:rFonts w:ascii="Arial" w:hAnsi="Arial" w:cs="Arial"/>
          <w:sz w:val="18"/>
          <w:szCs w:val="18"/>
        </w:rPr>
        <w:t xml:space="preserve">υπηρεσιών </w:t>
      </w:r>
      <w:r>
        <w:rPr>
          <w:rFonts w:ascii="Arial" w:hAnsi="Arial" w:cs="Arial"/>
          <w:sz w:val="18"/>
          <w:szCs w:val="18"/>
        </w:rPr>
        <w:t xml:space="preserve">Ψυχαγωγίας και Επικοινωνίας </w:t>
      </w:r>
      <w:r w:rsidR="008E1B0B">
        <w:rPr>
          <w:rFonts w:ascii="Arial" w:hAnsi="Arial" w:cs="Arial"/>
          <w:sz w:val="18"/>
          <w:szCs w:val="18"/>
        </w:rPr>
        <w:t xml:space="preserve">στην Ελλάδα, ζητά </w:t>
      </w:r>
      <w:r w:rsidR="0043770A">
        <w:rPr>
          <w:rFonts w:ascii="Arial" w:hAnsi="Arial" w:cs="Arial"/>
          <w:sz w:val="18"/>
          <w:szCs w:val="18"/>
        </w:rPr>
        <w:t>να προσλάβει</w:t>
      </w:r>
      <w:r>
        <w:rPr>
          <w:rFonts w:ascii="Arial" w:hAnsi="Arial" w:cs="Arial"/>
          <w:sz w:val="18"/>
          <w:szCs w:val="18"/>
        </w:rPr>
        <w:t xml:space="preserve"> </w:t>
      </w:r>
      <w:r w:rsidR="00F1664A" w:rsidRPr="00F1664A">
        <w:rPr>
          <w:rFonts w:ascii="Arial" w:hAnsi="Arial" w:cs="Arial"/>
          <w:sz w:val="18"/>
          <w:szCs w:val="18"/>
        </w:rPr>
        <w:t xml:space="preserve"> </w:t>
      </w:r>
      <w:r w:rsidR="00F1664A" w:rsidRPr="00F1664A">
        <w:rPr>
          <w:rFonts w:ascii="Arial" w:hAnsi="Arial" w:cs="Arial"/>
          <w:b/>
          <w:sz w:val="18"/>
          <w:szCs w:val="18"/>
        </w:rPr>
        <w:t>Εξωτερικούς Συνεργάτες</w:t>
      </w:r>
      <w:r>
        <w:rPr>
          <w:rFonts w:ascii="Arial" w:hAnsi="Arial" w:cs="Arial"/>
          <w:sz w:val="18"/>
          <w:szCs w:val="18"/>
        </w:rPr>
        <w:t>:</w:t>
      </w:r>
      <w:r w:rsidRPr="00B030B2">
        <w:rPr>
          <w:rFonts w:ascii="Arial" w:hAnsi="Arial" w:cs="Arial"/>
          <w:sz w:val="18"/>
          <w:szCs w:val="18"/>
        </w:rPr>
        <w:t> </w:t>
      </w:r>
    </w:p>
    <w:p w:rsidR="00384F71" w:rsidRDefault="00856BDD" w:rsidP="00384F71">
      <w:pPr>
        <w:spacing w:before="240"/>
        <w:ind w:left="-113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A1B29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43770A">
        <w:rPr>
          <w:rFonts w:ascii="Arial" w:hAnsi="Arial" w:cs="Arial"/>
          <w:b/>
          <w:color w:val="002060"/>
          <w:sz w:val="20"/>
          <w:szCs w:val="20"/>
        </w:rPr>
        <w:t>Υποτιτλιστές</w:t>
      </w:r>
    </w:p>
    <w:p w:rsidR="0043770A" w:rsidRPr="0043770A" w:rsidRDefault="0043770A" w:rsidP="0043770A">
      <w:pPr>
        <w:spacing w:before="240"/>
        <w:ind w:left="-113"/>
        <w:jc w:val="center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>Για τα κανάλια της συνδρομητικής τηλεόρασης ΝΟ</w:t>
      </w:r>
      <w:r>
        <w:rPr>
          <w:rFonts w:ascii="Arial" w:hAnsi="Arial" w:cs="Arial"/>
          <w:b/>
          <w:color w:val="002060"/>
          <w:sz w:val="20"/>
          <w:szCs w:val="20"/>
          <w:lang w:val="en-US"/>
        </w:rPr>
        <w:t>VA</w:t>
      </w:r>
    </w:p>
    <w:p w:rsidR="00DA1B29" w:rsidRPr="0043770A" w:rsidRDefault="00DA1B29" w:rsidP="00DA1B29">
      <w:pPr>
        <w:spacing w:before="240"/>
        <w:ind w:left="-113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B030B2">
        <w:rPr>
          <w:rFonts w:ascii="Arial" w:hAnsi="Arial" w:cs="Arial"/>
          <w:b/>
          <w:color w:val="002060"/>
          <w:sz w:val="20"/>
          <w:szCs w:val="20"/>
        </w:rPr>
        <w:t>Κωδ</w:t>
      </w:r>
      <w:r w:rsidRPr="008E1B0B">
        <w:rPr>
          <w:rFonts w:ascii="Arial" w:hAnsi="Arial" w:cs="Arial"/>
          <w:b/>
          <w:color w:val="002060"/>
          <w:sz w:val="20"/>
          <w:szCs w:val="20"/>
        </w:rPr>
        <w:t xml:space="preserve">. </w:t>
      </w:r>
      <w:r w:rsidRPr="00B030B2">
        <w:rPr>
          <w:rFonts w:ascii="Arial" w:hAnsi="Arial" w:cs="Arial"/>
          <w:b/>
          <w:color w:val="002060"/>
          <w:sz w:val="20"/>
          <w:szCs w:val="20"/>
        </w:rPr>
        <w:t>Θέσης</w:t>
      </w:r>
      <w:r w:rsidRPr="008E1B0B">
        <w:rPr>
          <w:rFonts w:ascii="Arial" w:hAnsi="Arial" w:cs="Arial"/>
          <w:b/>
          <w:color w:val="002060"/>
          <w:sz w:val="20"/>
          <w:szCs w:val="20"/>
        </w:rPr>
        <w:t xml:space="preserve">:  </w:t>
      </w:r>
      <w:r w:rsidR="0043770A">
        <w:rPr>
          <w:rFonts w:ascii="Arial" w:hAnsi="Arial" w:cs="Arial"/>
          <w:b/>
          <w:color w:val="002060"/>
          <w:sz w:val="20"/>
          <w:szCs w:val="20"/>
          <w:lang w:val="en-US"/>
        </w:rPr>
        <w:t>Y</w:t>
      </w:r>
      <w:r w:rsidR="00452E6A">
        <w:rPr>
          <w:rFonts w:ascii="Arial" w:hAnsi="Arial" w:cs="Arial"/>
          <w:b/>
          <w:color w:val="002060"/>
          <w:sz w:val="20"/>
          <w:szCs w:val="20"/>
        </w:rPr>
        <w:t>Τ</w:t>
      </w:r>
      <w:r w:rsidR="0043770A">
        <w:rPr>
          <w:rFonts w:ascii="Arial" w:hAnsi="Arial" w:cs="Arial"/>
          <w:b/>
          <w:color w:val="002060"/>
          <w:sz w:val="20"/>
          <w:szCs w:val="20"/>
          <w:lang w:val="en-US"/>
        </w:rPr>
        <w:t>N</w:t>
      </w:r>
      <w:r w:rsidR="0043770A">
        <w:rPr>
          <w:rFonts w:ascii="Arial" w:hAnsi="Arial" w:cs="Arial"/>
          <w:b/>
          <w:color w:val="002060"/>
          <w:sz w:val="20"/>
          <w:szCs w:val="20"/>
        </w:rPr>
        <w:t>_</w:t>
      </w:r>
      <w:r w:rsidR="0043770A" w:rsidRPr="0043770A">
        <w:rPr>
          <w:rFonts w:ascii="Arial" w:hAnsi="Arial" w:cs="Arial"/>
          <w:b/>
          <w:color w:val="002060"/>
          <w:sz w:val="20"/>
          <w:szCs w:val="20"/>
        </w:rPr>
        <w:t>16</w:t>
      </w:r>
    </w:p>
    <w:p w:rsidR="00DA1B29" w:rsidRDefault="00DA1B29" w:rsidP="00951E30">
      <w:pPr>
        <w:spacing w:before="240"/>
        <w:ind w:left="-113"/>
        <w:rPr>
          <w:rFonts w:ascii="Arial" w:hAnsi="Arial" w:cs="Arial"/>
          <w:b/>
          <w:color w:val="002060"/>
          <w:sz w:val="20"/>
          <w:szCs w:val="20"/>
        </w:rPr>
      </w:pPr>
    </w:p>
    <w:p w:rsidR="00384F71" w:rsidRPr="0043770A" w:rsidRDefault="0043770A" w:rsidP="00EC3406">
      <w:pPr>
        <w:tabs>
          <w:tab w:val="left" w:pos="720"/>
          <w:tab w:val="left" w:pos="1440"/>
          <w:tab w:val="left" w:pos="2160"/>
          <w:tab w:val="left" w:pos="2880"/>
          <w:tab w:val="left" w:pos="33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002060"/>
          <w:sz w:val="20"/>
          <w:szCs w:val="20"/>
          <w:lang w:val="en-US"/>
        </w:rPr>
        <w:t>O</w:t>
      </w:r>
      <w:r w:rsidRPr="0043770A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color w:val="002060"/>
          <w:sz w:val="20"/>
          <w:szCs w:val="20"/>
        </w:rPr>
        <w:t>κατάλληλος συνεργάτης θα πρέπει να διαθέτει τα εξής προσόντα</w:t>
      </w:r>
      <w:r w:rsidRPr="0043770A">
        <w:rPr>
          <w:rFonts w:ascii="Arial" w:hAnsi="Arial" w:cs="Arial"/>
          <w:b/>
          <w:color w:val="002060"/>
          <w:sz w:val="20"/>
          <w:szCs w:val="20"/>
        </w:rPr>
        <w:t>:</w:t>
      </w:r>
    </w:p>
    <w:p w:rsidR="00384F71" w:rsidRDefault="00F1664A" w:rsidP="00384F71">
      <w:pPr>
        <w:numPr>
          <w:ilvl w:val="0"/>
          <w:numId w:val="5"/>
        </w:numPr>
        <w:tabs>
          <w:tab w:val="left" w:pos="720"/>
        </w:tabs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Πτυχίο με ειδικότητα στο</w:t>
      </w:r>
      <w:r w:rsidR="0043770A">
        <w:rPr>
          <w:rFonts w:ascii="Arial" w:hAnsi="Arial" w:cs="Arial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 xml:space="preserve"> </w:t>
      </w:r>
      <w:r w:rsidR="0043770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υποτιτλισμό ή/και στη </w:t>
      </w:r>
      <w:r w:rsidR="0043770A">
        <w:rPr>
          <w:rFonts w:ascii="Arial" w:hAnsi="Arial" w:cs="Arial"/>
          <w:sz w:val="18"/>
          <w:szCs w:val="18"/>
        </w:rPr>
        <w:t>μετάφραση</w:t>
      </w:r>
      <w:r w:rsidR="00DA1B29">
        <w:rPr>
          <w:rFonts w:ascii="Arial" w:hAnsi="Arial" w:cs="Arial"/>
          <w:sz w:val="18"/>
          <w:szCs w:val="18"/>
        </w:rPr>
        <w:t>.</w:t>
      </w:r>
    </w:p>
    <w:p w:rsidR="00F1664A" w:rsidRDefault="0043770A" w:rsidP="00384F71">
      <w:pPr>
        <w:numPr>
          <w:ilvl w:val="0"/>
          <w:numId w:val="5"/>
        </w:numPr>
        <w:tabs>
          <w:tab w:val="left" w:pos="720"/>
        </w:tabs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1664A">
        <w:rPr>
          <w:rFonts w:ascii="Arial" w:hAnsi="Arial" w:cs="Arial"/>
          <w:sz w:val="18"/>
          <w:szCs w:val="18"/>
        </w:rPr>
        <w:t xml:space="preserve">Επαγγελματική εμπειρία </w:t>
      </w:r>
      <w:r w:rsidR="00F1664A">
        <w:rPr>
          <w:rFonts w:ascii="Arial" w:hAnsi="Arial" w:cs="Arial"/>
          <w:sz w:val="18"/>
          <w:szCs w:val="18"/>
        </w:rPr>
        <w:t>στη μετάφραση (στον υποτιτλισμό θα θεωρηθεί επιπρόσθετο προσόν).</w:t>
      </w:r>
    </w:p>
    <w:p w:rsidR="0043770A" w:rsidRPr="00F1664A" w:rsidRDefault="0043770A" w:rsidP="00384F71">
      <w:pPr>
        <w:numPr>
          <w:ilvl w:val="0"/>
          <w:numId w:val="5"/>
        </w:numPr>
        <w:tabs>
          <w:tab w:val="left" w:pos="720"/>
        </w:tabs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1664A">
        <w:rPr>
          <w:rFonts w:ascii="Arial" w:hAnsi="Arial" w:cs="Arial"/>
          <w:sz w:val="18"/>
          <w:szCs w:val="18"/>
        </w:rPr>
        <w:t>‘Αριστη γνώση Αγγλικών.</w:t>
      </w:r>
    </w:p>
    <w:p w:rsidR="0043770A" w:rsidRDefault="0043770A" w:rsidP="00384F71">
      <w:pPr>
        <w:numPr>
          <w:ilvl w:val="0"/>
          <w:numId w:val="5"/>
        </w:numPr>
        <w:tabs>
          <w:tab w:val="left" w:pos="720"/>
        </w:tabs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Γνώση και άλλων ξένων γλωσσών θα θεωρηθεί επιπρόσθετο προσόν.</w:t>
      </w:r>
    </w:p>
    <w:p w:rsidR="0043770A" w:rsidRDefault="0043770A" w:rsidP="00384F71">
      <w:pPr>
        <w:numPr>
          <w:ilvl w:val="0"/>
          <w:numId w:val="5"/>
        </w:numPr>
        <w:tabs>
          <w:tab w:val="left" w:pos="720"/>
        </w:tabs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Πολύ καλή γνώση χρήσης ηλεκτρονικού υπολογιστή και ικανότητα εκμάθησηςνέων προγραμμάτων.</w:t>
      </w:r>
    </w:p>
    <w:p w:rsidR="0043770A" w:rsidRDefault="0043770A" w:rsidP="00384F71">
      <w:pPr>
        <w:numPr>
          <w:ilvl w:val="0"/>
          <w:numId w:val="5"/>
        </w:numPr>
        <w:tabs>
          <w:tab w:val="left" w:pos="720"/>
        </w:tabs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Ικανότητα οργάνωσης και διαχείρισης χρόνου και όγκου εργασίας.</w:t>
      </w:r>
    </w:p>
    <w:p w:rsidR="0043770A" w:rsidRDefault="0043770A" w:rsidP="00384F71">
      <w:pPr>
        <w:numPr>
          <w:ilvl w:val="0"/>
          <w:numId w:val="5"/>
        </w:numPr>
        <w:tabs>
          <w:tab w:val="left" w:pos="720"/>
        </w:tabs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Ομαδικό πνεύμα.</w:t>
      </w:r>
    </w:p>
    <w:p w:rsidR="00DA1B29" w:rsidRDefault="00DA1B29" w:rsidP="00DA1B29">
      <w:pPr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A1B29" w:rsidRDefault="00DA1B29" w:rsidP="00DA1B29">
      <w:pPr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A1B29" w:rsidRPr="002527F1" w:rsidRDefault="00DA1B29" w:rsidP="00DA1B29">
      <w:pPr>
        <w:ind w:left="720"/>
        <w:jc w:val="both"/>
        <w:rPr>
          <w:rFonts w:ascii="Arial" w:hAnsi="Arial" w:cs="Arial"/>
          <w:sz w:val="18"/>
          <w:szCs w:val="18"/>
        </w:rPr>
      </w:pPr>
    </w:p>
    <w:p w:rsidR="00DA1B29" w:rsidRPr="002527F1" w:rsidRDefault="002527F1" w:rsidP="00DA1B29">
      <w:pPr>
        <w:spacing w:before="240"/>
        <w:ind w:left="360"/>
        <w:rPr>
          <w:rFonts w:ascii="Arial" w:hAnsi="Arial" w:cs="Arial"/>
          <w:sz w:val="18"/>
          <w:szCs w:val="18"/>
        </w:rPr>
      </w:pPr>
      <w:r w:rsidRPr="002527F1">
        <w:rPr>
          <w:rFonts w:ascii="Arial" w:hAnsi="Arial" w:cs="Arial"/>
          <w:color w:val="393733"/>
          <w:sz w:val="18"/>
          <w:szCs w:val="18"/>
          <w:shd w:val="clear" w:color="auto" w:fill="FFFFFF"/>
        </w:rPr>
        <w:t>Οι ενδιαφερόμενοι μπορούν να στείλουν το βιογραφικό σας σημείωμα, αναφέροντας τον κωδικό της θέσης, μέσω e-mail στην ηλεκτρονική διεύθυνση</w:t>
      </w:r>
      <w:r w:rsidRPr="002527F1">
        <w:rPr>
          <w:rStyle w:val="apple-converted-space"/>
          <w:rFonts w:ascii="Arial" w:hAnsi="Arial" w:cs="Arial"/>
          <w:color w:val="393733"/>
          <w:sz w:val="18"/>
          <w:szCs w:val="18"/>
          <w:shd w:val="clear" w:color="auto" w:fill="FFFFFF"/>
        </w:rPr>
        <w:t> </w:t>
      </w:r>
      <w:r w:rsidRPr="002527F1">
        <w:rPr>
          <w:rFonts w:ascii="Arial" w:hAnsi="Arial" w:cs="Arial"/>
          <w:color w:val="000000"/>
          <w:sz w:val="18"/>
          <w:szCs w:val="18"/>
          <w:shd w:val="clear" w:color="auto" w:fill="FDFDFD"/>
        </w:rPr>
        <w:t>:</w:t>
      </w:r>
      <w:hyperlink r:id="rId7" w:tgtFrame="_blank" w:history="1">
        <w:r w:rsidRPr="002527F1">
          <w:rPr>
            <w:rStyle w:val="-"/>
            <w:rFonts w:ascii="Arial" w:hAnsi="Arial" w:cs="Arial"/>
            <w:b/>
            <w:color w:val="336699"/>
            <w:sz w:val="18"/>
            <w:szCs w:val="18"/>
            <w:shd w:val="clear" w:color="auto" w:fill="FDFDFD"/>
          </w:rPr>
          <w:t>http://</w:t>
        </w:r>
      </w:hyperlink>
      <w:hyperlink r:id="rId8" w:tgtFrame="_blank" w:history="1">
        <w:r w:rsidRPr="002527F1">
          <w:rPr>
            <w:rStyle w:val="-"/>
            <w:rFonts w:ascii="Arial" w:hAnsi="Arial" w:cs="Arial"/>
            <w:b/>
            <w:color w:val="336699"/>
            <w:sz w:val="18"/>
            <w:szCs w:val="18"/>
            <w:shd w:val="clear" w:color="auto" w:fill="FDFDFD"/>
          </w:rPr>
          <w:t>www.forthnet.gr/careers</w:t>
        </w:r>
      </w:hyperlink>
    </w:p>
    <w:p w:rsidR="00CB094F" w:rsidRPr="00D571DF" w:rsidRDefault="00CB094F" w:rsidP="00CB094F">
      <w:pPr>
        <w:tabs>
          <w:tab w:val="left" w:pos="720"/>
          <w:tab w:val="left" w:pos="1440"/>
          <w:tab w:val="left" w:pos="2160"/>
          <w:tab w:val="left" w:pos="2880"/>
          <w:tab w:val="left" w:pos="3330"/>
        </w:tabs>
        <w:rPr>
          <w:rFonts w:ascii="Arial" w:hAnsi="Arial" w:cs="Arial"/>
          <w:b/>
          <w:sz w:val="18"/>
          <w:szCs w:val="18"/>
        </w:rPr>
      </w:pPr>
    </w:p>
    <w:p w:rsidR="00CB094F" w:rsidRDefault="00CB094F" w:rsidP="00CB094F">
      <w:pPr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B094F" w:rsidRDefault="00CB094F" w:rsidP="00CB094F">
      <w:pPr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84F71" w:rsidRPr="008E1B0B" w:rsidRDefault="00384F71" w:rsidP="00384F71">
      <w:pPr>
        <w:ind w:left="720"/>
        <w:jc w:val="both"/>
        <w:rPr>
          <w:rFonts w:ascii="Arial" w:hAnsi="Arial" w:cs="Arial"/>
          <w:sz w:val="18"/>
          <w:szCs w:val="18"/>
        </w:rPr>
      </w:pPr>
    </w:p>
    <w:p w:rsidR="00384F71" w:rsidRPr="00B030B2" w:rsidRDefault="00384F71" w:rsidP="00384F71">
      <w:pPr>
        <w:spacing w:before="240"/>
        <w:ind w:left="360"/>
        <w:rPr>
          <w:rFonts w:ascii="Arial" w:hAnsi="Arial" w:cs="Arial"/>
          <w:sz w:val="18"/>
          <w:szCs w:val="18"/>
        </w:rPr>
      </w:pPr>
    </w:p>
    <w:p w:rsidR="005D3548" w:rsidRPr="00C71AAE" w:rsidRDefault="005D3548" w:rsidP="00C71AAE">
      <w:pPr>
        <w:rPr>
          <w:szCs w:val="24"/>
        </w:rPr>
      </w:pPr>
    </w:p>
    <w:sectPr w:rsidR="005D3548" w:rsidRPr="00C71AAE" w:rsidSect="0046493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D3905F0"/>
    <w:multiLevelType w:val="hybridMultilevel"/>
    <w:tmpl w:val="B7E2EA6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C2425"/>
    <w:multiLevelType w:val="hybridMultilevel"/>
    <w:tmpl w:val="BBC871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A4586"/>
    <w:multiLevelType w:val="hybridMultilevel"/>
    <w:tmpl w:val="DBB42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803029"/>
    <w:multiLevelType w:val="hybridMultilevel"/>
    <w:tmpl w:val="89FAB1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9D2442"/>
    <w:multiLevelType w:val="multilevel"/>
    <w:tmpl w:val="50F4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71AAE"/>
    <w:rsid w:val="00037726"/>
    <w:rsid w:val="000E0BB7"/>
    <w:rsid w:val="002527F1"/>
    <w:rsid w:val="002560C2"/>
    <w:rsid w:val="00312569"/>
    <w:rsid w:val="00384F71"/>
    <w:rsid w:val="0043770A"/>
    <w:rsid w:val="00452E6A"/>
    <w:rsid w:val="004558E8"/>
    <w:rsid w:val="0046493E"/>
    <w:rsid w:val="00497249"/>
    <w:rsid w:val="005D3548"/>
    <w:rsid w:val="00656321"/>
    <w:rsid w:val="006C37EB"/>
    <w:rsid w:val="00834C31"/>
    <w:rsid w:val="00856BDD"/>
    <w:rsid w:val="008D4841"/>
    <w:rsid w:val="008E1B0B"/>
    <w:rsid w:val="00935B38"/>
    <w:rsid w:val="00951E30"/>
    <w:rsid w:val="009746A3"/>
    <w:rsid w:val="009C5EDB"/>
    <w:rsid w:val="00A459A7"/>
    <w:rsid w:val="00B7019D"/>
    <w:rsid w:val="00BC024F"/>
    <w:rsid w:val="00BD0090"/>
    <w:rsid w:val="00C36050"/>
    <w:rsid w:val="00C53997"/>
    <w:rsid w:val="00C60D18"/>
    <w:rsid w:val="00C71AAE"/>
    <w:rsid w:val="00C904DA"/>
    <w:rsid w:val="00CB094F"/>
    <w:rsid w:val="00DA1B29"/>
    <w:rsid w:val="00DB7014"/>
    <w:rsid w:val="00DD7A4C"/>
    <w:rsid w:val="00EC3406"/>
    <w:rsid w:val="00EE6695"/>
    <w:rsid w:val="00EF2F07"/>
    <w:rsid w:val="00F1664A"/>
    <w:rsid w:val="00FF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3E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46493E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rsid w:val="0046493E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46493E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6493E"/>
    <w:rPr>
      <w:rFonts w:ascii="Symbol" w:hAnsi="Symbol" w:cs="Symbol"/>
    </w:rPr>
  </w:style>
  <w:style w:type="character" w:customStyle="1" w:styleId="WW8Num1z1">
    <w:name w:val="WW8Num1z1"/>
    <w:rsid w:val="0046493E"/>
    <w:rPr>
      <w:rFonts w:ascii="Courier New" w:hAnsi="Courier New" w:cs="Courier New"/>
    </w:rPr>
  </w:style>
  <w:style w:type="character" w:customStyle="1" w:styleId="WW8Num1z2">
    <w:name w:val="WW8Num1z2"/>
    <w:rsid w:val="0046493E"/>
    <w:rPr>
      <w:rFonts w:ascii="Wingdings" w:hAnsi="Wingdings" w:cs="Wingdings"/>
    </w:rPr>
  </w:style>
  <w:style w:type="character" w:customStyle="1" w:styleId="WW8Num2z0">
    <w:name w:val="WW8Num2z0"/>
    <w:rsid w:val="0046493E"/>
    <w:rPr>
      <w:rFonts w:ascii="Symbol" w:hAnsi="Symbol" w:cs="Symbol"/>
    </w:rPr>
  </w:style>
  <w:style w:type="character" w:customStyle="1" w:styleId="WW8Num2z1">
    <w:name w:val="WW8Num2z1"/>
    <w:rsid w:val="0046493E"/>
    <w:rPr>
      <w:rFonts w:ascii="Courier New" w:hAnsi="Courier New" w:cs="Courier New"/>
    </w:rPr>
  </w:style>
  <w:style w:type="character" w:customStyle="1" w:styleId="WW8Num2z2">
    <w:name w:val="WW8Num2z2"/>
    <w:rsid w:val="0046493E"/>
    <w:rPr>
      <w:rFonts w:ascii="Wingdings" w:hAnsi="Wingdings" w:cs="Wingdings"/>
    </w:rPr>
  </w:style>
  <w:style w:type="character" w:customStyle="1" w:styleId="WW8Num3z0">
    <w:name w:val="WW8Num3z0"/>
    <w:rsid w:val="0046493E"/>
    <w:rPr>
      <w:rFonts w:ascii="Symbol" w:hAnsi="Symbol" w:cs="Symbol"/>
    </w:rPr>
  </w:style>
  <w:style w:type="character" w:customStyle="1" w:styleId="WW8Num3z1">
    <w:name w:val="WW8Num3z1"/>
    <w:rsid w:val="0046493E"/>
    <w:rPr>
      <w:rFonts w:ascii="Courier New" w:hAnsi="Courier New" w:cs="Courier New"/>
    </w:rPr>
  </w:style>
  <w:style w:type="character" w:customStyle="1" w:styleId="WW8Num3z2">
    <w:name w:val="WW8Num3z2"/>
    <w:rsid w:val="0046493E"/>
    <w:rPr>
      <w:rFonts w:ascii="Wingdings" w:hAnsi="Wingdings" w:cs="Wingdings"/>
    </w:rPr>
  </w:style>
  <w:style w:type="character" w:customStyle="1" w:styleId="WW8Num4z0">
    <w:name w:val="WW8Num4z0"/>
    <w:rsid w:val="0046493E"/>
    <w:rPr>
      <w:rFonts w:ascii="Symbol" w:hAnsi="Symbol" w:cs="Symbol"/>
    </w:rPr>
  </w:style>
  <w:style w:type="character" w:customStyle="1" w:styleId="WW8Num4z1">
    <w:name w:val="WW8Num4z1"/>
    <w:rsid w:val="0046493E"/>
    <w:rPr>
      <w:rFonts w:ascii="Courier New" w:hAnsi="Courier New" w:cs="Courier New"/>
    </w:rPr>
  </w:style>
  <w:style w:type="character" w:customStyle="1" w:styleId="WW8Num4z2">
    <w:name w:val="WW8Num4z2"/>
    <w:rsid w:val="0046493E"/>
    <w:rPr>
      <w:rFonts w:ascii="Wingdings" w:hAnsi="Wingdings" w:cs="Wingdings"/>
    </w:rPr>
  </w:style>
  <w:style w:type="character" w:customStyle="1" w:styleId="WW8Num5z0">
    <w:name w:val="WW8Num5z0"/>
    <w:rsid w:val="0046493E"/>
    <w:rPr>
      <w:rFonts w:ascii="Symbol" w:hAnsi="Symbol" w:cs="Symbol"/>
    </w:rPr>
  </w:style>
  <w:style w:type="character" w:customStyle="1" w:styleId="WW8Num5z1">
    <w:name w:val="WW8Num5z1"/>
    <w:rsid w:val="0046493E"/>
    <w:rPr>
      <w:rFonts w:ascii="Courier New" w:hAnsi="Courier New" w:cs="Courier New"/>
    </w:rPr>
  </w:style>
  <w:style w:type="character" w:customStyle="1" w:styleId="WW8Num5z2">
    <w:name w:val="WW8Num5z2"/>
    <w:rsid w:val="0046493E"/>
    <w:rPr>
      <w:rFonts w:ascii="Wingdings" w:hAnsi="Wingdings" w:cs="Wingdings"/>
    </w:rPr>
  </w:style>
  <w:style w:type="character" w:customStyle="1" w:styleId="WW8Num6z0">
    <w:name w:val="WW8Num6z0"/>
    <w:rsid w:val="0046493E"/>
    <w:rPr>
      <w:rFonts w:ascii="Symbol" w:hAnsi="Symbol" w:cs="Symbol"/>
    </w:rPr>
  </w:style>
  <w:style w:type="character" w:customStyle="1" w:styleId="WW8Num6z1">
    <w:name w:val="WW8Num6z1"/>
    <w:rsid w:val="0046493E"/>
    <w:rPr>
      <w:rFonts w:ascii="Courier New" w:hAnsi="Courier New" w:cs="Courier New"/>
    </w:rPr>
  </w:style>
  <w:style w:type="character" w:customStyle="1" w:styleId="WW8Num6z2">
    <w:name w:val="WW8Num6z2"/>
    <w:rsid w:val="0046493E"/>
    <w:rPr>
      <w:rFonts w:ascii="Wingdings" w:hAnsi="Wingdings" w:cs="Wingdings"/>
    </w:rPr>
  </w:style>
  <w:style w:type="character" w:customStyle="1" w:styleId="WW8Num7z0">
    <w:name w:val="WW8Num7z0"/>
    <w:rsid w:val="0046493E"/>
    <w:rPr>
      <w:rFonts w:ascii="Symbol" w:hAnsi="Symbol" w:cs="Symbol"/>
    </w:rPr>
  </w:style>
  <w:style w:type="character" w:customStyle="1" w:styleId="WW8Num7z1">
    <w:name w:val="WW8Num7z1"/>
    <w:rsid w:val="0046493E"/>
    <w:rPr>
      <w:rFonts w:ascii="Courier New" w:hAnsi="Courier New" w:cs="Courier New"/>
    </w:rPr>
  </w:style>
  <w:style w:type="character" w:customStyle="1" w:styleId="WW8Num7z2">
    <w:name w:val="WW8Num7z2"/>
    <w:rsid w:val="0046493E"/>
    <w:rPr>
      <w:rFonts w:ascii="Wingdings" w:hAnsi="Wingdings" w:cs="Wingdings"/>
    </w:rPr>
  </w:style>
  <w:style w:type="character" w:customStyle="1" w:styleId="10">
    <w:name w:val="Προεπιλεγμένη γραμματοσειρά1"/>
    <w:rsid w:val="0046493E"/>
  </w:style>
  <w:style w:type="character" w:customStyle="1" w:styleId="1Char">
    <w:name w:val="Επικεφαλίδα 1 Char"/>
    <w:rsid w:val="0046493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Επικεφαλίδα 2 Char"/>
    <w:rsid w:val="0046493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Επικεφαλίδα 3 Char"/>
    <w:rsid w:val="0046493E"/>
    <w:rPr>
      <w:rFonts w:ascii="Cambria" w:eastAsia="Times New Roman" w:hAnsi="Cambria" w:cs="Times New Roman"/>
      <w:b/>
      <w:bCs/>
      <w:color w:val="4F81BD"/>
    </w:rPr>
  </w:style>
  <w:style w:type="character" w:styleId="-">
    <w:name w:val="Hyperlink"/>
    <w:rsid w:val="0046493E"/>
    <w:rPr>
      <w:color w:val="0000FF"/>
      <w:u w:val="single"/>
    </w:rPr>
  </w:style>
  <w:style w:type="paragraph" w:customStyle="1" w:styleId="Heading">
    <w:name w:val="Heading"/>
    <w:basedOn w:val="a"/>
    <w:next w:val="a3"/>
    <w:rsid w:val="0046493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3">
    <w:name w:val="Body Text"/>
    <w:basedOn w:val="a"/>
    <w:rsid w:val="0046493E"/>
    <w:pPr>
      <w:spacing w:after="120"/>
    </w:pPr>
  </w:style>
  <w:style w:type="paragraph" w:styleId="a4">
    <w:name w:val="List"/>
    <w:basedOn w:val="a3"/>
    <w:rsid w:val="0046493E"/>
    <w:rPr>
      <w:rFonts w:cs="Mangal"/>
    </w:rPr>
  </w:style>
  <w:style w:type="paragraph" w:styleId="a5">
    <w:name w:val="caption"/>
    <w:basedOn w:val="a"/>
    <w:qFormat/>
    <w:rsid w:val="004649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rsid w:val="0046493E"/>
    <w:pPr>
      <w:suppressLineNumbers/>
    </w:pPr>
    <w:rPr>
      <w:rFonts w:cs="Mangal"/>
    </w:rPr>
  </w:style>
  <w:style w:type="paragraph" w:customStyle="1" w:styleId="11">
    <w:name w:val="Χωρίς διάστιχο1"/>
    <w:rsid w:val="0046493E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12">
    <w:name w:val="Παράγραφος λίστας1"/>
    <w:basedOn w:val="a"/>
    <w:rsid w:val="0046493E"/>
    <w:pPr>
      <w:ind w:left="720"/>
    </w:pPr>
  </w:style>
  <w:style w:type="paragraph" w:styleId="a6">
    <w:name w:val="List Paragraph"/>
    <w:basedOn w:val="a"/>
    <w:uiPriority w:val="34"/>
    <w:qFormat/>
    <w:rsid w:val="00C71AA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C71AAE"/>
  </w:style>
  <w:style w:type="character" w:styleId="a7">
    <w:name w:val="Strong"/>
    <w:basedOn w:val="a0"/>
    <w:uiPriority w:val="22"/>
    <w:qFormat/>
    <w:rsid w:val="00384F71"/>
    <w:rPr>
      <w:b/>
      <w:bCs/>
    </w:rPr>
  </w:style>
  <w:style w:type="paragraph" w:styleId="a8">
    <w:name w:val="Balloon Text"/>
    <w:basedOn w:val="a"/>
    <w:link w:val="Char"/>
    <w:uiPriority w:val="99"/>
    <w:semiHidden/>
    <w:unhideWhenUsed/>
    <w:rsid w:val="00C5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C53997"/>
    <w:rPr>
      <w:rFonts w:ascii="Tahoma" w:eastAsia="Calibri" w:hAnsi="Tahoma" w:cs="Tahoma"/>
      <w:sz w:val="16"/>
      <w:szCs w:val="16"/>
      <w:lang w:eastAsia="zh-CN"/>
    </w:rPr>
  </w:style>
  <w:style w:type="character" w:customStyle="1" w:styleId="object">
    <w:name w:val="object"/>
    <w:basedOn w:val="a0"/>
    <w:rsid w:val="002527F1"/>
  </w:style>
  <w:style w:type="character" w:customStyle="1" w:styleId="object-active">
    <w:name w:val="object-active"/>
    <w:basedOn w:val="a0"/>
    <w:rsid w:val="002527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thnet.gr/caree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orthnet.gr/ServicesDefault.aspx?a_id=72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48D48-441D-4C19-A25A-18653C2E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Multichoice hellas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</dc:creator>
  <cp:keywords/>
  <cp:lastModifiedBy>ioannablu</cp:lastModifiedBy>
  <cp:revision>2</cp:revision>
  <cp:lastPrinted>2014-01-03T14:34:00Z</cp:lastPrinted>
  <dcterms:created xsi:type="dcterms:W3CDTF">2016-04-11T08:31:00Z</dcterms:created>
  <dcterms:modified xsi:type="dcterms:W3CDTF">2016-04-11T08:31:00Z</dcterms:modified>
</cp:coreProperties>
</file>