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19BAD" w14:textId="2ED22F64" w:rsidR="00AF1D3A" w:rsidRDefault="00AF1D3A" w:rsidP="00AF1D3A">
      <w:pPr>
        <w:suppressAutoHyphens w:val="0"/>
        <w:autoSpaceDE w:val="0"/>
        <w:spacing w:before="57" w:after="57"/>
        <w:jc w:val="center"/>
        <w:rPr>
          <w:rFonts w:eastAsia="SimSun"/>
          <w:b/>
          <w:bCs/>
          <w:szCs w:val="22"/>
          <w:u w:val="single"/>
          <w:lang w:val="el-GR"/>
        </w:rPr>
      </w:pPr>
      <w:r>
        <w:rPr>
          <w:rFonts w:eastAsia="SimSun"/>
          <w:b/>
          <w:bCs/>
          <w:szCs w:val="22"/>
          <w:u w:val="single"/>
          <w:lang w:val="el-GR"/>
        </w:rPr>
        <w:t xml:space="preserve">ΠΙΝΑΚΕΣ ΣΥΜΜΟΡΦΩΣΗΣ 2135/2021 ΣΥΝΟΠΤΙΚΟΥ ΔΙΑΓΩΝΙΣΜΟΥ </w:t>
      </w:r>
    </w:p>
    <w:p w14:paraId="4FA9C729" w14:textId="4165D24D" w:rsidR="00AF1D3A" w:rsidRPr="00654F2F" w:rsidRDefault="00AF1D3A" w:rsidP="00AF1D3A">
      <w:pPr>
        <w:suppressAutoHyphens w:val="0"/>
        <w:autoSpaceDE w:val="0"/>
        <w:spacing w:before="57" w:after="57"/>
        <w:rPr>
          <w:b/>
          <w:bCs/>
          <w:sz w:val="20"/>
          <w:szCs w:val="20"/>
          <w:lang w:val="el-GR"/>
        </w:rPr>
      </w:pPr>
      <w:r w:rsidRPr="00654F2F">
        <w:rPr>
          <w:rFonts w:eastAsia="SimSun"/>
          <w:b/>
          <w:bCs/>
          <w:szCs w:val="22"/>
          <w:u w:val="single"/>
          <w:lang w:val="el-GR"/>
        </w:rPr>
        <w:t>Είδος 1:</w:t>
      </w:r>
      <w:r w:rsidRPr="00654F2F">
        <w:rPr>
          <w:rFonts w:eastAsia="SimSun"/>
          <w:szCs w:val="22"/>
          <w:lang w:val="el-GR"/>
        </w:rPr>
        <w:t xml:space="preserve"> </w:t>
      </w:r>
      <w:r>
        <w:rPr>
          <w:b/>
          <w:sz w:val="21"/>
          <w:szCs w:val="21"/>
          <w:lang w:val="el-GR"/>
        </w:rPr>
        <w:t>Φορητοί ηλεκτρονικοί υπολογιστές</w:t>
      </w:r>
      <w:r w:rsidRPr="00654F2F">
        <w:rPr>
          <w:b/>
          <w:sz w:val="21"/>
          <w:szCs w:val="21"/>
          <w:lang w:val="el-GR"/>
        </w:rPr>
        <w:t xml:space="preserve"> (</w:t>
      </w:r>
      <w:r>
        <w:rPr>
          <w:b/>
          <w:sz w:val="21"/>
          <w:szCs w:val="21"/>
          <w:lang w:val="en-US"/>
        </w:rPr>
        <w:t>laptop</w:t>
      </w:r>
      <w:r w:rsidRPr="00654F2F">
        <w:rPr>
          <w:b/>
          <w:sz w:val="21"/>
          <w:szCs w:val="21"/>
          <w:lang w:val="el-GR"/>
        </w:rPr>
        <w:t>)</w:t>
      </w:r>
    </w:p>
    <w:p w14:paraId="3F4A6036" w14:textId="77777777" w:rsidR="00AF1D3A" w:rsidRPr="00654F2F" w:rsidRDefault="00AF1D3A" w:rsidP="00AF1D3A">
      <w:pPr>
        <w:suppressAutoHyphens w:val="0"/>
        <w:autoSpaceDE w:val="0"/>
        <w:spacing w:before="57" w:after="57"/>
        <w:rPr>
          <w:rFonts w:eastAsia="SimSun"/>
          <w:szCs w:val="22"/>
          <w:lang w:val="el-GR"/>
        </w:rPr>
      </w:pPr>
      <w:r w:rsidRPr="00654F2F">
        <w:rPr>
          <w:rFonts w:eastAsia="SimSun"/>
          <w:szCs w:val="22"/>
          <w:lang w:val="el-GR"/>
        </w:rPr>
        <w:t xml:space="preserve">ΚΑΘΑΡΗ ΑΞΙΑ: 6.875,00€ </w:t>
      </w:r>
    </w:p>
    <w:p w14:paraId="2359DC2C" w14:textId="77777777" w:rsidR="00AF1D3A" w:rsidRPr="00654F2F" w:rsidRDefault="00AF1D3A" w:rsidP="00AF1D3A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eastAsia="SimSun"/>
          <w:szCs w:val="22"/>
          <w:lang w:val="el-GR"/>
        </w:rPr>
      </w:pPr>
      <w:r w:rsidRPr="00654F2F">
        <w:rPr>
          <w:rFonts w:eastAsia="SimSun"/>
          <w:szCs w:val="22"/>
          <w:lang w:val="el-GR"/>
        </w:rPr>
        <w:t xml:space="preserve">ΦΠΑ 24%: 1.650,00€ </w:t>
      </w:r>
    </w:p>
    <w:p w14:paraId="496054AF" w14:textId="77777777" w:rsidR="00AF1D3A" w:rsidRPr="00654F2F" w:rsidRDefault="00AF1D3A" w:rsidP="00AF1D3A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eastAsia="SimSun"/>
          <w:szCs w:val="22"/>
          <w:lang w:val="el-GR"/>
        </w:rPr>
      </w:pPr>
      <w:r w:rsidRPr="00654F2F">
        <w:rPr>
          <w:rFonts w:eastAsia="SimSun"/>
          <w:szCs w:val="22"/>
          <w:lang w:val="el-GR"/>
        </w:rPr>
        <w:t>ΣΥΝΟΛΙΚΗ ΑΞΙΑ ΜΕ ΦΠΑ: 8.525,00€</w:t>
      </w:r>
    </w:p>
    <w:p w14:paraId="0F9D891B" w14:textId="77777777" w:rsidR="00AF1D3A" w:rsidRPr="002E59F3" w:rsidRDefault="00AF1D3A" w:rsidP="00AF1D3A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sz w:val="21"/>
          <w:szCs w:val="21"/>
          <w:lang w:val="el-GR"/>
        </w:rPr>
      </w:pPr>
      <w:r w:rsidRPr="00654F2F">
        <w:rPr>
          <w:rFonts w:eastAsia="SimSun"/>
          <w:szCs w:val="22"/>
          <w:lang w:val="en-US"/>
        </w:rPr>
        <w:t>CPV</w:t>
      </w:r>
      <w:r w:rsidRPr="00654F2F">
        <w:rPr>
          <w:rFonts w:eastAsia="SimSun"/>
          <w:szCs w:val="22"/>
          <w:lang w:val="el-GR"/>
        </w:rPr>
        <w:tab/>
        <w:t xml:space="preserve">:  </w:t>
      </w:r>
      <w:r w:rsidRPr="002E59F3">
        <w:rPr>
          <w:sz w:val="21"/>
          <w:szCs w:val="21"/>
          <w:lang w:val="el-GR"/>
        </w:rPr>
        <w:t>30213100-6</w:t>
      </w:r>
      <w:r w:rsidRPr="00654F2F">
        <w:rPr>
          <w:sz w:val="21"/>
          <w:szCs w:val="21"/>
          <w:lang w:val="el-GR"/>
        </w:rPr>
        <w:t xml:space="preserve"> </w:t>
      </w:r>
      <w:r w:rsidRPr="002E59F3">
        <w:rPr>
          <w:sz w:val="21"/>
          <w:szCs w:val="21"/>
          <w:lang w:val="el-GR"/>
        </w:rPr>
        <w:t>Φορητός ηλεκτρονικός υπολογιστής (</w:t>
      </w:r>
      <w:r w:rsidRPr="00654F2F">
        <w:rPr>
          <w:sz w:val="21"/>
          <w:szCs w:val="21"/>
        </w:rPr>
        <w:t>laptop</w:t>
      </w:r>
      <w:r w:rsidRPr="002E59F3">
        <w:rPr>
          <w:sz w:val="21"/>
          <w:szCs w:val="21"/>
          <w:lang w:val="el-GR"/>
        </w:rPr>
        <w:t>)</w:t>
      </w:r>
    </w:p>
    <w:p w14:paraId="29A187E2" w14:textId="77777777" w:rsidR="00AF1D3A" w:rsidRPr="00654F2F" w:rsidRDefault="00AF1D3A" w:rsidP="00AF1D3A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eastAsia="SimSun"/>
          <w:szCs w:val="22"/>
          <w:lang w:val="el-GR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787"/>
        <w:gridCol w:w="2551"/>
        <w:gridCol w:w="1276"/>
        <w:gridCol w:w="1417"/>
      </w:tblGrid>
      <w:tr w:rsidR="00AF1D3A" w:rsidRPr="00654F2F" w14:paraId="5D330F01" w14:textId="77777777" w:rsidTr="00AF1D3A">
        <w:trPr>
          <w:trHeight w:val="340"/>
          <w:jc w:val="center"/>
        </w:trPr>
        <w:tc>
          <w:tcPr>
            <w:tcW w:w="7230" w:type="dxa"/>
            <w:gridSpan w:val="3"/>
            <w:shd w:val="clear" w:color="auto" w:fill="4472C4"/>
            <w:noWrap/>
            <w:vAlign w:val="center"/>
          </w:tcPr>
          <w:p w14:paraId="34E6AFFC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0"/>
                <w:szCs w:val="20"/>
              </w:rPr>
            </w:pPr>
            <w:r w:rsidRPr="00654F2F">
              <w:rPr>
                <w:rFonts w:eastAsia="Arial"/>
                <w:b/>
                <w:bCs/>
                <w:sz w:val="20"/>
                <w:szCs w:val="20"/>
                <w:lang w:val="el-GR"/>
              </w:rPr>
              <w:t>Αναλυτική Περιγραφή Είδους</w:t>
            </w:r>
          </w:p>
        </w:tc>
        <w:tc>
          <w:tcPr>
            <w:tcW w:w="1276" w:type="dxa"/>
            <w:shd w:val="clear" w:color="auto" w:fill="4472C4"/>
            <w:vAlign w:val="center"/>
          </w:tcPr>
          <w:p w14:paraId="10FA29F2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0"/>
                <w:szCs w:val="20"/>
                <w:lang w:val="el-GR"/>
              </w:rPr>
            </w:pP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  <w:lang w:val="el-GR"/>
              </w:rPr>
              <w:t>Μονάδα Μέτρησης</w:t>
            </w:r>
          </w:p>
        </w:tc>
        <w:tc>
          <w:tcPr>
            <w:tcW w:w="1417" w:type="dxa"/>
            <w:shd w:val="clear" w:color="auto" w:fill="4472C4"/>
            <w:vAlign w:val="center"/>
          </w:tcPr>
          <w:p w14:paraId="6827E2C2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/>
                <w:bCs/>
                <w:spacing w:val="1"/>
                <w:sz w:val="20"/>
                <w:szCs w:val="20"/>
                <w:lang w:val="el-GR"/>
              </w:rPr>
            </w:pPr>
            <w:r w:rsidRPr="00654F2F">
              <w:rPr>
                <w:rFonts w:eastAsia="Calibri"/>
                <w:b/>
                <w:bCs/>
                <w:spacing w:val="1"/>
                <w:sz w:val="20"/>
                <w:szCs w:val="20"/>
                <w:lang w:val="el-GR"/>
              </w:rPr>
              <w:t>Πλήθος</w:t>
            </w:r>
          </w:p>
        </w:tc>
      </w:tr>
      <w:tr w:rsidR="00AF1D3A" w:rsidRPr="00654F2F" w14:paraId="4A08A4A1" w14:textId="77777777" w:rsidTr="00AF1D3A">
        <w:trPr>
          <w:trHeight w:val="340"/>
          <w:jc w:val="center"/>
        </w:trPr>
        <w:tc>
          <w:tcPr>
            <w:tcW w:w="7230" w:type="dxa"/>
            <w:gridSpan w:val="3"/>
            <w:shd w:val="clear" w:color="auto" w:fill="auto"/>
            <w:noWrap/>
            <w:vAlign w:val="center"/>
          </w:tcPr>
          <w:p w14:paraId="0AD39419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0"/>
                <w:szCs w:val="20"/>
              </w:rPr>
            </w:pPr>
            <w:r w:rsidRPr="00654F2F">
              <w:rPr>
                <w:bCs/>
                <w:sz w:val="21"/>
                <w:szCs w:val="21"/>
                <w:lang w:val="el-GR"/>
              </w:rPr>
              <w:t>Φορητοί ηλεκτρονικοί υπολογιστές (</w:t>
            </w:r>
            <w:r w:rsidRPr="00654F2F">
              <w:rPr>
                <w:bCs/>
                <w:sz w:val="21"/>
                <w:szCs w:val="21"/>
              </w:rPr>
              <w:t>laptop</w:t>
            </w:r>
            <w:r w:rsidRPr="00654F2F">
              <w:rPr>
                <w:bCs/>
                <w:sz w:val="21"/>
                <w:szCs w:val="21"/>
                <w:lang w:val="en-US"/>
              </w:rPr>
              <w:t>s</w:t>
            </w:r>
            <w:r w:rsidRPr="00654F2F">
              <w:rPr>
                <w:bCs/>
                <w:sz w:val="21"/>
                <w:szCs w:val="21"/>
                <w:lang w:val="el-GR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E54AC9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0"/>
                <w:szCs w:val="20"/>
                <w:lang w:val="el-GR"/>
              </w:rPr>
            </w:pP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  <w:lang w:val="el-GR"/>
              </w:rPr>
              <w:t>Τεμάχιο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72FAB5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/>
                <w:bCs/>
                <w:spacing w:val="1"/>
                <w:sz w:val="20"/>
                <w:szCs w:val="20"/>
                <w:lang w:val="el-GR"/>
              </w:rPr>
            </w:pPr>
            <w:r w:rsidRPr="00654F2F">
              <w:rPr>
                <w:rFonts w:eastAsia="Calibri"/>
                <w:b/>
                <w:bCs/>
                <w:spacing w:val="1"/>
                <w:sz w:val="20"/>
                <w:szCs w:val="20"/>
                <w:lang w:val="el-GR"/>
              </w:rPr>
              <w:t>11</w:t>
            </w:r>
          </w:p>
        </w:tc>
      </w:tr>
      <w:tr w:rsidR="00AF1D3A" w:rsidRPr="00654F2F" w14:paraId="6FEC19C5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D9D9D9"/>
            <w:noWrap/>
            <w:vAlign w:val="center"/>
          </w:tcPr>
          <w:p w14:paraId="48A09B24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/Α</w:t>
            </w:r>
          </w:p>
        </w:tc>
        <w:tc>
          <w:tcPr>
            <w:tcW w:w="3787" w:type="dxa"/>
            <w:shd w:val="clear" w:color="auto" w:fill="D9D9D9"/>
            <w:noWrap/>
            <w:vAlign w:val="center"/>
          </w:tcPr>
          <w:p w14:paraId="546C8812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Fonts w:eastAsia="Calibri"/>
                <w:b/>
                <w:bCs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pacing w:val="-3"/>
                <w:sz w:val="20"/>
                <w:szCs w:val="20"/>
              </w:rPr>
              <w:t>Ε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Ρ</w:t>
            </w: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Ι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ΓΡ</w:t>
            </w:r>
            <w:r w:rsidRPr="00654F2F">
              <w:rPr>
                <w:rFonts w:eastAsia="Calibri"/>
                <w:b/>
                <w:bCs/>
                <w:spacing w:val="-3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pacing w:val="1"/>
                <w:sz w:val="20"/>
                <w:szCs w:val="20"/>
              </w:rPr>
              <w:t>Φ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</w:p>
        </w:tc>
        <w:tc>
          <w:tcPr>
            <w:tcW w:w="2551" w:type="dxa"/>
            <w:shd w:val="clear" w:color="auto" w:fill="D9D9D9"/>
            <w:noWrap/>
            <w:vAlign w:val="center"/>
          </w:tcPr>
          <w:p w14:paraId="62AD0C21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pacing w:val="-2"/>
                <w:sz w:val="20"/>
                <w:szCs w:val="20"/>
              </w:rPr>
              <w:t>ΙΤ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  <w:r w:rsidRPr="00654F2F">
              <w:rPr>
                <w:rFonts w:eastAsia="Calibri"/>
                <w:b/>
                <w:bCs/>
                <w:spacing w:val="-4"/>
                <w:sz w:val="20"/>
                <w:szCs w:val="20"/>
              </w:rPr>
              <w:t>Σ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3B735EA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pacing w:val="-3"/>
                <w:sz w:val="20"/>
                <w:szCs w:val="20"/>
              </w:rPr>
              <w:t>Ν</w:t>
            </w:r>
            <w:r w:rsidRPr="00654F2F">
              <w:rPr>
                <w:rFonts w:eastAsia="Calibri"/>
                <w:b/>
                <w:bCs/>
                <w:spacing w:val="-2"/>
                <w:sz w:val="20"/>
                <w:szCs w:val="20"/>
              </w:rPr>
              <w:t>Τ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Σ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69C2960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Fonts w:eastAsia="Calibri"/>
                <w:b/>
                <w:bCs/>
                <w:spacing w:val="1"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Ρ</w:t>
            </w:r>
            <w:r w:rsidRPr="00654F2F">
              <w:rPr>
                <w:rFonts w:eastAsia="Calibri"/>
                <w:b/>
                <w:bCs/>
                <w:spacing w:val="-3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pacing w:val="-2"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pacing w:val="1"/>
                <w:sz w:val="20"/>
                <w:szCs w:val="20"/>
              </w:rPr>
              <w:t>Ο</w:t>
            </w:r>
            <w:r w:rsidRPr="00654F2F">
              <w:rPr>
                <w:rFonts w:eastAsia="Calibri"/>
                <w:b/>
                <w:bCs/>
                <w:spacing w:val="-3"/>
                <w:sz w:val="20"/>
                <w:szCs w:val="20"/>
              </w:rPr>
              <w:t>Μ</w:t>
            </w:r>
            <w:r w:rsidRPr="00654F2F">
              <w:rPr>
                <w:rFonts w:eastAsia="Calibri"/>
                <w:b/>
                <w:bCs/>
                <w:spacing w:val="-2"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</w:p>
        </w:tc>
      </w:tr>
      <w:tr w:rsidR="00AF1D3A" w:rsidRPr="00654F2F" w14:paraId="56C28121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9CC2E5"/>
            <w:noWrap/>
            <w:vAlign w:val="center"/>
            <w:hideMark/>
          </w:tcPr>
          <w:p w14:paraId="4FA588DC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3787" w:type="dxa"/>
            <w:shd w:val="clear" w:color="auto" w:fill="9CC2E5"/>
            <w:noWrap/>
            <w:vAlign w:val="center"/>
            <w:hideMark/>
          </w:tcPr>
          <w:p w14:paraId="1C804826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ΓΕΝΙΚΑ</w:t>
            </w:r>
          </w:p>
        </w:tc>
        <w:tc>
          <w:tcPr>
            <w:tcW w:w="2551" w:type="dxa"/>
            <w:shd w:val="clear" w:color="auto" w:fill="9CC2E5"/>
            <w:noWrap/>
            <w:vAlign w:val="center"/>
            <w:hideMark/>
          </w:tcPr>
          <w:p w14:paraId="005CA6AF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7D7348FC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shd w:val="clear" w:color="auto" w:fill="9CC2E5"/>
            <w:vAlign w:val="center"/>
          </w:tcPr>
          <w:p w14:paraId="4AC3DB57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2E3643EE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7EE0B7B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54F2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0DF5A4F4" w14:textId="77777777" w:rsidR="00AF1D3A" w:rsidRPr="00654F2F" w:rsidRDefault="00AF1D3A" w:rsidP="005D7EA8">
            <w:pPr>
              <w:spacing w:after="0"/>
              <w:jc w:val="center"/>
              <w:rPr>
                <w:bCs/>
                <w:sz w:val="20"/>
                <w:szCs w:val="20"/>
                <w:lang w:val="el-GR" w:eastAsia="el-GR"/>
              </w:rPr>
            </w:pPr>
            <w:r w:rsidRPr="00654F2F">
              <w:rPr>
                <w:bCs/>
                <w:sz w:val="21"/>
                <w:szCs w:val="21"/>
                <w:lang w:val="el-GR"/>
              </w:rPr>
              <w:t>Φορητοί ηλεκτρονικοί υπολογιστές (</w:t>
            </w:r>
            <w:r w:rsidRPr="00654F2F">
              <w:rPr>
                <w:bCs/>
                <w:sz w:val="21"/>
                <w:szCs w:val="21"/>
              </w:rPr>
              <w:t>laptop</w:t>
            </w:r>
            <w:r w:rsidRPr="00654F2F">
              <w:rPr>
                <w:bCs/>
                <w:sz w:val="21"/>
                <w:szCs w:val="21"/>
                <w:lang w:val="en-US"/>
              </w:rPr>
              <w:t>s</w:t>
            </w:r>
            <w:r w:rsidRPr="00654F2F">
              <w:rPr>
                <w:bCs/>
                <w:sz w:val="21"/>
                <w:szCs w:val="21"/>
                <w:lang w:val="el-GR"/>
              </w:rPr>
              <w:t xml:space="preserve">)- </w:t>
            </w:r>
            <w:r w:rsidRPr="00654F2F">
              <w:rPr>
                <w:b/>
                <w:sz w:val="21"/>
                <w:szCs w:val="21"/>
                <w:lang w:val="el-GR"/>
              </w:rPr>
              <w:t>Ποσότητα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C5EFA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1276" w:type="dxa"/>
            <w:vAlign w:val="center"/>
          </w:tcPr>
          <w:p w14:paraId="7B875FF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1379441A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25CE88F6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72D8DAE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787" w:type="dxa"/>
            <w:shd w:val="clear" w:color="auto" w:fill="auto"/>
            <w:vAlign w:val="center"/>
            <w:hideMark/>
          </w:tcPr>
          <w:p w14:paraId="04538B4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val="el-GR" w:eastAsia="el-GR"/>
              </w:rPr>
              <w:t>Να αναφερθεί ο κατασκευαστής και το μοντέλο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41383F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276" w:type="dxa"/>
            <w:vAlign w:val="center"/>
          </w:tcPr>
          <w:p w14:paraId="4BB9FAF6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38DD889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0EBCCC43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7F69195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787" w:type="dxa"/>
            <w:shd w:val="clear" w:color="auto" w:fill="auto"/>
            <w:vAlign w:val="center"/>
            <w:hideMark/>
          </w:tcPr>
          <w:p w14:paraId="7DFED00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Πιστο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>ποιήσεις</w:t>
            </w:r>
            <w:r w:rsidRPr="00654F2F">
              <w:rPr>
                <w:sz w:val="20"/>
                <w:szCs w:val="20"/>
                <w:lang w:val="en-US" w:eastAsia="el-GR"/>
              </w:rPr>
              <w:t xml:space="preserve">: CE, ENERGY STAR, EPEAT, TCO Certified Notebooks 8, MIL-STD 810G, ISO 9001, Linux (1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έκδοση</w:t>
            </w:r>
            <w:proofErr w:type="spellEnd"/>
            <w:r w:rsidRPr="00654F2F">
              <w:rPr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τουλάχιστον</w:t>
            </w:r>
            <w:proofErr w:type="spellEnd"/>
            <w:r w:rsidRPr="00654F2F">
              <w:rPr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37EEB0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276" w:type="dxa"/>
            <w:vAlign w:val="center"/>
          </w:tcPr>
          <w:p w14:paraId="270ACFE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7" w:type="dxa"/>
            <w:vAlign w:val="center"/>
          </w:tcPr>
          <w:p w14:paraId="64D65D0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34514E28" w14:textId="77777777" w:rsidTr="00AF1D3A">
        <w:trPr>
          <w:trHeight w:val="340"/>
          <w:jc w:val="center"/>
        </w:trPr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F4E893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8B3F1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val="el-GR" w:eastAsia="el-GR"/>
              </w:rPr>
              <w:t>Να ενσωματώνει λογισμικό τεχνητής νοημοσύνης που μαθαίνει και προσαρμόζεται στο τρόπο εργασίας, παρέχει βελτιωμένη απόκριση συστήματος και βελτιώνει αυτόματα την απόδοση των εφαρμογών και  τον χρόνο λειτουργίας της μπαταρίας.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015B8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205C9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8C3EC8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34774755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9CC2E5"/>
            <w:noWrap/>
            <w:vAlign w:val="center"/>
          </w:tcPr>
          <w:p w14:paraId="2E3023A8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3787" w:type="dxa"/>
            <w:shd w:val="clear" w:color="auto" w:fill="9CC2E5"/>
            <w:vAlign w:val="center"/>
          </w:tcPr>
          <w:p w14:paraId="07D4B6AE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ΕΠΕΞΕΡΓΑΣΤΗΣ</w:t>
            </w:r>
          </w:p>
        </w:tc>
        <w:tc>
          <w:tcPr>
            <w:tcW w:w="2551" w:type="dxa"/>
            <w:shd w:val="clear" w:color="auto" w:fill="9CC2E5"/>
            <w:vAlign w:val="center"/>
          </w:tcPr>
          <w:p w14:paraId="0670F21A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36048E76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shd w:val="clear" w:color="auto" w:fill="9CC2E5"/>
            <w:vAlign w:val="center"/>
          </w:tcPr>
          <w:p w14:paraId="67DA157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754677B5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5EF8696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2.1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7AF1B431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highlight w:val="yellow"/>
                <w:lang w:val="el-GR" w:eastAsia="el-GR"/>
              </w:rPr>
            </w:pPr>
            <w:r w:rsidRPr="00654F2F">
              <w:rPr>
                <w:sz w:val="20"/>
                <w:szCs w:val="20"/>
                <w:lang w:val="en-US" w:eastAsia="el-GR"/>
              </w:rPr>
              <w:t>Intel</w:t>
            </w:r>
            <w:r w:rsidRPr="00654F2F">
              <w:rPr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654F2F">
              <w:rPr>
                <w:sz w:val="20"/>
                <w:szCs w:val="20"/>
                <w:lang w:val="en-US" w:eastAsia="el-GR"/>
              </w:rPr>
              <w:t>i</w:t>
            </w:r>
            <w:proofErr w:type="spellEnd"/>
            <w:r w:rsidRPr="00654F2F">
              <w:rPr>
                <w:sz w:val="20"/>
                <w:szCs w:val="20"/>
                <w:lang w:val="el-GR" w:eastAsia="el-GR"/>
              </w:rPr>
              <w:t>7 10</w:t>
            </w:r>
            <w:proofErr w:type="spellStart"/>
            <w:r w:rsidRPr="00654F2F">
              <w:rPr>
                <w:sz w:val="20"/>
                <w:szCs w:val="20"/>
                <w:lang w:val="en-US" w:eastAsia="el-GR"/>
              </w:rPr>
              <w:t>th</w:t>
            </w:r>
            <w:proofErr w:type="spellEnd"/>
            <w:r w:rsidRPr="00654F2F">
              <w:rPr>
                <w:sz w:val="20"/>
                <w:szCs w:val="20"/>
                <w:lang w:val="el-GR" w:eastAsia="el-GR"/>
              </w:rPr>
              <w:t xml:space="preserve"> </w:t>
            </w:r>
            <w:r w:rsidRPr="00654F2F">
              <w:rPr>
                <w:sz w:val="20"/>
                <w:szCs w:val="20"/>
                <w:lang w:val="en-US" w:eastAsia="el-GR"/>
              </w:rPr>
              <w:t>generation</w:t>
            </w:r>
            <w:r w:rsidRPr="00654F2F">
              <w:rPr>
                <w:sz w:val="20"/>
                <w:szCs w:val="20"/>
                <w:lang w:val="el-GR" w:eastAsia="el-GR"/>
              </w:rPr>
              <w:t xml:space="preserve"> ή αντίστοιχος ή ανώτερων τεχνικών προδιαγραφών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59AB91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76" w:type="dxa"/>
            <w:vAlign w:val="center"/>
          </w:tcPr>
          <w:p w14:paraId="3BBB291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1623C4E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419B92A0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2B6B632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2.2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51C68C94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Αριθμός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 π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υρήνων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>/threads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0BEE5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 xml:space="preserve">≥ </w:t>
            </w:r>
            <w:r w:rsidRPr="00654F2F">
              <w:rPr>
                <w:sz w:val="20"/>
                <w:szCs w:val="20"/>
                <w:lang w:val="en-US" w:eastAsia="el-GR"/>
              </w:rPr>
              <w:t>4</w:t>
            </w:r>
            <w:r w:rsidRPr="00654F2F">
              <w:rPr>
                <w:sz w:val="20"/>
                <w:szCs w:val="20"/>
                <w:lang w:eastAsia="el-GR"/>
              </w:rPr>
              <w:t>/</w:t>
            </w:r>
            <w:r w:rsidRPr="00654F2F">
              <w:rPr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1276" w:type="dxa"/>
            <w:vAlign w:val="center"/>
          </w:tcPr>
          <w:p w14:paraId="69C2907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682DD6F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6EC39736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0854CB03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2.3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37FCDF1F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Συχνότητ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α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λειτουργί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>ας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088877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 xml:space="preserve">≥ </w:t>
            </w:r>
            <w:r w:rsidRPr="00654F2F">
              <w:rPr>
                <w:sz w:val="20"/>
                <w:szCs w:val="20"/>
                <w:lang w:val="en-US" w:eastAsia="el-GR"/>
              </w:rPr>
              <w:t>1</w:t>
            </w:r>
            <w:r w:rsidRPr="00654F2F">
              <w:rPr>
                <w:sz w:val="20"/>
                <w:szCs w:val="20"/>
                <w:lang w:eastAsia="el-GR"/>
              </w:rPr>
              <w:t>.</w:t>
            </w:r>
            <w:r w:rsidRPr="00654F2F">
              <w:rPr>
                <w:sz w:val="20"/>
                <w:szCs w:val="20"/>
                <w:lang w:val="en-US" w:eastAsia="el-GR"/>
              </w:rPr>
              <w:t>8</w:t>
            </w:r>
            <w:r w:rsidRPr="00654F2F">
              <w:rPr>
                <w:sz w:val="20"/>
                <w:szCs w:val="20"/>
                <w:lang w:eastAsia="el-GR"/>
              </w:rPr>
              <w:t>0 GHz</w:t>
            </w:r>
          </w:p>
        </w:tc>
        <w:tc>
          <w:tcPr>
            <w:tcW w:w="1276" w:type="dxa"/>
            <w:vAlign w:val="center"/>
          </w:tcPr>
          <w:p w14:paraId="1168462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68570E1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7CCEB438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608CE82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2.4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18B40667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Συχνότητ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α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λειτουργί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>ας turbo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666127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 4.</w:t>
            </w:r>
            <w:r w:rsidRPr="00654F2F">
              <w:rPr>
                <w:sz w:val="20"/>
                <w:szCs w:val="20"/>
                <w:lang w:val="en-US" w:eastAsia="el-GR"/>
              </w:rPr>
              <w:t>9</w:t>
            </w:r>
            <w:r w:rsidRPr="00654F2F">
              <w:rPr>
                <w:sz w:val="20"/>
                <w:szCs w:val="20"/>
                <w:lang w:eastAsia="el-GR"/>
              </w:rPr>
              <w:t>0 GHz</w:t>
            </w:r>
          </w:p>
        </w:tc>
        <w:tc>
          <w:tcPr>
            <w:tcW w:w="1276" w:type="dxa"/>
            <w:vAlign w:val="center"/>
          </w:tcPr>
          <w:p w14:paraId="6BA9F6C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726DE3F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0633BA3F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20E4CB8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2.5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04616F70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Cache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FCCA4B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 xml:space="preserve">≥ </w:t>
            </w:r>
            <w:r w:rsidRPr="00654F2F">
              <w:rPr>
                <w:sz w:val="20"/>
                <w:szCs w:val="20"/>
                <w:lang w:val="en-US" w:eastAsia="el-GR"/>
              </w:rPr>
              <w:t>8</w:t>
            </w:r>
            <w:r w:rsidRPr="00654F2F">
              <w:rPr>
                <w:sz w:val="20"/>
                <w:szCs w:val="20"/>
                <w:lang w:eastAsia="el-GR"/>
              </w:rPr>
              <w:t xml:space="preserve"> MB</w:t>
            </w:r>
          </w:p>
        </w:tc>
        <w:tc>
          <w:tcPr>
            <w:tcW w:w="1276" w:type="dxa"/>
            <w:vAlign w:val="center"/>
          </w:tcPr>
          <w:p w14:paraId="04E97857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0BBA53F6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5212613A" w14:textId="77777777" w:rsidTr="00AF1D3A">
        <w:trPr>
          <w:trHeight w:val="340"/>
          <w:jc w:val="center"/>
        </w:trPr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CA70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2.6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F99F9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Thermal Design Power (TDP)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2994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</w:rPr>
              <w:t>≤</w:t>
            </w:r>
            <w:r w:rsidRPr="00654F2F">
              <w:rPr>
                <w:sz w:val="20"/>
                <w:szCs w:val="20"/>
                <w:lang w:val="en-US"/>
              </w:rPr>
              <w:t>15W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A039D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D8250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606B97BC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9CC2E5"/>
            <w:noWrap/>
            <w:vAlign w:val="center"/>
          </w:tcPr>
          <w:p w14:paraId="2628D181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  <w:lang w:val="el-GR"/>
              </w:rPr>
              <w:t>3</w:t>
            </w:r>
          </w:p>
        </w:tc>
        <w:tc>
          <w:tcPr>
            <w:tcW w:w="3787" w:type="dxa"/>
            <w:shd w:val="clear" w:color="auto" w:fill="9CC2E5"/>
            <w:vAlign w:val="center"/>
          </w:tcPr>
          <w:p w14:paraId="06F9F6C4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654F2F">
              <w:rPr>
                <w:b/>
                <w:bCs/>
                <w:sz w:val="20"/>
                <w:szCs w:val="20"/>
                <w:lang w:eastAsia="el-GR"/>
              </w:rPr>
              <w:t>ΜΝΗΜΗ</w:t>
            </w:r>
          </w:p>
        </w:tc>
        <w:tc>
          <w:tcPr>
            <w:tcW w:w="2551" w:type="dxa"/>
            <w:shd w:val="clear" w:color="auto" w:fill="9CC2E5"/>
            <w:vAlign w:val="center"/>
          </w:tcPr>
          <w:p w14:paraId="3E7C79D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485A451B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shd w:val="clear" w:color="auto" w:fill="9CC2E5"/>
            <w:vAlign w:val="center"/>
          </w:tcPr>
          <w:p w14:paraId="4A19F227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42821BA3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1AA8F1C6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3.1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5E4FF0AD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Mέγεθος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κεντρικής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μνήμης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3BD0FC1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 xml:space="preserve">≥ </w:t>
            </w:r>
            <w:r w:rsidRPr="00654F2F">
              <w:rPr>
                <w:sz w:val="20"/>
                <w:szCs w:val="20"/>
                <w:lang w:val="en-US" w:eastAsia="el-GR"/>
              </w:rPr>
              <w:t>16</w:t>
            </w:r>
            <w:r w:rsidRPr="00654F2F">
              <w:rPr>
                <w:sz w:val="20"/>
                <w:szCs w:val="20"/>
                <w:lang w:eastAsia="el-GR"/>
              </w:rPr>
              <w:t>GB</w:t>
            </w:r>
          </w:p>
        </w:tc>
        <w:tc>
          <w:tcPr>
            <w:tcW w:w="1276" w:type="dxa"/>
            <w:vAlign w:val="center"/>
          </w:tcPr>
          <w:p w14:paraId="5B63864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1423F53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474734BC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146B16F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3.2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6B5C6734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Τύ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πος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μνήμης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 DDR4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F02A8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NAI</w:t>
            </w:r>
          </w:p>
        </w:tc>
        <w:tc>
          <w:tcPr>
            <w:tcW w:w="1276" w:type="dxa"/>
            <w:vAlign w:val="center"/>
          </w:tcPr>
          <w:p w14:paraId="629D5C6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49EDEA6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10B2E322" w14:textId="77777777" w:rsidTr="00AF1D3A">
        <w:trPr>
          <w:trHeight w:val="340"/>
          <w:jc w:val="center"/>
        </w:trPr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BEE1A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3.3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44100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Μέγιστο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μέγεθος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μνήμης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E7BB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 32GB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FCBF5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46799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03836EDF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9CC2E5"/>
            <w:noWrap/>
            <w:vAlign w:val="center"/>
          </w:tcPr>
          <w:p w14:paraId="39C043F4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787" w:type="dxa"/>
            <w:shd w:val="clear" w:color="auto" w:fill="9CC2E5"/>
            <w:vAlign w:val="center"/>
          </w:tcPr>
          <w:p w14:paraId="1FFBAEC0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654F2F">
              <w:rPr>
                <w:b/>
                <w:bCs/>
                <w:sz w:val="20"/>
                <w:szCs w:val="20"/>
                <w:lang w:eastAsia="el-GR"/>
              </w:rPr>
              <w:t>ΜΟΝΑΔΕΣ ΔΙΣΚΩΝ</w:t>
            </w:r>
          </w:p>
        </w:tc>
        <w:tc>
          <w:tcPr>
            <w:tcW w:w="2551" w:type="dxa"/>
            <w:shd w:val="clear" w:color="auto" w:fill="9CC2E5"/>
            <w:vAlign w:val="center"/>
          </w:tcPr>
          <w:p w14:paraId="156BBDB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6158DCC8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shd w:val="clear" w:color="auto" w:fill="9CC2E5"/>
            <w:vAlign w:val="center"/>
          </w:tcPr>
          <w:p w14:paraId="291AC85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79707BBF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64411143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54F2F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2F4036A5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Πλήθος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 π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ροσφερόμενων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σκληρών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δίσκων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4D7D22B8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 1</w:t>
            </w:r>
          </w:p>
        </w:tc>
        <w:tc>
          <w:tcPr>
            <w:tcW w:w="1276" w:type="dxa"/>
            <w:vAlign w:val="center"/>
          </w:tcPr>
          <w:p w14:paraId="54A9D15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11D026E3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4460D6B7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6B4851C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54F2F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5077631E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Χωρητικότητ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α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δίσκου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0F22458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 xml:space="preserve">≥ </w:t>
            </w:r>
            <w:r w:rsidRPr="00654F2F">
              <w:rPr>
                <w:sz w:val="20"/>
                <w:szCs w:val="20"/>
                <w:lang w:val="en-US" w:eastAsia="el-GR"/>
              </w:rPr>
              <w:t>512</w:t>
            </w:r>
            <w:r w:rsidRPr="00654F2F">
              <w:rPr>
                <w:sz w:val="20"/>
                <w:szCs w:val="20"/>
                <w:lang w:eastAsia="el-GR"/>
              </w:rPr>
              <w:t>GB</w:t>
            </w:r>
          </w:p>
        </w:tc>
        <w:tc>
          <w:tcPr>
            <w:tcW w:w="1276" w:type="dxa"/>
            <w:vAlign w:val="center"/>
          </w:tcPr>
          <w:p w14:paraId="30D2E8E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263E702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3451DB62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521A08D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54F2F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4BD107B3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val="el-GR" w:eastAsia="el-GR"/>
              </w:rPr>
              <w:t xml:space="preserve">Τεχνολογία δίσκου </w:t>
            </w:r>
            <w:r w:rsidRPr="00654F2F">
              <w:rPr>
                <w:sz w:val="20"/>
                <w:szCs w:val="20"/>
                <w:lang w:eastAsia="el-GR"/>
              </w:rPr>
              <w:t>M</w:t>
            </w:r>
            <w:r w:rsidRPr="00654F2F">
              <w:rPr>
                <w:sz w:val="20"/>
                <w:szCs w:val="20"/>
                <w:lang w:val="el-GR" w:eastAsia="el-GR"/>
              </w:rPr>
              <w:t xml:space="preserve">.2  </w:t>
            </w:r>
            <w:r w:rsidRPr="00654F2F">
              <w:rPr>
                <w:sz w:val="20"/>
                <w:szCs w:val="20"/>
                <w:lang w:eastAsia="el-GR"/>
              </w:rPr>
              <w:t>PCIe</w:t>
            </w:r>
            <w:r w:rsidRPr="00654F2F">
              <w:rPr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NVMe</w:t>
            </w:r>
            <w:proofErr w:type="spellEnd"/>
            <w:r w:rsidRPr="00654F2F">
              <w:rPr>
                <w:sz w:val="20"/>
                <w:szCs w:val="20"/>
                <w:lang w:val="el-GR" w:eastAsia="el-GR"/>
              </w:rPr>
              <w:t xml:space="preserve"> </w:t>
            </w:r>
            <w:r w:rsidRPr="00654F2F">
              <w:rPr>
                <w:sz w:val="20"/>
                <w:szCs w:val="20"/>
                <w:lang w:eastAsia="el-GR"/>
              </w:rPr>
              <w:t>SSD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214CB3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NAI</w:t>
            </w:r>
          </w:p>
        </w:tc>
        <w:tc>
          <w:tcPr>
            <w:tcW w:w="1276" w:type="dxa"/>
            <w:vAlign w:val="center"/>
          </w:tcPr>
          <w:p w14:paraId="71882D5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10414DC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17513865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4359FD6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54F2F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6E5AC768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Sequential Read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BA0D81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</w:t>
            </w:r>
            <w:r w:rsidRPr="00654F2F">
              <w:rPr>
                <w:sz w:val="20"/>
                <w:szCs w:val="20"/>
                <w:lang w:val="en-US" w:eastAsia="el-GR"/>
              </w:rPr>
              <w:t>22</w:t>
            </w:r>
            <w:r w:rsidRPr="00654F2F">
              <w:rPr>
                <w:sz w:val="20"/>
                <w:szCs w:val="20"/>
                <w:lang w:eastAsia="el-GR"/>
              </w:rPr>
              <w:t>00MB/s</w:t>
            </w:r>
          </w:p>
        </w:tc>
        <w:tc>
          <w:tcPr>
            <w:tcW w:w="1276" w:type="dxa"/>
            <w:vAlign w:val="center"/>
          </w:tcPr>
          <w:p w14:paraId="548DE49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628805B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59E9C326" w14:textId="77777777" w:rsidTr="00AF1D3A">
        <w:trPr>
          <w:trHeight w:val="340"/>
          <w:jc w:val="center"/>
        </w:trPr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ED4386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54F2F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43470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Sequential Write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C6E7A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≥1</w:t>
            </w:r>
            <w:r w:rsidRPr="00654F2F">
              <w:rPr>
                <w:sz w:val="20"/>
                <w:szCs w:val="20"/>
                <w:lang w:val="en-US" w:eastAsia="el-GR"/>
              </w:rPr>
              <w:t>4</w:t>
            </w:r>
            <w:r w:rsidRPr="00654F2F">
              <w:rPr>
                <w:sz w:val="20"/>
                <w:szCs w:val="20"/>
                <w:lang w:eastAsia="el-GR"/>
              </w:rPr>
              <w:t>00MB/s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47043B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47A10F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502A1830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9CC2E5"/>
            <w:noWrap/>
            <w:vAlign w:val="center"/>
          </w:tcPr>
          <w:p w14:paraId="77F06676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  <w:lang w:val="el-GR"/>
              </w:rPr>
              <w:t>5</w:t>
            </w:r>
          </w:p>
        </w:tc>
        <w:tc>
          <w:tcPr>
            <w:tcW w:w="3787" w:type="dxa"/>
            <w:shd w:val="clear" w:color="auto" w:fill="9CC2E5"/>
            <w:vAlign w:val="center"/>
          </w:tcPr>
          <w:p w14:paraId="5C97BF04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654F2F">
              <w:rPr>
                <w:b/>
                <w:bCs/>
                <w:sz w:val="20"/>
                <w:szCs w:val="20"/>
                <w:lang w:eastAsia="el-GR"/>
              </w:rPr>
              <w:t>I/O On-Board</w:t>
            </w:r>
          </w:p>
        </w:tc>
        <w:tc>
          <w:tcPr>
            <w:tcW w:w="2551" w:type="dxa"/>
            <w:shd w:val="clear" w:color="auto" w:fill="9CC2E5"/>
            <w:vAlign w:val="center"/>
          </w:tcPr>
          <w:p w14:paraId="4487E9E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2D25EB0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shd w:val="clear" w:color="auto" w:fill="9CC2E5"/>
            <w:vAlign w:val="center"/>
          </w:tcPr>
          <w:p w14:paraId="22B68C1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1F1AC3DB" w14:textId="77777777" w:rsidTr="00AF1D3A">
        <w:trPr>
          <w:trHeight w:val="633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79EED99A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5.1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5B1EE5ED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Θύρες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δικτύου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 Gigabit Ethernet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678E0A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 1</w:t>
            </w:r>
          </w:p>
        </w:tc>
        <w:tc>
          <w:tcPr>
            <w:tcW w:w="1276" w:type="dxa"/>
            <w:vAlign w:val="center"/>
          </w:tcPr>
          <w:p w14:paraId="5EC0E06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286E00A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04D953EC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60D8783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5.2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6B886650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val="en-US" w:eastAsia="el-GR"/>
              </w:rPr>
              <w:t>Wi-Fi 6 AX201 2x2 802.11ax 160 MHz + Bluetooth 5.0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C9FBD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NAI</w:t>
            </w:r>
          </w:p>
        </w:tc>
        <w:tc>
          <w:tcPr>
            <w:tcW w:w="1276" w:type="dxa"/>
            <w:vAlign w:val="center"/>
          </w:tcPr>
          <w:p w14:paraId="61CEDC17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57DE43BB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64F03DAA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2075494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5.3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4E89A3CD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Integrated HD camera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5DDC5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NAI</w:t>
            </w:r>
          </w:p>
        </w:tc>
        <w:tc>
          <w:tcPr>
            <w:tcW w:w="1276" w:type="dxa"/>
            <w:vAlign w:val="center"/>
          </w:tcPr>
          <w:p w14:paraId="58DAF2E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62A4BCEA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5EF6017E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6F7A88B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5.4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4ADC764E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Integrated Speakers και Microphone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B3584B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NAI</w:t>
            </w:r>
          </w:p>
        </w:tc>
        <w:tc>
          <w:tcPr>
            <w:tcW w:w="1276" w:type="dxa"/>
            <w:vAlign w:val="center"/>
          </w:tcPr>
          <w:p w14:paraId="294EF37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54DDE06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683C95DC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1EA41C36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5.5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18DB0A81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Headset/mic combo jack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2EA3E6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NAI</w:t>
            </w:r>
          </w:p>
        </w:tc>
        <w:tc>
          <w:tcPr>
            <w:tcW w:w="1276" w:type="dxa"/>
            <w:vAlign w:val="center"/>
          </w:tcPr>
          <w:p w14:paraId="66526866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027BF397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64600EC1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774E06F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5.6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076F289A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val="en-US" w:eastAsia="el-GR"/>
              </w:rPr>
              <w:t>1x USB Type C 3.2 Gen 1 with Power Delivery 3.0 &amp; DisplayPort 1.2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7545D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 1</w:t>
            </w:r>
          </w:p>
        </w:tc>
        <w:tc>
          <w:tcPr>
            <w:tcW w:w="1276" w:type="dxa"/>
            <w:vAlign w:val="center"/>
          </w:tcPr>
          <w:p w14:paraId="0404C477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45F1B2AA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3D4BFFA2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5422EAA3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5.7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5A9057F7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val="el-GR" w:eastAsia="el-GR"/>
              </w:rPr>
              <w:t>Να υποστηρίζεται η φόρτιση του φορητού μέσω της παραπάνω θύρας.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8B760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NAI</w:t>
            </w:r>
          </w:p>
        </w:tc>
        <w:tc>
          <w:tcPr>
            <w:tcW w:w="1276" w:type="dxa"/>
            <w:vAlign w:val="center"/>
          </w:tcPr>
          <w:p w14:paraId="773B8F1B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vAlign w:val="center"/>
          </w:tcPr>
          <w:p w14:paraId="42EDF13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4D7B5BD3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279AC138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5.8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76F3533D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Επιπ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λέον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Θύρες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 USB 3.2 Gen 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CD397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 2</w:t>
            </w:r>
          </w:p>
        </w:tc>
        <w:tc>
          <w:tcPr>
            <w:tcW w:w="1276" w:type="dxa"/>
            <w:vAlign w:val="center"/>
          </w:tcPr>
          <w:p w14:paraId="2F21FF5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464E861A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72B62062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107E995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5.9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63CCDFAA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Επιπ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λέον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proofErr w:type="gramStart"/>
            <w:r w:rsidRPr="00654F2F">
              <w:rPr>
                <w:sz w:val="20"/>
                <w:szCs w:val="20"/>
                <w:lang w:eastAsia="el-GR"/>
              </w:rPr>
              <w:t>θύρ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>α  USB</w:t>
            </w:r>
            <w:proofErr w:type="gramEnd"/>
            <w:r w:rsidRPr="00654F2F">
              <w:rPr>
                <w:sz w:val="20"/>
                <w:szCs w:val="20"/>
                <w:lang w:eastAsia="el-GR"/>
              </w:rPr>
              <w:t xml:space="preserve"> 2.0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AD66C8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 1</w:t>
            </w:r>
          </w:p>
        </w:tc>
        <w:tc>
          <w:tcPr>
            <w:tcW w:w="1276" w:type="dxa"/>
            <w:vAlign w:val="center"/>
          </w:tcPr>
          <w:p w14:paraId="284CE15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286CD863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0021A73A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5005484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5.10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75B3F083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1 x HDMI 1.4 port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1ECE6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NAI</w:t>
            </w:r>
          </w:p>
        </w:tc>
        <w:tc>
          <w:tcPr>
            <w:tcW w:w="1276" w:type="dxa"/>
            <w:vAlign w:val="center"/>
          </w:tcPr>
          <w:p w14:paraId="1FE1D06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350446E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3C074DEE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2619073B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5.11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29372DE4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SD card reader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E8425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NAI</w:t>
            </w:r>
          </w:p>
        </w:tc>
        <w:tc>
          <w:tcPr>
            <w:tcW w:w="1276" w:type="dxa"/>
            <w:vAlign w:val="center"/>
          </w:tcPr>
          <w:p w14:paraId="1D450A0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7C9D5D0A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5366F308" w14:textId="77777777" w:rsidTr="00AF1D3A">
        <w:trPr>
          <w:trHeight w:val="340"/>
          <w:jc w:val="center"/>
        </w:trPr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4582B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5.12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3BB56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TPM 2.0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68F9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NAI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60247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62FBE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63A50E6D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9CC2E5"/>
            <w:noWrap/>
            <w:vAlign w:val="center"/>
          </w:tcPr>
          <w:p w14:paraId="2F866E7F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  <w:lang w:val="el-GR"/>
              </w:rPr>
              <w:t>6</w:t>
            </w:r>
          </w:p>
        </w:tc>
        <w:tc>
          <w:tcPr>
            <w:tcW w:w="3787" w:type="dxa"/>
            <w:shd w:val="clear" w:color="auto" w:fill="9CC2E5"/>
            <w:vAlign w:val="center"/>
          </w:tcPr>
          <w:p w14:paraId="5349C9E3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b/>
                <w:bCs/>
                <w:sz w:val="20"/>
                <w:szCs w:val="20"/>
                <w:lang w:eastAsia="el-GR"/>
              </w:rPr>
              <w:t>ΤΡΟΦΟΔΟΣΙΑ</w:t>
            </w:r>
          </w:p>
        </w:tc>
        <w:tc>
          <w:tcPr>
            <w:tcW w:w="2551" w:type="dxa"/>
            <w:shd w:val="clear" w:color="auto" w:fill="9CC2E5"/>
            <w:vAlign w:val="center"/>
          </w:tcPr>
          <w:p w14:paraId="50D2FBC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4912EEB8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shd w:val="clear" w:color="auto" w:fill="9CC2E5"/>
            <w:vAlign w:val="center"/>
          </w:tcPr>
          <w:p w14:paraId="765CDD5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0F101421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4E275D1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6.1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572C027E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proofErr w:type="spellStart"/>
            <w:proofErr w:type="gramStart"/>
            <w:r w:rsidRPr="00654F2F">
              <w:rPr>
                <w:sz w:val="20"/>
                <w:szCs w:val="20"/>
                <w:lang w:eastAsia="el-GR"/>
              </w:rPr>
              <w:t>Τροφοδοτικό</w:t>
            </w:r>
            <w:proofErr w:type="spellEnd"/>
            <w:r w:rsidRPr="00654F2F">
              <w:rPr>
                <w:sz w:val="20"/>
                <w:szCs w:val="20"/>
                <w:lang w:val="en-US" w:eastAsia="el-GR"/>
              </w:rPr>
              <w:t xml:space="preserve"> </w:t>
            </w:r>
            <w:r w:rsidRPr="00654F2F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τουλάχιστον</w:t>
            </w:r>
            <w:proofErr w:type="spellEnd"/>
            <w:proofErr w:type="gramEnd"/>
            <w:r w:rsidRPr="00654F2F">
              <w:rPr>
                <w:sz w:val="20"/>
                <w:szCs w:val="20"/>
                <w:lang w:eastAsia="el-GR"/>
              </w:rPr>
              <w:t xml:space="preserve"> 65W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687743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NAI</w:t>
            </w:r>
          </w:p>
        </w:tc>
        <w:tc>
          <w:tcPr>
            <w:tcW w:w="1276" w:type="dxa"/>
            <w:vAlign w:val="center"/>
          </w:tcPr>
          <w:p w14:paraId="18B416D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4FDDE7B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4A5D4C9C" w14:textId="77777777" w:rsidTr="00AF1D3A">
        <w:trPr>
          <w:trHeight w:val="340"/>
          <w:jc w:val="center"/>
        </w:trPr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E100F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6.2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FE34C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Express</w:t>
            </w:r>
            <w:r w:rsidRPr="00654F2F">
              <w:rPr>
                <w:sz w:val="20"/>
                <w:szCs w:val="20"/>
                <w:lang w:val="en-US" w:eastAsia="el-GR"/>
              </w:rPr>
              <w:t xml:space="preserve"> </w:t>
            </w:r>
            <w:r w:rsidRPr="00654F2F">
              <w:rPr>
                <w:sz w:val="20"/>
                <w:szCs w:val="20"/>
                <w:lang w:eastAsia="el-GR"/>
              </w:rPr>
              <w:t>Charge</w:t>
            </w:r>
            <w:r w:rsidRPr="00654F2F">
              <w:rPr>
                <w:sz w:val="20"/>
                <w:szCs w:val="20"/>
                <w:lang w:val="en-US" w:eastAsia="el-GR"/>
              </w:rPr>
              <w:t xml:space="preserve"> </w:t>
            </w:r>
            <w:r w:rsidRPr="00654F2F">
              <w:rPr>
                <w:sz w:val="20"/>
                <w:szCs w:val="20"/>
                <w:lang w:eastAsia="el-GR"/>
              </w:rPr>
              <w:t>Battery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F97F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 xml:space="preserve">≥ </w:t>
            </w:r>
            <w:r w:rsidRPr="00654F2F">
              <w:rPr>
                <w:sz w:val="20"/>
                <w:szCs w:val="20"/>
                <w:lang w:val="en-US" w:eastAsia="el-GR"/>
              </w:rPr>
              <w:t>53</w:t>
            </w:r>
            <w:r w:rsidRPr="00654F2F">
              <w:rPr>
                <w:sz w:val="20"/>
                <w:szCs w:val="20"/>
                <w:lang w:eastAsia="el-GR"/>
              </w:rPr>
              <w:t xml:space="preserve"> WHR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BA62297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89F3D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0BBB9E74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9CC2E5"/>
            <w:noWrap/>
            <w:vAlign w:val="center"/>
          </w:tcPr>
          <w:p w14:paraId="7850E904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  <w:lang w:val="el-GR"/>
              </w:rPr>
              <w:t>7</w:t>
            </w:r>
          </w:p>
        </w:tc>
        <w:tc>
          <w:tcPr>
            <w:tcW w:w="3787" w:type="dxa"/>
            <w:shd w:val="clear" w:color="auto" w:fill="9CC2E5"/>
            <w:vAlign w:val="center"/>
          </w:tcPr>
          <w:p w14:paraId="53083151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b/>
                <w:bCs/>
                <w:sz w:val="20"/>
                <w:szCs w:val="20"/>
                <w:lang w:eastAsia="el-GR"/>
              </w:rPr>
              <w:t>ΑΣΦΑΛΕΙΑ</w:t>
            </w:r>
          </w:p>
        </w:tc>
        <w:tc>
          <w:tcPr>
            <w:tcW w:w="2551" w:type="dxa"/>
            <w:shd w:val="clear" w:color="auto" w:fill="9CC2E5"/>
            <w:vAlign w:val="center"/>
          </w:tcPr>
          <w:p w14:paraId="7C58DBCB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77F5061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shd w:val="clear" w:color="auto" w:fill="9CC2E5"/>
            <w:vAlign w:val="center"/>
          </w:tcPr>
          <w:p w14:paraId="0DF85AA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677B1F47" w14:textId="77777777" w:rsidTr="00AF1D3A">
        <w:trPr>
          <w:trHeight w:val="340"/>
          <w:jc w:val="center"/>
        </w:trPr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BA886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7.1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0B7F6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val="en-US" w:eastAsia="el-GR"/>
              </w:rPr>
              <w:t xml:space="preserve">Touch Fingerprint Reader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στο</w:t>
            </w:r>
            <w:proofErr w:type="spellEnd"/>
            <w:r w:rsidRPr="00654F2F">
              <w:rPr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κουμ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>πί</w:t>
            </w:r>
            <w:r w:rsidRPr="00654F2F">
              <w:rPr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εκκίνησης</w:t>
            </w:r>
            <w:proofErr w:type="spellEnd"/>
            <w:r w:rsidRPr="00654F2F">
              <w:rPr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DFD3B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color w:val="000000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98A85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7FA8CA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3009ECA5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9CC2E5"/>
            <w:noWrap/>
            <w:vAlign w:val="center"/>
          </w:tcPr>
          <w:p w14:paraId="796BD516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  <w:lang w:val="el-GR"/>
              </w:rPr>
              <w:t>8</w:t>
            </w:r>
          </w:p>
        </w:tc>
        <w:tc>
          <w:tcPr>
            <w:tcW w:w="3787" w:type="dxa"/>
            <w:shd w:val="clear" w:color="auto" w:fill="9CC2E5"/>
            <w:vAlign w:val="center"/>
          </w:tcPr>
          <w:p w14:paraId="38DA9538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b/>
                <w:bCs/>
                <w:sz w:val="20"/>
                <w:szCs w:val="20"/>
                <w:lang w:eastAsia="el-GR"/>
              </w:rPr>
              <w:t>ΒΑΡΟΣ</w:t>
            </w:r>
          </w:p>
        </w:tc>
        <w:tc>
          <w:tcPr>
            <w:tcW w:w="2551" w:type="dxa"/>
            <w:shd w:val="clear" w:color="auto" w:fill="9CC2E5"/>
            <w:vAlign w:val="center"/>
          </w:tcPr>
          <w:p w14:paraId="349B524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45B0F5F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shd w:val="clear" w:color="auto" w:fill="9CC2E5"/>
            <w:vAlign w:val="center"/>
          </w:tcPr>
          <w:p w14:paraId="30D9D69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781754DA" w14:textId="77777777" w:rsidTr="00AF1D3A">
        <w:trPr>
          <w:trHeight w:val="340"/>
          <w:jc w:val="center"/>
        </w:trPr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C8399B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8.1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6A39C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val="el-GR" w:eastAsia="el-GR"/>
              </w:rPr>
              <w:t>Αρχικό βάρος, σύμφωνα με το κατασκευαστή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F694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&lt;1.92 kg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D064E7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FDE3C3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47DE84B7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9CC2E5"/>
            <w:noWrap/>
            <w:vAlign w:val="center"/>
          </w:tcPr>
          <w:p w14:paraId="321F250F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  <w:lang w:val="el-GR"/>
              </w:rPr>
              <w:t>9</w:t>
            </w:r>
          </w:p>
        </w:tc>
        <w:tc>
          <w:tcPr>
            <w:tcW w:w="3787" w:type="dxa"/>
            <w:shd w:val="clear" w:color="auto" w:fill="9CC2E5"/>
            <w:vAlign w:val="center"/>
          </w:tcPr>
          <w:p w14:paraId="6FDD7FA5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b/>
                <w:bCs/>
                <w:sz w:val="20"/>
                <w:szCs w:val="20"/>
                <w:lang w:eastAsia="el-GR"/>
              </w:rPr>
              <w:t>ΟΘΟΝΗ-ΓΡΑΦΙΚΑ</w:t>
            </w:r>
            <w:r w:rsidRPr="00654F2F">
              <w:rPr>
                <w:b/>
                <w:bCs/>
                <w:sz w:val="20"/>
                <w:szCs w:val="20"/>
                <w:lang w:val="en-US" w:eastAsia="el-GR"/>
              </w:rPr>
              <w:t>-</w:t>
            </w:r>
            <w:r w:rsidRPr="00654F2F">
              <w:rPr>
                <w:b/>
                <w:bCs/>
                <w:sz w:val="20"/>
                <w:szCs w:val="20"/>
                <w:lang w:eastAsia="el-GR"/>
              </w:rPr>
              <w:t>ΔΙΑΦΟΡΑ</w:t>
            </w:r>
          </w:p>
        </w:tc>
        <w:tc>
          <w:tcPr>
            <w:tcW w:w="2551" w:type="dxa"/>
            <w:shd w:val="clear" w:color="auto" w:fill="9CC2E5"/>
            <w:vAlign w:val="center"/>
          </w:tcPr>
          <w:p w14:paraId="1F76DCE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2E06068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shd w:val="clear" w:color="auto" w:fill="9CC2E5"/>
            <w:vAlign w:val="center"/>
          </w:tcPr>
          <w:p w14:paraId="3834424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4C39E251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3E9636C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9.1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23C1138B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Διάστ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>αση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17706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 15.6”</w:t>
            </w:r>
          </w:p>
        </w:tc>
        <w:tc>
          <w:tcPr>
            <w:tcW w:w="1276" w:type="dxa"/>
            <w:vAlign w:val="center"/>
          </w:tcPr>
          <w:p w14:paraId="3B3FB5A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16295F4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7A36894A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63AC12F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9.2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5B6184BF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Ανάλυση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472E717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 1920x1080</w:t>
            </w:r>
          </w:p>
        </w:tc>
        <w:tc>
          <w:tcPr>
            <w:tcW w:w="1276" w:type="dxa"/>
            <w:vAlign w:val="center"/>
          </w:tcPr>
          <w:p w14:paraId="5BC4F45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2DDFB52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601F74E0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193DC516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9.3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71BE915D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Τύ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>που</w:t>
            </w:r>
            <w:r w:rsidRPr="00654F2F">
              <w:rPr>
                <w:sz w:val="20"/>
                <w:szCs w:val="20"/>
                <w:lang w:val="en-US" w:eastAsia="el-GR"/>
              </w:rPr>
              <w:t xml:space="preserve"> Anti-Glare WVA/IPS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DB9BB7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NAI</w:t>
            </w:r>
          </w:p>
        </w:tc>
        <w:tc>
          <w:tcPr>
            <w:tcW w:w="1276" w:type="dxa"/>
            <w:vAlign w:val="center"/>
          </w:tcPr>
          <w:p w14:paraId="21F189E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4A45501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7D506BB9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31D3976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9.4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1D63548F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Φωτεινότητ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α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οθόνης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06AFB02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≥2</w:t>
            </w:r>
            <w:r w:rsidRPr="00654F2F">
              <w:rPr>
                <w:sz w:val="20"/>
                <w:szCs w:val="20"/>
                <w:lang w:val="en-US" w:eastAsia="el-GR"/>
              </w:rPr>
              <w:t>2</w:t>
            </w:r>
            <w:r w:rsidRPr="00654F2F">
              <w:rPr>
                <w:sz w:val="20"/>
                <w:szCs w:val="20"/>
                <w:lang w:eastAsia="el-GR"/>
              </w:rPr>
              <w:t>0 nits</w:t>
            </w:r>
          </w:p>
        </w:tc>
        <w:tc>
          <w:tcPr>
            <w:tcW w:w="1276" w:type="dxa"/>
            <w:vAlign w:val="center"/>
          </w:tcPr>
          <w:p w14:paraId="1D0525C7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69870ED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4392B99F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1141857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lastRenderedPageBreak/>
              <w:t>9.5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19A986B0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val="el-GR" w:eastAsia="el-GR"/>
              </w:rPr>
              <w:t>Διακριτή  κάρτα γραφικών με μνήμη 2</w:t>
            </w:r>
            <w:r w:rsidRPr="00654F2F">
              <w:rPr>
                <w:sz w:val="20"/>
                <w:szCs w:val="20"/>
                <w:lang w:val="en-US" w:eastAsia="el-GR"/>
              </w:rPr>
              <w:t>GB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A0D5B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NAI</w:t>
            </w:r>
          </w:p>
        </w:tc>
        <w:tc>
          <w:tcPr>
            <w:tcW w:w="1276" w:type="dxa"/>
            <w:vAlign w:val="center"/>
          </w:tcPr>
          <w:p w14:paraId="1033CE23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2E77C37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1C7B7A7A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6EE7D93B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9.6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4F85AFC8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654F2F">
              <w:rPr>
                <w:sz w:val="20"/>
                <w:szCs w:val="20"/>
                <w:lang w:val="el-GR" w:eastAsia="el-GR"/>
              </w:rPr>
              <w:t>Ενσωματωμένο πληκτρολόγιο με ελληνικούς χαρακτήρες,  φωτιζόμενο, πλήρες μεγέθους με αριθμητικό πληκτρολόγιο.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B57587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NAI</w:t>
            </w:r>
          </w:p>
        </w:tc>
        <w:tc>
          <w:tcPr>
            <w:tcW w:w="1276" w:type="dxa"/>
            <w:vAlign w:val="center"/>
          </w:tcPr>
          <w:p w14:paraId="0A6AAF23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39CD853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7566396C" w14:textId="77777777" w:rsidTr="00AF1D3A">
        <w:trPr>
          <w:trHeight w:val="340"/>
          <w:jc w:val="center"/>
        </w:trPr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164D5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9.7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21D8F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Τσάντ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α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μετ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αφοράς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ιδίου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 κατα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σκευ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>αστή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4C2B3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BE3F5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91DA0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58779F65" w14:textId="77777777" w:rsidTr="00AF1D3A">
        <w:trPr>
          <w:trHeight w:val="340"/>
          <w:jc w:val="center"/>
        </w:trPr>
        <w:tc>
          <w:tcPr>
            <w:tcW w:w="892" w:type="dxa"/>
            <w:tcBorders>
              <w:bottom w:val="single" w:sz="4" w:space="0" w:color="auto"/>
            </w:tcBorders>
            <w:shd w:val="clear" w:color="auto" w:fill="9CC2E5"/>
            <w:noWrap/>
            <w:vAlign w:val="center"/>
          </w:tcPr>
          <w:p w14:paraId="6DB5E03D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  <w:lang w:val="el-GR"/>
              </w:rPr>
              <w:t>10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756875AC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b/>
                <w:bCs/>
                <w:sz w:val="20"/>
                <w:szCs w:val="20"/>
                <w:lang w:eastAsia="el-GR"/>
              </w:rPr>
              <w:t>ΛΕΙΤΟΥΡΓΙΚO ΣΥΣΤΗΜΑ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43774EE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val="en-US" w:eastAsia="el-GR"/>
              </w:rPr>
              <w:t>MS Windows 10 Pro 64-bit ENG/GR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5319F04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25235B7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28DAEA79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9CC2E5"/>
            <w:noWrap/>
            <w:vAlign w:val="center"/>
          </w:tcPr>
          <w:p w14:paraId="002AB904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  <w:lang w:val="el-GR"/>
              </w:rPr>
              <w:t>11</w:t>
            </w:r>
          </w:p>
        </w:tc>
        <w:tc>
          <w:tcPr>
            <w:tcW w:w="3787" w:type="dxa"/>
            <w:shd w:val="clear" w:color="auto" w:fill="9CC2E5"/>
            <w:vAlign w:val="center"/>
          </w:tcPr>
          <w:p w14:paraId="02088155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n-US" w:eastAsia="el-GR"/>
              </w:rPr>
            </w:pPr>
            <w:r w:rsidRPr="00654F2F">
              <w:rPr>
                <w:b/>
                <w:bCs/>
                <w:sz w:val="20"/>
                <w:szCs w:val="20"/>
                <w:lang w:eastAsia="el-GR"/>
              </w:rPr>
              <w:t>ΕΓΓΥΗΣΗ</w:t>
            </w:r>
          </w:p>
        </w:tc>
        <w:tc>
          <w:tcPr>
            <w:tcW w:w="2551" w:type="dxa"/>
            <w:shd w:val="clear" w:color="auto" w:fill="9CC2E5"/>
            <w:vAlign w:val="center"/>
          </w:tcPr>
          <w:p w14:paraId="1B565A2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5ACE05F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shd w:val="clear" w:color="auto" w:fill="9CC2E5"/>
            <w:vAlign w:val="center"/>
          </w:tcPr>
          <w:p w14:paraId="2CC8A7D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AF1D3A" w:rsidRPr="00654F2F" w14:paraId="5C04F39D" w14:textId="77777777" w:rsidTr="00AF1D3A">
        <w:trPr>
          <w:trHeight w:val="340"/>
          <w:jc w:val="center"/>
        </w:trPr>
        <w:tc>
          <w:tcPr>
            <w:tcW w:w="892" w:type="dxa"/>
            <w:shd w:val="clear" w:color="auto" w:fill="auto"/>
            <w:noWrap/>
            <w:vAlign w:val="center"/>
          </w:tcPr>
          <w:p w14:paraId="7161ECD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11.1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54C8AA02" w14:textId="77777777" w:rsidR="00AF1D3A" w:rsidRPr="00654F2F" w:rsidRDefault="00AF1D3A" w:rsidP="005D7EA8">
            <w:pPr>
              <w:pStyle w:val="NoSpacing1"/>
              <w:jc w:val="center"/>
              <w:rPr>
                <w:rFonts w:cs="Calibri"/>
                <w:sz w:val="20"/>
                <w:szCs w:val="20"/>
                <w:lang w:eastAsia="el-GR"/>
              </w:rPr>
            </w:pPr>
            <w:r w:rsidRPr="00654F2F">
              <w:rPr>
                <w:rFonts w:cs="Calibri"/>
                <w:sz w:val="20"/>
                <w:szCs w:val="20"/>
                <w:lang w:eastAsia="el-GR"/>
              </w:rPr>
              <w:t xml:space="preserve">Η εγγύηση του φορητού υπολογιστή  να παρέχεται απευθείας από τον κατασκευαστή του και  να είναι χρονικής διάρκειας 5 ετών με επιτόπια (on </w:t>
            </w:r>
            <w:proofErr w:type="spellStart"/>
            <w:r w:rsidRPr="00654F2F">
              <w:rPr>
                <w:rFonts w:cs="Calibri"/>
                <w:sz w:val="20"/>
                <w:szCs w:val="20"/>
                <w:lang w:eastAsia="el-GR"/>
              </w:rPr>
              <w:t>site</w:t>
            </w:r>
            <w:proofErr w:type="spellEnd"/>
            <w:r w:rsidRPr="00654F2F">
              <w:rPr>
                <w:rFonts w:cs="Calibri"/>
                <w:sz w:val="20"/>
                <w:szCs w:val="20"/>
                <w:lang w:eastAsia="el-GR"/>
              </w:rPr>
              <w:t>) επισκευή και  απόκριση την επόμενη εργάσιμη ημέρα (NBD) από την διάγνωση της βλάβης.</w:t>
            </w:r>
          </w:p>
          <w:p w14:paraId="312EF2C2" w14:textId="77777777" w:rsidR="00AF1D3A" w:rsidRPr="00654F2F" w:rsidRDefault="00AF1D3A" w:rsidP="005D7EA8">
            <w:pPr>
              <w:pStyle w:val="NoSpacing1"/>
              <w:jc w:val="center"/>
              <w:rPr>
                <w:rFonts w:cs="Calibri"/>
                <w:sz w:val="20"/>
                <w:szCs w:val="20"/>
                <w:lang w:eastAsia="el-GR"/>
              </w:rPr>
            </w:pPr>
            <w:r w:rsidRPr="00654F2F">
              <w:rPr>
                <w:rFonts w:cs="Calibri"/>
                <w:sz w:val="20"/>
                <w:szCs w:val="20"/>
                <w:lang w:eastAsia="el-GR"/>
              </w:rPr>
              <w:t>Η προσφερόμενη εγγύηση πέρα από κωδικό εγγύησης, να πιστοποιείται και γραπτώς με τεχνική δήλωση του κατασκευαστή του εξοπλισμού.</w:t>
            </w:r>
          </w:p>
          <w:p w14:paraId="7123C2C2" w14:textId="77777777" w:rsidR="00AF1D3A" w:rsidRPr="00654F2F" w:rsidRDefault="00AF1D3A" w:rsidP="005D7EA8">
            <w:pPr>
              <w:pStyle w:val="NoSpacing1"/>
              <w:jc w:val="center"/>
              <w:rPr>
                <w:rFonts w:cs="Calibri"/>
                <w:sz w:val="20"/>
                <w:szCs w:val="20"/>
                <w:lang w:eastAsia="el-GR"/>
              </w:rPr>
            </w:pPr>
          </w:p>
          <w:p w14:paraId="03F374DB" w14:textId="77777777" w:rsidR="00AF1D3A" w:rsidRPr="00654F2F" w:rsidRDefault="00AF1D3A" w:rsidP="005D7EA8">
            <w:pPr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DD6AA16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n-US"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 xml:space="preserve">≥ </w:t>
            </w:r>
            <w:r w:rsidRPr="00654F2F">
              <w:rPr>
                <w:sz w:val="20"/>
                <w:szCs w:val="20"/>
                <w:lang w:val="en-US" w:eastAsia="el-GR"/>
              </w:rPr>
              <w:t>5</w:t>
            </w:r>
            <w:r w:rsidRPr="00654F2F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Χρόνι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1276" w:type="dxa"/>
            <w:vAlign w:val="center"/>
          </w:tcPr>
          <w:p w14:paraId="1F47CE2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417" w:type="dxa"/>
            <w:vAlign w:val="center"/>
          </w:tcPr>
          <w:p w14:paraId="20BBB46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n-US" w:eastAsia="el-GR"/>
              </w:rPr>
            </w:pPr>
          </w:p>
        </w:tc>
      </w:tr>
    </w:tbl>
    <w:p w14:paraId="4502B536" w14:textId="77777777" w:rsidR="00AF1D3A" w:rsidRPr="00654F2F" w:rsidRDefault="00AF1D3A" w:rsidP="00AF1D3A">
      <w:pPr>
        <w:tabs>
          <w:tab w:val="right" w:pos="2410"/>
          <w:tab w:val="left" w:pos="2552"/>
          <w:tab w:val="decimal" w:pos="3544"/>
        </w:tabs>
        <w:suppressAutoHyphens w:val="0"/>
        <w:autoSpaceDE w:val="0"/>
        <w:spacing w:before="57" w:after="57"/>
        <w:rPr>
          <w:rFonts w:eastAsia="SimSun"/>
          <w:szCs w:val="22"/>
        </w:rPr>
      </w:pPr>
    </w:p>
    <w:p w14:paraId="13EEB708" w14:textId="77777777" w:rsidR="00AF1D3A" w:rsidRPr="00654F2F" w:rsidRDefault="00AF1D3A" w:rsidP="00AF1D3A">
      <w:pPr>
        <w:suppressAutoHyphens w:val="0"/>
        <w:autoSpaceDE w:val="0"/>
        <w:spacing w:before="57" w:after="57"/>
        <w:rPr>
          <w:sz w:val="21"/>
          <w:szCs w:val="21"/>
          <w:lang w:val="el-GR"/>
        </w:rPr>
      </w:pPr>
      <w:r w:rsidRPr="00654F2F">
        <w:rPr>
          <w:rFonts w:eastAsia="SimSun"/>
          <w:b/>
          <w:bCs/>
          <w:szCs w:val="22"/>
          <w:u w:val="single"/>
          <w:lang w:val="el-GR"/>
        </w:rPr>
        <w:t>Είδος 2:</w:t>
      </w:r>
      <w:r w:rsidRPr="00654F2F">
        <w:rPr>
          <w:rFonts w:eastAsia="SimSun"/>
          <w:szCs w:val="22"/>
          <w:lang w:val="el-GR"/>
        </w:rPr>
        <w:t xml:space="preserve"> </w:t>
      </w:r>
      <w:r w:rsidRPr="00654F2F">
        <w:rPr>
          <w:b/>
          <w:sz w:val="21"/>
          <w:szCs w:val="21"/>
          <w:lang w:val="el-GR"/>
        </w:rPr>
        <w:t>Φορητοί υπολογιστές για την εισαγωγή χειρόγραφου κειμένου με τη χρήση γραφίδας (</w:t>
      </w:r>
      <w:r w:rsidRPr="00654F2F">
        <w:rPr>
          <w:b/>
          <w:sz w:val="21"/>
          <w:szCs w:val="21"/>
          <w:lang w:val="en-US"/>
        </w:rPr>
        <w:t>tablet</w:t>
      </w:r>
      <w:r w:rsidRPr="00654F2F">
        <w:rPr>
          <w:b/>
          <w:sz w:val="21"/>
          <w:szCs w:val="21"/>
          <w:lang w:val="el-GR"/>
        </w:rPr>
        <w:t>)</w:t>
      </w:r>
    </w:p>
    <w:p w14:paraId="47F05C49" w14:textId="77777777" w:rsidR="00AF1D3A" w:rsidRPr="00654F2F" w:rsidRDefault="00AF1D3A" w:rsidP="00AF1D3A">
      <w:pPr>
        <w:suppressAutoHyphens w:val="0"/>
        <w:autoSpaceDE w:val="0"/>
        <w:spacing w:before="57" w:after="57"/>
        <w:rPr>
          <w:rFonts w:eastAsia="SimSun"/>
          <w:szCs w:val="22"/>
          <w:lang w:val="el-GR"/>
        </w:rPr>
      </w:pPr>
      <w:r w:rsidRPr="00654F2F">
        <w:rPr>
          <w:rFonts w:eastAsia="SimSun"/>
          <w:szCs w:val="22"/>
          <w:lang w:val="el-GR"/>
        </w:rPr>
        <w:t xml:space="preserve">ΚΑΘΑΡΗ ΑΞΙΑ: 17.419,35€ </w:t>
      </w:r>
    </w:p>
    <w:p w14:paraId="6B114711" w14:textId="77777777" w:rsidR="00AF1D3A" w:rsidRPr="00654F2F" w:rsidRDefault="00AF1D3A" w:rsidP="00AF1D3A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eastAsia="SimSun"/>
          <w:szCs w:val="22"/>
          <w:lang w:val="el-GR"/>
        </w:rPr>
      </w:pPr>
      <w:r w:rsidRPr="00654F2F">
        <w:rPr>
          <w:rFonts w:eastAsia="SimSun"/>
          <w:szCs w:val="22"/>
          <w:lang w:val="el-GR"/>
        </w:rPr>
        <w:t xml:space="preserve">ΦΠΑ 24%: 4.180,65€ </w:t>
      </w:r>
    </w:p>
    <w:p w14:paraId="10E03C42" w14:textId="77777777" w:rsidR="00AF1D3A" w:rsidRPr="00654F2F" w:rsidRDefault="00AF1D3A" w:rsidP="00AF1D3A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eastAsia="SimSun"/>
          <w:szCs w:val="22"/>
          <w:lang w:val="el-GR"/>
        </w:rPr>
      </w:pPr>
      <w:r w:rsidRPr="00654F2F">
        <w:rPr>
          <w:rFonts w:eastAsia="SimSun"/>
          <w:szCs w:val="22"/>
          <w:lang w:val="el-GR"/>
        </w:rPr>
        <w:t>ΣΥΝΟΛΙΚΗ ΑΞΙΑ ΜΕ ΦΠΑ: 21.600,00€</w:t>
      </w:r>
    </w:p>
    <w:p w14:paraId="057464CE" w14:textId="77777777" w:rsidR="00AF1D3A" w:rsidRPr="00654F2F" w:rsidRDefault="00AF1D3A" w:rsidP="00AF1D3A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eastAsia="SimSun"/>
          <w:szCs w:val="22"/>
          <w:lang w:val="el-GR"/>
        </w:rPr>
      </w:pPr>
      <w:r w:rsidRPr="00654F2F">
        <w:rPr>
          <w:rFonts w:eastAsia="SimSun"/>
          <w:szCs w:val="22"/>
          <w:lang w:val="en-US"/>
        </w:rPr>
        <w:t>CPV</w:t>
      </w:r>
      <w:r w:rsidRPr="00654F2F">
        <w:rPr>
          <w:rFonts w:eastAsia="SimSun"/>
          <w:szCs w:val="22"/>
          <w:lang w:val="el-GR"/>
        </w:rPr>
        <w:tab/>
        <w:t xml:space="preserve">:  </w:t>
      </w:r>
      <w:r w:rsidRPr="00654F2F">
        <w:rPr>
          <w:sz w:val="21"/>
          <w:szCs w:val="21"/>
          <w:lang w:val="el-GR"/>
        </w:rPr>
        <w:t>30213200-7</w:t>
      </w:r>
      <w:r w:rsidRPr="00654F2F">
        <w:rPr>
          <w:sz w:val="20"/>
          <w:szCs w:val="20"/>
          <w:lang w:val="el-GR"/>
        </w:rPr>
        <w:t xml:space="preserve"> </w:t>
      </w:r>
      <w:r w:rsidRPr="00654F2F">
        <w:rPr>
          <w:sz w:val="21"/>
          <w:szCs w:val="21"/>
          <w:lang w:val="el-GR"/>
        </w:rPr>
        <w:t>Φορητοί υπολογιστές για την εισαγωγή χειρόγραφου κειμένου με τη χρήση γραφίδας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868"/>
        <w:gridCol w:w="3334"/>
        <w:gridCol w:w="1437"/>
        <w:gridCol w:w="1398"/>
      </w:tblGrid>
      <w:tr w:rsidR="00AF1D3A" w:rsidRPr="00654F2F" w14:paraId="682C510A" w14:textId="77777777" w:rsidTr="00AF1D3A">
        <w:trPr>
          <w:trHeight w:val="486"/>
          <w:jc w:val="center"/>
        </w:trPr>
        <w:tc>
          <w:tcPr>
            <w:tcW w:w="6918" w:type="dxa"/>
            <w:gridSpan w:val="3"/>
            <w:shd w:val="clear" w:color="auto" w:fill="4472C4" w:themeFill="accent1"/>
            <w:noWrap/>
            <w:vAlign w:val="center"/>
          </w:tcPr>
          <w:p w14:paraId="5D4BE87C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0"/>
                <w:szCs w:val="20"/>
              </w:rPr>
            </w:pPr>
            <w:r w:rsidRPr="00654F2F">
              <w:rPr>
                <w:rFonts w:eastAsia="Arial"/>
                <w:b/>
                <w:bCs/>
                <w:sz w:val="20"/>
                <w:szCs w:val="20"/>
                <w:lang w:val="el-GR"/>
              </w:rPr>
              <w:t>Αναλυτική Περιγραφή Είδους</w:t>
            </w:r>
          </w:p>
        </w:tc>
        <w:tc>
          <w:tcPr>
            <w:tcW w:w="1437" w:type="dxa"/>
            <w:shd w:val="clear" w:color="auto" w:fill="4472C4" w:themeFill="accent1"/>
            <w:vAlign w:val="center"/>
          </w:tcPr>
          <w:p w14:paraId="4422B8FC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0"/>
                <w:szCs w:val="20"/>
              </w:rPr>
            </w:pP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  <w:lang w:val="el-GR"/>
              </w:rPr>
              <w:t>Μονάδα Μέτρησης</w:t>
            </w:r>
          </w:p>
        </w:tc>
        <w:tc>
          <w:tcPr>
            <w:tcW w:w="1398" w:type="dxa"/>
            <w:shd w:val="clear" w:color="auto" w:fill="4472C4" w:themeFill="accent1"/>
            <w:vAlign w:val="center"/>
          </w:tcPr>
          <w:p w14:paraId="031F7085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/>
                <w:bCs/>
                <w:spacing w:val="1"/>
                <w:sz w:val="20"/>
                <w:szCs w:val="20"/>
              </w:rPr>
            </w:pPr>
            <w:r w:rsidRPr="00654F2F">
              <w:rPr>
                <w:rFonts w:eastAsia="Calibri"/>
                <w:b/>
                <w:bCs/>
                <w:spacing w:val="1"/>
                <w:sz w:val="20"/>
                <w:szCs w:val="20"/>
                <w:lang w:val="el-GR"/>
              </w:rPr>
              <w:t>Πλήθος</w:t>
            </w:r>
          </w:p>
        </w:tc>
      </w:tr>
      <w:tr w:rsidR="00AF1D3A" w:rsidRPr="00654F2F" w14:paraId="2474552D" w14:textId="77777777" w:rsidTr="00AF1D3A">
        <w:trPr>
          <w:trHeight w:val="340"/>
          <w:jc w:val="center"/>
        </w:trPr>
        <w:tc>
          <w:tcPr>
            <w:tcW w:w="6918" w:type="dxa"/>
            <w:gridSpan w:val="3"/>
            <w:shd w:val="clear" w:color="auto" w:fill="auto"/>
            <w:noWrap/>
            <w:vAlign w:val="center"/>
          </w:tcPr>
          <w:p w14:paraId="072DEBB8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Cs/>
                <w:spacing w:val="-1"/>
                <w:sz w:val="20"/>
                <w:szCs w:val="20"/>
                <w:lang w:val="el-GR"/>
              </w:rPr>
            </w:pPr>
            <w:r w:rsidRPr="00654F2F">
              <w:rPr>
                <w:bCs/>
                <w:sz w:val="21"/>
                <w:szCs w:val="21"/>
                <w:lang w:val="el-GR"/>
              </w:rPr>
              <w:t>Φορητοί υπολογιστές για την εισαγωγή χειρόγραφου κειμένου με τη χρήση γραφίδας (</w:t>
            </w:r>
            <w:r w:rsidRPr="00654F2F">
              <w:rPr>
                <w:bCs/>
                <w:sz w:val="21"/>
                <w:szCs w:val="21"/>
                <w:lang w:val="en-US"/>
              </w:rPr>
              <w:t>tablet</w:t>
            </w:r>
            <w:r w:rsidRPr="00654F2F">
              <w:rPr>
                <w:bCs/>
                <w:sz w:val="21"/>
                <w:szCs w:val="21"/>
                <w:lang w:val="el-GR"/>
              </w:rPr>
              <w:t>)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7B8985C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0"/>
                <w:szCs w:val="20"/>
                <w:lang w:val="el-GR"/>
              </w:rPr>
            </w:pP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  <w:lang w:val="el-GR"/>
              </w:rPr>
              <w:t>Τεμάχιο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FB9C2D5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/>
                <w:bCs/>
                <w:spacing w:val="1"/>
                <w:sz w:val="20"/>
                <w:szCs w:val="20"/>
                <w:lang w:val="el-GR"/>
              </w:rPr>
            </w:pPr>
            <w:r w:rsidRPr="00654F2F">
              <w:rPr>
                <w:rFonts w:eastAsia="Calibri"/>
                <w:b/>
                <w:bCs/>
                <w:spacing w:val="1"/>
                <w:sz w:val="20"/>
                <w:szCs w:val="20"/>
                <w:lang w:val="el-GR"/>
              </w:rPr>
              <w:t>80</w:t>
            </w:r>
          </w:p>
        </w:tc>
      </w:tr>
      <w:tr w:rsidR="00AF1D3A" w:rsidRPr="00654F2F" w14:paraId="0562A1FA" w14:textId="77777777" w:rsidTr="00AF1D3A">
        <w:trPr>
          <w:trHeight w:val="340"/>
          <w:jc w:val="center"/>
        </w:trPr>
        <w:tc>
          <w:tcPr>
            <w:tcW w:w="716" w:type="dxa"/>
            <w:shd w:val="clear" w:color="auto" w:fill="D9D9D9" w:themeFill="background1" w:themeFillShade="D9"/>
            <w:noWrap/>
            <w:vAlign w:val="center"/>
          </w:tcPr>
          <w:p w14:paraId="1DF45320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/Α</w:t>
            </w:r>
          </w:p>
        </w:tc>
        <w:tc>
          <w:tcPr>
            <w:tcW w:w="2868" w:type="dxa"/>
            <w:shd w:val="clear" w:color="auto" w:fill="D9D9D9" w:themeFill="background1" w:themeFillShade="D9"/>
            <w:noWrap/>
            <w:vAlign w:val="center"/>
          </w:tcPr>
          <w:p w14:paraId="4125B9CF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Fonts w:eastAsia="Calibri"/>
                <w:b/>
                <w:bCs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pacing w:val="-3"/>
                <w:sz w:val="20"/>
                <w:szCs w:val="20"/>
              </w:rPr>
              <w:t>Ε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Ρ</w:t>
            </w: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Ι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ΓΡ</w:t>
            </w:r>
            <w:r w:rsidRPr="00654F2F">
              <w:rPr>
                <w:rFonts w:eastAsia="Calibri"/>
                <w:b/>
                <w:bCs/>
                <w:spacing w:val="-3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pacing w:val="1"/>
                <w:sz w:val="20"/>
                <w:szCs w:val="20"/>
              </w:rPr>
              <w:t>Φ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</w:p>
        </w:tc>
        <w:tc>
          <w:tcPr>
            <w:tcW w:w="3334" w:type="dxa"/>
            <w:shd w:val="clear" w:color="auto" w:fill="D9D9D9" w:themeFill="background1" w:themeFillShade="D9"/>
            <w:noWrap/>
            <w:vAlign w:val="center"/>
          </w:tcPr>
          <w:p w14:paraId="5F56031A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pacing w:val="-2"/>
                <w:sz w:val="20"/>
                <w:szCs w:val="20"/>
              </w:rPr>
              <w:t>ΙΤ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  <w:r w:rsidRPr="00654F2F">
              <w:rPr>
                <w:rFonts w:eastAsia="Calibri"/>
                <w:b/>
                <w:bCs/>
                <w:spacing w:val="-4"/>
                <w:sz w:val="20"/>
                <w:szCs w:val="20"/>
              </w:rPr>
              <w:t>Σ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01C1F289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pacing w:val="-3"/>
                <w:sz w:val="20"/>
                <w:szCs w:val="20"/>
              </w:rPr>
              <w:t>Ν</w:t>
            </w:r>
            <w:r w:rsidRPr="00654F2F">
              <w:rPr>
                <w:rFonts w:eastAsia="Calibri"/>
                <w:b/>
                <w:bCs/>
                <w:spacing w:val="-2"/>
                <w:sz w:val="20"/>
                <w:szCs w:val="20"/>
              </w:rPr>
              <w:t>Τ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Σ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08822F70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Fonts w:eastAsia="Calibri"/>
                <w:b/>
                <w:bCs/>
                <w:spacing w:val="1"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Ρ</w:t>
            </w:r>
            <w:r w:rsidRPr="00654F2F">
              <w:rPr>
                <w:rFonts w:eastAsia="Calibri"/>
                <w:b/>
                <w:bCs/>
                <w:spacing w:val="-3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pacing w:val="-2"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pacing w:val="1"/>
                <w:sz w:val="20"/>
                <w:szCs w:val="20"/>
              </w:rPr>
              <w:t>Ο</w:t>
            </w:r>
            <w:r w:rsidRPr="00654F2F">
              <w:rPr>
                <w:rFonts w:eastAsia="Calibri"/>
                <w:b/>
                <w:bCs/>
                <w:spacing w:val="-3"/>
                <w:sz w:val="20"/>
                <w:szCs w:val="20"/>
              </w:rPr>
              <w:t>Μ</w:t>
            </w:r>
            <w:r w:rsidRPr="00654F2F">
              <w:rPr>
                <w:rFonts w:eastAsia="Calibri"/>
                <w:b/>
                <w:bCs/>
                <w:spacing w:val="-2"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</w:p>
        </w:tc>
      </w:tr>
      <w:tr w:rsidR="00AF1D3A" w:rsidRPr="00654F2F" w14:paraId="46EE880E" w14:textId="77777777" w:rsidTr="00AF1D3A">
        <w:trPr>
          <w:trHeight w:val="340"/>
          <w:jc w:val="center"/>
        </w:trPr>
        <w:tc>
          <w:tcPr>
            <w:tcW w:w="716" w:type="dxa"/>
            <w:shd w:val="clear" w:color="auto" w:fill="9CC2E5" w:themeFill="accent5" w:themeFillTint="99"/>
            <w:noWrap/>
            <w:vAlign w:val="center"/>
            <w:hideMark/>
          </w:tcPr>
          <w:p w14:paraId="33ECA677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868" w:type="dxa"/>
            <w:shd w:val="clear" w:color="auto" w:fill="9CC2E5" w:themeFill="accent5" w:themeFillTint="99"/>
            <w:noWrap/>
            <w:vAlign w:val="center"/>
            <w:hideMark/>
          </w:tcPr>
          <w:p w14:paraId="18BAE5B9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b/>
                <w:sz w:val="21"/>
                <w:szCs w:val="21"/>
                <w:lang w:val="el-GR"/>
              </w:rPr>
              <w:t>Φορητοί υπολογιστές για την εισαγωγή χειρόγραφου κειμένου με τη χρήση γραφίδας (</w:t>
            </w:r>
            <w:r w:rsidRPr="00654F2F">
              <w:rPr>
                <w:b/>
                <w:sz w:val="21"/>
                <w:szCs w:val="21"/>
                <w:lang w:val="en-US"/>
              </w:rPr>
              <w:t>tablet</w:t>
            </w:r>
            <w:r w:rsidRPr="00654F2F">
              <w:rPr>
                <w:b/>
                <w:sz w:val="21"/>
                <w:szCs w:val="21"/>
                <w:lang w:val="el-GR"/>
              </w:rPr>
              <w:t>)</w:t>
            </w:r>
            <w:r w:rsidRPr="00E05520">
              <w:rPr>
                <w:b/>
                <w:sz w:val="21"/>
                <w:szCs w:val="21"/>
                <w:lang w:val="el-GR"/>
              </w:rPr>
              <w:t xml:space="preserve"> – </w:t>
            </w:r>
            <w:r w:rsidRPr="00654F2F">
              <w:rPr>
                <w:b/>
                <w:sz w:val="21"/>
                <w:szCs w:val="21"/>
                <w:lang w:val="el-GR"/>
              </w:rPr>
              <w:t>Ποσότητα</w:t>
            </w:r>
          </w:p>
        </w:tc>
        <w:tc>
          <w:tcPr>
            <w:tcW w:w="3334" w:type="dxa"/>
            <w:shd w:val="clear" w:color="auto" w:fill="9CC2E5" w:themeFill="accent5" w:themeFillTint="99"/>
            <w:noWrap/>
            <w:vAlign w:val="center"/>
            <w:hideMark/>
          </w:tcPr>
          <w:p w14:paraId="550BA985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437" w:type="dxa"/>
            <w:shd w:val="clear" w:color="auto" w:fill="9CC2E5" w:themeFill="accent5" w:themeFillTint="99"/>
            <w:vAlign w:val="center"/>
          </w:tcPr>
          <w:p w14:paraId="3B733FD0" w14:textId="77777777" w:rsidR="00AF1D3A" w:rsidRPr="00654F2F" w:rsidRDefault="00AF1D3A" w:rsidP="005D7EA8">
            <w:pPr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98" w:type="dxa"/>
            <w:shd w:val="clear" w:color="auto" w:fill="9CC2E5" w:themeFill="accent5" w:themeFillTint="99"/>
            <w:vAlign w:val="center"/>
          </w:tcPr>
          <w:p w14:paraId="4F63E900" w14:textId="77777777" w:rsidR="00AF1D3A" w:rsidRPr="00654F2F" w:rsidRDefault="00AF1D3A" w:rsidP="005D7EA8">
            <w:pPr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F158A8" w14:paraId="2B1DD822" w14:textId="77777777" w:rsidTr="00AF1D3A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E65FD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68" w:type="dxa"/>
            <w:shd w:val="clear" w:color="auto" w:fill="auto"/>
            <w:vAlign w:val="center"/>
            <w:hideMark/>
          </w:tcPr>
          <w:p w14:paraId="6BF8BF3B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Τύ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πος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συσκευής</w:t>
            </w:r>
            <w:proofErr w:type="spellEnd"/>
          </w:p>
        </w:tc>
        <w:tc>
          <w:tcPr>
            <w:tcW w:w="3334" w:type="dxa"/>
            <w:shd w:val="clear" w:color="auto" w:fill="auto"/>
            <w:vAlign w:val="center"/>
            <w:hideMark/>
          </w:tcPr>
          <w:p w14:paraId="40CD36BD" w14:textId="77777777" w:rsidR="00AF1D3A" w:rsidRPr="00E05520" w:rsidRDefault="00AF1D3A" w:rsidP="005D7EA8">
            <w:pPr>
              <w:spacing w:after="0"/>
              <w:jc w:val="center"/>
              <w:rPr>
                <w:sz w:val="20"/>
                <w:szCs w:val="20"/>
                <w:lang w:val="el-GR"/>
              </w:rPr>
            </w:pPr>
            <w:r w:rsidRPr="00E05520">
              <w:rPr>
                <w:sz w:val="20"/>
                <w:szCs w:val="20"/>
                <w:lang w:val="el-GR"/>
              </w:rPr>
              <w:t>Ψηφιακή γραφίδα 4</w:t>
            </w:r>
            <w:r w:rsidRPr="024D8387">
              <w:rPr>
                <w:sz w:val="20"/>
                <w:szCs w:val="20"/>
                <w:lang w:val="en-US"/>
              </w:rPr>
              <w:t>K</w:t>
            </w:r>
            <w:r w:rsidRPr="00E05520">
              <w:rPr>
                <w:sz w:val="20"/>
                <w:szCs w:val="20"/>
                <w:lang w:val="el-GR"/>
              </w:rPr>
              <w:t xml:space="preserve"> α</w:t>
            </w:r>
            <w:r>
              <w:rPr>
                <w:sz w:val="20"/>
                <w:szCs w:val="20"/>
                <w:lang w:val="el-GR"/>
              </w:rPr>
              <w:t>σύ</w:t>
            </w:r>
            <w:r w:rsidRPr="00E05520">
              <w:rPr>
                <w:sz w:val="20"/>
                <w:szCs w:val="20"/>
                <w:lang w:val="el-GR"/>
              </w:rPr>
              <w:t xml:space="preserve">ρματη, ευαισθησία στην πίεση </w:t>
            </w:r>
            <w:r w:rsidRPr="00E05520">
              <w:rPr>
                <w:sz w:val="20"/>
                <w:szCs w:val="20"/>
                <w:lang w:val="el-GR" w:eastAsia="el-GR"/>
              </w:rPr>
              <w:t xml:space="preserve">≥ </w:t>
            </w:r>
            <w:r w:rsidRPr="00E05520">
              <w:rPr>
                <w:rFonts w:eastAsia="Calibri"/>
                <w:sz w:val="20"/>
                <w:szCs w:val="20"/>
                <w:lang w:val="el-GR"/>
              </w:rPr>
              <w:t>4096</w:t>
            </w:r>
            <w:r w:rsidRPr="00E05520">
              <w:rPr>
                <w:sz w:val="20"/>
                <w:szCs w:val="20"/>
                <w:lang w:val="el-GR"/>
              </w:rPr>
              <w:t xml:space="preserve">, </w:t>
            </w:r>
            <w:r w:rsidRPr="00E05520">
              <w:rPr>
                <w:sz w:val="20"/>
                <w:szCs w:val="20"/>
                <w:lang w:val="el-GR"/>
              </w:rPr>
              <w:lastRenderedPageBreak/>
              <w:t xml:space="preserve">τεχνολογία </w:t>
            </w:r>
            <w:r w:rsidRPr="024D8387">
              <w:rPr>
                <w:sz w:val="20"/>
                <w:szCs w:val="20"/>
                <w:lang w:val="en-US"/>
              </w:rPr>
              <w:t>electro</w:t>
            </w:r>
            <w:r w:rsidRPr="00E05520">
              <w:rPr>
                <w:sz w:val="20"/>
                <w:szCs w:val="20"/>
                <w:lang w:val="el-GR"/>
              </w:rPr>
              <w:t>-</w:t>
            </w:r>
            <w:r w:rsidRPr="024D8387">
              <w:rPr>
                <w:sz w:val="20"/>
                <w:szCs w:val="20"/>
                <w:lang w:val="en-US"/>
              </w:rPr>
              <w:t>magnetic</w:t>
            </w:r>
            <w:r w:rsidRPr="00E05520">
              <w:rPr>
                <w:sz w:val="20"/>
                <w:szCs w:val="20"/>
                <w:lang w:val="el-GR"/>
              </w:rPr>
              <w:t xml:space="preserve"> , με ενσωματωμένες μύτες και εργαλείο αφαίρεσης μυτών στην άκρη</w:t>
            </w:r>
          </w:p>
        </w:tc>
        <w:tc>
          <w:tcPr>
            <w:tcW w:w="1437" w:type="dxa"/>
            <w:vAlign w:val="center"/>
          </w:tcPr>
          <w:p w14:paraId="1BB9D7B0" w14:textId="77777777" w:rsidR="00AF1D3A" w:rsidRPr="00E05520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98" w:type="dxa"/>
            <w:vAlign w:val="center"/>
          </w:tcPr>
          <w:p w14:paraId="43944B69" w14:textId="77777777" w:rsidR="00AF1D3A" w:rsidRPr="00E05520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471D1B58" w14:textId="77777777" w:rsidTr="00AF1D3A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F953CA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68" w:type="dxa"/>
            <w:shd w:val="clear" w:color="auto" w:fill="auto"/>
            <w:vAlign w:val="center"/>
            <w:hideMark/>
          </w:tcPr>
          <w:p w14:paraId="2210322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Μέγεθος</w:t>
            </w:r>
            <w:proofErr w:type="spellEnd"/>
          </w:p>
        </w:tc>
        <w:tc>
          <w:tcPr>
            <w:tcW w:w="3334" w:type="dxa"/>
            <w:shd w:val="clear" w:color="auto" w:fill="auto"/>
            <w:vAlign w:val="center"/>
            <w:hideMark/>
          </w:tcPr>
          <w:p w14:paraId="62606D0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</w:t>
            </w:r>
            <w:r w:rsidRPr="00654F2F">
              <w:rPr>
                <w:rFonts w:eastAsia="Calibri"/>
                <w:sz w:val="20"/>
                <w:szCs w:val="20"/>
              </w:rPr>
              <w:t>264 x 200 x 8.8 mm</w:t>
            </w:r>
          </w:p>
        </w:tc>
        <w:tc>
          <w:tcPr>
            <w:tcW w:w="1437" w:type="dxa"/>
            <w:vAlign w:val="center"/>
          </w:tcPr>
          <w:p w14:paraId="2843E9EF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98" w:type="dxa"/>
            <w:vAlign w:val="center"/>
          </w:tcPr>
          <w:p w14:paraId="50722C5F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2F0F0592" w14:textId="77777777" w:rsidTr="00AF1D3A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AEC8D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68" w:type="dxa"/>
            <w:shd w:val="clear" w:color="auto" w:fill="auto"/>
            <w:vAlign w:val="center"/>
            <w:hideMark/>
          </w:tcPr>
          <w:p w14:paraId="465C0A6B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Ενεργή</w:t>
            </w:r>
            <w:proofErr w:type="spellEnd"/>
            <w:r w:rsidRPr="00654F2F">
              <w:rPr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54F2F">
              <w:rPr>
                <w:sz w:val="20"/>
                <w:szCs w:val="20"/>
                <w:lang w:eastAsia="el-GR"/>
              </w:rPr>
              <w:t>Περιοχή</w:t>
            </w:r>
            <w:proofErr w:type="spellEnd"/>
          </w:p>
        </w:tc>
        <w:tc>
          <w:tcPr>
            <w:tcW w:w="3334" w:type="dxa"/>
            <w:shd w:val="clear" w:color="auto" w:fill="auto"/>
            <w:vAlign w:val="center"/>
            <w:hideMark/>
          </w:tcPr>
          <w:p w14:paraId="54087FB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</w:t>
            </w:r>
            <w:r w:rsidRPr="00654F2F">
              <w:rPr>
                <w:rFonts w:eastAsia="Calibri"/>
                <w:sz w:val="20"/>
                <w:szCs w:val="20"/>
              </w:rPr>
              <w:t>216 x 135 mm</w:t>
            </w:r>
          </w:p>
        </w:tc>
        <w:tc>
          <w:tcPr>
            <w:tcW w:w="1437" w:type="dxa"/>
            <w:vAlign w:val="center"/>
          </w:tcPr>
          <w:p w14:paraId="65177474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98" w:type="dxa"/>
            <w:vAlign w:val="center"/>
          </w:tcPr>
          <w:p w14:paraId="4FDB6719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282AFDE5" w14:textId="77777777" w:rsidTr="00AF1D3A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14:paraId="6E55838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1.4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61A4F6C3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54F2F">
              <w:rPr>
                <w:sz w:val="20"/>
                <w:szCs w:val="20"/>
                <w:lang w:eastAsia="el-GR"/>
              </w:rPr>
              <w:t>Βάρος</w:t>
            </w:r>
            <w:proofErr w:type="spellEnd"/>
          </w:p>
        </w:tc>
        <w:tc>
          <w:tcPr>
            <w:tcW w:w="3334" w:type="dxa"/>
            <w:shd w:val="clear" w:color="auto" w:fill="auto"/>
            <w:vAlign w:val="center"/>
          </w:tcPr>
          <w:p w14:paraId="109B93C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rFonts w:eastAsia="Calibri"/>
                <w:sz w:val="20"/>
                <w:szCs w:val="20"/>
              </w:rPr>
              <w:t>410 g</w:t>
            </w:r>
            <w:r w:rsidRPr="00654F2F">
              <w:rPr>
                <w:rFonts w:eastAsia="Calibri"/>
                <w:sz w:val="20"/>
                <w:szCs w:val="20"/>
                <w:lang w:val="el-GR"/>
              </w:rPr>
              <w:t xml:space="preserve"> ή μικρότερο</w:t>
            </w:r>
          </w:p>
        </w:tc>
        <w:tc>
          <w:tcPr>
            <w:tcW w:w="1437" w:type="dxa"/>
            <w:vAlign w:val="center"/>
          </w:tcPr>
          <w:p w14:paraId="3B7FD85C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98" w:type="dxa"/>
            <w:vAlign w:val="center"/>
          </w:tcPr>
          <w:p w14:paraId="329C1053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1ED1FD3B" w14:textId="77777777" w:rsidTr="00AF1D3A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14:paraId="145B077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1.5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3395E4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Style w:val="b2c"/>
                <w:sz w:val="20"/>
                <w:szCs w:val="20"/>
                <w:lang w:val="en-US"/>
              </w:rPr>
              <w:t xml:space="preserve">Downloadable </w:t>
            </w:r>
            <w:proofErr w:type="spellStart"/>
            <w:r w:rsidRPr="00654F2F">
              <w:rPr>
                <w:rStyle w:val="b2c"/>
                <w:sz w:val="20"/>
                <w:szCs w:val="20"/>
              </w:rPr>
              <w:t>λογισμικό</w:t>
            </w:r>
            <w:proofErr w:type="spellEnd"/>
          </w:p>
        </w:tc>
        <w:tc>
          <w:tcPr>
            <w:tcW w:w="3334" w:type="dxa"/>
            <w:shd w:val="clear" w:color="auto" w:fill="auto"/>
            <w:vAlign w:val="center"/>
          </w:tcPr>
          <w:p w14:paraId="4AE3B186" w14:textId="77777777" w:rsidR="00AF1D3A" w:rsidRPr="00654F2F" w:rsidRDefault="00AF1D3A" w:rsidP="005D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654F2F">
              <w:rPr>
                <w:rFonts w:eastAsia="Calibri"/>
                <w:sz w:val="20"/>
                <w:szCs w:val="20"/>
                <w:lang w:val="en-US" w:eastAsia="en-US"/>
              </w:rPr>
              <w:t>Illustration: Corel® Painter® Essentials™ 6</w:t>
            </w:r>
          </w:p>
          <w:p w14:paraId="1C1E3DB2" w14:textId="77777777" w:rsidR="00AF1D3A" w:rsidRPr="00654F2F" w:rsidRDefault="00AF1D3A" w:rsidP="005D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654F2F">
              <w:rPr>
                <w:rFonts w:eastAsia="Calibri"/>
                <w:sz w:val="20"/>
                <w:szCs w:val="20"/>
                <w:lang w:val="en-US" w:eastAsia="en-US"/>
              </w:rPr>
              <w:t xml:space="preserve">Photo Editing: Corel® </w:t>
            </w:r>
            <w:proofErr w:type="spellStart"/>
            <w:r w:rsidRPr="00654F2F">
              <w:rPr>
                <w:rFonts w:eastAsia="Calibri"/>
                <w:sz w:val="20"/>
                <w:szCs w:val="20"/>
                <w:lang w:val="en-US" w:eastAsia="en-US"/>
              </w:rPr>
              <w:t>AfterShot</w:t>
            </w:r>
            <w:proofErr w:type="spellEnd"/>
            <w:r w:rsidRPr="00654F2F">
              <w:rPr>
                <w:rFonts w:eastAsia="Calibri"/>
                <w:sz w:val="20"/>
                <w:szCs w:val="20"/>
                <w:lang w:val="en-US" w:eastAsia="en-US"/>
              </w:rPr>
              <w:t>™ 3</w:t>
            </w:r>
          </w:p>
          <w:p w14:paraId="4F31A23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Fonts w:eastAsia="Calibri"/>
                <w:sz w:val="20"/>
                <w:szCs w:val="20"/>
                <w:lang w:val="en-US"/>
              </w:rPr>
              <w:t>Comic &amp; Manga: CLIP STUDIO PAINT PRO*</w:t>
            </w:r>
          </w:p>
        </w:tc>
        <w:tc>
          <w:tcPr>
            <w:tcW w:w="1437" w:type="dxa"/>
            <w:vAlign w:val="center"/>
          </w:tcPr>
          <w:p w14:paraId="3E29F06D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98" w:type="dxa"/>
            <w:vAlign w:val="center"/>
          </w:tcPr>
          <w:p w14:paraId="69F95F82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76348EB7" w14:textId="77777777" w:rsidTr="00AF1D3A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14:paraId="78EC95B3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1.6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2737E8F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54F2F">
              <w:rPr>
                <w:rStyle w:val="b2c"/>
                <w:sz w:val="20"/>
                <w:szCs w:val="20"/>
              </w:rPr>
              <w:t>Συνδεσιμότητ</w:t>
            </w:r>
            <w:proofErr w:type="spellEnd"/>
            <w:r w:rsidRPr="00654F2F">
              <w:rPr>
                <w:rStyle w:val="b2c"/>
                <w:sz w:val="20"/>
                <w:szCs w:val="20"/>
              </w:rPr>
              <w:t>α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26F2209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Style w:val="b2c"/>
                <w:sz w:val="20"/>
                <w:szCs w:val="20"/>
                <w:lang w:val="en-US"/>
              </w:rPr>
              <w:t>Bluetooth</w:t>
            </w:r>
          </w:p>
        </w:tc>
        <w:tc>
          <w:tcPr>
            <w:tcW w:w="1437" w:type="dxa"/>
            <w:vAlign w:val="center"/>
          </w:tcPr>
          <w:p w14:paraId="31D8B278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98" w:type="dxa"/>
            <w:vAlign w:val="center"/>
          </w:tcPr>
          <w:p w14:paraId="6143843A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71D8F4F5" w14:textId="77777777" w:rsidTr="00AF1D3A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14:paraId="59540707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1.7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79E7DD3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Style w:val="b2c"/>
                <w:sz w:val="20"/>
                <w:szCs w:val="20"/>
              </w:rPr>
              <w:t>Μπατα</w:t>
            </w:r>
            <w:proofErr w:type="spellStart"/>
            <w:r w:rsidRPr="00654F2F">
              <w:rPr>
                <w:rStyle w:val="b2c"/>
                <w:sz w:val="20"/>
                <w:szCs w:val="20"/>
              </w:rPr>
              <w:t>ρί</w:t>
            </w:r>
            <w:proofErr w:type="spellEnd"/>
            <w:r w:rsidRPr="00654F2F">
              <w:rPr>
                <w:rStyle w:val="b2c"/>
                <w:sz w:val="20"/>
                <w:szCs w:val="20"/>
              </w:rPr>
              <w:t>α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664DB8C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Style w:val="b2c"/>
                <w:sz w:val="20"/>
                <w:szCs w:val="20"/>
                <w:lang w:val="en-US"/>
              </w:rPr>
              <w:t>Li-Ion</w:t>
            </w:r>
          </w:p>
        </w:tc>
        <w:tc>
          <w:tcPr>
            <w:tcW w:w="1437" w:type="dxa"/>
            <w:vAlign w:val="center"/>
          </w:tcPr>
          <w:p w14:paraId="4EB796AB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98" w:type="dxa"/>
            <w:vAlign w:val="center"/>
          </w:tcPr>
          <w:p w14:paraId="741C042C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7CC2A379" w14:textId="77777777" w:rsidTr="00AF1D3A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14:paraId="2B3A4747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1.8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5CD3466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54F2F">
              <w:rPr>
                <w:rStyle w:val="b2c"/>
                <w:sz w:val="20"/>
                <w:szCs w:val="20"/>
              </w:rPr>
              <w:t>Συνεχής</w:t>
            </w:r>
            <w:proofErr w:type="spellEnd"/>
            <w:r w:rsidRPr="00654F2F">
              <w:rPr>
                <w:rStyle w:val="b2c"/>
                <w:sz w:val="20"/>
                <w:szCs w:val="20"/>
              </w:rPr>
              <w:t xml:space="preserve"> </w:t>
            </w:r>
            <w:proofErr w:type="spellStart"/>
            <w:r w:rsidRPr="00654F2F">
              <w:rPr>
                <w:rStyle w:val="b2c"/>
                <w:sz w:val="20"/>
                <w:szCs w:val="20"/>
              </w:rPr>
              <w:t>λειτουργί</w:t>
            </w:r>
            <w:proofErr w:type="spellEnd"/>
            <w:r w:rsidRPr="00654F2F">
              <w:rPr>
                <w:rStyle w:val="b2c"/>
                <w:sz w:val="20"/>
                <w:szCs w:val="20"/>
              </w:rPr>
              <w:t>α μπατα</w:t>
            </w:r>
            <w:proofErr w:type="spellStart"/>
            <w:r w:rsidRPr="00654F2F">
              <w:rPr>
                <w:rStyle w:val="b2c"/>
                <w:sz w:val="20"/>
                <w:szCs w:val="20"/>
              </w:rPr>
              <w:t>ρί</w:t>
            </w:r>
            <w:proofErr w:type="spellEnd"/>
            <w:r w:rsidRPr="00654F2F">
              <w:rPr>
                <w:rStyle w:val="b2c"/>
                <w:sz w:val="20"/>
                <w:szCs w:val="20"/>
              </w:rPr>
              <w:t>ας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5C60237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</w:t>
            </w:r>
            <w:r w:rsidRPr="00654F2F">
              <w:rPr>
                <w:rStyle w:val="b2c"/>
                <w:sz w:val="20"/>
                <w:szCs w:val="20"/>
              </w:rPr>
              <w:t xml:space="preserve">15 </w:t>
            </w:r>
            <w:proofErr w:type="spellStart"/>
            <w:r w:rsidRPr="00654F2F">
              <w:rPr>
                <w:rStyle w:val="b2c"/>
                <w:sz w:val="20"/>
                <w:szCs w:val="20"/>
              </w:rPr>
              <w:t>ώρες</w:t>
            </w:r>
            <w:proofErr w:type="spellEnd"/>
          </w:p>
        </w:tc>
        <w:tc>
          <w:tcPr>
            <w:tcW w:w="1437" w:type="dxa"/>
            <w:vAlign w:val="center"/>
          </w:tcPr>
          <w:p w14:paraId="6F3C7F96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98" w:type="dxa"/>
            <w:vAlign w:val="center"/>
          </w:tcPr>
          <w:p w14:paraId="7EF7A004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65009635" w14:textId="77777777" w:rsidTr="00AF1D3A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14:paraId="52065A0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1.9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58B9CA17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54F2F">
              <w:rPr>
                <w:rStyle w:val="b2c"/>
                <w:sz w:val="20"/>
                <w:szCs w:val="20"/>
              </w:rPr>
              <w:t>Χρόνος</w:t>
            </w:r>
            <w:proofErr w:type="spellEnd"/>
            <w:r w:rsidRPr="00654F2F">
              <w:rPr>
                <w:rStyle w:val="b2c"/>
                <w:sz w:val="20"/>
                <w:szCs w:val="20"/>
              </w:rPr>
              <w:t xml:space="preserve"> </w:t>
            </w:r>
            <w:proofErr w:type="spellStart"/>
            <w:r w:rsidRPr="00654F2F">
              <w:rPr>
                <w:rStyle w:val="b2c"/>
                <w:sz w:val="20"/>
                <w:szCs w:val="20"/>
              </w:rPr>
              <w:t>φόρτισης</w:t>
            </w:r>
            <w:proofErr w:type="spellEnd"/>
          </w:p>
        </w:tc>
        <w:tc>
          <w:tcPr>
            <w:tcW w:w="3334" w:type="dxa"/>
            <w:shd w:val="clear" w:color="auto" w:fill="auto"/>
            <w:vAlign w:val="center"/>
          </w:tcPr>
          <w:p w14:paraId="6A8AA99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sz w:val="20"/>
                <w:szCs w:val="20"/>
              </w:rPr>
              <w:t>≤</w:t>
            </w:r>
            <w:r w:rsidRPr="00654F2F">
              <w:rPr>
                <w:rStyle w:val="b2c"/>
                <w:sz w:val="20"/>
                <w:szCs w:val="20"/>
              </w:rPr>
              <w:t xml:space="preserve">3,5 </w:t>
            </w:r>
            <w:proofErr w:type="spellStart"/>
            <w:r w:rsidRPr="00654F2F">
              <w:rPr>
                <w:rStyle w:val="b2c"/>
                <w:sz w:val="20"/>
                <w:szCs w:val="20"/>
              </w:rPr>
              <w:t>ώρες</w:t>
            </w:r>
            <w:proofErr w:type="spellEnd"/>
          </w:p>
        </w:tc>
        <w:tc>
          <w:tcPr>
            <w:tcW w:w="1437" w:type="dxa"/>
            <w:vAlign w:val="center"/>
          </w:tcPr>
          <w:p w14:paraId="649A2DB9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98" w:type="dxa"/>
            <w:vAlign w:val="center"/>
          </w:tcPr>
          <w:p w14:paraId="09D900CE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43895A17" w14:textId="77777777" w:rsidTr="00AF1D3A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14:paraId="628F520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24D8387">
              <w:rPr>
                <w:color w:val="000000" w:themeColor="text1"/>
                <w:sz w:val="20"/>
                <w:szCs w:val="20"/>
                <w:lang w:val="el-GR"/>
              </w:rPr>
              <w:t>1.10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2F4A000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54F2F">
              <w:rPr>
                <w:rStyle w:val="b2c"/>
                <w:sz w:val="20"/>
                <w:szCs w:val="20"/>
              </w:rPr>
              <w:t>Συνδεσιμότητ</w:t>
            </w:r>
            <w:proofErr w:type="spellEnd"/>
            <w:r w:rsidRPr="00654F2F">
              <w:rPr>
                <w:rStyle w:val="b2c"/>
                <w:sz w:val="20"/>
                <w:szCs w:val="20"/>
              </w:rPr>
              <w:t>α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44EEE1B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24D8387">
              <w:rPr>
                <w:rFonts w:eastAsia="Calibri"/>
                <w:sz w:val="20"/>
                <w:szCs w:val="20"/>
                <w:lang w:val="en-US"/>
              </w:rPr>
              <w:t>USB-</w:t>
            </w:r>
            <w:proofErr w:type="gramStart"/>
            <w:r w:rsidRPr="024D8387">
              <w:rPr>
                <w:rFonts w:eastAsia="Calibri"/>
                <w:sz w:val="20"/>
                <w:szCs w:val="20"/>
                <w:lang w:val="en-US"/>
              </w:rPr>
              <w:t>A,  Bluetooth</w:t>
            </w:r>
            <w:proofErr w:type="gramEnd"/>
            <w:r w:rsidRPr="024D8387">
              <w:rPr>
                <w:rFonts w:eastAsia="Calibri"/>
                <w:sz w:val="20"/>
                <w:szCs w:val="20"/>
                <w:lang w:val="en-US"/>
              </w:rPr>
              <w:t xml:space="preserve">, wireless </w:t>
            </w:r>
          </w:p>
        </w:tc>
        <w:tc>
          <w:tcPr>
            <w:tcW w:w="1437" w:type="dxa"/>
            <w:vAlign w:val="center"/>
          </w:tcPr>
          <w:p w14:paraId="1B55B133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98" w:type="dxa"/>
            <w:vAlign w:val="center"/>
          </w:tcPr>
          <w:p w14:paraId="417BC034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F158A8" w14:paraId="5649EC3A" w14:textId="77777777" w:rsidTr="00AF1D3A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14:paraId="0751FDF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24D8387">
              <w:rPr>
                <w:color w:val="000000" w:themeColor="text1"/>
                <w:sz w:val="20"/>
                <w:szCs w:val="20"/>
                <w:lang w:val="el-GR"/>
              </w:rPr>
              <w:t>1.11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6F88F639" w14:textId="77777777" w:rsidR="00AF1D3A" w:rsidRPr="00654F2F" w:rsidRDefault="00AF1D3A" w:rsidP="005D7EA8">
            <w:pPr>
              <w:spacing w:after="0"/>
              <w:jc w:val="center"/>
              <w:rPr>
                <w:rStyle w:val="b2c"/>
                <w:sz w:val="20"/>
                <w:szCs w:val="20"/>
                <w:lang w:val="en-US"/>
              </w:rPr>
            </w:pPr>
            <w:proofErr w:type="spellStart"/>
            <w:r w:rsidRPr="024D8387">
              <w:rPr>
                <w:rStyle w:val="b2c"/>
                <w:sz w:val="20"/>
                <w:szCs w:val="20"/>
                <w:lang w:val="en-US"/>
              </w:rPr>
              <w:t>Πλήκτρ</w:t>
            </w:r>
            <w:proofErr w:type="spellEnd"/>
            <w:r w:rsidRPr="024D8387">
              <w:rPr>
                <w:rStyle w:val="b2c"/>
                <w:sz w:val="20"/>
                <w:szCs w:val="20"/>
                <w:lang w:val="en-US"/>
              </w:rPr>
              <w:t xml:space="preserve">α </w:t>
            </w:r>
            <w:proofErr w:type="spellStart"/>
            <w:r w:rsidRPr="024D8387">
              <w:rPr>
                <w:rStyle w:val="b2c"/>
                <w:sz w:val="20"/>
                <w:szCs w:val="20"/>
                <w:lang w:val="en-US"/>
              </w:rPr>
              <w:t>συντόμευσης</w:t>
            </w:r>
            <w:proofErr w:type="spellEnd"/>
          </w:p>
        </w:tc>
        <w:tc>
          <w:tcPr>
            <w:tcW w:w="3334" w:type="dxa"/>
            <w:shd w:val="clear" w:color="auto" w:fill="auto"/>
            <w:vAlign w:val="center"/>
          </w:tcPr>
          <w:p w14:paraId="745ACE75" w14:textId="77777777" w:rsidR="00AF1D3A" w:rsidRPr="00E05520" w:rsidRDefault="00AF1D3A" w:rsidP="005D7EA8">
            <w:pPr>
              <w:spacing w:after="0"/>
              <w:jc w:val="center"/>
              <w:rPr>
                <w:rFonts w:eastAsia="Calibri"/>
                <w:sz w:val="20"/>
                <w:szCs w:val="20"/>
                <w:lang w:val="el-GR" w:eastAsia="el-GR"/>
              </w:rPr>
            </w:pPr>
            <w:r w:rsidRPr="00E05520">
              <w:rPr>
                <w:sz w:val="20"/>
                <w:szCs w:val="20"/>
                <w:lang w:val="el-GR" w:eastAsia="el-GR"/>
              </w:rPr>
              <w:t>≥</w:t>
            </w:r>
            <w:r w:rsidRPr="024D8387">
              <w:rPr>
                <w:sz w:val="20"/>
                <w:szCs w:val="20"/>
                <w:lang w:val="el-GR" w:eastAsia="el-GR"/>
              </w:rPr>
              <w:t xml:space="preserve"> </w:t>
            </w:r>
            <w:r w:rsidRPr="00E05520">
              <w:rPr>
                <w:rFonts w:eastAsia="Calibri"/>
                <w:sz w:val="20"/>
                <w:szCs w:val="20"/>
                <w:lang w:val="el-GR"/>
              </w:rPr>
              <w:t>4 πλήκτρα συντόμευσης για συγκεκριμένες εφαρμογές</w:t>
            </w:r>
          </w:p>
        </w:tc>
        <w:tc>
          <w:tcPr>
            <w:tcW w:w="1437" w:type="dxa"/>
            <w:vAlign w:val="center"/>
          </w:tcPr>
          <w:p w14:paraId="5AAF521E" w14:textId="77777777" w:rsidR="00AF1D3A" w:rsidRPr="00E05520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98" w:type="dxa"/>
            <w:vAlign w:val="center"/>
          </w:tcPr>
          <w:p w14:paraId="12EE2D3B" w14:textId="77777777" w:rsidR="00AF1D3A" w:rsidRPr="00E05520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F158A8" w14:paraId="1449AAF7" w14:textId="77777777" w:rsidTr="00AF1D3A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14:paraId="6CF844F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24D8387">
              <w:rPr>
                <w:color w:val="000000" w:themeColor="text1"/>
                <w:sz w:val="20"/>
                <w:szCs w:val="20"/>
                <w:lang w:val="el-GR"/>
              </w:rPr>
              <w:t>1.12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B7A6DA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54F2F">
              <w:rPr>
                <w:rStyle w:val="b2c"/>
                <w:sz w:val="20"/>
                <w:szCs w:val="20"/>
              </w:rPr>
              <w:t>Εργονομί</w:t>
            </w:r>
            <w:proofErr w:type="spellEnd"/>
            <w:r w:rsidRPr="00654F2F">
              <w:rPr>
                <w:rStyle w:val="b2c"/>
                <w:sz w:val="20"/>
                <w:szCs w:val="20"/>
              </w:rPr>
              <w:t>α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72CE7DA8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sz w:val="20"/>
                <w:szCs w:val="20"/>
                <w:lang w:val="el-GR"/>
              </w:rPr>
            </w:pPr>
            <w:r w:rsidRPr="024D8387">
              <w:rPr>
                <w:rFonts w:eastAsia="Calibri"/>
                <w:sz w:val="20"/>
                <w:szCs w:val="20"/>
                <w:lang w:val="el-GR"/>
              </w:rPr>
              <w:t>Δυνατότητα χρήσης από αριστερόχειρες και δεξιόχειρες</w:t>
            </w:r>
          </w:p>
        </w:tc>
        <w:tc>
          <w:tcPr>
            <w:tcW w:w="1437" w:type="dxa"/>
            <w:vAlign w:val="center"/>
          </w:tcPr>
          <w:p w14:paraId="76B780E0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98" w:type="dxa"/>
            <w:vAlign w:val="center"/>
          </w:tcPr>
          <w:p w14:paraId="78D81279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F158A8" w14:paraId="3ABFE0FB" w14:textId="77777777" w:rsidTr="00AF1D3A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14:paraId="693074B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24D8387">
              <w:rPr>
                <w:color w:val="000000" w:themeColor="text1"/>
                <w:sz w:val="20"/>
                <w:szCs w:val="20"/>
                <w:lang w:val="el-GR"/>
              </w:rPr>
              <w:t>1.13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2FA3FB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54F2F">
              <w:rPr>
                <w:rStyle w:val="b2c"/>
                <w:sz w:val="20"/>
                <w:szCs w:val="20"/>
              </w:rPr>
              <w:t>Περιεχόμεν</w:t>
            </w:r>
            <w:proofErr w:type="spellEnd"/>
            <w:r w:rsidRPr="00654F2F">
              <w:rPr>
                <w:rStyle w:val="b2c"/>
                <w:sz w:val="20"/>
                <w:szCs w:val="20"/>
              </w:rPr>
              <w:t xml:space="preserve">α </w:t>
            </w:r>
            <w:proofErr w:type="spellStart"/>
            <w:r w:rsidRPr="00654F2F">
              <w:rPr>
                <w:rStyle w:val="b2c"/>
                <w:sz w:val="20"/>
                <w:szCs w:val="20"/>
              </w:rPr>
              <w:t>συσκευ</w:t>
            </w:r>
            <w:proofErr w:type="spellEnd"/>
            <w:r w:rsidRPr="00654F2F">
              <w:rPr>
                <w:rStyle w:val="b2c"/>
                <w:sz w:val="20"/>
                <w:szCs w:val="20"/>
              </w:rPr>
              <w:t>ασίας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556A070C" w14:textId="77777777" w:rsidR="00AF1D3A" w:rsidRPr="00E05520" w:rsidRDefault="00AF1D3A" w:rsidP="005D7EA8">
            <w:pPr>
              <w:spacing w:after="0"/>
              <w:jc w:val="center"/>
              <w:rPr>
                <w:rFonts w:eastAsia="Calibri"/>
                <w:sz w:val="20"/>
                <w:szCs w:val="20"/>
                <w:lang w:val="el-GR" w:eastAsia="en-US"/>
              </w:rPr>
            </w:pPr>
            <w:r w:rsidRPr="00E05520">
              <w:rPr>
                <w:rFonts w:eastAsia="Calibri"/>
                <w:sz w:val="20"/>
                <w:szCs w:val="20"/>
                <w:lang w:val="el-GR" w:eastAsia="en-US"/>
              </w:rPr>
              <w:t>Γραφίδα μεσαία, ευαισθησία στην πίεση, χωρίς μπαταρία πένα 4</w:t>
            </w:r>
            <w:r w:rsidRPr="024D8387">
              <w:rPr>
                <w:rFonts w:eastAsia="Calibri"/>
                <w:sz w:val="20"/>
                <w:szCs w:val="20"/>
                <w:lang w:val="en-US" w:eastAsia="en-US"/>
              </w:rPr>
              <w:t>K</w:t>
            </w:r>
            <w:r w:rsidRPr="00E05520">
              <w:rPr>
                <w:rFonts w:eastAsia="Calibri"/>
                <w:sz w:val="20"/>
                <w:szCs w:val="20"/>
                <w:lang w:val="el-GR" w:eastAsia="en-US"/>
              </w:rPr>
              <w:t xml:space="preserve">, </w:t>
            </w:r>
            <w:r w:rsidRPr="024D8387">
              <w:rPr>
                <w:rFonts w:eastAsia="Calibri"/>
                <w:sz w:val="20"/>
                <w:szCs w:val="20"/>
                <w:lang w:val="en-US" w:eastAsia="en-US"/>
              </w:rPr>
              <w:t>PVC</w:t>
            </w:r>
            <w:r w:rsidRPr="00E05520">
              <w:rPr>
                <w:rFonts w:eastAsia="Calibri"/>
                <w:sz w:val="20"/>
                <w:szCs w:val="20"/>
                <w:lang w:val="el-GR" w:eastAsia="en-US"/>
              </w:rPr>
              <w:t>-</w:t>
            </w:r>
            <w:r w:rsidRPr="024D8387">
              <w:rPr>
                <w:rFonts w:eastAsia="Calibri"/>
                <w:sz w:val="20"/>
                <w:szCs w:val="20"/>
                <w:lang w:val="en-US" w:eastAsia="en-US"/>
              </w:rPr>
              <w:t>free</w:t>
            </w:r>
            <w:r w:rsidRPr="00E05520">
              <w:rPr>
                <w:rFonts w:eastAsia="Calibri"/>
                <w:sz w:val="20"/>
                <w:szCs w:val="20"/>
                <w:lang w:val="el-GR" w:eastAsia="en-US"/>
              </w:rPr>
              <w:t xml:space="preserve"> </w:t>
            </w:r>
            <w:r w:rsidRPr="024D8387">
              <w:rPr>
                <w:rFonts w:eastAsia="Calibri"/>
                <w:sz w:val="20"/>
                <w:szCs w:val="20"/>
                <w:lang w:val="en-US" w:eastAsia="en-US"/>
              </w:rPr>
              <w:t>USB</w:t>
            </w:r>
            <w:r w:rsidRPr="00E05520">
              <w:rPr>
                <w:rFonts w:eastAsia="Calibri"/>
                <w:sz w:val="20"/>
                <w:szCs w:val="20"/>
                <w:lang w:val="el-GR" w:eastAsia="en-US"/>
              </w:rPr>
              <w:t xml:space="preserve"> </w:t>
            </w:r>
            <w:r w:rsidRPr="024D8387">
              <w:rPr>
                <w:rFonts w:eastAsia="Calibri"/>
                <w:sz w:val="20"/>
                <w:szCs w:val="20"/>
                <w:lang w:val="el-GR" w:eastAsia="en-US"/>
              </w:rPr>
              <w:t>καλώδιο</w:t>
            </w:r>
            <w:r w:rsidRPr="00E05520">
              <w:rPr>
                <w:rFonts w:eastAsia="Calibri"/>
                <w:sz w:val="20"/>
                <w:szCs w:val="20"/>
                <w:lang w:val="el-GR" w:eastAsia="en-US"/>
              </w:rPr>
              <w:t xml:space="preserve">, 3 </w:t>
            </w:r>
            <w:r w:rsidRPr="024D8387">
              <w:rPr>
                <w:rFonts w:eastAsia="Calibri"/>
                <w:sz w:val="20"/>
                <w:szCs w:val="20"/>
                <w:lang w:val="el-GR" w:eastAsia="en-US"/>
              </w:rPr>
              <w:t>επιπλέον</w:t>
            </w:r>
            <w:r w:rsidRPr="00E05520">
              <w:rPr>
                <w:rFonts w:eastAsia="Calibri"/>
                <w:sz w:val="20"/>
                <w:szCs w:val="20"/>
                <w:lang w:val="el-GR" w:eastAsia="en-US"/>
              </w:rPr>
              <w:t xml:space="preserve"> </w:t>
            </w:r>
            <w:r w:rsidRPr="024D8387">
              <w:rPr>
                <w:rFonts w:eastAsia="Calibri"/>
                <w:sz w:val="20"/>
                <w:szCs w:val="20"/>
                <w:lang w:val="el-GR" w:eastAsia="en-US"/>
              </w:rPr>
              <w:t>μύτες</w:t>
            </w:r>
            <w:r w:rsidRPr="00E05520">
              <w:rPr>
                <w:rFonts w:eastAsia="Calibri"/>
                <w:sz w:val="20"/>
                <w:szCs w:val="20"/>
                <w:lang w:val="el-GR" w:eastAsia="en-US"/>
              </w:rPr>
              <w:t xml:space="preserve">, </w:t>
            </w:r>
            <w:r w:rsidRPr="024D8387">
              <w:rPr>
                <w:rFonts w:eastAsia="Calibri"/>
                <w:sz w:val="20"/>
                <w:szCs w:val="20"/>
                <w:lang w:val="el-GR" w:eastAsia="en-US"/>
              </w:rPr>
              <w:t>εργαλείο</w:t>
            </w:r>
            <w:r w:rsidRPr="00E05520">
              <w:rPr>
                <w:rFonts w:eastAsia="Calibri"/>
                <w:sz w:val="20"/>
                <w:szCs w:val="20"/>
                <w:lang w:val="el-GR" w:eastAsia="en-US"/>
              </w:rPr>
              <w:t xml:space="preserve"> </w:t>
            </w:r>
            <w:r w:rsidRPr="024D8387">
              <w:rPr>
                <w:rFonts w:eastAsia="Calibri"/>
                <w:sz w:val="20"/>
                <w:szCs w:val="20"/>
                <w:lang w:val="el-GR" w:eastAsia="en-US"/>
              </w:rPr>
              <w:t>αφαίρεσης</w:t>
            </w:r>
            <w:r w:rsidRPr="00E05520">
              <w:rPr>
                <w:rFonts w:eastAsia="Calibri"/>
                <w:sz w:val="20"/>
                <w:szCs w:val="20"/>
                <w:lang w:val="el-GR" w:eastAsia="en-US"/>
              </w:rPr>
              <w:t xml:space="preserve"> </w:t>
            </w:r>
            <w:r w:rsidRPr="024D8387">
              <w:rPr>
                <w:rFonts w:eastAsia="Calibri"/>
                <w:sz w:val="20"/>
                <w:szCs w:val="20"/>
                <w:lang w:val="el-GR" w:eastAsia="en-US"/>
              </w:rPr>
              <w:t>μυτών</w:t>
            </w:r>
            <w:r w:rsidRPr="00E05520">
              <w:rPr>
                <w:rFonts w:eastAsia="Calibri"/>
                <w:sz w:val="20"/>
                <w:szCs w:val="20"/>
                <w:lang w:val="el-GR" w:eastAsia="en-US"/>
              </w:rPr>
              <w:t>, οδηγός γρήγορης εκ</w:t>
            </w:r>
            <w:r>
              <w:rPr>
                <w:rFonts w:eastAsia="Calibri"/>
                <w:sz w:val="20"/>
                <w:szCs w:val="20"/>
                <w:lang w:val="el-GR" w:eastAsia="en-US"/>
              </w:rPr>
              <w:t>κ</w:t>
            </w:r>
            <w:r w:rsidRPr="00E05520">
              <w:rPr>
                <w:rFonts w:eastAsia="Calibri"/>
                <w:sz w:val="20"/>
                <w:szCs w:val="20"/>
                <w:lang w:val="el-GR" w:eastAsia="en-US"/>
              </w:rPr>
              <w:t xml:space="preserve">ίνησης, </w:t>
            </w:r>
            <w:r w:rsidRPr="024D8387">
              <w:rPr>
                <w:rFonts w:eastAsia="Calibri"/>
                <w:sz w:val="20"/>
                <w:szCs w:val="20"/>
                <w:lang w:val="en-US" w:eastAsia="en-US"/>
              </w:rPr>
              <w:t>online</w:t>
            </w:r>
            <w:r w:rsidRPr="00E05520">
              <w:rPr>
                <w:rFonts w:eastAsia="Calibri"/>
                <w:sz w:val="20"/>
                <w:szCs w:val="20"/>
                <w:lang w:val="el-GR" w:eastAsia="en-US"/>
              </w:rPr>
              <w:t xml:space="preserve"> εγχειρίδιο </w:t>
            </w:r>
          </w:p>
        </w:tc>
        <w:tc>
          <w:tcPr>
            <w:tcW w:w="1437" w:type="dxa"/>
            <w:vAlign w:val="center"/>
          </w:tcPr>
          <w:p w14:paraId="5F9D3578" w14:textId="77777777" w:rsidR="00AF1D3A" w:rsidRPr="00E05520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98" w:type="dxa"/>
            <w:vAlign w:val="center"/>
          </w:tcPr>
          <w:p w14:paraId="2D1932D5" w14:textId="77777777" w:rsidR="00AF1D3A" w:rsidRPr="00E05520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6CEC9791" w14:textId="77777777" w:rsidTr="00AF1D3A">
        <w:trPr>
          <w:trHeight w:val="340"/>
          <w:jc w:val="center"/>
        </w:trPr>
        <w:tc>
          <w:tcPr>
            <w:tcW w:w="716" w:type="dxa"/>
            <w:shd w:val="clear" w:color="auto" w:fill="auto"/>
            <w:noWrap/>
            <w:vAlign w:val="center"/>
          </w:tcPr>
          <w:p w14:paraId="6E26E196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24D8387">
              <w:rPr>
                <w:color w:val="000000" w:themeColor="text1"/>
                <w:sz w:val="20"/>
                <w:szCs w:val="20"/>
                <w:lang w:val="el-GR"/>
              </w:rPr>
              <w:t>1.14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64A9209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54F2F">
              <w:rPr>
                <w:rStyle w:val="b2c"/>
                <w:sz w:val="20"/>
                <w:szCs w:val="20"/>
              </w:rPr>
              <w:t>Εγγύηση</w:t>
            </w:r>
            <w:proofErr w:type="spellEnd"/>
          </w:p>
        </w:tc>
        <w:tc>
          <w:tcPr>
            <w:tcW w:w="3334" w:type="dxa"/>
            <w:shd w:val="clear" w:color="auto" w:fill="auto"/>
            <w:vAlign w:val="center"/>
          </w:tcPr>
          <w:p w14:paraId="4755213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</w:t>
            </w:r>
            <w:r w:rsidRPr="00654F2F">
              <w:rPr>
                <w:sz w:val="20"/>
                <w:szCs w:val="20"/>
                <w:lang w:val="el-GR" w:eastAsia="el-GR"/>
              </w:rPr>
              <w:t xml:space="preserve"> </w:t>
            </w:r>
            <w:r w:rsidRPr="00654F2F">
              <w:rPr>
                <w:rStyle w:val="b2c"/>
                <w:sz w:val="20"/>
                <w:szCs w:val="20"/>
              </w:rPr>
              <w:t xml:space="preserve">2 </w:t>
            </w:r>
            <w:proofErr w:type="spellStart"/>
            <w:r w:rsidRPr="00654F2F">
              <w:rPr>
                <w:rStyle w:val="b2c"/>
                <w:sz w:val="20"/>
                <w:szCs w:val="20"/>
              </w:rPr>
              <w:t>έτη</w:t>
            </w:r>
            <w:proofErr w:type="spellEnd"/>
          </w:p>
        </w:tc>
        <w:tc>
          <w:tcPr>
            <w:tcW w:w="1437" w:type="dxa"/>
            <w:vAlign w:val="center"/>
          </w:tcPr>
          <w:p w14:paraId="27E92B2E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98" w:type="dxa"/>
            <w:vAlign w:val="center"/>
          </w:tcPr>
          <w:p w14:paraId="372A4D84" w14:textId="77777777" w:rsidR="00AF1D3A" w:rsidRPr="00654F2F" w:rsidRDefault="00AF1D3A" w:rsidP="005D7EA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</w:tbl>
    <w:p w14:paraId="4B7F94FB" w14:textId="77777777" w:rsidR="00AF1D3A" w:rsidRPr="00654F2F" w:rsidRDefault="00AF1D3A" w:rsidP="00AF1D3A">
      <w:pPr>
        <w:tabs>
          <w:tab w:val="right" w:pos="2410"/>
          <w:tab w:val="left" w:pos="2552"/>
          <w:tab w:val="decimal" w:pos="3544"/>
        </w:tabs>
        <w:suppressAutoHyphens w:val="0"/>
        <w:autoSpaceDE w:val="0"/>
        <w:spacing w:before="57" w:after="57"/>
        <w:rPr>
          <w:rFonts w:eastAsia="SimSun"/>
          <w:szCs w:val="22"/>
          <w:lang w:val="el-GR"/>
        </w:rPr>
      </w:pPr>
    </w:p>
    <w:p w14:paraId="78832C09" w14:textId="77777777" w:rsidR="00AF1D3A" w:rsidRPr="00654F2F" w:rsidRDefault="00AF1D3A" w:rsidP="00AF1D3A">
      <w:pPr>
        <w:suppressAutoHyphens w:val="0"/>
        <w:autoSpaceDE w:val="0"/>
        <w:spacing w:before="57" w:after="57"/>
        <w:rPr>
          <w:rFonts w:eastAsia="SimSun"/>
          <w:szCs w:val="22"/>
          <w:lang w:val="el-GR"/>
        </w:rPr>
      </w:pPr>
      <w:r w:rsidRPr="00654F2F">
        <w:rPr>
          <w:rFonts w:eastAsia="SimSun"/>
          <w:b/>
          <w:bCs/>
          <w:szCs w:val="22"/>
          <w:u w:val="single"/>
          <w:lang w:val="el-GR"/>
        </w:rPr>
        <w:t>Είδος 3:</w:t>
      </w:r>
      <w:r w:rsidRPr="00654F2F">
        <w:rPr>
          <w:rFonts w:eastAsia="SimSun"/>
          <w:szCs w:val="22"/>
          <w:lang w:val="el-GR"/>
        </w:rPr>
        <w:t xml:space="preserve"> </w:t>
      </w:r>
      <w:r w:rsidRPr="00654F2F">
        <w:rPr>
          <w:b/>
          <w:sz w:val="21"/>
          <w:szCs w:val="21"/>
          <w:lang w:val="el-GR"/>
        </w:rPr>
        <w:t>Κάμερες Ιστού</w:t>
      </w:r>
      <w:r w:rsidRPr="00654F2F">
        <w:rPr>
          <w:rFonts w:eastAsia="SimSun"/>
          <w:szCs w:val="22"/>
          <w:lang w:val="el-GR"/>
        </w:rPr>
        <w:t xml:space="preserve"> </w:t>
      </w:r>
    </w:p>
    <w:p w14:paraId="5B3D40B7" w14:textId="77777777" w:rsidR="00AF1D3A" w:rsidRPr="00654F2F" w:rsidRDefault="00AF1D3A" w:rsidP="00AF1D3A">
      <w:pPr>
        <w:suppressAutoHyphens w:val="0"/>
        <w:autoSpaceDE w:val="0"/>
        <w:spacing w:before="57" w:after="57"/>
        <w:rPr>
          <w:rFonts w:eastAsia="SimSun"/>
          <w:szCs w:val="22"/>
          <w:lang w:val="el-GR"/>
        </w:rPr>
      </w:pPr>
      <w:r w:rsidRPr="00654F2F">
        <w:rPr>
          <w:rFonts w:eastAsia="SimSun"/>
          <w:szCs w:val="22"/>
          <w:lang w:val="el-GR"/>
        </w:rPr>
        <w:t xml:space="preserve">ΚΑΘΑΡΗ ΑΞΙΑ: 4.516,13€ </w:t>
      </w:r>
    </w:p>
    <w:p w14:paraId="57E8989A" w14:textId="77777777" w:rsidR="00AF1D3A" w:rsidRPr="00654F2F" w:rsidRDefault="00AF1D3A" w:rsidP="00AF1D3A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eastAsia="SimSun"/>
          <w:szCs w:val="22"/>
          <w:lang w:val="el-GR"/>
        </w:rPr>
      </w:pPr>
      <w:r w:rsidRPr="00654F2F">
        <w:rPr>
          <w:rFonts w:eastAsia="SimSun"/>
          <w:szCs w:val="22"/>
          <w:lang w:val="el-GR"/>
        </w:rPr>
        <w:t xml:space="preserve">ΦΠΑ 24%: 1.083,87€ </w:t>
      </w:r>
    </w:p>
    <w:p w14:paraId="113329E9" w14:textId="77777777" w:rsidR="00AF1D3A" w:rsidRPr="00654F2F" w:rsidRDefault="00AF1D3A" w:rsidP="00AF1D3A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eastAsia="SimSun"/>
          <w:szCs w:val="22"/>
          <w:lang w:val="el-GR"/>
        </w:rPr>
      </w:pPr>
      <w:r w:rsidRPr="00654F2F">
        <w:rPr>
          <w:rFonts w:eastAsia="SimSun"/>
          <w:szCs w:val="22"/>
          <w:lang w:val="el-GR"/>
        </w:rPr>
        <w:t>ΣΥΝΟΛΙΚΗ ΑΞΙΑ ΜΕ ΦΠΑ: 5.600.00€</w:t>
      </w:r>
    </w:p>
    <w:p w14:paraId="72DB7A93" w14:textId="77777777" w:rsidR="00AF1D3A" w:rsidRPr="00654F2F" w:rsidRDefault="00AF1D3A" w:rsidP="00AF1D3A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sz w:val="21"/>
          <w:szCs w:val="21"/>
          <w:lang w:val="el-GR"/>
        </w:rPr>
      </w:pPr>
      <w:r w:rsidRPr="00654F2F">
        <w:rPr>
          <w:rFonts w:eastAsia="SimSun"/>
          <w:szCs w:val="22"/>
          <w:lang w:val="en-US"/>
        </w:rPr>
        <w:t>CPV</w:t>
      </w:r>
      <w:r w:rsidRPr="00654F2F">
        <w:rPr>
          <w:rFonts w:eastAsia="SimSun"/>
          <w:szCs w:val="22"/>
          <w:lang w:val="el-GR"/>
        </w:rPr>
        <w:tab/>
        <w:t xml:space="preserve">:  </w:t>
      </w:r>
      <w:r w:rsidRPr="00654F2F">
        <w:rPr>
          <w:sz w:val="21"/>
          <w:szCs w:val="21"/>
          <w:lang w:val="el-GR"/>
        </w:rPr>
        <w:t>30237240-3 Κάμερες Ιστού</w:t>
      </w:r>
    </w:p>
    <w:p w14:paraId="68FA5CAD" w14:textId="77777777" w:rsidR="00AF1D3A" w:rsidRPr="00654F2F" w:rsidRDefault="00AF1D3A" w:rsidP="00AF1D3A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eastAsia="SimSun"/>
          <w:szCs w:val="22"/>
          <w:lang w:val="el-GR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2868"/>
        <w:gridCol w:w="2767"/>
        <w:gridCol w:w="1842"/>
        <w:gridCol w:w="1418"/>
      </w:tblGrid>
      <w:tr w:rsidR="00AF1D3A" w:rsidRPr="00654F2F" w14:paraId="2767515F" w14:textId="77777777" w:rsidTr="00AF1D3A">
        <w:trPr>
          <w:trHeight w:val="340"/>
          <w:jc w:val="center"/>
        </w:trPr>
        <w:tc>
          <w:tcPr>
            <w:tcW w:w="6380" w:type="dxa"/>
            <w:gridSpan w:val="3"/>
            <w:shd w:val="clear" w:color="auto" w:fill="4472C4"/>
            <w:noWrap/>
            <w:vAlign w:val="center"/>
          </w:tcPr>
          <w:p w14:paraId="67C23BAD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0"/>
                <w:szCs w:val="20"/>
              </w:rPr>
            </w:pPr>
            <w:r w:rsidRPr="00654F2F">
              <w:rPr>
                <w:rFonts w:eastAsia="Arial"/>
                <w:b/>
                <w:bCs/>
                <w:sz w:val="20"/>
                <w:szCs w:val="20"/>
                <w:lang w:val="el-GR"/>
              </w:rPr>
              <w:t>Αναλυτική Περιγραφή Είδους</w:t>
            </w:r>
          </w:p>
        </w:tc>
        <w:tc>
          <w:tcPr>
            <w:tcW w:w="1842" w:type="dxa"/>
            <w:shd w:val="clear" w:color="auto" w:fill="4472C4"/>
            <w:vAlign w:val="center"/>
          </w:tcPr>
          <w:p w14:paraId="21784C18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0"/>
                <w:szCs w:val="20"/>
              </w:rPr>
            </w:pP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  <w:lang w:val="el-GR"/>
              </w:rPr>
              <w:t>Μονάδα Μέτρησης</w:t>
            </w:r>
          </w:p>
        </w:tc>
        <w:tc>
          <w:tcPr>
            <w:tcW w:w="1418" w:type="dxa"/>
            <w:shd w:val="clear" w:color="auto" w:fill="4472C4"/>
            <w:vAlign w:val="center"/>
          </w:tcPr>
          <w:p w14:paraId="1F0BEBF1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/>
                <w:bCs/>
                <w:spacing w:val="1"/>
                <w:sz w:val="20"/>
                <w:szCs w:val="20"/>
              </w:rPr>
            </w:pPr>
            <w:r w:rsidRPr="00654F2F">
              <w:rPr>
                <w:rFonts w:eastAsia="Calibri"/>
                <w:b/>
                <w:bCs/>
                <w:spacing w:val="1"/>
                <w:sz w:val="20"/>
                <w:szCs w:val="20"/>
                <w:lang w:val="el-GR"/>
              </w:rPr>
              <w:t>Πλήθος</w:t>
            </w:r>
          </w:p>
        </w:tc>
      </w:tr>
      <w:tr w:rsidR="00AF1D3A" w:rsidRPr="00654F2F" w14:paraId="01DBB49F" w14:textId="77777777" w:rsidTr="00AF1D3A">
        <w:trPr>
          <w:trHeight w:val="340"/>
          <w:jc w:val="center"/>
        </w:trPr>
        <w:tc>
          <w:tcPr>
            <w:tcW w:w="6380" w:type="dxa"/>
            <w:gridSpan w:val="3"/>
            <w:shd w:val="clear" w:color="auto" w:fill="auto"/>
            <w:noWrap/>
            <w:vAlign w:val="center"/>
          </w:tcPr>
          <w:p w14:paraId="41A974AA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Cs/>
                <w:spacing w:val="-1"/>
                <w:sz w:val="20"/>
                <w:szCs w:val="20"/>
              </w:rPr>
            </w:pPr>
            <w:r w:rsidRPr="00654F2F">
              <w:rPr>
                <w:bCs/>
                <w:sz w:val="21"/>
                <w:szCs w:val="21"/>
                <w:lang w:val="el-GR"/>
              </w:rPr>
              <w:t>Κάμερες Ιστού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ED7EB8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/>
                <w:bCs/>
                <w:spacing w:val="-1"/>
                <w:sz w:val="20"/>
                <w:szCs w:val="20"/>
                <w:lang w:val="el-GR"/>
              </w:rPr>
            </w:pP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  <w:lang w:val="el-GR"/>
              </w:rPr>
              <w:t>Τεμάχιο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230DF7" w14:textId="77777777" w:rsidR="00AF1D3A" w:rsidRPr="00654F2F" w:rsidRDefault="00AF1D3A" w:rsidP="005D7EA8">
            <w:pPr>
              <w:spacing w:after="0"/>
              <w:jc w:val="center"/>
              <w:rPr>
                <w:rFonts w:eastAsia="Calibri"/>
                <w:b/>
                <w:bCs/>
                <w:spacing w:val="1"/>
                <w:sz w:val="20"/>
                <w:szCs w:val="20"/>
                <w:lang w:val="el-GR"/>
              </w:rPr>
            </w:pPr>
            <w:r w:rsidRPr="00654F2F">
              <w:rPr>
                <w:rFonts w:eastAsia="Calibri"/>
                <w:b/>
                <w:bCs/>
                <w:spacing w:val="1"/>
                <w:sz w:val="20"/>
                <w:szCs w:val="20"/>
                <w:lang w:val="el-GR"/>
              </w:rPr>
              <w:t>80</w:t>
            </w:r>
          </w:p>
        </w:tc>
      </w:tr>
      <w:tr w:rsidR="00AF1D3A" w:rsidRPr="00654F2F" w14:paraId="167A88B1" w14:textId="77777777" w:rsidTr="00AF1D3A">
        <w:trPr>
          <w:trHeight w:val="340"/>
          <w:jc w:val="center"/>
        </w:trPr>
        <w:tc>
          <w:tcPr>
            <w:tcW w:w="745" w:type="dxa"/>
            <w:shd w:val="clear" w:color="auto" w:fill="D9D9D9"/>
            <w:noWrap/>
            <w:vAlign w:val="center"/>
          </w:tcPr>
          <w:p w14:paraId="64ACDCD9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/Α</w:t>
            </w:r>
          </w:p>
        </w:tc>
        <w:tc>
          <w:tcPr>
            <w:tcW w:w="2868" w:type="dxa"/>
            <w:shd w:val="clear" w:color="auto" w:fill="D9D9D9"/>
            <w:noWrap/>
            <w:vAlign w:val="center"/>
          </w:tcPr>
          <w:p w14:paraId="56A16DAA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Fonts w:eastAsia="Calibri"/>
                <w:b/>
                <w:bCs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pacing w:val="-3"/>
                <w:sz w:val="20"/>
                <w:szCs w:val="20"/>
              </w:rPr>
              <w:t>Ε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Ρ</w:t>
            </w: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Ι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ΓΡ</w:t>
            </w:r>
            <w:r w:rsidRPr="00654F2F">
              <w:rPr>
                <w:rFonts w:eastAsia="Calibri"/>
                <w:b/>
                <w:bCs/>
                <w:spacing w:val="-3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pacing w:val="1"/>
                <w:sz w:val="20"/>
                <w:szCs w:val="20"/>
              </w:rPr>
              <w:t>Φ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</w:p>
        </w:tc>
        <w:tc>
          <w:tcPr>
            <w:tcW w:w="2767" w:type="dxa"/>
            <w:shd w:val="clear" w:color="auto" w:fill="D9D9D9"/>
            <w:noWrap/>
            <w:vAlign w:val="center"/>
          </w:tcPr>
          <w:p w14:paraId="09F8F4C5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pacing w:val="-2"/>
                <w:sz w:val="20"/>
                <w:szCs w:val="20"/>
              </w:rPr>
              <w:t>ΙΤ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  <w:r w:rsidRPr="00654F2F">
              <w:rPr>
                <w:rFonts w:eastAsia="Calibri"/>
                <w:b/>
                <w:bCs/>
                <w:spacing w:val="-4"/>
                <w:sz w:val="20"/>
                <w:szCs w:val="20"/>
              </w:rPr>
              <w:t>Σ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2ED2CD29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pacing w:val="-3"/>
                <w:sz w:val="20"/>
                <w:szCs w:val="20"/>
              </w:rPr>
              <w:t>Ν</w:t>
            </w:r>
            <w:r w:rsidRPr="00654F2F">
              <w:rPr>
                <w:rFonts w:eastAsia="Calibri"/>
                <w:b/>
                <w:bCs/>
                <w:spacing w:val="-2"/>
                <w:sz w:val="20"/>
                <w:szCs w:val="20"/>
              </w:rPr>
              <w:t>Τ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Σ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8155C15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Fonts w:eastAsia="Calibri"/>
                <w:b/>
                <w:bCs/>
                <w:spacing w:val="1"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pacing w:val="-1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Ρ</w:t>
            </w:r>
            <w:r w:rsidRPr="00654F2F">
              <w:rPr>
                <w:rFonts w:eastAsia="Calibri"/>
                <w:b/>
                <w:bCs/>
                <w:spacing w:val="-3"/>
                <w:sz w:val="20"/>
                <w:szCs w:val="20"/>
              </w:rPr>
              <w:t>Α</w:t>
            </w:r>
            <w:r w:rsidRPr="00654F2F">
              <w:rPr>
                <w:rFonts w:eastAsia="Calibri"/>
                <w:b/>
                <w:bCs/>
                <w:spacing w:val="-2"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pacing w:val="1"/>
                <w:sz w:val="20"/>
                <w:szCs w:val="20"/>
              </w:rPr>
              <w:t>Ο</w:t>
            </w:r>
            <w:r w:rsidRPr="00654F2F">
              <w:rPr>
                <w:rFonts w:eastAsia="Calibri"/>
                <w:b/>
                <w:bCs/>
                <w:spacing w:val="-3"/>
                <w:sz w:val="20"/>
                <w:szCs w:val="20"/>
              </w:rPr>
              <w:t>Μ</w:t>
            </w:r>
            <w:r w:rsidRPr="00654F2F">
              <w:rPr>
                <w:rFonts w:eastAsia="Calibri"/>
                <w:b/>
                <w:bCs/>
                <w:spacing w:val="-2"/>
                <w:sz w:val="20"/>
                <w:szCs w:val="20"/>
              </w:rPr>
              <w:t>Π</w:t>
            </w:r>
            <w:r w:rsidRPr="00654F2F">
              <w:rPr>
                <w:rFonts w:eastAsia="Calibri"/>
                <w:b/>
                <w:bCs/>
                <w:sz w:val="20"/>
                <w:szCs w:val="20"/>
              </w:rPr>
              <w:t>Η</w:t>
            </w:r>
          </w:p>
        </w:tc>
      </w:tr>
      <w:tr w:rsidR="00AF1D3A" w:rsidRPr="00654F2F" w14:paraId="4F5A1368" w14:textId="77777777" w:rsidTr="00AF1D3A">
        <w:trPr>
          <w:trHeight w:val="340"/>
          <w:jc w:val="center"/>
        </w:trPr>
        <w:tc>
          <w:tcPr>
            <w:tcW w:w="745" w:type="dxa"/>
            <w:shd w:val="clear" w:color="auto" w:fill="9CC2E5"/>
            <w:noWrap/>
            <w:vAlign w:val="center"/>
            <w:hideMark/>
          </w:tcPr>
          <w:p w14:paraId="75DAB9D3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868" w:type="dxa"/>
            <w:shd w:val="clear" w:color="auto" w:fill="9CC2E5"/>
            <w:noWrap/>
            <w:vAlign w:val="center"/>
            <w:hideMark/>
          </w:tcPr>
          <w:p w14:paraId="6317D773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b/>
                <w:sz w:val="21"/>
                <w:szCs w:val="21"/>
                <w:lang w:val="el-GR"/>
              </w:rPr>
              <w:t>Κάμερες Ιστού - Ποσότητα</w:t>
            </w:r>
          </w:p>
        </w:tc>
        <w:tc>
          <w:tcPr>
            <w:tcW w:w="2767" w:type="dxa"/>
            <w:shd w:val="clear" w:color="auto" w:fill="9CC2E5"/>
            <w:noWrap/>
            <w:vAlign w:val="center"/>
            <w:hideMark/>
          </w:tcPr>
          <w:p w14:paraId="24B1441A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842" w:type="dxa"/>
            <w:shd w:val="clear" w:color="auto" w:fill="9CC2E5"/>
            <w:vAlign w:val="center"/>
          </w:tcPr>
          <w:p w14:paraId="3F8E4D72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shd w:val="clear" w:color="auto" w:fill="9CC2E5"/>
            <w:vAlign w:val="center"/>
          </w:tcPr>
          <w:p w14:paraId="513DEA80" w14:textId="77777777" w:rsidR="00AF1D3A" w:rsidRPr="00654F2F" w:rsidRDefault="00AF1D3A" w:rsidP="005D7EA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74068D6E" w14:textId="77777777" w:rsidTr="00AF1D3A">
        <w:trPr>
          <w:trHeight w:val="34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4DA74DA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868" w:type="dxa"/>
            <w:shd w:val="clear" w:color="auto" w:fill="auto"/>
            <w:vAlign w:val="center"/>
            <w:hideMark/>
          </w:tcPr>
          <w:p w14:paraId="2659F2F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54F2F">
              <w:rPr>
                <w:rStyle w:val="b2c"/>
              </w:rPr>
              <w:t>Ανάλυση</w:t>
            </w:r>
            <w:proofErr w:type="spellEnd"/>
          </w:p>
        </w:tc>
        <w:tc>
          <w:tcPr>
            <w:tcW w:w="2767" w:type="dxa"/>
            <w:shd w:val="clear" w:color="auto" w:fill="auto"/>
            <w:vAlign w:val="center"/>
            <w:hideMark/>
          </w:tcPr>
          <w:p w14:paraId="63CA4FD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</w:t>
            </w:r>
            <w:r w:rsidRPr="00654F2F">
              <w:rPr>
                <w:sz w:val="20"/>
                <w:szCs w:val="20"/>
                <w:lang w:val="en-US" w:eastAsia="el-GR"/>
              </w:rPr>
              <w:t>1080P</w:t>
            </w:r>
          </w:p>
        </w:tc>
        <w:tc>
          <w:tcPr>
            <w:tcW w:w="1842" w:type="dxa"/>
            <w:vAlign w:val="center"/>
          </w:tcPr>
          <w:p w14:paraId="63658C5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14:paraId="49C70B3A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4200EEA1" w14:textId="77777777" w:rsidTr="00AF1D3A">
        <w:trPr>
          <w:trHeight w:val="34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3A6C9B3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68" w:type="dxa"/>
            <w:shd w:val="clear" w:color="auto" w:fill="auto"/>
            <w:vAlign w:val="center"/>
            <w:hideMark/>
          </w:tcPr>
          <w:p w14:paraId="738C4AC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54F2F">
              <w:rPr>
                <w:rStyle w:val="b2c"/>
              </w:rPr>
              <w:t>Τεχνολογί</w:t>
            </w:r>
            <w:proofErr w:type="spellEnd"/>
            <w:r w:rsidRPr="00654F2F">
              <w:rPr>
                <w:rStyle w:val="b2c"/>
              </w:rPr>
              <w:t>α Sensor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14:paraId="681C8E8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sz w:val="20"/>
                <w:szCs w:val="20"/>
                <w:lang w:val="en-US" w:eastAsia="el-GR"/>
              </w:rPr>
              <w:t>CMOS</w:t>
            </w:r>
          </w:p>
        </w:tc>
        <w:tc>
          <w:tcPr>
            <w:tcW w:w="1842" w:type="dxa"/>
            <w:vAlign w:val="center"/>
          </w:tcPr>
          <w:p w14:paraId="2A959928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14:paraId="4821568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0E4171A8" w14:textId="77777777" w:rsidTr="00AF1D3A">
        <w:trPr>
          <w:trHeight w:val="34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38CF66D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68" w:type="dxa"/>
            <w:shd w:val="clear" w:color="auto" w:fill="auto"/>
            <w:vAlign w:val="center"/>
            <w:hideMark/>
          </w:tcPr>
          <w:p w14:paraId="07A8089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54F2F">
              <w:rPr>
                <w:rStyle w:val="b2c"/>
              </w:rPr>
              <w:t>Ανάλυση</w:t>
            </w:r>
            <w:proofErr w:type="spellEnd"/>
            <w:r w:rsidRPr="00654F2F">
              <w:rPr>
                <w:rStyle w:val="b2c"/>
              </w:rPr>
              <w:t xml:space="preserve"> Video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14:paraId="545F3AB6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</w:t>
            </w:r>
            <w:r w:rsidRPr="00654F2F">
              <w:rPr>
                <w:rStyle w:val="b2c"/>
              </w:rPr>
              <w:t>2048</w:t>
            </w:r>
            <w:r w:rsidRPr="00654F2F">
              <w:rPr>
                <w:rStyle w:val="b2c"/>
                <w:lang w:val="el-GR"/>
              </w:rPr>
              <w:t xml:space="preserve"> </w:t>
            </w:r>
            <w:r w:rsidRPr="00654F2F">
              <w:rPr>
                <w:rStyle w:val="b2c"/>
              </w:rPr>
              <w:t>x</w:t>
            </w:r>
            <w:r w:rsidRPr="00654F2F">
              <w:rPr>
                <w:rStyle w:val="b2c"/>
                <w:lang w:val="el-GR"/>
              </w:rPr>
              <w:t xml:space="preserve"> </w:t>
            </w:r>
            <w:r w:rsidRPr="00654F2F">
              <w:rPr>
                <w:rStyle w:val="b2c"/>
              </w:rPr>
              <w:t>1536 pixels</w:t>
            </w:r>
          </w:p>
        </w:tc>
        <w:tc>
          <w:tcPr>
            <w:tcW w:w="1842" w:type="dxa"/>
            <w:vAlign w:val="center"/>
          </w:tcPr>
          <w:p w14:paraId="645C437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14:paraId="4295F76A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27904467" w14:textId="77777777" w:rsidTr="00AF1D3A">
        <w:trPr>
          <w:trHeight w:val="34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7FB1ECD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1.4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67D7870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Style w:val="b2c"/>
              </w:rPr>
              <w:t>Frame Capture Rate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5265490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</w:t>
            </w:r>
            <w:r w:rsidRPr="00654F2F">
              <w:rPr>
                <w:rStyle w:val="b2c"/>
                <w:lang w:val="en-US"/>
              </w:rPr>
              <w:t>30 fps</w:t>
            </w:r>
          </w:p>
        </w:tc>
        <w:tc>
          <w:tcPr>
            <w:tcW w:w="1842" w:type="dxa"/>
            <w:vAlign w:val="center"/>
          </w:tcPr>
          <w:p w14:paraId="12AE7D3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14:paraId="4B055B66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48B6C7CD" w14:textId="77777777" w:rsidTr="00AF1D3A">
        <w:trPr>
          <w:trHeight w:val="34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649CEFEB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1.5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3ACF5AA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Style w:val="b2c"/>
                <w:lang w:val="en-US"/>
              </w:rPr>
              <w:t>Video recording format MJPEG/YUV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D597F28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rStyle w:val="b2c"/>
                <w:lang w:val="en-US"/>
              </w:rPr>
              <w:t>NAI</w:t>
            </w:r>
          </w:p>
        </w:tc>
        <w:tc>
          <w:tcPr>
            <w:tcW w:w="1842" w:type="dxa"/>
            <w:vAlign w:val="center"/>
          </w:tcPr>
          <w:p w14:paraId="7D6FF9D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14:paraId="4BD1BFC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417E8F86" w14:textId="77777777" w:rsidTr="00AF1D3A">
        <w:trPr>
          <w:trHeight w:val="34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271BD82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1.6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23FC0A8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Style w:val="b2c"/>
                <w:lang w:val="en-US"/>
              </w:rPr>
              <w:t>Microphone with automatic noise reduction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12CED63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Style w:val="b2c"/>
                <w:lang w:val="en-US"/>
              </w:rPr>
              <w:t>NAI</w:t>
            </w:r>
          </w:p>
        </w:tc>
        <w:tc>
          <w:tcPr>
            <w:tcW w:w="1842" w:type="dxa"/>
            <w:vAlign w:val="center"/>
          </w:tcPr>
          <w:p w14:paraId="23FD702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14:paraId="4CC5208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34019506" w14:textId="77777777" w:rsidTr="00AF1D3A">
        <w:trPr>
          <w:trHeight w:val="34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2F54DA67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1.7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654B6946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Style w:val="b2c"/>
              </w:rPr>
              <w:t>Video Recording Format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191283B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t>MJPEG/YUV</w:t>
            </w:r>
          </w:p>
        </w:tc>
        <w:tc>
          <w:tcPr>
            <w:tcW w:w="1842" w:type="dxa"/>
            <w:vAlign w:val="center"/>
          </w:tcPr>
          <w:p w14:paraId="7652C7E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14:paraId="60CD0339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2BA50D6F" w14:textId="77777777" w:rsidTr="00AF1D3A">
        <w:trPr>
          <w:trHeight w:val="34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3BBECF9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1.8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222D8CA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54F2F">
              <w:rPr>
                <w:rStyle w:val="b2c"/>
              </w:rPr>
              <w:t>Μήκος</w:t>
            </w:r>
            <w:proofErr w:type="spellEnd"/>
            <w:r w:rsidRPr="00654F2F">
              <w:rPr>
                <w:rStyle w:val="b2c"/>
              </w:rPr>
              <w:t xml:space="preserve"> κα</w:t>
            </w:r>
            <w:proofErr w:type="spellStart"/>
            <w:r w:rsidRPr="00654F2F">
              <w:rPr>
                <w:rStyle w:val="b2c"/>
              </w:rPr>
              <w:t>λωδίου</w:t>
            </w:r>
            <w:proofErr w:type="spellEnd"/>
          </w:p>
        </w:tc>
        <w:tc>
          <w:tcPr>
            <w:tcW w:w="2767" w:type="dxa"/>
            <w:shd w:val="clear" w:color="auto" w:fill="auto"/>
            <w:vAlign w:val="center"/>
          </w:tcPr>
          <w:p w14:paraId="48788A46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</w:t>
            </w:r>
            <w:r w:rsidRPr="00654F2F">
              <w:rPr>
                <w:rStyle w:val="b2c"/>
              </w:rPr>
              <w:t xml:space="preserve">2 </w:t>
            </w:r>
            <w:proofErr w:type="spellStart"/>
            <w:r w:rsidRPr="00654F2F">
              <w:rPr>
                <w:rStyle w:val="b2c"/>
              </w:rPr>
              <w:t>μέτρ</w:t>
            </w:r>
            <w:proofErr w:type="spellEnd"/>
            <w:r w:rsidRPr="00654F2F">
              <w:rPr>
                <w:rStyle w:val="b2c"/>
              </w:rPr>
              <w:t>α</w:t>
            </w:r>
          </w:p>
        </w:tc>
        <w:tc>
          <w:tcPr>
            <w:tcW w:w="1842" w:type="dxa"/>
            <w:vAlign w:val="center"/>
          </w:tcPr>
          <w:p w14:paraId="535D897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14:paraId="466F01C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4FD1755A" w14:textId="77777777" w:rsidTr="00AF1D3A">
        <w:trPr>
          <w:trHeight w:val="34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76012DB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1.9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2644CAB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Style w:val="b2c"/>
              </w:rPr>
              <w:t>Automatic low light correction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82259C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Style w:val="b2c"/>
                <w:lang w:val="en-US"/>
              </w:rPr>
              <w:t>NAI</w:t>
            </w:r>
          </w:p>
        </w:tc>
        <w:tc>
          <w:tcPr>
            <w:tcW w:w="1842" w:type="dxa"/>
            <w:vAlign w:val="center"/>
          </w:tcPr>
          <w:p w14:paraId="18D9F138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14:paraId="7C07BC58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6CEE0460" w14:textId="77777777" w:rsidTr="00AF1D3A">
        <w:trPr>
          <w:trHeight w:val="34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318FE16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1.10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7C7E35E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proofErr w:type="gramStart"/>
            <w:r w:rsidRPr="00654F2F">
              <w:rPr>
                <w:rStyle w:val="b2c"/>
              </w:rPr>
              <w:t>65 degree</w:t>
            </w:r>
            <w:proofErr w:type="gramEnd"/>
            <w:r w:rsidRPr="00654F2F">
              <w:rPr>
                <w:rStyle w:val="b2c"/>
              </w:rPr>
              <w:t xml:space="preserve"> horizontal viewing angle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A6A860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Style w:val="b2c"/>
                <w:lang w:val="en-US"/>
              </w:rPr>
              <w:t>NAI</w:t>
            </w:r>
          </w:p>
        </w:tc>
        <w:tc>
          <w:tcPr>
            <w:tcW w:w="1842" w:type="dxa"/>
            <w:vAlign w:val="center"/>
          </w:tcPr>
          <w:p w14:paraId="73A3D41D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14:paraId="6F0D511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54217F89" w14:textId="77777777" w:rsidTr="00AF1D3A">
        <w:trPr>
          <w:trHeight w:val="34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022AC94B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1.11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E7903CF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Style w:val="b2c"/>
              </w:rPr>
              <w:t>Auto Focus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393F39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rStyle w:val="b2c"/>
                <w:lang w:val="en-US"/>
              </w:rPr>
              <w:t>NAI</w:t>
            </w:r>
          </w:p>
        </w:tc>
        <w:tc>
          <w:tcPr>
            <w:tcW w:w="1842" w:type="dxa"/>
            <w:vAlign w:val="center"/>
          </w:tcPr>
          <w:p w14:paraId="1DF3EA9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14:paraId="317AEEA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61BA09B1" w14:textId="77777777" w:rsidTr="00AF1D3A">
        <w:trPr>
          <w:trHeight w:val="34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24269DF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1.12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885BAA1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rStyle w:val="b2c"/>
                <w:lang w:val="el-GR"/>
              </w:rPr>
              <w:t xml:space="preserve">Συμβατή με </w:t>
            </w:r>
            <w:r w:rsidRPr="00654F2F">
              <w:rPr>
                <w:rStyle w:val="b2c"/>
              </w:rPr>
              <w:t>Windows</w:t>
            </w:r>
            <w:r w:rsidRPr="00654F2F">
              <w:rPr>
                <w:rStyle w:val="b2c"/>
                <w:lang w:val="el-GR"/>
              </w:rPr>
              <w:t xml:space="preserve">, </w:t>
            </w:r>
            <w:r w:rsidRPr="00654F2F">
              <w:rPr>
                <w:rStyle w:val="b2c"/>
              </w:rPr>
              <w:t>Android</w:t>
            </w:r>
            <w:r w:rsidRPr="00654F2F">
              <w:rPr>
                <w:rStyle w:val="b2c"/>
                <w:lang w:val="el-GR"/>
              </w:rPr>
              <w:t xml:space="preserve"> </w:t>
            </w:r>
            <w:r w:rsidRPr="00654F2F">
              <w:rPr>
                <w:rStyle w:val="b2c"/>
              </w:rPr>
              <w:t>v</w:t>
            </w:r>
            <w:r w:rsidRPr="00654F2F">
              <w:rPr>
                <w:rStyle w:val="b2c"/>
                <w:lang w:val="el-GR"/>
              </w:rPr>
              <w:t xml:space="preserve">5.0 ή νεότερο, </w:t>
            </w:r>
            <w:r w:rsidRPr="00654F2F">
              <w:rPr>
                <w:rStyle w:val="b2c"/>
              </w:rPr>
              <w:t>MAC</w:t>
            </w:r>
            <w:r w:rsidRPr="00654F2F">
              <w:rPr>
                <w:rStyle w:val="b2c"/>
                <w:lang w:val="el-GR"/>
              </w:rPr>
              <w:t xml:space="preserve"> </w:t>
            </w:r>
            <w:r w:rsidRPr="00654F2F">
              <w:rPr>
                <w:rStyle w:val="b2c"/>
              </w:rPr>
              <w:t>OS</w:t>
            </w:r>
            <w:r w:rsidRPr="00654F2F">
              <w:rPr>
                <w:rStyle w:val="b2c"/>
                <w:lang w:val="el-GR"/>
              </w:rPr>
              <w:t xml:space="preserve"> 10.6 ή μεταγενέστερο και με </w:t>
            </w:r>
            <w:r w:rsidRPr="00654F2F">
              <w:rPr>
                <w:rStyle w:val="b2c"/>
              </w:rPr>
              <w:t>Smart</w:t>
            </w:r>
            <w:r w:rsidRPr="00654F2F">
              <w:rPr>
                <w:rStyle w:val="b2c"/>
                <w:lang w:val="el-GR"/>
              </w:rPr>
              <w:t xml:space="preserve"> </w:t>
            </w:r>
            <w:r w:rsidRPr="00654F2F">
              <w:rPr>
                <w:rStyle w:val="b2c"/>
              </w:rPr>
              <w:t>TV</w:t>
            </w:r>
            <w:r w:rsidRPr="00654F2F">
              <w:rPr>
                <w:rStyle w:val="b2c"/>
                <w:lang w:val="el-GR"/>
              </w:rPr>
              <w:t xml:space="preserve"> ή </w:t>
            </w:r>
            <w:r w:rsidRPr="00654F2F">
              <w:rPr>
                <w:rStyle w:val="b2c"/>
              </w:rPr>
              <w:t>TV</w:t>
            </w:r>
            <w:r w:rsidRPr="00654F2F">
              <w:rPr>
                <w:rStyle w:val="b2c"/>
                <w:lang w:val="el-GR"/>
              </w:rPr>
              <w:t xml:space="preserve"> </w:t>
            </w:r>
            <w:r w:rsidRPr="00654F2F">
              <w:rPr>
                <w:rStyle w:val="b2c"/>
              </w:rPr>
              <w:t>box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D55A667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654F2F">
              <w:rPr>
                <w:rStyle w:val="b2c"/>
              </w:rPr>
              <w:t>ΝΑΙ</w:t>
            </w:r>
          </w:p>
        </w:tc>
        <w:tc>
          <w:tcPr>
            <w:tcW w:w="1842" w:type="dxa"/>
            <w:vAlign w:val="center"/>
          </w:tcPr>
          <w:p w14:paraId="19DD9742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18" w:type="dxa"/>
            <w:vAlign w:val="center"/>
          </w:tcPr>
          <w:p w14:paraId="650090A5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AF1D3A" w:rsidRPr="00654F2F" w14:paraId="3DF894EF" w14:textId="77777777" w:rsidTr="00AF1D3A">
        <w:trPr>
          <w:trHeight w:val="34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3912BFE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1.13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1F585995" w14:textId="77777777" w:rsidR="00AF1D3A" w:rsidRPr="00654F2F" w:rsidRDefault="00AF1D3A" w:rsidP="005D7EA8">
            <w:pPr>
              <w:spacing w:after="0"/>
              <w:jc w:val="center"/>
              <w:rPr>
                <w:rStyle w:val="WW8Num1z3"/>
              </w:rPr>
            </w:pPr>
            <w:proofErr w:type="spellStart"/>
            <w:r w:rsidRPr="00654F2F">
              <w:rPr>
                <w:rStyle w:val="b2c"/>
              </w:rPr>
              <w:t>Συνδεσιμότητ</w:t>
            </w:r>
            <w:proofErr w:type="spellEnd"/>
            <w:r w:rsidRPr="00654F2F">
              <w:rPr>
                <w:rStyle w:val="b2c"/>
              </w:rPr>
              <w:t>α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1B71751C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>
              <w:rPr>
                <w:rStyle w:val="b2c"/>
                <w:lang w:val="el-GR"/>
              </w:rPr>
              <w:t xml:space="preserve">Τουλάχιστον </w:t>
            </w:r>
            <w:r w:rsidRPr="00654F2F">
              <w:rPr>
                <w:rStyle w:val="b2c"/>
                <w:lang w:val="en-US"/>
              </w:rPr>
              <w:t>USB 2.0</w:t>
            </w:r>
          </w:p>
        </w:tc>
        <w:tc>
          <w:tcPr>
            <w:tcW w:w="1842" w:type="dxa"/>
            <w:vAlign w:val="center"/>
          </w:tcPr>
          <w:p w14:paraId="6AA66DB0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14:paraId="0DCAF3D3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AF1D3A" w:rsidRPr="00654F2F" w14:paraId="231FC3D2" w14:textId="77777777" w:rsidTr="00AF1D3A">
        <w:trPr>
          <w:trHeight w:val="340"/>
          <w:jc w:val="center"/>
        </w:trPr>
        <w:tc>
          <w:tcPr>
            <w:tcW w:w="745" w:type="dxa"/>
            <w:shd w:val="clear" w:color="auto" w:fill="auto"/>
            <w:noWrap/>
            <w:vAlign w:val="center"/>
          </w:tcPr>
          <w:p w14:paraId="04765FE8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654F2F">
              <w:rPr>
                <w:color w:val="000000"/>
                <w:sz w:val="20"/>
                <w:szCs w:val="20"/>
                <w:lang w:val="el-GR"/>
              </w:rPr>
              <w:t>1.14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4C49FAE8" w14:textId="77777777" w:rsidR="00AF1D3A" w:rsidRPr="00654F2F" w:rsidRDefault="00AF1D3A" w:rsidP="005D7EA8">
            <w:pPr>
              <w:spacing w:after="0"/>
              <w:jc w:val="center"/>
              <w:rPr>
                <w:rStyle w:val="WW8Num1z3"/>
              </w:rPr>
            </w:pPr>
            <w:proofErr w:type="spellStart"/>
            <w:r w:rsidRPr="00654F2F">
              <w:rPr>
                <w:rStyle w:val="b2c"/>
              </w:rPr>
              <w:t>Εγγύηση</w:t>
            </w:r>
            <w:proofErr w:type="spellEnd"/>
          </w:p>
        </w:tc>
        <w:tc>
          <w:tcPr>
            <w:tcW w:w="2767" w:type="dxa"/>
            <w:shd w:val="clear" w:color="auto" w:fill="auto"/>
            <w:vAlign w:val="center"/>
          </w:tcPr>
          <w:p w14:paraId="4D2B75E4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654F2F">
              <w:rPr>
                <w:sz w:val="20"/>
                <w:szCs w:val="20"/>
                <w:lang w:eastAsia="el-GR"/>
              </w:rPr>
              <w:t>≥</w:t>
            </w:r>
            <w:r w:rsidRPr="00654F2F">
              <w:rPr>
                <w:sz w:val="20"/>
                <w:szCs w:val="20"/>
                <w:lang w:val="el-GR" w:eastAsia="el-GR"/>
              </w:rPr>
              <w:t xml:space="preserve"> </w:t>
            </w:r>
            <w:r w:rsidRPr="00654F2F">
              <w:rPr>
                <w:rStyle w:val="b2c"/>
              </w:rPr>
              <w:t xml:space="preserve">2 </w:t>
            </w:r>
            <w:proofErr w:type="spellStart"/>
            <w:r w:rsidRPr="00654F2F">
              <w:rPr>
                <w:rStyle w:val="b2c"/>
              </w:rPr>
              <w:t>έτη</w:t>
            </w:r>
            <w:proofErr w:type="spellEnd"/>
          </w:p>
        </w:tc>
        <w:tc>
          <w:tcPr>
            <w:tcW w:w="1842" w:type="dxa"/>
            <w:vAlign w:val="center"/>
          </w:tcPr>
          <w:p w14:paraId="17567CFA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Align w:val="center"/>
          </w:tcPr>
          <w:p w14:paraId="6C0551CB" w14:textId="77777777" w:rsidR="00AF1D3A" w:rsidRPr="00654F2F" w:rsidRDefault="00AF1D3A" w:rsidP="005D7EA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</w:tbl>
    <w:p w14:paraId="14A8187F" w14:textId="77777777" w:rsidR="00AF1D3A" w:rsidRPr="00654F2F" w:rsidRDefault="00AF1D3A" w:rsidP="00AF1D3A">
      <w:pPr>
        <w:tabs>
          <w:tab w:val="right" w:pos="2410"/>
          <w:tab w:val="left" w:pos="2552"/>
          <w:tab w:val="decimal" w:pos="3544"/>
        </w:tabs>
        <w:suppressAutoHyphens w:val="0"/>
        <w:autoSpaceDE w:val="0"/>
        <w:spacing w:before="57" w:after="57"/>
        <w:rPr>
          <w:rFonts w:eastAsia="SimSun"/>
          <w:szCs w:val="22"/>
          <w:lang w:val="el-GR"/>
        </w:rPr>
      </w:pPr>
    </w:p>
    <w:sectPr w:rsidR="00AF1D3A" w:rsidRPr="00654F2F" w:rsidSect="00ED5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9B853" w14:textId="77777777" w:rsidR="0040206E" w:rsidRDefault="0040206E" w:rsidP="00AF1D3A">
      <w:pPr>
        <w:spacing w:after="0" w:line="240" w:lineRule="auto"/>
      </w:pPr>
      <w:r>
        <w:separator/>
      </w:r>
    </w:p>
  </w:endnote>
  <w:endnote w:type="continuationSeparator" w:id="0">
    <w:p w14:paraId="6C0FA0CF" w14:textId="77777777" w:rsidR="0040206E" w:rsidRDefault="0040206E" w:rsidP="00AF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E7DA1" w14:textId="77777777" w:rsidR="00654E51" w:rsidRDefault="00654E51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730D6" w14:textId="7C160526" w:rsidR="00ED538C" w:rsidRDefault="00ED538C">
    <w:pPr>
      <w:pStyle w:val="af6"/>
    </w:pPr>
    <w:r>
      <w:rPr>
        <w:noProof/>
      </w:rPr>
      <w:drawing>
        <wp:inline distT="0" distB="0" distL="0" distR="0" wp14:anchorId="73D08E18" wp14:editId="22E82256">
          <wp:extent cx="4794637" cy="724023"/>
          <wp:effectExtent l="0" t="0" r="635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5060" cy="746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AB649" w14:textId="77777777" w:rsidR="00654E51" w:rsidRDefault="00654E5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88CE9" w14:textId="77777777" w:rsidR="0040206E" w:rsidRDefault="0040206E" w:rsidP="00AF1D3A">
      <w:pPr>
        <w:spacing w:after="0" w:line="240" w:lineRule="auto"/>
      </w:pPr>
      <w:r>
        <w:separator/>
      </w:r>
    </w:p>
  </w:footnote>
  <w:footnote w:type="continuationSeparator" w:id="0">
    <w:p w14:paraId="597FF48E" w14:textId="77777777" w:rsidR="0040206E" w:rsidRDefault="0040206E" w:rsidP="00AF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71F4C" w14:textId="77777777" w:rsidR="00654E51" w:rsidRDefault="00654E5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f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3859"/>
    </w:tblGrid>
    <w:tr w:rsidR="00654E51" w:rsidRPr="00E05520" w14:paraId="6A93237D" w14:textId="77777777" w:rsidTr="005D7EA8">
      <w:tc>
        <w:tcPr>
          <w:tcW w:w="4814" w:type="dxa"/>
        </w:tcPr>
        <w:p w14:paraId="22E9BF05" w14:textId="77777777" w:rsidR="00654E51" w:rsidRPr="00733C08" w:rsidRDefault="00654E51" w:rsidP="00654E51">
          <w:pPr>
            <w:pStyle w:val="af5"/>
            <w:spacing w:after="0"/>
            <w:ind w:left="1276"/>
            <w:jc w:val="left"/>
            <w:rPr>
              <w:rFonts w:eastAsia="Calibri"/>
              <w:sz w:val="24"/>
              <w:lang w:val="el-G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9C55E89" wp14:editId="13C8655F">
                <wp:simplePos x="0" y="0"/>
                <wp:positionH relativeFrom="margin">
                  <wp:posOffset>-7620</wp:posOffset>
                </wp:positionH>
                <wp:positionV relativeFrom="paragraph">
                  <wp:posOffset>23495</wp:posOffset>
                </wp:positionV>
                <wp:extent cx="781685" cy="762635"/>
                <wp:effectExtent l="0" t="0" r="0" b="0"/>
                <wp:wrapTight wrapText="bothSides">
                  <wp:wrapPolygon edited="0">
                    <wp:start x="0" y="0"/>
                    <wp:lineTo x="0" y="21042"/>
                    <wp:lineTo x="21056" y="21042"/>
                    <wp:lineTo x="21056" y="0"/>
                    <wp:lineTo x="0" y="0"/>
                  </wp:wrapPolygon>
                </wp:wrapTight>
                <wp:docPr id="1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68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24D8387">
            <w:rPr>
              <w:rFonts w:eastAsia="Calibri"/>
              <w:b/>
              <w:bCs/>
              <w:sz w:val="24"/>
              <w:lang w:val="el-GR"/>
            </w:rPr>
            <w:t>ΙΟΝ</w:t>
          </w:r>
          <w:r w:rsidRPr="024D8387">
            <w:rPr>
              <w:rFonts w:eastAsia="Calibri"/>
              <w:b/>
              <w:bCs/>
              <w:spacing w:val="-2"/>
              <w:sz w:val="24"/>
              <w:lang w:val="el-GR"/>
            </w:rPr>
            <w:t>Ι</w:t>
          </w:r>
          <w:r w:rsidRPr="024D8387">
            <w:rPr>
              <w:rFonts w:eastAsia="Calibri"/>
              <w:b/>
              <w:bCs/>
              <w:sz w:val="24"/>
              <w:lang w:val="el-GR"/>
            </w:rPr>
            <w:t>Ο</w:t>
          </w:r>
          <w:r w:rsidRPr="024D8387">
            <w:rPr>
              <w:rFonts w:eastAsia="Calibri"/>
              <w:b/>
              <w:bCs/>
              <w:spacing w:val="1"/>
              <w:sz w:val="24"/>
              <w:lang w:val="el-GR"/>
            </w:rPr>
            <w:t xml:space="preserve"> </w:t>
          </w:r>
          <w:r w:rsidRPr="024D8387">
            <w:rPr>
              <w:rFonts w:eastAsia="Calibri"/>
              <w:b/>
              <w:bCs/>
              <w:sz w:val="24"/>
              <w:lang w:val="el-GR"/>
            </w:rPr>
            <w:t>ΠΑ</w:t>
          </w:r>
          <w:r w:rsidRPr="024D8387">
            <w:rPr>
              <w:rFonts w:eastAsia="Calibri"/>
              <w:b/>
              <w:bCs/>
              <w:spacing w:val="-3"/>
              <w:sz w:val="24"/>
              <w:lang w:val="el-GR"/>
            </w:rPr>
            <w:t>Ν</w:t>
          </w:r>
          <w:r w:rsidRPr="024D8387">
            <w:rPr>
              <w:rFonts w:eastAsia="Calibri"/>
              <w:b/>
              <w:bCs/>
              <w:sz w:val="24"/>
              <w:lang w:val="el-GR"/>
            </w:rPr>
            <w:t>ΕΠΙΣΤΗ</w:t>
          </w:r>
          <w:r w:rsidRPr="024D8387">
            <w:rPr>
              <w:rFonts w:eastAsia="Calibri"/>
              <w:b/>
              <w:bCs/>
              <w:spacing w:val="-2"/>
              <w:sz w:val="24"/>
              <w:lang w:val="el-GR"/>
            </w:rPr>
            <w:t>ΜΙ</w:t>
          </w:r>
          <w:r w:rsidRPr="024D8387">
            <w:rPr>
              <w:rFonts w:eastAsia="Calibri"/>
              <w:b/>
              <w:bCs/>
              <w:sz w:val="24"/>
              <w:lang w:val="el-GR"/>
            </w:rPr>
            <w:t>Ο</w:t>
          </w:r>
        </w:p>
        <w:p w14:paraId="7C51F828" w14:textId="77777777" w:rsidR="00654E51" w:rsidRPr="00E05520" w:rsidRDefault="00654E51" w:rsidP="00654E51">
          <w:pPr>
            <w:spacing w:before="26" w:line="240" w:lineRule="auto"/>
            <w:ind w:left="1276" w:right="14"/>
            <w:jc w:val="left"/>
            <w:rPr>
              <w:b/>
              <w:bCs/>
              <w:spacing w:val="-4"/>
              <w:sz w:val="24"/>
              <w:lang w:val="el-GR"/>
            </w:rPr>
          </w:pPr>
          <w:r w:rsidRPr="00733C08">
            <w:rPr>
              <w:b/>
              <w:bCs/>
              <w:sz w:val="24"/>
              <w:lang w:val="el-GR"/>
            </w:rPr>
            <w:t>ΕΙΔΙ</w:t>
          </w:r>
          <w:r w:rsidRPr="00733C08">
            <w:rPr>
              <w:b/>
              <w:bCs/>
              <w:spacing w:val="-2"/>
              <w:sz w:val="24"/>
              <w:lang w:val="el-GR"/>
            </w:rPr>
            <w:t>Κ</w:t>
          </w:r>
          <w:r w:rsidRPr="00733C08">
            <w:rPr>
              <w:b/>
              <w:bCs/>
              <w:sz w:val="24"/>
              <w:lang w:val="el-GR"/>
            </w:rPr>
            <w:t xml:space="preserve">ΟΣ </w:t>
          </w:r>
          <w:r w:rsidRPr="00733C08">
            <w:rPr>
              <w:b/>
              <w:bCs/>
              <w:spacing w:val="-1"/>
              <w:sz w:val="24"/>
              <w:lang w:val="el-GR"/>
            </w:rPr>
            <w:t>Λ</w:t>
          </w:r>
          <w:r w:rsidRPr="00733C08">
            <w:rPr>
              <w:b/>
              <w:bCs/>
              <w:sz w:val="24"/>
              <w:lang w:val="el-GR"/>
            </w:rPr>
            <w:t>Ο</w:t>
          </w:r>
          <w:r w:rsidRPr="00733C08">
            <w:rPr>
              <w:b/>
              <w:bCs/>
              <w:spacing w:val="-3"/>
              <w:sz w:val="24"/>
              <w:lang w:val="el-GR"/>
            </w:rPr>
            <w:t>Γ</w:t>
          </w:r>
          <w:r w:rsidRPr="00733C08">
            <w:rPr>
              <w:b/>
              <w:bCs/>
              <w:sz w:val="24"/>
              <w:lang w:val="el-GR"/>
            </w:rPr>
            <w:t>ΑΡΙΑΣ</w:t>
          </w:r>
          <w:r w:rsidRPr="00733C08">
            <w:rPr>
              <w:b/>
              <w:bCs/>
              <w:spacing w:val="-1"/>
              <w:sz w:val="24"/>
              <w:lang w:val="el-GR"/>
            </w:rPr>
            <w:t>Μ</w:t>
          </w:r>
          <w:r w:rsidRPr="00733C08">
            <w:rPr>
              <w:b/>
              <w:bCs/>
              <w:sz w:val="24"/>
              <w:lang w:val="el-GR"/>
            </w:rPr>
            <w:t>ΟΣ</w:t>
          </w:r>
          <w:r w:rsidRPr="00733C08">
            <w:rPr>
              <w:b/>
              <w:bCs/>
              <w:spacing w:val="-4"/>
              <w:sz w:val="24"/>
              <w:lang w:val="el-GR"/>
            </w:rPr>
            <w:t xml:space="preserve"> </w:t>
          </w:r>
          <w:r>
            <w:rPr>
              <w:b/>
              <w:bCs/>
              <w:spacing w:val="-4"/>
              <w:sz w:val="24"/>
              <w:lang w:val="el-GR"/>
            </w:rPr>
            <w:br/>
          </w:r>
          <w:r w:rsidRPr="00733C08">
            <w:rPr>
              <w:b/>
              <w:bCs/>
              <w:sz w:val="24"/>
              <w:lang w:val="el-GR"/>
            </w:rPr>
            <w:t>ΚΟΝΔΥ</w:t>
          </w:r>
          <w:r w:rsidRPr="00733C08">
            <w:rPr>
              <w:b/>
              <w:bCs/>
              <w:spacing w:val="-1"/>
              <w:sz w:val="24"/>
              <w:lang w:val="el-GR"/>
            </w:rPr>
            <w:t>Λ</w:t>
          </w:r>
          <w:r w:rsidRPr="00733C08">
            <w:rPr>
              <w:b/>
              <w:bCs/>
              <w:sz w:val="24"/>
              <w:lang w:val="el-GR"/>
            </w:rPr>
            <w:t>ΙΩΝ</w:t>
          </w:r>
          <w:r w:rsidRPr="00733C08">
            <w:rPr>
              <w:b/>
              <w:bCs/>
              <w:spacing w:val="-2"/>
              <w:sz w:val="24"/>
              <w:lang w:val="el-GR"/>
            </w:rPr>
            <w:t xml:space="preserve"> </w:t>
          </w:r>
          <w:r w:rsidRPr="00733C08">
            <w:rPr>
              <w:b/>
              <w:bCs/>
              <w:sz w:val="24"/>
              <w:lang w:val="el-GR"/>
            </w:rPr>
            <w:t>ΕΡΕΥΝΑΣ</w:t>
          </w:r>
        </w:p>
      </w:tc>
      <w:tc>
        <w:tcPr>
          <w:tcW w:w="4814" w:type="dxa"/>
        </w:tcPr>
        <w:p w14:paraId="6FAA1276" w14:textId="77777777" w:rsidR="00654E51" w:rsidRPr="00E05520" w:rsidRDefault="00654E51" w:rsidP="00654E51">
          <w:pPr>
            <w:pStyle w:val="af7"/>
            <w:jc w:val="right"/>
            <w:rPr>
              <w:lang w:val="el-GR"/>
            </w:rPr>
          </w:pPr>
          <w:r w:rsidRPr="00E05520">
            <w:rPr>
              <w:lang w:val="el-GR"/>
            </w:rPr>
            <w:fldChar w:fldCharType="begin"/>
          </w:r>
          <w:r w:rsidRPr="00E05520">
            <w:rPr>
              <w:lang w:val="el-GR"/>
            </w:rPr>
            <w:instrText>PAGE   \* MERGEFORMAT</w:instrText>
          </w:r>
          <w:r w:rsidRPr="00E05520">
            <w:rPr>
              <w:lang w:val="el-GR"/>
            </w:rPr>
            <w:fldChar w:fldCharType="separate"/>
          </w:r>
          <w:r w:rsidRPr="00E05520">
            <w:rPr>
              <w:lang w:val="el-GR"/>
            </w:rPr>
            <w:t>1</w:t>
          </w:r>
          <w:r w:rsidRPr="00E05520">
            <w:rPr>
              <w:lang w:val="el-GR"/>
            </w:rPr>
            <w:fldChar w:fldCharType="end"/>
          </w:r>
        </w:p>
      </w:tc>
    </w:tr>
  </w:tbl>
  <w:p w14:paraId="6C51C888" w14:textId="77777777" w:rsidR="00654E51" w:rsidRDefault="00654E51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DABCE" w14:textId="77777777" w:rsidR="00654E51" w:rsidRDefault="00654E5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8"/>
    <w:multiLevelType w:val="hybridMultilevel"/>
    <w:tmpl w:val="00000008"/>
    <w:name w:val="WW8Num8"/>
    <w:lvl w:ilvl="0" w:tplc="A5342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 w:tplc="BF583C5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 w:tplc="201298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 w:tplc="288CEE3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 w:tplc="265C07D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 w:tplc="0098FE5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 w:tplc="2E8AD95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 w:tplc="EE8C2CC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 w:tplc="5FA2550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6" w15:restartNumberingAfterBreak="0">
    <w:nsid w:val="00000009"/>
    <w:multiLevelType w:val="hybridMultilevel"/>
    <w:tmpl w:val="00000009"/>
    <w:name w:val="WW8Num9"/>
    <w:lvl w:ilvl="0" w:tplc="CBC25C66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  <w:lvl w:ilvl="1" w:tplc="29388F98">
      <w:numFmt w:val="decimal"/>
      <w:lvlText w:val=""/>
      <w:lvlJc w:val="left"/>
    </w:lvl>
    <w:lvl w:ilvl="2" w:tplc="4BD22A8C">
      <w:numFmt w:val="decimal"/>
      <w:lvlText w:val=""/>
      <w:lvlJc w:val="left"/>
    </w:lvl>
    <w:lvl w:ilvl="3" w:tplc="901ADDEA">
      <w:numFmt w:val="decimal"/>
      <w:lvlText w:val=""/>
      <w:lvlJc w:val="left"/>
    </w:lvl>
    <w:lvl w:ilvl="4" w:tplc="1C4E5E48">
      <w:numFmt w:val="decimal"/>
      <w:lvlText w:val=""/>
      <w:lvlJc w:val="left"/>
    </w:lvl>
    <w:lvl w:ilvl="5" w:tplc="468E328E">
      <w:numFmt w:val="decimal"/>
      <w:lvlText w:val=""/>
      <w:lvlJc w:val="left"/>
    </w:lvl>
    <w:lvl w:ilvl="6" w:tplc="C4C2D90A">
      <w:numFmt w:val="decimal"/>
      <w:lvlText w:val=""/>
      <w:lvlJc w:val="left"/>
    </w:lvl>
    <w:lvl w:ilvl="7" w:tplc="FC36458A">
      <w:numFmt w:val="decimal"/>
      <w:lvlText w:val=""/>
      <w:lvlJc w:val="left"/>
    </w:lvl>
    <w:lvl w:ilvl="8" w:tplc="53AA25B0">
      <w:numFmt w:val="decimal"/>
      <w:lvlText w:val=""/>
      <w:lvlJc w:val="left"/>
    </w:lvl>
  </w:abstractNum>
  <w:abstractNum w:abstractNumId="7" w15:restartNumberingAfterBreak="0">
    <w:nsid w:val="0492097A"/>
    <w:multiLevelType w:val="hybridMultilevel"/>
    <w:tmpl w:val="B40EEB50"/>
    <w:lvl w:ilvl="0" w:tplc="B0B0C0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D21D4"/>
    <w:multiLevelType w:val="hybridMultilevel"/>
    <w:tmpl w:val="F1D056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2C56"/>
    <w:multiLevelType w:val="hybridMultilevel"/>
    <w:tmpl w:val="1024B1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12C7D"/>
    <w:multiLevelType w:val="hybridMultilevel"/>
    <w:tmpl w:val="C6483220"/>
    <w:lvl w:ilvl="0" w:tplc="04080013">
      <w:start w:val="1"/>
      <w:numFmt w:val="upperRoman"/>
      <w:lvlText w:val="%1."/>
      <w:lvlJc w:val="right"/>
      <w:pPr>
        <w:ind w:left="855" w:hanging="360"/>
      </w:pPr>
    </w:lvl>
    <w:lvl w:ilvl="1" w:tplc="04080019" w:tentative="1">
      <w:start w:val="1"/>
      <w:numFmt w:val="lowerLetter"/>
      <w:lvlText w:val="%2."/>
      <w:lvlJc w:val="left"/>
      <w:pPr>
        <w:ind w:left="1575" w:hanging="360"/>
      </w:pPr>
    </w:lvl>
    <w:lvl w:ilvl="2" w:tplc="0408001B" w:tentative="1">
      <w:start w:val="1"/>
      <w:numFmt w:val="lowerRoman"/>
      <w:lvlText w:val="%3."/>
      <w:lvlJc w:val="right"/>
      <w:pPr>
        <w:ind w:left="2295" w:hanging="180"/>
      </w:pPr>
    </w:lvl>
    <w:lvl w:ilvl="3" w:tplc="0408000F" w:tentative="1">
      <w:start w:val="1"/>
      <w:numFmt w:val="decimal"/>
      <w:lvlText w:val="%4."/>
      <w:lvlJc w:val="left"/>
      <w:pPr>
        <w:ind w:left="3015" w:hanging="360"/>
      </w:pPr>
    </w:lvl>
    <w:lvl w:ilvl="4" w:tplc="04080019" w:tentative="1">
      <w:start w:val="1"/>
      <w:numFmt w:val="lowerLetter"/>
      <w:lvlText w:val="%5."/>
      <w:lvlJc w:val="left"/>
      <w:pPr>
        <w:ind w:left="3735" w:hanging="360"/>
      </w:pPr>
    </w:lvl>
    <w:lvl w:ilvl="5" w:tplc="0408001B" w:tentative="1">
      <w:start w:val="1"/>
      <w:numFmt w:val="lowerRoman"/>
      <w:lvlText w:val="%6."/>
      <w:lvlJc w:val="right"/>
      <w:pPr>
        <w:ind w:left="4455" w:hanging="180"/>
      </w:pPr>
    </w:lvl>
    <w:lvl w:ilvl="6" w:tplc="0408000F" w:tentative="1">
      <w:start w:val="1"/>
      <w:numFmt w:val="decimal"/>
      <w:lvlText w:val="%7."/>
      <w:lvlJc w:val="left"/>
      <w:pPr>
        <w:ind w:left="5175" w:hanging="360"/>
      </w:pPr>
    </w:lvl>
    <w:lvl w:ilvl="7" w:tplc="04080019" w:tentative="1">
      <w:start w:val="1"/>
      <w:numFmt w:val="lowerLetter"/>
      <w:lvlText w:val="%8."/>
      <w:lvlJc w:val="left"/>
      <w:pPr>
        <w:ind w:left="5895" w:hanging="360"/>
      </w:pPr>
    </w:lvl>
    <w:lvl w:ilvl="8" w:tplc="0408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3A"/>
    <w:rsid w:val="0040206E"/>
    <w:rsid w:val="00654E51"/>
    <w:rsid w:val="00975716"/>
    <w:rsid w:val="00AF1D3A"/>
    <w:rsid w:val="00E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2ED17"/>
  <w15:chartTrackingRefBased/>
  <w15:docId w15:val="{E0385FE2-E0A3-4918-9B01-57B5D41F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D3A"/>
    <w:pPr>
      <w:suppressAutoHyphens/>
      <w:spacing w:after="120" w:line="288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AF1D3A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uiPriority w:val="9"/>
    <w:qFormat/>
    <w:rsid w:val="00AF1D3A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AF1D3A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AF1D3A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AF1D3A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1D3A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0"/>
    <w:uiPriority w:val="9"/>
    <w:rsid w:val="00AF1D3A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uiPriority w:val="9"/>
    <w:rsid w:val="00AF1D3A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AF1D3A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AF1D3A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WW8Num1z0">
    <w:name w:val="WW8Num1z0"/>
    <w:rsid w:val="00AF1D3A"/>
  </w:style>
  <w:style w:type="character" w:customStyle="1" w:styleId="WW8Num1z1">
    <w:name w:val="WW8Num1z1"/>
    <w:rsid w:val="00AF1D3A"/>
  </w:style>
  <w:style w:type="character" w:customStyle="1" w:styleId="WW8Num1z2">
    <w:name w:val="WW8Num1z2"/>
    <w:rsid w:val="00AF1D3A"/>
  </w:style>
  <w:style w:type="character" w:customStyle="1" w:styleId="WW8Num1z3">
    <w:name w:val="WW8Num1z3"/>
    <w:rsid w:val="00AF1D3A"/>
  </w:style>
  <w:style w:type="character" w:customStyle="1" w:styleId="WW8Num1z4">
    <w:name w:val="WW8Num1z4"/>
    <w:rsid w:val="00AF1D3A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AF1D3A"/>
  </w:style>
  <w:style w:type="character" w:customStyle="1" w:styleId="WW8Num1z6">
    <w:name w:val="WW8Num1z6"/>
    <w:rsid w:val="00AF1D3A"/>
  </w:style>
  <w:style w:type="character" w:customStyle="1" w:styleId="WW8Num1z7">
    <w:name w:val="WW8Num1z7"/>
    <w:rsid w:val="00AF1D3A"/>
  </w:style>
  <w:style w:type="character" w:customStyle="1" w:styleId="WW8Num1z8">
    <w:name w:val="WW8Num1z8"/>
    <w:rsid w:val="00AF1D3A"/>
  </w:style>
  <w:style w:type="character" w:customStyle="1" w:styleId="WW8Num2z0">
    <w:name w:val="WW8Num2z0"/>
    <w:rsid w:val="00AF1D3A"/>
    <w:rPr>
      <w:rFonts w:ascii="Symbol" w:hAnsi="Symbol" w:cs="Symbol"/>
      <w:lang w:val="el-GR"/>
    </w:rPr>
  </w:style>
  <w:style w:type="character" w:customStyle="1" w:styleId="WW8Num3z0">
    <w:name w:val="WW8Num3z0"/>
    <w:rsid w:val="00AF1D3A"/>
    <w:rPr>
      <w:lang w:val="el-GR"/>
    </w:rPr>
  </w:style>
  <w:style w:type="character" w:customStyle="1" w:styleId="WW8Num4z0">
    <w:name w:val="WW8Num4z0"/>
    <w:rsid w:val="00AF1D3A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AF1D3A"/>
    <w:rPr>
      <w:highlight w:val="yellow"/>
      <w:lang w:val="el-GR"/>
    </w:rPr>
  </w:style>
  <w:style w:type="character" w:customStyle="1" w:styleId="WW8Num6z0">
    <w:name w:val="WW8Num6z0"/>
    <w:rsid w:val="00AF1D3A"/>
    <w:rPr>
      <w:b/>
      <w:bCs/>
      <w:szCs w:val="22"/>
      <w:lang w:val="el-GR"/>
    </w:rPr>
  </w:style>
  <w:style w:type="character" w:customStyle="1" w:styleId="WW8Num6z1">
    <w:name w:val="WW8Num6z1"/>
    <w:rsid w:val="00AF1D3A"/>
  </w:style>
  <w:style w:type="character" w:customStyle="1" w:styleId="WW8Num6z2">
    <w:name w:val="WW8Num6z2"/>
    <w:rsid w:val="00AF1D3A"/>
  </w:style>
  <w:style w:type="character" w:customStyle="1" w:styleId="WW8Num6z3">
    <w:name w:val="WW8Num6z3"/>
    <w:rsid w:val="00AF1D3A"/>
  </w:style>
  <w:style w:type="character" w:customStyle="1" w:styleId="WW8Num6z4">
    <w:name w:val="WW8Num6z4"/>
    <w:rsid w:val="00AF1D3A"/>
  </w:style>
  <w:style w:type="character" w:customStyle="1" w:styleId="WW8Num6z5">
    <w:name w:val="WW8Num6z5"/>
    <w:rsid w:val="00AF1D3A"/>
  </w:style>
  <w:style w:type="character" w:customStyle="1" w:styleId="WW8Num6z6">
    <w:name w:val="WW8Num6z6"/>
    <w:rsid w:val="00AF1D3A"/>
  </w:style>
  <w:style w:type="character" w:customStyle="1" w:styleId="WW8Num6z7">
    <w:name w:val="WW8Num6z7"/>
    <w:rsid w:val="00AF1D3A"/>
  </w:style>
  <w:style w:type="character" w:customStyle="1" w:styleId="WW8Num6z8">
    <w:name w:val="WW8Num6z8"/>
    <w:rsid w:val="00AF1D3A"/>
  </w:style>
  <w:style w:type="character" w:customStyle="1" w:styleId="WW8Num7z0">
    <w:name w:val="WW8Num7z0"/>
    <w:rsid w:val="00AF1D3A"/>
    <w:rPr>
      <w:b/>
      <w:bCs/>
      <w:szCs w:val="22"/>
      <w:lang w:val="el-GR"/>
    </w:rPr>
  </w:style>
  <w:style w:type="character" w:customStyle="1" w:styleId="WW8Num7z1">
    <w:name w:val="WW8Num7z1"/>
    <w:rsid w:val="00AF1D3A"/>
    <w:rPr>
      <w:rFonts w:eastAsia="Calibri"/>
      <w:lang w:val="el-GR"/>
    </w:rPr>
  </w:style>
  <w:style w:type="character" w:customStyle="1" w:styleId="WW8Num7z2">
    <w:name w:val="WW8Num7z2"/>
    <w:rsid w:val="00AF1D3A"/>
  </w:style>
  <w:style w:type="character" w:customStyle="1" w:styleId="WW8Num7z3">
    <w:name w:val="WW8Num7z3"/>
    <w:rsid w:val="00AF1D3A"/>
  </w:style>
  <w:style w:type="character" w:customStyle="1" w:styleId="WW8Num7z4">
    <w:name w:val="WW8Num7z4"/>
    <w:rsid w:val="00AF1D3A"/>
  </w:style>
  <w:style w:type="character" w:customStyle="1" w:styleId="WW8Num7z5">
    <w:name w:val="WW8Num7z5"/>
    <w:rsid w:val="00AF1D3A"/>
  </w:style>
  <w:style w:type="character" w:customStyle="1" w:styleId="WW8Num7z6">
    <w:name w:val="WW8Num7z6"/>
    <w:rsid w:val="00AF1D3A"/>
  </w:style>
  <w:style w:type="character" w:customStyle="1" w:styleId="WW8Num7z7">
    <w:name w:val="WW8Num7z7"/>
    <w:rsid w:val="00AF1D3A"/>
  </w:style>
  <w:style w:type="character" w:customStyle="1" w:styleId="WW8Num7z8">
    <w:name w:val="WW8Num7z8"/>
    <w:rsid w:val="00AF1D3A"/>
  </w:style>
  <w:style w:type="character" w:customStyle="1" w:styleId="WW8Num8z0">
    <w:name w:val="WW8Num8z0"/>
    <w:rsid w:val="00AF1D3A"/>
    <w:rPr>
      <w:rFonts w:ascii="Symbol" w:hAnsi="Symbol" w:cs="OpenSymbol"/>
      <w:color w:val="5B9BD5"/>
    </w:rPr>
  </w:style>
  <w:style w:type="character" w:customStyle="1" w:styleId="WW8Num9z0">
    <w:name w:val="WW8Num9z0"/>
    <w:rsid w:val="00AF1D3A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AF1D3A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AF1D3A"/>
  </w:style>
  <w:style w:type="character" w:customStyle="1" w:styleId="WW8Num10z2">
    <w:name w:val="WW8Num10z2"/>
    <w:rsid w:val="00AF1D3A"/>
  </w:style>
  <w:style w:type="character" w:customStyle="1" w:styleId="WW8Num10z3">
    <w:name w:val="WW8Num10z3"/>
    <w:rsid w:val="00AF1D3A"/>
  </w:style>
  <w:style w:type="character" w:customStyle="1" w:styleId="WW8Num10z4">
    <w:name w:val="WW8Num10z4"/>
    <w:rsid w:val="00AF1D3A"/>
  </w:style>
  <w:style w:type="character" w:customStyle="1" w:styleId="WW8Num10z5">
    <w:name w:val="WW8Num10z5"/>
    <w:rsid w:val="00AF1D3A"/>
  </w:style>
  <w:style w:type="character" w:customStyle="1" w:styleId="WW8Num10z6">
    <w:name w:val="WW8Num10z6"/>
    <w:rsid w:val="00AF1D3A"/>
  </w:style>
  <w:style w:type="character" w:customStyle="1" w:styleId="WW8Num10z7">
    <w:name w:val="WW8Num10z7"/>
    <w:rsid w:val="00AF1D3A"/>
  </w:style>
  <w:style w:type="character" w:customStyle="1" w:styleId="WW8Num10z8">
    <w:name w:val="WW8Num10z8"/>
    <w:rsid w:val="00AF1D3A"/>
  </w:style>
  <w:style w:type="character" w:customStyle="1" w:styleId="WW8Num11z0">
    <w:name w:val="WW8Num11z0"/>
    <w:rsid w:val="00AF1D3A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AF1D3A"/>
    <w:rPr>
      <w:rFonts w:ascii="Courier New" w:hAnsi="Courier New" w:cs="Courier New" w:hint="default"/>
    </w:rPr>
  </w:style>
  <w:style w:type="character" w:customStyle="1" w:styleId="WW8Num11z2">
    <w:name w:val="WW8Num11z2"/>
    <w:rsid w:val="00AF1D3A"/>
    <w:rPr>
      <w:rFonts w:ascii="Wingdings" w:hAnsi="Wingdings" w:cs="Wingdings" w:hint="default"/>
    </w:rPr>
  </w:style>
  <w:style w:type="character" w:customStyle="1" w:styleId="DefaultParagraphFont0">
    <w:name w:val="Default Paragraph Font0"/>
    <w:rsid w:val="00AF1D3A"/>
  </w:style>
  <w:style w:type="character" w:customStyle="1" w:styleId="WW-DefaultParagraphFont">
    <w:name w:val="WW-Default Paragraph Font"/>
    <w:rsid w:val="00AF1D3A"/>
  </w:style>
  <w:style w:type="character" w:customStyle="1" w:styleId="WW8Num8z1">
    <w:name w:val="WW8Num8z1"/>
    <w:rsid w:val="00AF1D3A"/>
    <w:rPr>
      <w:rFonts w:eastAsia="Calibri"/>
      <w:lang w:val="el-GR"/>
    </w:rPr>
  </w:style>
  <w:style w:type="character" w:customStyle="1" w:styleId="WW8Num8z2">
    <w:name w:val="WW8Num8z2"/>
    <w:rsid w:val="00AF1D3A"/>
  </w:style>
  <w:style w:type="character" w:customStyle="1" w:styleId="WW8Num8z3">
    <w:name w:val="WW8Num8z3"/>
    <w:rsid w:val="00AF1D3A"/>
  </w:style>
  <w:style w:type="character" w:customStyle="1" w:styleId="WW8Num8z4">
    <w:name w:val="WW8Num8z4"/>
    <w:rsid w:val="00AF1D3A"/>
  </w:style>
  <w:style w:type="character" w:customStyle="1" w:styleId="WW8Num8z5">
    <w:name w:val="WW8Num8z5"/>
    <w:rsid w:val="00AF1D3A"/>
  </w:style>
  <w:style w:type="character" w:customStyle="1" w:styleId="WW8Num8z6">
    <w:name w:val="WW8Num8z6"/>
    <w:rsid w:val="00AF1D3A"/>
  </w:style>
  <w:style w:type="character" w:customStyle="1" w:styleId="WW8Num8z7">
    <w:name w:val="WW8Num8z7"/>
    <w:rsid w:val="00AF1D3A"/>
  </w:style>
  <w:style w:type="character" w:customStyle="1" w:styleId="WW8Num8z8">
    <w:name w:val="WW8Num8z8"/>
    <w:rsid w:val="00AF1D3A"/>
  </w:style>
  <w:style w:type="character" w:customStyle="1" w:styleId="WW8Num11z3">
    <w:name w:val="WW8Num11z3"/>
    <w:rsid w:val="00AF1D3A"/>
  </w:style>
  <w:style w:type="character" w:customStyle="1" w:styleId="WW8Num11z4">
    <w:name w:val="WW8Num11z4"/>
    <w:rsid w:val="00AF1D3A"/>
  </w:style>
  <w:style w:type="character" w:customStyle="1" w:styleId="WW8Num11z5">
    <w:name w:val="WW8Num11z5"/>
    <w:rsid w:val="00AF1D3A"/>
  </w:style>
  <w:style w:type="character" w:customStyle="1" w:styleId="WW8Num11z6">
    <w:name w:val="WW8Num11z6"/>
    <w:rsid w:val="00AF1D3A"/>
  </w:style>
  <w:style w:type="character" w:customStyle="1" w:styleId="WW8Num11z7">
    <w:name w:val="WW8Num11z7"/>
    <w:rsid w:val="00AF1D3A"/>
  </w:style>
  <w:style w:type="character" w:customStyle="1" w:styleId="WW8Num11z8">
    <w:name w:val="WW8Num11z8"/>
    <w:rsid w:val="00AF1D3A"/>
  </w:style>
  <w:style w:type="character" w:customStyle="1" w:styleId="WW-DefaultParagraphFont1">
    <w:name w:val="WW-Default Paragraph Font1"/>
    <w:rsid w:val="00AF1D3A"/>
  </w:style>
  <w:style w:type="character" w:customStyle="1" w:styleId="40">
    <w:name w:val="Προεπιλεγμένη γραμματοσειρά4"/>
    <w:rsid w:val="00AF1D3A"/>
  </w:style>
  <w:style w:type="character" w:customStyle="1" w:styleId="WW8Num2z1">
    <w:name w:val="WW8Num2z1"/>
    <w:rsid w:val="00AF1D3A"/>
  </w:style>
  <w:style w:type="character" w:customStyle="1" w:styleId="WW8Num2z2">
    <w:name w:val="WW8Num2z2"/>
    <w:rsid w:val="00AF1D3A"/>
  </w:style>
  <w:style w:type="character" w:customStyle="1" w:styleId="WW8Num2z3">
    <w:name w:val="WW8Num2z3"/>
    <w:rsid w:val="00AF1D3A"/>
  </w:style>
  <w:style w:type="character" w:customStyle="1" w:styleId="WW8Num2z4">
    <w:name w:val="WW8Num2z4"/>
    <w:rsid w:val="00AF1D3A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AF1D3A"/>
  </w:style>
  <w:style w:type="character" w:customStyle="1" w:styleId="WW8Num2z6">
    <w:name w:val="WW8Num2z6"/>
    <w:rsid w:val="00AF1D3A"/>
  </w:style>
  <w:style w:type="character" w:customStyle="1" w:styleId="WW8Num2z7">
    <w:name w:val="WW8Num2z7"/>
    <w:rsid w:val="00AF1D3A"/>
  </w:style>
  <w:style w:type="character" w:customStyle="1" w:styleId="WW8Num2z8">
    <w:name w:val="WW8Num2z8"/>
    <w:rsid w:val="00AF1D3A"/>
  </w:style>
  <w:style w:type="character" w:customStyle="1" w:styleId="WW8Num9z1">
    <w:name w:val="WW8Num9z1"/>
    <w:rsid w:val="00AF1D3A"/>
    <w:rPr>
      <w:rFonts w:eastAsia="Calibri"/>
      <w:lang w:val="el-GR"/>
    </w:rPr>
  </w:style>
  <w:style w:type="character" w:customStyle="1" w:styleId="WW8Num9z2">
    <w:name w:val="WW8Num9z2"/>
    <w:rsid w:val="00AF1D3A"/>
  </w:style>
  <w:style w:type="character" w:customStyle="1" w:styleId="WW8Num9z3">
    <w:name w:val="WW8Num9z3"/>
    <w:rsid w:val="00AF1D3A"/>
  </w:style>
  <w:style w:type="character" w:customStyle="1" w:styleId="WW8Num9z4">
    <w:name w:val="WW8Num9z4"/>
    <w:rsid w:val="00AF1D3A"/>
  </w:style>
  <w:style w:type="character" w:customStyle="1" w:styleId="WW8Num9z5">
    <w:name w:val="WW8Num9z5"/>
    <w:rsid w:val="00AF1D3A"/>
  </w:style>
  <w:style w:type="character" w:customStyle="1" w:styleId="WW8Num9z6">
    <w:name w:val="WW8Num9z6"/>
    <w:rsid w:val="00AF1D3A"/>
  </w:style>
  <w:style w:type="character" w:customStyle="1" w:styleId="WW8Num9z7">
    <w:name w:val="WW8Num9z7"/>
    <w:rsid w:val="00AF1D3A"/>
  </w:style>
  <w:style w:type="character" w:customStyle="1" w:styleId="WW8Num9z8">
    <w:name w:val="WW8Num9z8"/>
    <w:rsid w:val="00AF1D3A"/>
  </w:style>
  <w:style w:type="character" w:customStyle="1" w:styleId="WW-DefaultParagraphFont11">
    <w:name w:val="WW-Default Paragraph Font11"/>
    <w:rsid w:val="00AF1D3A"/>
  </w:style>
  <w:style w:type="character" w:customStyle="1" w:styleId="WW8Num12z0">
    <w:name w:val="WW8Num12z0"/>
    <w:rsid w:val="00AF1D3A"/>
    <w:rPr>
      <w:rFonts w:ascii="Symbol" w:hAnsi="Symbol" w:cs="Symbol"/>
    </w:rPr>
  </w:style>
  <w:style w:type="character" w:customStyle="1" w:styleId="WW8Num12z1">
    <w:name w:val="WW8Num12z1"/>
    <w:rsid w:val="00AF1D3A"/>
    <w:rPr>
      <w:rFonts w:ascii="Courier New" w:hAnsi="Courier New" w:cs="Courier New"/>
    </w:rPr>
  </w:style>
  <w:style w:type="character" w:customStyle="1" w:styleId="WW8Num12z2">
    <w:name w:val="WW8Num12z2"/>
    <w:rsid w:val="00AF1D3A"/>
    <w:rPr>
      <w:rFonts w:ascii="Wingdings" w:hAnsi="Wingdings" w:cs="Wingdings"/>
    </w:rPr>
  </w:style>
  <w:style w:type="character" w:customStyle="1" w:styleId="WW-DefaultParagraphFont111">
    <w:name w:val="WW-Default Paragraph Font111"/>
    <w:rsid w:val="00AF1D3A"/>
  </w:style>
  <w:style w:type="character" w:customStyle="1" w:styleId="WW-DefaultParagraphFont1111">
    <w:name w:val="WW-Default Paragraph Font1111"/>
    <w:rsid w:val="00AF1D3A"/>
  </w:style>
  <w:style w:type="character" w:customStyle="1" w:styleId="WW-DefaultParagraphFont11111">
    <w:name w:val="WW-Default Paragraph Font11111"/>
    <w:rsid w:val="00AF1D3A"/>
  </w:style>
  <w:style w:type="character" w:customStyle="1" w:styleId="30">
    <w:name w:val="Προεπιλεγμένη γραμματοσειρά3"/>
    <w:rsid w:val="00AF1D3A"/>
  </w:style>
  <w:style w:type="character" w:customStyle="1" w:styleId="WW-DefaultParagraphFont111111">
    <w:name w:val="WW-Default Paragraph Font111111"/>
    <w:rsid w:val="00AF1D3A"/>
  </w:style>
  <w:style w:type="character" w:customStyle="1" w:styleId="DefaultParagraphFont2">
    <w:name w:val="Default Paragraph Font2"/>
    <w:rsid w:val="00AF1D3A"/>
  </w:style>
  <w:style w:type="character" w:customStyle="1" w:styleId="WW8Num12z3">
    <w:name w:val="WW8Num12z3"/>
    <w:rsid w:val="00AF1D3A"/>
  </w:style>
  <w:style w:type="character" w:customStyle="1" w:styleId="WW8Num12z4">
    <w:name w:val="WW8Num12z4"/>
    <w:rsid w:val="00AF1D3A"/>
  </w:style>
  <w:style w:type="character" w:customStyle="1" w:styleId="WW8Num12z5">
    <w:name w:val="WW8Num12z5"/>
    <w:rsid w:val="00AF1D3A"/>
  </w:style>
  <w:style w:type="character" w:customStyle="1" w:styleId="WW8Num12z6">
    <w:name w:val="WW8Num12z6"/>
    <w:rsid w:val="00AF1D3A"/>
  </w:style>
  <w:style w:type="character" w:customStyle="1" w:styleId="WW8Num12z7">
    <w:name w:val="WW8Num12z7"/>
    <w:rsid w:val="00AF1D3A"/>
  </w:style>
  <w:style w:type="character" w:customStyle="1" w:styleId="WW8Num12z8">
    <w:name w:val="WW8Num12z8"/>
    <w:rsid w:val="00AF1D3A"/>
  </w:style>
  <w:style w:type="character" w:customStyle="1" w:styleId="WW8Num13z0">
    <w:name w:val="WW8Num13z0"/>
    <w:rsid w:val="00AF1D3A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AF1D3A"/>
  </w:style>
  <w:style w:type="character" w:customStyle="1" w:styleId="WW8Num13z1">
    <w:name w:val="WW8Num13z1"/>
    <w:rsid w:val="00AF1D3A"/>
    <w:rPr>
      <w:rFonts w:eastAsia="Calibri"/>
      <w:lang w:val="el-GR"/>
    </w:rPr>
  </w:style>
  <w:style w:type="character" w:customStyle="1" w:styleId="WW8Num13z2">
    <w:name w:val="WW8Num13z2"/>
    <w:rsid w:val="00AF1D3A"/>
  </w:style>
  <w:style w:type="character" w:customStyle="1" w:styleId="WW8Num13z3">
    <w:name w:val="WW8Num13z3"/>
    <w:rsid w:val="00AF1D3A"/>
  </w:style>
  <w:style w:type="character" w:customStyle="1" w:styleId="WW8Num13z4">
    <w:name w:val="WW8Num13z4"/>
    <w:rsid w:val="00AF1D3A"/>
  </w:style>
  <w:style w:type="character" w:customStyle="1" w:styleId="WW8Num13z5">
    <w:name w:val="WW8Num13z5"/>
    <w:rsid w:val="00AF1D3A"/>
  </w:style>
  <w:style w:type="character" w:customStyle="1" w:styleId="WW8Num13z6">
    <w:name w:val="WW8Num13z6"/>
    <w:rsid w:val="00AF1D3A"/>
  </w:style>
  <w:style w:type="character" w:customStyle="1" w:styleId="WW8Num13z7">
    <w:name w:val="WW8Num13z7"/>
    <w:rsid w:val="00AF1D3A"/>
  </w:style>
  <w:style w:type="character" w:customStyle="1" w:styleId="WW8Num13z8">
    <w:name w:val="WW8Num13z8"/>
    <w:rsid w:val="00AF1D3A"/>
  </w:style>
  <w:style w:type="character" w:customStyle="1" w:styleId="WW8Num14z0">
    <w:name w:val="WW8Num14z0"/>
    <w:rsid w:val="00AF1D3A"/>
    <w:rPr>
      <w:rFonts w:ascii="Symbol" w:hAnsi="Symbol" w:cs="OpenSymbol"/>
    </w:rPr>
  </w:style>
  <w:style w:type="character" w:customStyle="1" w:styleId="WW8Num14z1">
    <w:name w:val="WW8Num14z1"/>
    <w:rsid w:val="00AF1D3A"/>
  </w:style>
  <w:style w:type="character" w:customStyle="1" w:styleId="WW8Num14z2">
    <w:name w:val="WW8Num14z2"/>
    <w:rsid w:val="00AF1D3A"/>
  </w:style>
  <w:style w:type="character" w:customStyle="1" w:styleId="WW8Num14z3">
    <w:name w:val="WW8Num14z3"/>
    <w:rsid w:val="00AF1D3A"/>
  </w:style>
  <w:style w:type="character" w:customStyle="1" w:styleId="WW8Num14z4">
    <w:name w:val="WW8Num14z4"/>
    <w:rsid w:val="00AF1D3A"/>
  </w:style>
  <w:style w:type="character" w:customStyle="1" w:styleId="WW8Num14z5">
    <w:name w:val="WW8Num14z5"/>
    <w:rsid w:val="00AF1D3A"/>
  </w:style>
  <w:style w:type="character" w:customStyle="1" w:styleId="WW8Num14z6">
    <w:name w:val="WW8Num14z6"/>
    <w:rsid w:val="00AF1D3A"/>
  </w:style>
  <w:style w:type="character" w:customStyle="1" w:styleId="WW8Num14z7">
    <w:name w:val="WW8Num14z7"/>
    <w:rsid w:val="00AF1D3A"/>
  </w:style>
  <w:style w:type="character" w:customStyle="1" w:styleId="WW8Num14z8">
    <w:name w:val="WW8Num14z8"/>
    <w:rsid w:val="00AF1D3A"/>
  </w:style>
  <w:style w:type="character" w:customStyle="1" w:styleId="WW8Num15z0">
    <w:name w:val="WW8Num15z0"/>
    <w:rsid w:val="00AF1D3A"/>
  </w:style>
  <w:style w:type="character" w:customStyle="1" w:styleId="WW8Num15z1">
    <w:name w:val="WW8Num15z1"/>
    <w:rsid w:val="00AF1D3A"/>
  </w:style>
  <w:style w:type="character" w:customStyle="1" w:styleId="WW8Num15z2">
    <w:name w:val="WW8Num15z2"/>
    <w:rsid w:val="00AF1D3A"/>
  </w:style>
  <w:style w:type="character" w:customStyle="1" w:styleId="WW8Num15z3">
    <w:name w:val="WW8Num15z3"/>
    <w:rsid w:val="00AF1D3A"/>
  </w:style>
  <w:style w:type="character" w:customStyle="1" w:styleId="WW8Num15z4">
    <w:name w:val="WW8Num15z4"/>
    <w:rsid w:val="00AF1D3A"/>
  </w:style>
  <w:style w:type="character" w:customStyle="1" w:styleId="WW8Num15z5">
    <w:name w:val="WW8Num15z5"/>
    <w:rsid w:val="00AF1D3A"/>
  </w:style>
  <w:style w:type="character" w:customStyle="1" w:styleId="WW8Num15z6">
    <w:name w:val="WW8Num15z6"/>
    <w:rsid w:val="00AF1D3A"/>
  </w:style>
  <w:style w:type="character" w:customStyle="1" w:styleId="WW8Num15z7">
    <w:name w:val="WW8Num15z7"/>
    <w:rsid w:val="00AF1D3A"/>
  </w:style>
  <w:style w:type="character" w:customStyle="1" w:styleId="WW8Num15z8">
    <w:name w:val="WW8Num15z8"/>
    <w:rsid w:val="00AF1D3A"/>
  </w:style>
  <w:style w:type="character" w:customStyle="1" w:styleId="WW8Num16z0">
    <w:name w:val="WW8Num16z0"/>
    <w:rsid w:val="00AF1D3A"/>
  </w:style>
  <w:style w:type="character" w:customStyle="1" w:styleId="WW8Num16z1">
    <w:name w:val="WW8Num16z1"/>
    <w:rsid w:val="00AF1D3A"/>
  </w:style>
  <w:style w:type="character" w:customStyle="1" w:styleId="WW8Num16z2">
    <w:name w:val="WW8Num16z2"/>
    <w:rsid w:val="00AF1D3A"/>
  </w:style>
  <w:style w:type="character" w:customStyle="1" w:styleId="WW8Num16z3">
    <w:name w:val="WW8Num16z3"/>
    <w:rsid w:val="00AF1D3A"/>
  </w:style>
  <w:style w:type="character" w:customStyle="1" w:styleId="WW8Num16z4">
    <w:name w:val="WW8Num16z4"/>
    <w:rsid w:val="00AF1D3A"/>
  </w:style>
  <w:style w:type="character" w:customStyle="1" w:styleId="WW8Num16z5">
    <w:name w:val="WW8Num16z5"/>
    <w:rsid w:val="00AF1D3A"/>
  </w:style>
  <w:style w:type="character" w:customStyle="1" w:styleId="WW8Num16z6">
    <w:name w:val="WW8Num16z6"/>
    <w:rsid w:val="00AF1D3A"/>
  </w:style>
  <w:style w:type="character" w:customStyle="1" w:styleId="WW8Num16z7">
    <w:name w:val="WW8Num16z7"/>
    <w:rsid w:val="00AF1D3A"/>
  </w:style>
  <w:style w:type="character" w:customStyle="1" w:styleId="WW8Num16z8">
    <w:name w:val="WW8Num16z8"/>
    <w:rsid w:val="00AF1D3A"/>
  </w:style>
  <w:style w:type="character" w:customStyle="1" w:styleId="WW-DefaultParagraphFont11111111">
    <w:name w:val="WW-Default Paragraph Font11111111"/>
    <w:rsid w:val="00AF1D3A"/>
  </w:style>
  <w:style w:type="character" w:customStyle="1" w:styleId="WW-DefaultParagraphFont111111111">
    <w:name w:val="WW-Default Paragraph Font111111111"/>
    <w:rsid w:val="00AF1D3A"/>
  </w:style>
  <w:style w:type="character" w:customStyle="1" w:styleId="WW-DefaultParagraphFont1111111111">
    <w:name w:val="WW-Default Paragraph Font1111111111"/>
    <w:rsid w:val="00AF1D3A"/>
  </w:style>
  <w:style w:type="character" w:customStyle="1" w:styleId="WW-DefaultParagraphFont11111111111">
    <w:name w:val="WW-Default Paragraph Font11111111111"/>
    <w:rsid w:val="00AF1D3A"/>
  </w:style>
  <w:style w:type="character" w:customStyle="1" w:styleId="WW-DefaultParagraphFont111111111111">
    <w:name w:val="WW-Default Paragraph Font111111111111"/>
    <w:rsid w:val="00AF1D3A"/>
  </w:style>
  <w:style w:type="character" w:customStyle="1" w:styleId="WW8Num17z0">
    <w:name w:val="WW8Num17z0"/>
    <w:rsid w:val="00AF1D3A"/>
  </w:style>
  <w:style w:type="character" w:customStyle="1" w:styleId="WW8Num17z1">
    <w:name w:val="WW8Num17z1"/>
    <w:rsid w:val="00AF1D3A"/>
  </w:style>
  <w:style w:type="character" w:customStyle="1" w:styleId="WW8Num17z2">
    <w:name w:val="WW8Num17z2"/>
    <w:rsid w:val="00AF1D3A"/>
  </w:style>
  <w:style w:type="character" w:customStyle="1" w:styleId="WW8Num17z3">
    <w:name w:val="WW8Num17z3"/>
    <w:rsid w:val="00AF1D3A"/>
  </w:style>
  <w:style w:type="character" w:customStyle="1" w:styleId="WW8Num17z4">
    <w:name w:val="WW8Num17z4"/>
    <w:rsid w:val="00AF1D3A"/>
  </w:style>
  <w:style w:type="character" w:customStyle="1" w:styleId="WW8Num17z5">
    <w:name w:val="WW8Num17z5"/>
    <w:rsid w:val="00AF1D3A"/>
  </w:style>
  <w:style w:type="character" w:customStyle="1" w:styleId="WW8Num17z6">
    <w:name w:val="WW8Num17z6"/>
    <w:rsid w:val="00AF1D3A"/>
  </w:style>
  <w:style w:type="character" w:customStyle="1" w:styleId="WW8Num17z7">
    <w:name w:val="WW8Num17z7"/>
    <w:rsid w:val="00AF1D3A"/>
  </w:style>
  <w:style w:type="character" w:customStyle="1" w:styleId="WW8Num17z8">
    <w:name w:val="WW8Num17z8"/>
    <w:rsid w:val="00AF1D3A"/>
  </w:style>
  <w:style w:type="character" w:customStyle="1" w:styleId="WW8Num18z0">
    <w:name w:val="WW8Num18z0"/>
    <w:rsid w:val="00AF1D3A"/>
  </w:style>
  <w:style w:type="character" w:customStyle="1" w:styleId="WW8Num18z1">
    <w:name w:val="WW8Num18z1"/>
    <w:rsid w:val="00AF1D3A"/>
  </w:style>
  <w:style w:type="character" w:customStyle="1" w:styleId="WW8Num18z2">
    <w:name w:val="WW8Num18z2"/>
    <w:rsid w:val="00AF1D3A"/>
  </w:style>
  <w:style w:type="character" w:customStyle="1" w:styleId="WW8Num18z3">
    <w:name w:val="WW8Num18z3"/>
    <w:rsid w:val="00AF1D3A"/>
  </w:style>
  <w:style w:type="character" w:customStyle="1" w:styleId="WW8Num18z4">
    <w:name w:val="WW8Num18z4"/>
    <w:rsid w:val="00AF1D3A"/>
  </w:style>
  <w:style w:type="character" w:customStyle="1" w:styleId="WW8Num18z5">
    <w:name w:val="WW8Num18z5"/>
    <w:rsid w:val="00AF1D3A"/>
  </w:style>
  <w:style w:type="character" w:customStyle="1" w:styleId="WW8Num18z6">
    <w:name w:val="WW8Num18z6"/>
    <w:rsid w:val="00AF1D3A"/>
  </w:style>
  <w:style w:type="character" w:customStyle="1" w:styleId="WW8Num18z7">
    <w:name w:val="WW8Num18z7"/>
    <w:rsid w:val="00AF1D3A"/>
  </w:style>
  <w:style w:type="character" w:customStyle="1" w:styleId="WW8Num18z8">
    <w:name w:val="WW8Num18z8"/>
    <w:rsid w:val="00AF1D3A"/>
  </w:style>
  <w:style w:type="character" w:customStyle="1" w:styleId="WW8Num3z1">
    <w:name w:val="WW8Num3z1"/>
    <w:rsid w:val="00AF1D3A"/>
  </w:style>
  <w:style w:type="character" w:customStyle="1" w:styleId="WW8Num3z2">
    <w:name w:val="WW8Num3z2"/>
    <w:rsid w:val="00AF1D3A"/>
  </w:style>
  <w:style w:type="character" w:customStyle="1" w:styleId="WW8Num3z3">
    <w:name w:val="WW8Num3z3"/>
    <w:rsid w:val="00AF1D3A"/>
  </w:style>
  <w:style w:type="character" w:customStyle="1" w:styleId="WW8Num3z4">
    <w:name w:val="WW8Num3z4"/>
    <w:rsid w:val="00AF1D3A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AF1D3A"/>
  </w:style>
  <w:style w:type="character" w:customStyle="1" w:styleId="WW8Num3z6">
    <w:name w:val="WW8Num3z6"/>
    <w:rsid w:val="00AF1D3A"/>
  </w:style>
  <w:style w:type="character" w:customStyle="1" w:styleId="WW8Num3z7">
    <w:name w:val="WW8Num3z7"/>
    <w:rsid w:val="00AF1D3A"/>
  </w:style>
  <w:style w:type="character" w:customStyle="1" w:styleId="WW8Num3z8">
    <w:name w:val="WW8Num3z8"/>
    <w:rsid w:val="00AF1D3A"/>
  </w:style>
  <w:style w:type="character" w:customStyle="1" w:styleId="WW-DefaultParagraphFont1111111111111">
    <w:name w:val="WW-Default Paragraph Font1111111111111"/>
    <w:rsid w:val="00AF1D3A"/>
  </w:style>
  <w:style w:type="character" w:customStyle="1" w:styleId="WW-DefaultParagraphFont11111111111111">
    <w:name w:val="WW-Default Paragraph Font11111111111111"/>
    <w:rsid w:val="00AF1D3A"/>
  </w:style>
  <w:style w:type="character" w:customStyle="1" w:styleId="WW-DefaultParagraphFont111111111111111">
    <w:name w:val="WW-Default Paragraph Font111111111111111"/>
    <w:rsid w:val="00AF1D3A"/>
  </w:style>
  <w:style w:type="character" w:customStyle="1" w:styleId="WW-DefaultParagraphFont1111111111111111">
    <w:name w:val="WW-Default Paragraph Font1111111111111111"/>
    <w:rsid w:val="00AF1D3A"/>
  </w:style>
  <w:style w:type="character" w:customStyle="1" w:styleId="21">
    <w:name w:val="Προεπιλεγμένη γραμματοσειρά2"/>
    <w:rsid w:val="00AF1D3A"/>
  </w:style>
  <w:style w:type="character" w:customStyle="1" w:styleId="WW8Num19z0">
    <w:name w:val="WW8Num19z0"/>
    <w:rsid w:val="00AF1D3A"/>
    <w:rPr>
      <w:rFonts w:ascii="Calibri" w:hAnsi="Calibri" w:cs="Calibri"/>
    </w:rPr>
  </w:style>
  <w:style w:type="character" w:customStyle="1" w:styleId="WW8Num19z1">
    <w:name w:val="WW8Num19z1"/>
    <w:rsid w:val="00AF1D3A"/>
  </w:style>
  <w:style w:type="character" w:customStyle="1" w:styleId="WW8Num20z0">
    <w:name w:val="WW8Num20z0"/>
    <w:rsid w:val="00AF1D3A"/>
    <w:rPr>
      <w:rFonts w:ascii="Calibri" w:eastAsia="Calibri" w:hAnsi="Calibri" w:cs="Times New Roman"/>
    </w:rPr>
  </w:style>
  <w:style w:type="character" w:customStyle="1" w:styleId="WW8Num20z1">
    <w:name w:val="WW8Num20z1"/>
    <w:rsid w:val="00AF1D3A"/>
    <w:rPr>
      <w:rFonts w:ascii="Courier New" w:hAnsi="Courier New" w:cs="Courier New"/>
    </w:rPr>
  </w:style>
  <w:style w:type="character" w:customStyle="1" w:styleId="WW8Num20z2">
    <w:name w:val="WW8Num20z2"/>
    <w:rsid w:val="00AF1D3A"/>
    <w:rPr>
      <w:rFonts w:ascii="Wingdings" w:hAnsi="Wingdings" w:cs="Wingdings"/>
    </w:rPr>
  </w:style>
  <w:style w:type="character" w:customStyle="1" w:styleId="WW8Num20z3">
    <w:name w:val="WW8Num20z3"/>
    <w:rsid w:val="00AF1D3A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AF1D3A"/>
  </w:style>
  <w:style w:type="character" w:customStyle="1" w:styleId="WW8Num19z2">
    <w:name w:val="WW8Num19z2"/>
    <w:rsid w:val="00AF1D3A"/>
  </w:style>
  <w:style w:type="character" w:customStyle="1" w:styleId="WW8Num19z3">
    <w:name w:val="WW8Num19z3"/>
    <w:rsid w:val="00AF1D3A"/>
  </w:style>
  <w:style w:type="character" w:customStyle="1" w:styleId="WW8Num19z4">
    <w:name w:val="WW8Num19z4"/>
    <w:rsid w:val="00AF1D3A"/>
  </w:style>
  <w:style w:type="character" w:customStyle="1" w:styleId="WW8Num19z5">
    <w:name w:val="WW8Num19z5"/>
    <w:rsid w:val="00AF1D3A"/>
  </w:style>
  <w:style w:type="character" w:customStyle="1" w:styleId="WW8Num19z6">
    <w:name w:val="WW8Num19z6"/>
    <w:rsid w:val="00AF1D3A"/>
  </w:style>
  <w:style w:type="character" w:customStyle="1" w:styleId="WW8Num19z7">
    <w:name w:val="WW8Num19z7"/>
    <w:rsid w:val="00AF1D3A"/>
  </w:style>
  <w:style w:type="character" w:customStyle="1" w:styleId="WW8Num19z8">
    <w:name w:val="WW8Num19z8"/>
    <w:rsid w:val="00AF1D3A"/>
  </w:style>
  <w:style w:type="character" w:customStyle="1" w:styleId="WW8Num20z4">
    <w:name w:val="WW8Num20z4"/>
    <w:rsid w:val="00AF1D3A"/>
  </w:style>
  <w:style w:type="character" w:customStyle="1" w:styleId="WW8Num20z5">
    <w:name w:val="WW8Num20z5"/>
    <w:rsid w:val="00AF1D3A"/>
  </w:style>
  <w:style w:type="character" w:customStyle="1" w:styleId="WW8Num20z6">
    <w:name w:val="WW8Num20z6"/>
    <w:rsid w:val="00AF1D3A"/>
  </w:style>
  <w:style w:type="character" w:customStyle="1" w:styleId="WW8Num20z7">
    <w:name w:val="WW8Num20z7"/>
    <w:rsid w:val="00AF1D3A"/>
  </w:style>
  <w:style w:type="character" w:customStyle="1" w:styleId="WW8Num20z8">
    <w:name w:val="WW8Num20z8"/>
    <w:rsid w:val="00AF1D3A"/>
  </w:style>
  <w:style w:type="character" w:customStyle="1" w:styleId="WW-DefaultParagraphFont111111111111111111">
    <w:name w:val="WW-Default Paragraph Font111111111111111111"/>
    <w:rsid w:val="00AF1D3A"/>
  </w:style>
  <w:style w:type="character" w:customStyle="1" w:styleId="WW-DefaultParagraphFont1111111111111111111">
    <w:name w:val="WW-Default Paragraph Font1111111111111111111"/>
    <w:rsid w:val="00AF1D3A"/>
  </w:style>
  <w:style w:type="character" w:customStyle="1" w:styleId="WW8Num21z0">
    <w:name w:val="WW8Num21z0"/>
    <w:rsid w:val="00AF1D3A"/>
    <w:rPr>
      <w:rFonts w:ascii="Calibri" w:eastAsia="Times New Roman" w:hAnsi="Calibri" w:cs="Calibri"/>
    </w:rPr>
  </w:style>
  <w:style w:type="character" w:customStyle="1" w:styleId="WW8Num21z1">
    <w:name w:val="WW8Num21z1"/>
    <w:rsid w:val="00AF1D3A"/>
    <w:rPr>
      <w:rFonts w:ascii="Courier New" w:hAnsi="Courier New" w:cs="Courier New"/>
    </w:rPr>
  </w:style>
  <w:style w:type="character" w:customStyle="1" w:styleId="WW8Num21z2">
    <w:name w:val="WW8Num21z2"/>
    <w:rsid w:val="00AF1D3A"/>
    <w:rPr>
      <w:rFonts w:ascii="Wingdings" w:hAnsi="Wingdings" w:cs="Wingdings"/>
    </w:rPr>
  </w:style>
  <w:style w:type="character" w:customStyle="1" w:styleId="WW8Num21z3">
    <w:name w:val="WW8Num21z3"/>
    <w:rsid w:val="00AF1D3A"/>
    <w:rPr>
      <w:rFonts w:ascii="Symbol" w:hAnsi="Symbol" w:cs="Symbol"/>
    </w:rPr>
  </w:style>
  <w:style w:type="character" w:customStyle="1" w:styleId="WW8Num22z0">
    <w:name w:val="WW8Num22z0"/>
    <w:rsid w:val="00AF1D3A"/>
    <w:rPr>
      <w:rFonts w:ascii="Symbol" w:hAnsi="Symbol" w:cs="Symbol"/>
    </w:rPr>
  </w:style>
  <w:style w:type="character" w:customStyle="1" w:styleId="WW8Num22z1">
    <w:name w:val="WW8Num22z1"/>
    <w:rsid w:val="00AF1D3A"/>
    <w:rPr>
      <w:rFonts w:ascii="Courier New" w:hAnsi="Courier New" w:cs="Courier New"/>
    </w:rPr>
  </w:style>
  <w:style w:type="character" w:customStyle="1" w:styleId="WW8Num22z2">
    <w:name w:val="WW8Num22z2"/>
    <w:rsid w:val="00AF1D3A"/>
    <w:rPr>
      <w:rFonts w:ascii="Wingdings" w:hAnsi="Wingdings" w:cs="Wingdings"/>
    </w:rPr>
  </w:style>
  <w:style w:type="character" w:customStyle="1" w:styleId="WW8Num23z0">
    <w:name w:val="WW8Num23z0"/>
    <w:rsid w:val="00AF1D3A"/>
    <w:rPr>
      <w:rFonts w:ascii="Calibri" w:eastAsia="Times New Roman" w:hAnsi="Calibri" w:cs="Calibri"/>
    </w:rPr>
  </w:style>
  <w:style w:type="character" w:customStyle="1" w:styleId="WW8Num23z1">
    <w:name w:val="WW8Num23z1"/>
    <w:rsid w:val="00AF1D3A"/>
    <w:rPr>
      <w:rFonts w:ascii="Courier New" w:hAnsi="Courier New" w:cs="Courier New"/>
    </w:rPr>
  </w:style>
  <w:style w:type="character" w:customStyle="1" w:styleId="WW8Num23z2">
    <w:name w:val="WW8Num23z2"/>
    <w:rsid w:val="00AF1D3A"/>
    <w:rPr>
      <w:rFonts w:ascii="Wingdings" w:hAnsi="Wingdings" w:cs="Wingdings"/>
    </w:rPr>
  </w:style>
  <w:style w:type="character" w:customStyle="1" w:styleId="WW8Num23z3">
    <w:name w:val="WW8Num23z3"/>
    <w:rsid w:val="00AF1D3A"/>
    <w:rPr>
      <w:rFonts w:ascii="Symbol" w:hAnsi="Symbol" w:cs="Symbol"/>
    </w:rPr>
  </w:style>
  <w:style w:type="character" w:customStyle="1" w:styleId="WW8Num24z0">
    <w:name w:val="WW8Num24z0"/>
    <w:rsid w:val="00AF1D3A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AF1D3A"/>
    <w:rPr>
      <w:rFonts w:ascii="Courier New" w:hAnsi="Courier New" w:cs="Courier New"/>
    </w:rPr>
  </w:style>
  <w:style w:type="character" w:customStyle="1" w:styleId="WW8Num24z2">
    <w:name w:val="WW8Num24z2"/>
    <w:rsid w:val="00AF1D3A"/>
    <w:rPr>
      <w:rFonts w:ascii="Wingdings" w:hAnsi="Wingdings" w:cs="Wingdings"/>
    </w:rPr>
  </w:style>
  <w:style w:type="character" w:customStyle="1" w:styleId="WW8Num25z0">
    <w:name w:val="WW8Num25z0"/>
    <w:rsid w:val="00AF1D3A"/>
    <w:rPr>
      <w:rFonts w:ascii="Symbol" w:hAnsi="Symbol" w:cs="Symbol"/>
    </w:rPr>
  </w:style>
  <w:style w:type="character" w:customStyle="1" w:styleId="WW8Num25z1">
    <w:name w:val="WW8Num25z1"/>
    <w:rsid w:val="00AF1D3A"/>
    <w:rPr>
      <w:rFonts w:ascii="Courier New" w:hAnsi="Courier New" w:cs="Courier New"/>
    </w:rPr>
  </w:style>
  <w:style w:type="character" w:customStyle="1" w:styleId="WW8Num25z2">
    <w:name w:val="WW8Num25z2"/>
    <w:rsid w:val="00AF1D3A"/>
    <w:rPr>
      <w:rFonts w:ascii="Wingdings" w:hAnsi="Wingdings" w:cs="Wingdings"/>
    </w:rPr>
  </w:style>
  <w:style w:type="character" w:customStyle="1" w:styleId="WW8Num26z0">
    <w:name w:val="WW8Num26z0"/>
    <w:rsid w:val="00AF1D3A"/>
    <w:rPr>
      <w:rFonts w:ascii="Symbol" w:hAnsi="Symbol" w:cs="Symbol"/>
    </w:rPr>
  </w:style>
  <w:style w:type="character" w:customStyle="1" w:styleId="WW8Num26z1">
    <w:name w:val="WW8Num26z1"/>
    <w:rsid w:val="00AF1D3A"/>
    <w:rPr>
      <w:rFonts w:ascii="Courier New" w:hAnsi="Courier New" w:cs="Courier New"/>
    </w:rPr>
  </w:style>
  <w:style w:type="character" w:customStyle="1" w:styleId="WW8Num26z2">
    <w:name w:val="WW8Num26z2"/>
    <w:rsid w:val="00AF1D3A"/>
    <w:rPr>
      <w:rFonts w:ascii="Wingdings" w:hAnsi="Wingdings" w:cs="Wingdings"/>
    </w:rPr>
  </w:style>
  <w:style w:type="character" w:customStyle="1" w:styleId="WW8Num27z0">
    <w:name w:val="WW8Num27z0"/>
    <w:rsid w:val="00AF1D3A"/>
    <w:rPr>
      <w:rFonts w:ascii="Calibri" w:eastAsia="Times New Roman" w:hAnsi="Calibri" w:cs="Calibri"/>
    </w:rPr>
  </w:style>
  <w:style w:type="character" w:customStyle="1" w:styleId="WW8Num27z1">
    <w:name w:val="WW8Num27z1"/>
    <w:rsid w:val="00AF1D3A"/>
    <w:rPr>
      <w:rFonts w:ascii="Courier New" w:hAnsi="Courier New" w:cs="Courier New"/>
    </w:rPr>
  </w:style>
  <w:style w:type="character" w:customStyle="1" w:styleId="WW8Num27z2">
    <w:name w:val="WW8Num27z2"/>
    <w:rsid w:val="00AF1D3A"/>
    <w:rPr>
      <w:rFonts w:ascii="Wingdings" w:hAnsi="Wingdings" w:cs="Wingdings"/>
    </w:rPr>
  </w:style>
  <w:style w:type="character" w:customStyle="1" w:styleId="WW8Num27z3">
    <w:name w:val="WW8Num27z3"/>
    <w:rsid w:val="00AF1D3A"/>
    <w:rPr>
      <w:rFonts w:ascii="Symbol" w:hAnsi="Symbol" w:cs="Symbol"/>
    </w:rPr>
  </w:style>
  <w:style w:type="character" w:customStyle="1" w:styleId="WW8Num28z0">
    <w:name w:val="WW8Num28z0"/>
    <w:rsid w:val="00AF1D3A"/>
    <w:rPr>
      <w:rFonts w:ascii="Symbol" w:hAnsi="Symbol" w:cs="Symbol"/>
    </w:rPr>
  </w:style>
  <w:style w:type="character" w:customStyle="1" w:styleId="WW8Num28z1">
    <w:name w:val="WW8Num28z1"/>
    <w:rsid w:val="00AF1D3A"/>
    <w:rPr>
      <w:rFonts w:ascii="Courier New" w:hAnsi="Courier New" w:cs="Courier New"/>
    </w:rPr>
  </w:style>
  <w:style w:type="character" w:customStyle="1" w:styleId="WW8Num28z2">
    <w:name w:val="WW8Num28z2"/>
    <w:rsid w:val="00AF1D3A"/>
    <w:rPr>
      <w:rFonts w:ascii="Wingdings" w:hAnsi="Wingdings" w:cs="Wingdings"/>
    </w:rPr>
  </w:style>
  <w:style w:type="character" w:customStyle="1" w:styleId="WW8Num29z0">
    <w:name w:val="WW8Num29z0"/>
    <w:rsid w:val="00AF1D3A"/>
    <w:rPr>
      <w:rFonts w:ascii="Calibri" w:eastAsia="Times New Roman" w:hAnsi="Calibri" w:cs="Calibri"/>
    </w:rPr>
  </w:style>
  <w:style w:type="character" w:customStyle="1" w:styleId="WW8Num29z1">
    <w:name w:val="WW8Num29z1"/>
    <w:rsid w:val="00AF1D3A"/>
    <w:rPr>
      <w:rFonts w:ascii="Courier New" w:hAnsi="Courier New" w:cs="Courier New"/>
    </w:rPr>
  </w:style>
  <w:style w:type="character" w:customStyle="1" w:styleId="WW8Num29z2">
    <w:name w:val="WW8Num29z2"/>
    <w:rsid w:val="00AF1D3A"/>
    <w:rPr>
      <w:rFonts w:ascii="Wingdings" w:hAnsi="Wingdings" w:cs="Wingdings"/>
    </w:rPr>
  </w:style>
  <w:style w:type="character" w:customStyle="1" w:styleId="WW8Num29z3">
    <w:name w:val="WW8Num29z3"/>
    <w:rsid w:val="00AF1D3A"/>
    <w:rPr>
      <w:rFonts w:ascii="Symbol" w:hAnsi="Symbol" w:cs="Symbol"/>
    </w:rPr>
  </w:style>
  <w:style w:type="character" w:customStyle="1" w:styleId="WW8Num30z0">
    <w:name w:val="WW8Num30z0"/>
    <w:rsid w:val="00AF1D3A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AF1D3A"/>
    <w:rPr>
      <w:rFonts w:ascii="Courier New" w:hAnsi="Courier New" w:cs="Courier New"/>
    </w:rPr>
  </w:style>
  <w:style w:type="character" w:customStyle="1" w:styleId="WW8Num30z2">
    <w:name w:val="WW8Num30z2"/>
    <w:rsid w:val="00AF1D3A"/>
    <w:rPr>
      <w:rFonts w:ascii="Wingdings" w:hAnsi="Wingdings" w:cs="Wingdings"/>
    </w:rPr>
  </w:style>
  <w:style w:type="character" w:customStyle="1" w:styleId="WW8Num31z0">
    <w:name w:val="WW8Num31z0"/>
    <w:rsid w:val="00AF1D3A"/>
    <w:rPr>
      <w:rFonts w:cs="Times New Roman"/>
    </w:rPr>
  </w:style>
  <w:style w:type="character" w:customStyle="1" w:styleId="WW8Num32z0">
    <w:name w:val="WW8Num32z0"/>
    <w:rsid w:val="00AF1D3A"/>
  </w:style>
  <w:style w:type="character" w:customStyle="1" w:styleId="WW8Num32z1">
    <w:name w:val="WW8Num32z1"/>
    <w:rsid w:val="00AF1D3A"/>
  </w:style>
  <w:style w:type="character" w:customStyle="1" w:styleId="WW8Num32z2">
    <w:name w:val="WW8Num32z2"/>
    <w:rsid w:val="00AF1D3A"/>
  </w:style>
  <w:style w:type="character" w:customStyle="1" w:styleId="WW8Num32z3">
    <w:name w:val="WW8Num32z3"/>
    <w:rsid w:val="00AF1D3A"/>
  </w:style>
  <w:style w:type="character" w:customStyle="1" w:styleId="WW8Num32z4">
    <w:name w:val="WW8Num32z4"/>
    <w:rsid w:val="00AF1D3A"/>
  </w:style>
  <w:style w:type="character" w:customStyle="1" w:styleId="WW8Num32z5">
    <w:name w:val="WW8Num32z5"/>
    <w:rsid w:val="00AF1D3A"/>
  </w:style>
  <w:style w:type="character" w:customStyle="1" w:styleId="WW8Num32z6">
    <w:name w:val="WW8Num32z6"/>
    <w:rsid w:val="00AF1D3A"/>
  </w:style>
  <w:style w:type="character" w:customStyle="1" w:styleId="WW8Num32z7">
    <w:name w:val="WW8Num32z7"/>
    <w:rsid w:val="00AF1D3A"/>
  </w:style>
  <w:style w:type="character" w:customStyle="1" w:styleId="WW8Num32z8">
    <w:name w:val="WW8Num32z8"/>
    <w:rsid w:val="00AF1D3A"/>
  </w:style>
  <w:style w:type="character" w:customStyle="1" w:styleId="WW8Num33z0">
    <w:name w:val="WW8Num33z0"/>
    <w:rsid w:val="00AF1D3A"/>
    <w:rPr>
      <w:rFonts w:ascii="Symbol" w:eastAsia="Calibri" w:hAnsi="Symbol" w:cs="Symbol"/>
    </w:rPr>
  </w:style>
  <w:style w:type="character" w:customStyle="1" w:styleId="WW8Num33z1">
    <w:name w:val="WW8Num33z1"/>
    <w:rsid w:val="00AF1D3A"/>
    <w:rPr>
      <w:rFonts w:ascii="Courier New" w:hAnsi="Courier New" w:cs="Courier New"/>
    </w:rPr>
  </w:style>
  <w:style w:type="character" w:customStyle="1" w:styleId="WW8Num33z2">
    <w:name w:val="WW8Num33z2"/>
    <w:rsid w:val="00AF1D3A"/>
    <w:rPr>
      <w:rFonts w:ascii="Wingdings" w:hAnsi="Wingdings" w:cs="Wingdings"/>
    </w:rPr>
  </w:style>
  <w:style w:type="character" w:customStyle="1" w:styleId="WW8Num34z0">
    <w:name w:val="WW8Num34z0"/>
    <w:rsid w:val="00AF1D3A"/>
    <w:rPr>
      <w:rFonts w:ascii="Symbol" w:hAnsi="Symbol" w:cs="Symbol"/>
    </w:rPr>
  </w:style>
  <w:style w:type="character" w:customStyle="1" w:styleId="WW8Num34z1">
    <w:name w:val="WW8Num34z1"/>
    <w:rsid w:val="00AF1D3A"/>
    <w:rPr>
      <w:rFonts w:ascii="Courier New" w:hAnsi="Courier New" w:cs="Courier New"/>
    </w:rPr>
  </w:style>
  <w:style w:type="character" w:customStyle="1" w:styleId="WW8Num34z2">
    <w:name w:val="WW8Num34z2"/>
    <w:rsid w:val="00AF1D3A"/>
    <w:rPr>
      <w:rFonts w:ascii="Wingdings" w:hAnsi="Wingdings" w:cs="Wingdings"/>
    </w:rPr>
  </w:style>
  <w:style w:type="character" w:customStyle="1" w:styleId="WW8Num35z0">
    <w:name w:val="WW8Num35z0"/>
    <w:rsid w:val="00AF1D3A"/>
    <w:rPr>
      <w:rFonts w:ascii="Calibri" w:eastAsia="Times New Roman" w:hAnsi="Calibri" w:cs="Calibri"/>
    </w:rPr>
  </w:style>
  <w:style w:type="character" w:customStyle="1" w:styleId="WW8Num35z1">
    <w:name w:val="WW8Num35z1"/>
    <w:rsid w:val="00AF1D3A"/>
    <w:rPr>
      <w:rFonts w:ascii="Courier New" w:hAnsi="Courier New" w:cs="Courier New"/>
    </w:rPr>
  </w:style>
  <w:style w:type="character" w:customStyle="1" w:styleId="WW8Num35z2">
    <w:name w:val="WW8Num35z2"/>
    <w:rsid w:val="00AF1D3A"/>
    <w:rPr>
      <w:rFonts w:ascii="Wingdings" w:hAnsi="Wingdings" w:cs="Wingdings"/>
    </w:rPr>
  </w:style>
  <w:style w:type="character" w:customStyle="1" w:styleId="WW8Num35z3">
    <w:name w:val="WW8Num35z3"/>
    <w:rsid w:val="00AF1D3A"/>
    <w:rPr>
      <w:rFonts w:ascii="Symbol" w:hAnsi="Symbol" w:cs="Symbol"/>
    </w:rPr>
  </w:style>
  <w:style w:type="character" w:customStyle="1" w:styleId="WW8Num36z0">
    <w:name w:val="WW8Num36z0"/>
    <w:rsid w:val="00AF1D3A"/>
    <w:rPr>
      <w:lang w:val="el-GR"/>
    </w:rPr>
  </w:style>
  <w:style w:type="character" w:customStyle="1" w:styleId="WW8Num36z1">
    <w:name w:val="WW8Num36z1"/>
    <w:rsid w:val="00AF1D3A"/>
  </w:style>
  <w:style w:type="character" w:customStyle="1" w:styleId="WW8Num36z2">
    <w:name w:val="WW8Num36z2"/>
    <w:rsid w:val="00AF1D3A"/>
  </w:style>
  <w:style w:type="character" w:customStyle="1" w:styleId="WW8Num36z3">
    <w:name w:val="WW8Num36z3"/>
    <w:rsid w:val="00AF1D3A"/>
  </w:style>
  <w:style w:type="character" w:customStyle="1" w:styleId="WW8Num36z4">
    <w:name w:val="WW8Num36z4"/>
    <w:rsid w:val="00AF1D3A"/>
  </w:style>
  <w:style w:type="character" w:customStyle="1" w:styleId="WW8Num36z5">
    <w:name w:val="WW8Num36z5"/>
    <w:rsid w:val="00AF1D3A"/>
  </w:style>
  <w:style w:type="character" w:customStyle="1" w:styleId="WW8Num36z6">
    <w:name w:val="WW8Num36z6"/>
    <w:rsid w:val="00AF1D3A"/>
  </w:style>
  <w:style w:type="character" w:customStyle="1" w:styleId="WW8Num36z7">
    <w:name w:val="WW8Num36z7"/>
    <w:rsid w:val="00AF1D3A"/>
  </w:style>
  <w:style w:type="character" w:customStyle="1" w:styleId="WW8Num36z8">
    <w:name w:val="WW8Num36z8"/>
    <w:rsid w:val="00AF1D3A"/>
  </w:style>
  <w:style w:type="character" w:customStyle="1" w:styleId="WW8Num37z0">
    <w:name w:val="WW8Num37z0"/>
    <w:rsid w:val="00AF1D3A"/>
    <w:rPr>
      <w:rFonts w:ascii="Calibri" w:eastAsia="Times New Roman" w:hAnsi="Calibri" w:cs="Calibri"/>
    </w:rPr>
  </w:style>
  <w:style w:type="character" w:customStyle="1" w:styleId="WW8Num37z1">
    <w:name w:val="WW8Num37z1"/>
    <w:rsid w:val="00AF1D3A"/>
    <w:rPr>
      <w:rFonts w:ascii="Courier New" w:hAnsi="Courier New" w:cs="Courier New"/>
    </w:rPr>
  </w:style>
  <w:style w:type="character" w:customStyle="1" w:styleId="WW8Num37z2">
    <w:name w:val="WW8Num37z2"/>
    <w:rsid w:val="00AF1D3A"/>
    <w:rPr>
      <w:rFonts w:ascii="Wingdings" w:hAnsi="Wingdings" w:cs="Wingdings"/>
    </w:rPr>
  </w:style>
  <w:style w:type="character" w:customStyle="1" w:styleId="WW8Num37z3">
    <w:name w:val="WW8Num37z3"/>
    <w:rsid w:val="00AF1D3A"/>
    <w:rPr>
      <w:rFonts w:ascii="Symbol" w:hAnsi="Symbol" w:cs="Symbol"/>
    </w:rPr>
  </w:style>
  <w:style w:type="character" w:customStyle="1" w:styleId="WW8Num38z0">
    <w:name w:val="WW8Num38z0"/>
    <w:rsid w:val="00AF1D3A"/>
  </w:style>
  <w:style w:type="character" w:customStyle="1" w:styleId="WW8Num38z1">
    <w:name w:val="WW8Num38z1"/>
    <w:rsid w:val="00AF1D3A"/>
  </w:style>
  <w:style w:type="character" w:customStyle="1" w:styleId="WW8Num38z2">
    <w:name w:val="WW8Num38z2"/>
    <w:rsid w:val="00AF1D3A"/>
  </w:style>
  <w:style w:type="character" w:customStyle="1" w:styleId="WW8Num38z3">
    <w:name w:val="WW8Num38z3"/>
    <w:rsid w:val="00AF1D3A"/>
  </w:style>
  <w:style w:type="character" w:customStyle="1" w:styleId="WW8Num38z4">
    <w:name w:val="WW8Num38z4"/>
    <w:rsid w:val="00AF1D3A"/>
  </w:style>
  <w:style w:type="character" w:customStyle="1" w:styleId="WW8Num38z5">
    <w:name w:val="WW8Num38z5"/>
    <w:rsid w:val="00AF1D3A"/>
  </w:style>
  <w:style w:type="character" w:customStyle="1" w:styleId="WW8Num38z6">
    <w:name w:val="WW8Num38z6"/>
    <w:rsid w:val="00AF1D3A"/>
  </w:style>
  <w:style w:type="character" w:customStyle="1" w:styleId="WW8Num38z7">
    <w:name w:val="WW8Num38z7"/>
    <w:rsid w:val="00AF1D3A"/>
  </w:style>
  <w:style w:type="character" w:customStyle="1" w:styleId="WW8Num38z8">
    <w:name w:val="WW8Num38z8"/>
    <w:rsid w:val="00AF1D3A"/>
  </w:style>
  <w:style w:type="character" w:customStyle="1" w:styleId="WW-DefaultParagraphFont11111111111111111111">
    <w:name w:val="WW-Default Paragraph Font11111111111111111111"/>
    <w:rsid w:val="00AF1D3A"/>
  </w:style>
  <w:style w:type="character" w:customStyle="1" w:styleId="WW8Num4z1">
    <w:name w:val="WW8Num4z1"/>
    <w:rsid w:val="00AF1D3A"/>
    <w:rPr>
      <w:rFonts w:cs="Times New Roman"/>
    </w:rPr>
  </w:style>
  <w:style w:type="character" w:customStyle="1" w:styleId="WW8Num5z1">
    <w:name w:val="WW8Num5z1"/>
    <w:rsid w:val="00AF1D3A"/>
    <w:rPr>
      <w:rFonts w:cs="Times New Roman"/>
    </w:rPr>
  </w:style>
  <w:style w:type="character" w:customStyle="1" w:styleId="WW8Num29z4">
    <w:name w:val="WW8Num29z4"/>
    <w:rsid w:val="00AF1D3A"/>
  </w:style>
  <w:style w:type="character" w:customStyle="1" w:styleId="WW8Num29z5">
    <w:name w:val="WW8Num29z5"/>
    <w:rsid w:val="00AF1D3A"/>
  </w:style>
  <w:style w:type="character" w:customStyle="1" w:styleId="WW8Num29z6">
    <w:name w:val="WW8Num29z6"/>
    <w:rsid w:val="00AF1D3A"/>
  </w:style>
  <w:style w:type="character" w:customStyle="1" w:styleId="WW8Num29z7">
    <w:name w:val="WW8Num29z7"/>
    <w:rsid w:val="00AF1D3A"/>
  </w:style>
  <w:style w:type="character" w:customStyle="1" w:styleId="WW8Num29z8">
    <w:name w:val="WW8Num29z8"/>
    <w:rsid w:val="00AF1D3A"/>
  </w:style>
  <w:style w:type="character" w:customStyle="1" w:styleId="WW8Num30z3">
    <w:name w:val="WW8Num30z3"/>
    <w:rsid w:val="00AF1D3A"/>
    <w:rPr>
      <w:rFonts w:ascii="Symbol" w:hAnsi="Symbol" w:cs="Symbol"/>
    </w:rPr>
  </w:style>
  <w:style w:type="character" w:customStyle="1" w:styleId="WW8Num31z1">
    <w:name w:val="WW8Num31z1"/>
    <w:rsid w:val="00AF1D3A"/>
  </w:style>
  <w:style w:type="character" w:customStyle="1" w:styleId="WW8Num31z2">
    <w:name w:val="WW8Num31z2"/>
    <w:rsid w:val="00AF1D3A"/>
  </w:style>
  <w:style w:type="character" w:customStyle="1" w:styleId="WW8Num31z3">
    <w:name w:val="WW8Num31z3"/>
    <w:rsid w:val="00AF1D3A"/>
  </w:style>
  <w:style w:type="character" w:customStyle="1" w:styleId="WW8Num31z4">
    <w:name w:val="WW8Num31z4"/>
    <w:rsid w:val="00AF1D3A"/>
  </w:style>
  <w:style w:type="character" w:customStyle="1" w:styleId="WW8Num31z5">
    <w:name w:val="WW8Num31z5"/>
    <w:rsid w:val="00AF1D3A"/>
  </w:style>
  <w:style w:type="character" w:customStyle="1" w:styleId="WW8Num31z6">
    <w:name w:val="WW8Num31z6"/>
    <w:rsid w:val="00AF1D3A"/>
  </w:style>
  <w:style w:type="character" w:customStyle="1" w:styleId="WW8Num31z7">
    <w:name w:val="WW8Num31z7"/>
    <w:rsid w:val="00AF1D3A"/>
  </w:style>
  <w:style w:type="character" w:customStyle="1" w:styleId="WW8Num31z8">
    <w:name w:val="WW8Num31z8"/>
    <w:rsid w:val="00AF1D3A"/>
  </w:style>
  <w:style w:type="character" w:customStyle="1" w:styleId="WW8Num39z0">
    <w:name w:val="WW8Num39z0"/>
    <w:rsid w:val="00AF1D3A"/>
    <w:rPr>
      <w:rFonts w:ascii="Calibri" w:eastAsia="Times New Roman" w:hAnsi="Calibri" w:cs="Calibri"/>
    </w:rPr>
  </w:style>
  <w:style w:type="character" w:customStyle="1" w:styleId="WW8Num39z1">
    <w:name w:val="WW8Num39z1"/>
    <w:rsid w:val="00AF1D3A"/>
    <w:rPr>
      <w:rFonts w:ascii="Courier New" w:hAnsi="Courier New" w:cs="Courier New"/>
    </w:rPr>
  </w:style>
  <w:style w:type="character" w:customStyle="1" w:styleId="WW8Num39z2">
    <w:name w:val="WW8Num39z2"/>
    <w:rsid w:val="00AF1D3A"/>
    <w:rPr>
      <w:rFonts w:ascii="Wingdings" w:hAnsi="Wingdings" w:cs="Wingdings"/>
    </w:rPr>
  </w:style>
  <w:style w:type="character" w:customStyle="1" w:styleId="WW8Num39z3">
    <w:name w:val="WW8Num39z3"/>
    <w:rsid w:val="00AF1D3A"/>
    <w:rPr>
      <w:rFonts w:ascii="Symbol" w:hAnsi="Symbol" w:cs="Symbol"/>
    </w:rPr>
  </w:style>
  <w:style w:type="character" w:customStyle="1" w:styleId="WW8Num40z0">
    <w:name w:val="WW8Num40z0"/>
    <w:rsid w:val="00AF1D3A"/>
    <w:rPr>
      <w:rFonts w:ascii="Symbol" w:hAnsi="Symbol" w:cs="Symbol"/>
    </w:rPr>
  </w:style>
  <w:style w:type="character" w:customStyle="1" w:styleId="WW8Num40z1">
    <w:name w:val="WW8Num40z1"/>
    <w:rsid w:val="00AF1D3A"/>
    <w:rPr>
      <w:rFonts w:ascii="Courier New" w:hAnsi="Courier New" w:cs="Courier New"/>
    </w:rPr>
  </w:style>
  <w:style w:type="character" w:customStyle="1" w:styleId="WW8Num40z2">
    <w:name w:val="WW8Num40z2"/>
    <w:rsid w:val="00AF1D3A"/>
    <w:rPr>
      <w:rFonts w:ascii="Wingdings" w:hAnsi="Wingdings" w:cs="Wingdings"/>
    </w:rPr>
  </w:style>
  <w:style w:type="character" w:customStyle="1" w:styleId="WW8Num41z0">
    <w:name w:val="WW8Num41z0"/>
    <w:rsid w:val="00AF1D3A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AF1D3A"/>
    <w:rPr>
      <w:rFonts w:cs="Times New Roman"/>
    </w:rPr>
  </w:style>
  <w:style w:type="character" w:customStyle="1" w:styleId="WW8Num41z2">
    <w:name w:val="WW8Num41z2"/>
    <w:rsid w:val="00AF1D3A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AF1D3A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AF1D3A"/>
  </w:style>
  <w:style w:type="character" w:customStyle="1" w:styleId="Heading1Char">
    <w:name w:val="Heading 1 Char"/>
    <w:rsid w:val="00AF1D3A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AF1D3A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AF1D3A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AF1D3A"/>
    <w:rPr>
      <w:sz w:val="24"/>
      <w:szCs w:val="24"/>
      <w:lang w:val="en-GB"/>
    </w:rPr>
  </w:style>
  <w:style w:type="character" w:customStyle="1" w:styleId="FooterChar">
    <w:name w:val="Footer Char"/>
    <w:rsid w:val="00AF1D3A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rsid w:val="00AF1D3A"/>
    <w:rPr>
      <w:sz w:val="16"/>
    </w:rPr>
  </w:style>
  <w:style w:type="character" w:styleId="-">
    <w:name w:val="Hyperlink"/>
    <w:uiPriority w:val="99"/>
    <w:rsid w:val="00AF1D3A"/>
    <w:rPr>
      <w:color w:val="0000FF"/>
      <w:u w:val="single"/>
    </w:rPr>
  </w:style>
  <w:style w:type="character" w:customStyle="1" w:styleId="HeaderChar">
    <w:name w:val="Header Char"/>
    <w:rsid w:val="00AF1D3A"/>
    <w:rPr>
      <w:rFonts w:cs="Times New Roman"/>
      <w:sz w:val="24"/>
      <w:szCs w:val="24"/>
      <w:lang w:val="en-GB"/>
    </w:rPr>
  </w:style>
  <w:style w:type="character" w:styleId="a4">
    <w:name w:val="page number"/>
    <w:rsid w:val="00AF1D3A"/>
    <w:rPr>
      <w:rFonts w:cs="Times New Roman"/>
    </w:rPr>
  </w:style>
  <w:style w:type="character" w:customStyle="1" w:styleId="BalloonTextChar">
    <w:name w:val="Balloon Text Char"/>
    <w:rsid w:val="00AF1D3A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AF1D3A"/>
    <w:rPr>
      <w:rFonts w:cs="Times New Roman"/>
      <w:lang w:val="en-GB"/>
    </w:rPr>
  </w:style>
  <w:style w:type="character" w:customStyle="1" w:styleId="CommentSubjectChar">
    <w:name w:val="Comment Subject Char"/>
    <w:rsid w:val="00AF1D3A"/>
    <w:rPr>
      <w:rFonts w:cs="Times New Roman"/>
      <w:b/>
      <w:bCs/>
      <w:lang w:val="en-GB"/>
    </w:rPr>
  </w:style>
  <w:style w:type="character" w:customStyle="1" w:styleId="BodyTextChar">
    <w:name w:val="Body Text Char"/>
    <w:rsid w:val="00AF1D3A"/>
    <w:rPr>
      <w:rFonts w:cs="Times New Roman"/>
      <w:sz w:val="24"/>
      <w:szCs w:val="24"/>
      <w:lang w:val="en-GB"/>
    </w:rPr>
  </w:style>
  <w:style w:type="character" w:styleId="a5">
    <w:name w:val="Placeholder Text"/>
    <w:rsid w:val="00AF1D3A"/>
    <w:rPr>
      <w:rFonts w:cs="Times New Roman"/>
      <w:color w:val="808080"/>
    </w:rPr>
  </w:style>
  <w:style w:type="character" w:customStyle="1" w:styleId="a6">
    <w:name w:val="Χαρακτήρες υποσημείωσης"/>
    <w:rsid w:val="00AF1D3A"/>
    <w:rPr>
      <w:rFonts w:cs="Times New Roman"/>
      <w:vertAlign w:val="superscript"/>
    </w:rPr>
  </w:style>
  <w:style w:type="character" w:customStyle="1" w:styleId="FootnoteTextChar">
    <w:name w:val="Footnote Text Char"/>
    <w:rsid w:val="00AF1D3A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AF1D3A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AF1D3A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AF1D3A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AF1D3A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AF1D3A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AF1D3A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AF1D3A"/>
    <w:rPr>
      <w:vertAlign w:val="superscript"/>
    </w:rPr>
  </w:style>
  <w:style w:type="character" w:customStyle="1" w:styleId="FootnoteReference2">
    <w:name w:val="Footnote Reference2"/>
    <w:rsid w:val="00AF1D3A"/>
    <w:rPr>
      <w:vertAlign w:val="superscript"/>
    </w:rPr>
  </w:style>
  <w:style w:type="character" w:customStyle="1" w:styleId="EndnoteReference1">
    <w:name w:val="Endnote Reference1"/>
    <w:rsid w:val="00AF1D3A"/>
    <w:rPr>
      <w:vertAlign w:val="superscript"/>
    </w:rPr>
  </w:style>
  <w:style w:type="character" w:customStyle="1" w:styleId="a8">
    <w:name w:val="Κουκκίδες"/>
    <w:rsid w:val="00AF1D3A"/>
    <w:rPr>
      <w:rFonts w:ascii="OpenSymbol" w:eastAsia="OpenSymbol" w:hAnsi="OpenSymbol" w:cs="OpenSymbol"/>
    </w:rPr>
  </w:style>
  <w:style w:type="character" w:styleId="a9">
    <w:name w:val="Strong"/>
    <w:qFormat/>
    <w:rsid w:val="00AF1D3A"/>
    <w:rPr>
      <w:b/>
      <w:bCs/>
    </w:rPr>
  </w:style>
  <w:style w:type="character" w:customStyle="1" w:styleId="10">
    <w:name w:val="Προεπιλεγμένη γραμματοσειρά1"/>
    <w:rsid w:val="00AF1D3A"/>
  </w:style>
  <w:style w:type="character" w:customStyle="1" w:styleId="aa">
    <w:name w:val="Σύμβολο υποσημείωσης"/>
    <w:rsid w:val="00AF1D3A"/>
    <w:rPr>
      <w:vertAlign w:val="superscript"/>
    </w:rPr>
  </w:style>
  <w:style w:type="character" w:styleId="ab">
    <w:name w:val="Emphasis"/>
    <w:uiPriority w:val="20"/>
    <w:qFormat/>
    <w:rsid w:val="00AF1D3A"/>
    <w:rPr>
      <w:i/>
      <w:iCs/>
    </w:rPr>
  </w:style>
  <w:style w:type="character" w:customStyle="1" w:styleId="ac">
    <w:name w:val="Χαρακτήρες αρίθμησης"/>
    <w:rsid w:val="00AF1D3A"/>
  </w:style>
  <w:style w:type="character" w:customStyle="1" w:styleId="normalwithoutspacingChar">
    <w:name w:val="normal_without_spacing Char"/>
    <w:rsid w:val="00AF1D3A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AF1D3A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AF1D3A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AF1D3A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AF1D3A"/>
  </w:style>
  <w:style w:type="character" w:customStyle="1" w:styleId="BodyTextIndent3Char">
    <w:name w:val="Body Text Indent 3 Char"/>
    <w:rsid w:val="00AF1D3A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AF1D3A"/>
    <w:rPr>
      <w:vertAlign w:val="superscript"/>
    </w:rPr>
  </w:style>
  <w:style w:type="character" w:customStyle="1" w:styleId="WW-EndnoteReference">
    <w:name w:val="WW-Endnote Reference"/>
    <w:rsid w:val="00AF1D3A"/>
    <w:rPr>
      <w:vertAlign w:val="superscript"/>
    </w:rPr>
  </w:style>
  <w:style w:type="character" w:customStyle="1" w:styleId="FootnoteReference1">
    <w:name w:val="Footnote Reference1"/>
    <w:rsid w:val="00AF1D3A"/>
    <w:rPr>
      <w:vertAlign w:val="superscript"/>
    </w:rPr>
  </w:style>
  <w:style w:type="character" w:customStyle="1" w:styleId="FootnoteTextChar2">
    <w:name w:val="Footnote Text Char2"/>
    <w:rsid w:val="00AF1D3A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AF1D3A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AF1D3A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AF1D3A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AF1D3A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AF1D3A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AF1D3A"/>
    <w:rPr>
      <w:vertAlign w:val="superscript"/>
    </w:rPr>
  </w:style>
  <w:style w:type="character" w:customStyle="1" w:styleId="WW-EndnoteReference1">
    <w:name w:val="WW-Endnote Reference1"/>
    <w:rsid w:val="00AF1D3A"/>
    <w:rPr>
      <w:vertAlign w:val="superscript"/>
    </w:rPr>
  </w:style>
  <w:style w:type="character" w:customStyle="1" w:styleId="WW-FootnoteReference2">
    <w:name w:val="WW-Footnote Reference2"/>
    <w:rsid w:val="00AF1D3A"/>
    <w:rPr>
      <w:vertAlign w:val="superscript"/>
    </w:rPr>
  </w:style>
  <w:style w:type="character" w:customStyle="1" w:styleId="WW-EndnoteReference2">
    <w:name w:val="WW-Endnote Reference2"/>
    <w:rsid w:val="00AF1D3A"/>
    <w:rPr>
      <w:vertAlign w:val="superscript"/>
    </w:rPr>
  </w:style>
  <w:style w:type="character" w:customStyle="1" w:styleId="FootnoteTextChar3">
    <w:name w:val="Footnote Text Char3"/>
    <w:rsid w:val="00AF1D3A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AF1D3A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AF1D3A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AF1D3A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AF1D3A"/>
    <w:rPr>
      <w:vertAlign w:val="superscript"/>
    </w:rPr>
  </w:style>
  <w:style w:type="character" w:customStyle="1" w:styleId="12">
    <w:name w:val="Παραπομπή σημείωσης τέλους1"/>
    <w:rsid w:val="00AF1D3A"/>
    <w:rPr>
      <w:vertAlign w:val="superscript"/>
    </w:rPr>
  </w:style>
  <w:style w:type="character" w:customStyle="1" w:styleId="Char">
    <w:name w:val="Κείμενο πλαισίου Char"/>
    <w:rsid w:val="00AF1D3A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AF1D3A"/>
    <w:rPr>
      <w:sz w:val="16"/>
      <w:szCs w:val="16"/>
    </w:rPr>
  </w:style>
  <w:style w:type="character" w:customStyle="1" w:styleId="Char0">
    <w:name w:val="Κείμενο σχολίου Char"/>
    <w:rsid w:val="00AF1D3A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AF1D3A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AF1D3A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AF1D3A"/>
    <w:rPr>
      <w:vertAlign w:val="superscript"/>
    </w:rPr>
  </w:style>
  <w:style w:type="character" w:customStyle="1" w:styleId="WW-EndnoteReference3">
    <w:name w:val="WW-Endnote Reference3"/>
    <w:rsid w:val="00AF1D3A"/>
    <w:rPr>
      <w:vertAlign w:val="superscript"/>
    </w:rPr>
  </w:style>
  <w:style w:type="character" w:customStyle="1" w:styleId="WW-FootnoteReference4">
    <w:name w:val="WW-Footnote Reference4"/>
    <w:rsid w:val="00AF1D3A"/>
    <w:rPr>
      <w:vertAlign w:val="superscript"/>
    </w:rPr>
  </w:style>
  <w:style w:type="character" w:customStyle="1" w:styleId="WW-EndnoteReference4">
    <w:name w:val="WW-Endnote Reference4"/>
    <w:rsid w:val="00AF1D3A"/>
    <w:rPr>
      <w:vertAlign w:val="superscript"/>
    </w:rPr>
  </w:style>
  <w:style w:type="character" w:customStyle="1" w:styleId="WW-FootnoteReference5">
    <w:name w:val="WW-Footnote Reference5"/>
    <w:rsid w:val="00AF1D3A"/>
    <w:rPr>
      <w:vertAlign w:val="superscript"/>
    </w:rPr>
  </w:style>
  <w:style w:type="character" w:customStyle="1" w:styleId="WW-EndnoteReference5">
    <w:name w:val="WW-Endnote Reference5"/>
    <w:rsid w:val="00AF1D3A"/>
    <w:rPr>
      <w:vertAlign w:val="superscript"/>
    </w:rPr>
  </w:style>
  <w:style w:type="character" w:customStyle="1" w:styleId="WW-FootnoteReference6">
    <w:name w:val="WW-Footnote Reference6"/>
    <w:rsid w:val="00AF1D3A"/>
    <w:rPr>
      <w:vertAlign w:val="superscript"/>
    </w:rPr>
  </w:style>
  <w:style w:type="character" w:styleId="-0">
    <w:name w:val="FollowedHyperlink"/>
    <w:rsid w:val="00AF1D3A"/>
    <w:rPr>
      <w:color w:val="800000"/>
      <w:u w:val="single"/>
    </w:rPr>
  </w:style>
  <w:style w:type="character" w:customStyle="1" w:styleId="WW-EndnoteReference6">
    <w:name w:val="WW-Endnote Reference6"/>
    <w:rsid w:val="00AF1D3A"/>
    <w:rPr>
      <w:vertAlign w:val="superscript"/>
    </w:rPr>
  </w:style>
  <w:style w:type="character" w:customStyle="1" w:styleId="WW-FootnoteReference7">
    <w:name w:val="WW-Footnote Reference7"/>
    <w:rsid w:val="00AF1D3A"/>
    <w:rPr>
      <w:vertAlign w:val="superscript"/>
    </w:rPr>
  </w:style>
  <w:style w:type="character" w:customStyle="1" w:styleId="WW-EndnoteReference7">
    <w:name w:val="WW-Endnote Reference7"/>
    <w:rsid w:val="00AF1D3A"/>
    <w:rPr>
      <w:vertAlign w:val="superscript"/>
    </w:rPr>
  </w:style>
  <w:style w:type="character" w:customStyle="1" w:styleId="WW-FootnoteReference8">
    <w:name w:val="WW-Footnote Reference8"/>
    <w:rsid w:val="00AF1D3A"/>
    <w:rPr>
      <w:vertAlign w:val="superscript"/>
    </w:rPr>
  </w:style>
  <w:style w:type="character" w:customStyle="1" w:styleId="WW-EndnoteReference8">
    <w:name w:val="WW-Endnote Reference8"/>
    <w:rsid w:val="00AF1D3A"/>
    <w:rPr>
      <w:vertAlign w:val="superscript"/>
    </w:rPr>
  </w:style>
  <w:style w:type="character" w:customStyle="1" w:styleId="WW-FootnoteReference9">
    <w:name w:val="WW-Footnote Reference9"/>
    <w:rsid w:val="00AF1D3A"/>
    <w:rPr>
      <w:vertAlign w:val="superscript"/>
    </w:rPr>
  </w:style>
  <w:style w:type="character" w:customStyle="1" w:styleId="WW-EndnoteReference9">
    <w:name w:val="WW-Endnote Reference9"/>
    <w:rsid w:val="00AF1D3A"/>
    <w:rPr>
      <w:vertAlign w:val="superscript"/>
    </w:rPr>
  </w:style>
  <w:style w:type="character" w:customStyle="1" w:styleId="WW-FootnoteReference10">
    <w:name w:val="WW-Footnote Reference10"/>
    <w:rsid w:val="00AF1D3A"/>
    <w:rPr>
      <w:vertAlign w:val="superscript"/>
    </w:rPr>
  </w:style>
  <w:style w:type="character" w:customStyle="1" w:styleId="WW-EndnoteReference10">
    <w:name w:val="WW-Endnote Reference10"/>
    <w:rsid w:val="00AF1D3A"/>
    <w:rPr>
      <w:vertAlign w:val="superscript"/>
    </w:rPr>
  </w:style>
  <w:style w:type="character" w:customStyle="1" w:styleId="WW-FootnoteReference11">
    <w:name w:val="WW-Footnote Reference11"/>
    <w:rsid w:val="00AF1D3A"/>
    <w:rPr>
      <w:vertAlign w:val="superscript"/>
    </w:rPr>
  </w:style>
  <w:style w:type="character" w:customStyle="1" w:styleId="WW-EndnoteReference11">
    <w:name w:val="WW-Endnote Reference11"/>
    <w:rsid w:val="00AF1D3A"/>
    <w:rPr>
      <w:vertAlign w:val="superscript"/>
    </w:rPr>
  </w:style>
  <w:style w:type="character" w:customStyle="1" w:styleId="WW-FootnoteReference12">
    <w:name w:val="WW-Footnote Reference12"/>
    <w:rsid w:val="00AF1D3A"/>
    <w:rPr>
      <w:vertAlign w:val="superscript"/>
    </w:rPr>
  </w:style>
  <w:style w:type="character" w:customStyle="1" w:styleId="WW-EndnoteReference12">
    <w:name w:val="WW-Endnote Reference12"/>
    <w:rsid w:val="00AF1D3A"/>
    <w:rPr>
      <w:vertAlign w:val="superscript"/>
    </w:rPr>
  </w:style>
  <w:style w:type="character" w:customStyle="1" w:styleId="WW-FootnoteReference13">
    <w:name w:val="WW-Footnote Reference13"/>
    <w:rsid w:val="00AF1D3A"/>
    <w:rPr>
      <w:vertAlign w:val="superscript"/>
    </w:rPr>
  </w:style>
  <w:style w:type="character" w:customStyle="1" w:styleId="WW-EndnoteReference13">
    <w:name w:val="WW-Endnote Reference13"/>
    <w:rsid w:val="00AF1D3A"/>
    <w:rPr>
      <w:vertAlign w:val="superscript"/>
    </w:rPr>
  </w:style>
  <w:style w:type="character" w:styleId="ad">
    <w:name w:val="footnote reference"/>
    <w:rsid w:val="00AF1D3A"/>
    <w:rPr>
      <w:vertAlign w:val="superscript"/>
    </w:rPr>
  </w:style>
  <w:style w:type="character" w:styleId="ae">
    <w:name w:val="endnote reference"/>
    <w:rsid w:val="00AF1D3A"/>
    <w:rPr>
      <w:vertAlign w:val="superscript"/>
    </w:rPr>
  </w:style>
  <w:style w:type="character" w:customStyle="1" w:styleId="22">
    <w:name w:val="Παραπομπή υποσημείωσης2"/>
    <w:rsid w:val="00AF1D3A"/>
    <w:rPr>
      <w:vertAlign w:val="superscript"/>
    </w:rPr>
  </w:style>
  <w:style w:type="character" w:customStyle="1" w:styleId="23">
    <w:name w:val="Παραπομπή σημείωσης τέλους2"/>
    <w:rsid w:val="00AF1D3A"/>
    <w:rPr>
      <w:vertAlign w:val="superscript"/>
    </w:rPr>
  </w:style>
  <w:style w:type="character" w:customStyle="1" w:styleId="WW-FootnoteReference14">
    <w:name w:val="WW-Footnote Reference14"/>
    <w:rsid w:val="00AF1D3A"/>
    <w:rPr>
      <w:vertAlign w:val="superscript"/>
    </w:rPr>
  </w:style>
  <w:style w:type="character" w:customStyle="1" w:styleId="WW-EndnoteReference14">
    <w:name w:val="WW-Endnote Reference14"/>
    <w:rsid w:val="00AF1D3A"/>
    <w:rPr>
      <w:vertAlign w:val="superscript"/>
    </w:rPr>
  </w:style>
  <w:style w:type="character" w:customStyle="1" w:styleId="WW-FootnoteReference15">
    <w:name w:val="WW-Footnote Reference15"/>
    <w:rsid w:val="00AF1D3A"/>
    <w:rPr>
      <w:vertAlign w:val="superscript"/>
    </w:rPr>
  </w:style>
  <w:style w:type="character" w:customStyle="1" w:styleId="WW-EndnoteReference15">
    <w:name w:val="WW-Endnote Reference15"/>
    <w:rsid w:val="00AF1D3A"/>
    <w:rPr>
      <w:vertAlign w:val="superscript"/>
    </w:rPr>
  </w:style>
  <w:style w:type="character" w:customStyle="1" w:styleId="WW-FootnoteReference16">
    <w:name w:val="WW-Footnote Reference16"/>
    <w:rsid w:val="00AF1D3A"/>
    <w:rPr>
      <w:vertAlign w:val="superscript"/>
    </w:rPr>
  </w:style>
  <w:style w:type="character" w:customStyle="1" w:styleId="WW-EndnoteReference16">
    <w:name w:val="WW-Endnote Reference16"/>
    <w:rsid w:val="00AF1D3A"/>
    <w:rPr>
      <w:vertAlign w:val="superscript"/>
    </w:rPr>
  </w:style>
  <w:style w:type="character" w:customStyle="1" w:styleId="WW-FootnoteReference17">
    <w:name w:val="WW-Footnote Reference17"/>
    <w:rsid w:val="00AF1D3A"/>
    <w:rPr>
      <w:vertAlign w:val="superscript"/>
    </w:rPr>
  </w:style>
  <w:style w:type="character" w:customStyle="1" w:styleId="WW-EndnoteReference17">
    <w:name w:val="WW-Endnote Reference17"/>
    <w:rsid w:val="00AF1D3A"/>
    <w:rPr>
      <w:vertAlign w:val="superscript"/>
    </w:rPr>
  </w:style>
  <w:style w:type="character" w:customStyle="1" w:styleId="31">
    <w:name w:val="Παραπομπή υποσημείωσης3"/>
    <w:rsid w:val="00AF1D3A"/>
    <w:rPr>
      <w:vertAlign w:val="superscript"/>
    </w:rPr>
  </w:style>
  <w:style w:type="character" w:customStyle="1" w:styleId="32">
    <w:name w:val="Παραπομπή σημείωσης τέλους3"/>
    <w:rsid w:val="00AF1D3A"/>
    <w:rPr>
      <w:vertAlign w:val="superscript"/>
    </w:rPr>
  </w:style>
  <w:style w:type="character" w:customStyle="1" w:styleId="WW-FootnoteReference18">
    <w:name w:val="WW-Footnote Reference18"/>
    <w:rsid w:val="00AF1D3A"/>
    <w:rPr>
      <w:vertAlign w:val="superscript"/>
    </w:rPr>
  </w:style>
  <w:style w:type="character" w:customStyle="1" w:styleId="WW-EndnoteReference18">
    <w:name w:val="WW-Endnote Reference18"/>
    <w:rsid w:val="00AF1D3A"/>
    <w:rPr>
      <w:vertAlign w:val="superscript"/>
    </w:rPr>
  </w:style>
  <w:style w:type="character" w:customStyle="1" w:styleId="WW-FootnoteReference19">
    <w:name w:val="WW-Footnote Reference19"/>
    <w:rsid w:val="00AF1D3A"/>
    <w:rPr>
      <w:vertAlign w:val="superscript"/>
    </w:rPr>
  </w:style>
  <w:style w:type="character" w:customStyle="1" w:styleId="WW-EndnoteReference19">
    <w:name w:val="WW-Endnote Reference19"/>
    <w:rsid w:val="00AF1D3A"/>
    <w:rPr>
      <w:vertAlign w:val="superscript"/>
    </w:rPr>
  </w:style>
  <w:style w:type="character" w:customStyle="1" w:styleId="WW-FootnoteReference20">
    <w:name w:val="WW-Footnote Reference20"/>
    <w:rsid w:val="00AF1D3A"/>
    <w:rPr>
      <w:vertAlign w:val="superscript"/>
    </w:rPr>
  </w:style>
  <w:style w:type="character" w:customStyle="1" w:styleId="WW-EndnoteReference20">
    <w:name w:val="WW-Endnote Reference20"/>
    <w:rsid w:val="00AF1D3A"/>
    <w:rPr>
      <w:vertAlign w:val="superscript"/>
    </w:rPr>
  </w:style>
  <w:style w:type="character" w:customStyle="1" w:styleId="af">
    <w:name w:val="Σύνδεση ευρετηρίου"/>
    <w:rsid w:val="00AF1D3A"/>
  </w:style>
  <w:style w:type="character" w:customStyle="1" w:styleId="footnotereference0">
    <w:name w:val="footnote reference0"/>
    <w:rsid w:val="00AF1D3A"/>
    <w:rPr>
      <w:vertAlign w:val="superscript"/>
    </w:rPr>
  </w:style>
  <w:style w:type="character" w:customStyle="1" w:styleId="endnotereference0">
    <w:name w:val="endnote reference0"/>
    <w:rsid w:val="00AF1D3A"/>
    <w:rPr>
      <w:vertAlign w:val="superscript"/>
    </w:rPr>
  </w:style>
  <w:style w:type="paragraph" w:customStyle="1" w:styleId="af0">
    <w:name w:val="Επικεφαλίδα"/>
    <w:basedOn w:val="a"/>
    <w:next w:val="af1"/>
    <w:rsid w:val="00AF1D3A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link w:val="Char2"/>
    <w:uiPriority w:val="1"/>
    <w:qFormat/>
    <w:rsid w:val="00AF1D3A"/>
    <w:pPr>
      <w:spacing w:after="240"/>
    </w:pPr>
  </w:style>
  <w:style w:type="character" w:customStyle="1" w:styleId="Char2">
    <w:name w:val="Σώμα κειμένου Char"/>
    <w:basedOn w:val="a0"/>
    <w:link w:val="af1"/>
    <w:uiPriority w:val="1"/>
    <w:rsid w:val="00AF1D3A"/>
    <w:rPr>
      <w:rFonts w:ascii="Calibri" w:eastAsia="Times New Roman" w:hAnsi="Calibri" w:cs="Calibri"/>
      <w:szCs w:val="24"/>
      <w:lang w:val="en-GB" w:eastAsia="zh-CN"/>
    </w:rPr>
  </w:style>
  <w:style w:type="paragraph" w:styleId="af2">
    <w:name w:val="List"/>
    <w:basedOn w:val="af1"/>
    <w:rsid w:val="00AF1D3A"/>
    <w:rPr>
      <w:rFonts w:cs="Mangal"/>
    </w:rPr>
  </w:style>
  <w:style w:type="paragraph" w:styleId="af3">
    <w:name w:val="caption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af4">
    <w:name w:val="Ευρετήριο"/>
    <w:basedOn w:val="a"/>
    <w:rsid w:val="00AF1D3A"/>
    <w:pPr>
      <w:suppressLineNumbers/>
    </w:pPr>
    <w:rPr>
      <w:rFonts w:cs="Mangal"/>
    </w:rPr>
  </w:style>
  <w:style w:type="paragraph" w:customStyle="1" w:styleId="caption0">
    <w:name w:val="caption0"/>
    <w:basedOn w:val="a"/>
    <w:qFormat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AF1D3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AF1D3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5">
    <w:name w:val="Date"/>
    <w:basedOn w:val="a"/>
    <w:next w:val="a"/>
    <w:link w:val="Char3"/>
    <w:rsid w:val="00AF1D3A"/>
    <w:pPr>
      <w:spacing w:after="100"/>
    </w:pPr>
    <w:rPr>
      <w:rFonts w:eastAsia="MS Mincho" w:cs="Times New Roman"/>
      <w:lang w:val="en-US" w:eastAsia="ja-JP"/>
    </w:rPr>
  </w:style>
  <w:style w:type="character" w:customStyle="1" w:styleId="Char3">
    <w:name w:val="Ημερομηνία Char"/>
    <w:basedOn w:val="a0"/>
    <w:link w:val="af5"/>
    <w:rsid w:val="00AF1D3A"/>
    <w:rPr>
      <w:rFonts w:ascii="Calibri" w:eastAsia="MS Mincho" w:hAnsi="Calibri" w:cs="Times New Roman"/>
      <w:szCs w:val="24"/>
      <w:lang w:val="en-US" w:eastAsia="ja-JP"/>
    </w:rPr>
  </w:style>
  <w:style w:type="paragraph" w:customStyle="1" w:styleId="DocTitle">
    <w:name w:val="Doc Title"/>
    <w:basedOn w:val="1"/>
    <w:rsid w:val="00AF1D3A"/>
  </w:style>
  <w:style w:type="paragraph" w:customStyle="1" w:styleId="inserttext">
    <w:name w:val="insert text"/>
    <w:basedOn w:val="a"/>
    <w:rsid w:val="00AF1D3A"/>
    <w:pPr>
      <w:spacing w:after="100"/>
      <w:ind w:left="794"/>
    </w:pPr>
    <w:rPr>
      <w:rFonts w:eastAsia="MS Mincho"/>
      <w:lang w:val="en-US" w:eastAsia="ja-JP"/>
    </w:rPr>
  </w:style>
  <w:style w:type="paragraph" w:styleId="af6">
    <w:name w:val="footer"/>
    <w:basedOn w:val="a"/>
    <w:link w:val="Char4"/>
    <w:uiPriority w:val="99"/>
    <w:rsid w:val="00AF1D3A"/>
    <w:pPr>
      <w:spacing w:after="100"/>
    </w:pPr>
    <w:rPr>
      <w:rFonts w:eastAsia="MS Mincho" w:cs="Times New Roman"/>
      <w:lang w:val="en-US" w:eastAsia="ja-JP"/>
    </w:rPr>
  </w:style>
  <w:style w:type="character" w:customStyle="1" w:styleId="Char4">
    <w:name w:val="Υποσέλιδο Char"/>
    <w:basedOn w:val="a0"/>
    <w:link w:val="af6"/>
    <w:uiPriority w:val="99"/>
    <w:rsid w:val="00AF1D3A"/>
    <w:rPr>
      <w:rFonts w:ascii="Calibri" w:eastAsia="MS Mincho" w:hAnsi="Calibri" w:cs="Times New Roman"/>
      <w:szCs w:val="24"/>
      <w:lang w:val="en-US" w:eastAsia="ja-JP"/>
    </w:rPr>
  </w:style>
  <w:style w:type="paragraph" w:styleId="af7">
    <w:name w:val="header"/>
    <w:basedOn w:val="a"/>
    <w:link w:val="Char5"/>
    <w:uiPriority w:val="99"/>
    <w:rsid w:val="00AF1D3A"/>
    <w:rPr>
      <w:rFonts w:cs="Times New Roman"/>
    </w:rPr>
  </w:style>
  <w:style w:type="character" w:customStyle="1" w:styleId="Char5">
    <w:name w:val="Κεφαλίδα Char"/>
    <w:basedOn w:val="a0"/>
    <w:link w:val="af7"/>
    <w:uiPriority w:val="99"/>
    <w:rsid w:val="00AF1D3A"/>
    <w:rPr>
      <w:rFonts w:ascii="Calibri" w:eastAsia="Times New Roman" w:hAnsi="Calibri" w:cs="Times New Roman"/>
      <w:szCs w:val="24"/>
      <w:lang w:val="en-GB" w:eastAsia="zh-CN"/>
    </w:rPr>
  </w:style>
  <w:style w:type="paragraph" w:styleId="af8">
    <w:name w:val="Balloon Text"/>
    <w:basedOn w:val="a"/>
    <w:link w:val="Char10"/>
    <w:rsid w:val="00AF1D3A"/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8"/>
    <w:rsid w:val="00AF1D3A"/>
    <w:rPr>
      <w:rFonts w:ascii="Tahoma" w:eastAsia="Times New Roman" w:hAnsi="Tahoma" w:cs="Tahoma"/>
      <w:sz w:val="16"/>
      <w:szCs w:val="16"/>
      <w:lang w:val="en-GB" w:eastAsia="zh-CN"/>
    </w:rPr>
  </w:style>
  <w:style w:type="paragraph" w:styleId="af9">
    <w:name w:val="annotation text"/>
    <w:basedOn w:val="a"/>
    <w:link w:val="Char11"/>
    <w:rsid w:val="00AF1D3A"/>
    <w:rPr>
      <w:sz w:val="20"/>
      <w:szCs w:val="20"/>
    </w:rPr>
  </w:style>
  <w:style w:type="character" w:customStyle="1" w:styleId="Char11">
    <w:name w:val="Κείμενο σχολίου Char1"/>
    <w:basedOn w:val="a0"/>
    <w:link w:val="af9"/>
    <w:rsid w:val="00AF1D3A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a">
    <w:name w:val="annotation subject"/>
    <w:basedOn w:val="af9"/>
    <w:next w:val="af9"/>
    <w:link w:val="Char12"/>
    <w:rsid w:val="00AF1D3A"/>
    <w:rPr>
      <w:b/>
      <w:bCs/>
    </w:rPr>
  </w:style>
  <w:style w:type="character" w:customStyle="1" w:styleId="Char12">
    <w:name w:val="Θέμα σχολίου Char1"/>
    <w:basedOn w:val="Char11"/>
    <w:link w:val="afa"/>
    <w:rsid w:val="00AF1D3A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afb">
    <w:name w:val="Revision"/>
    <w:rsid w:val="00AF1D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AF1D3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basedOn w:val="a"/>
    <w:uiPriority w:val="1"/>
    <w:qFormat/>
    <w:rsid w:val="00AF1D3A"/>
    <w:pPr>
      <w:spacing w:after="200"/>
      <w:ind w:left="720"/>
      <w:contextualSpacing/>
    </w:pPr>
  </w:style>
  <w:style w:type="paragraph" w:styleId="afd">
    <w:name w:val="footnote text"/>
    <w:basedOn w:val="a"/>
    <w:link w:val="Char6"/>
    <w:rsid w:val="00AF1D3A"/>
    <w:pPr>
      <w:spacing w:after="0" w:line="240" w:lineRule="auto"/>
      <w:ind w:left="425" w:hanging="425"/>
    </w:pPr>
    <w:rPr>
      <w:rFonts w:cs="Times New Roman"/>
      <w:sz w:val="18"/>
      <w:szCs w:val="20"/>
      <w:lang w:val="en-IE"/>
    </w:rPr>
  </w:style>
  <w:style w:type="character" w:customStyle="1" w:styleId="Char6">
    <w:name w:val="Κείμενο υποσημείωσης Char"/>
    <w:basedOn w:val="a0"/>
    <w:link w:val="afd"/>
    <w:rsid w:val="00AF1D3A"/>
    <w:rPr>
      <w:rFonts w:ascii="Calibri" w:eastAsia="Times New Roman" w:hAnsi="Calibri" w:cs="Times New Roman"/>
      <w:sz w:val="18"/>
      <w:szCs w:val="20"/>
      <w:lang w:val="en-IE" w:eastAsia="zh-CN"/>
    </w:rPr>
  </w:style>
  <w:style w:type="paragraph" w:styleId="15">
    <w:name w:val="toc 1"/>
    <w:basedOn w:val="a"/>
    <w:next w:val="a"/>
    <w:uiPriority w:val="39"/>
    <w:qFormat/>
    <w:rsid w:val="00AF1D3A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AF1D3A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AF1D3A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AF1D3A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rsid w:val="00AF1D3A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AF1D3A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AF1D3A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AF1D3A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AF1D3A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AF1D3A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AF1D3A"/>
    <w:rPr>
      <w:rFonts w:ascii="Calibri" w:hAnsi="Calibri" w:cs="Calibri"/>
      <w:lang w:val="el-GR"/>
    </w:rPr>
  </w:style>
  <w:style w:type="paragraph" w:styleId="afe">
    <w:name w:val="endnote text"/>
    <w:basedOn w:val="a"/>
    <w:link w:val="Char7"/>
    <w:uiPriority w:val="99"/>
    <w:rsid w:val="00AF1D3A"/>
    <w:rPr>
      <w:rFonts w:cs="Times New Roman"/>
      <w:sz w:val="20"/>
      <w:szCs w:val="20"/>
    </w:rPr>
  </w:style>
  <w:style w:type="character" w:customStyle="1" w:styleId="Char7">
    <w:name w:val="Κείμενο σημείωσης τέλους Char"/>
    <w:basedOn w:val="a0"/>
    <w:link w:val="afe"/>
    <w:uiPriority w:val="99"/>
    <w:rsid w:val="00AF1D3A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Default">
    <w:name w:val="Default"/>
    <w:rsid w:val="00AF1D3A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  <w:rsid w:val="00AF1D3A"/>
  </w:style>
  <w:style w:type="paragraph" w:styleId="aff0">
    <w:name w:val="Body Text Indent"/>
    <w:basedOn w:val="a"/>
    <w:link w:val="Char8"/>
    <w:rsid w:val="00AF1D3A"/>
    <w:pPr>
      <w:ind w:firstLine="1134"/>
    </w:pPr>
    <w:rPr>
      <w:rFonts w:ascii="Arial" w:hAnsi="Arial" w:cs="Arial"/>
    </w:rPr>
  </w:style>
  <w:style w:type="character" w:customStyle="1" w:styleId="Char8">
    <w:name w:val="Σώμα κείμενου με εσοχή Char"/>
    <w:basedOn w:val="a0"/>
    <w:link w:val="aff0"/>
    <w:rsid w:val="00AF1D3A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AF1D3A"/>
    <w:pPr>
      <w:spacing w:after="60" w:line="240" w:lineRule="auto"/>
    </w:pPr>
    <w:rPr>
      <w:lang w:val="el-GR"/>
    </w:rPr>
  </w:style>
  <w:style w:type="paragraph" w:customStyle="1" w:styleId="foothanging">
    <w:name w:val="foot_hanging"/>
    <w:basedOn w:val="afd"/>
    <w:rsid w:val="00AF1D3A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AF1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1">
    <w:name w:val="Προ-διαμορφωμένο HTML Char1"/>
    <w:basedOn w:val="a0"/>
    <w:link w:val="-HTML"/>
    <w:uiPriority w:val="99"/>
    <w:rsid w:val="00AF1D3A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AF1D3A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35">
    <w:name w:val="Body Text Indent 3"/>
    <w:basedOn w:val="a"/>
    <w:link w:val="3Char0"/>
    <w:rsid w:val="00AF1D3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5"/>
    <w:rsid w:val="00AF1D3A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ff1">
    <w:name w:val="No Spacing"/>
    <w:qFormat/>
    <w:rsid w:val="00AF1D3A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2">
    <w:name w:val="Περιεχόμενα πίνακα"/>
    <w:basedOn w:val="a"/>
    <w:rsid w:val="00AF1D3A"/>
    <w:pPr>
      <w:suppressLineNumbers/>
    </w:pPr>
  </w:style>
  <w:style w:type="paragraph" w:customStyle="1" w:styleId="aff3">
    <w:name w:val="Επικεφαλίδα πίνακα"/>
    <w:basedOn w:val="aff2"/>
    <w:rsid w:val="00AF1D3A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AF1D3A"/>
  </w:style>
  <w:style w:type="paragraph" w:customStyle="1" w:styleId="Standard">
    <w:name w:val="Standard"/>
    <w:rsid w:val="00AF1D3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F1D3A"/>
    <w:pPr>
      <w:spacing w:after="120"/>
    </w:pPr>
  </w:style>
  <w:style w:type="paragraph" w:customStyle="1" w:styleId="Footnote">
    <w:name w:val="Footnote"/>
    <w:basedOn w:val="Standard"/>
    <w:rsid w:val="00AF1D3A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AF1D3A"/>
    <w:rPr>
      <w:sz w:val="16"/>
      <w:szCs w:val="16"/>
    </w:rPr>
  </w:style>
  <w:style w:type="character" w:customStyle="1" w:styleId="3Char1">
    <w:name w:val="Σώμα κείμενου 3 Char"/>
    <w:basedOn w:val="a0"/>
    <w:link w:val="36"/>
    <w:rsid w:val="00AF1D3A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AF1D3A"/>
  </w:style>
  <w:style w:type="paragraph" w:customStyle="1" w:styleId="16">
    <w:name w:val="Κείμενο πλαισίου1"/>
    <w:basedOn w:val="a"/>
    <w:rsid w:val="00AF1D3A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AF1D3A"/>
    <w:rPr>
      <w:sz w:val="20"/>
      <w:szCs w:val="20"/>
    </w:rPr>
  </w:style>
  <w:style w:type="paragraph" w:customStyle="1" w:styleId="18">
    <w:name w:val="Θέμα σχολίου1"/>
    <w:basedOn w:val="17"/>
    <w:next w:val="17"/>
    <w:rsid w:val="00AF1D3A"/>
    <w:rPr>
      <w:b/>
      <w:bCs/>
    </w:rPr>
  </w:style>
  <w:style w:type="paragraph" w:customStyle="1" w:styleId="-HTML1">
    <w:name w:val="Προ-διαμορφωμένο HTML1"/>
    <w:basedOn w:val="a"/>
    <w:rsid w:val="00AF1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AF1D3A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styleId="2">
    <w:name w:val="List Bullet 2"/>
    <w:basedOn w:val="a"/>
    <w:rsid w:val="00AF1D3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4"/>
    <w:rsid w:val="00AF1D3A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1"/>
    <w:rsid w:val="00AF1D3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AF1D3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AF1D3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table" w:styleId="aff5">
    <w:name w:val="Table Grid"/>
    <w:basedOn w:val="a1"/>
    <w:uiPriority w:val="39"/>
    <w:rsid w:val="00AF1D3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F1D3A"/>
    <w:pPr>
      <w:widowControl w:val="0"/>
      <w:suppressAutoHyphens w:val="0"/>
      <w:spacing w:after="80"/>
    </w:pPr>
    <w:rPr>
      <w:rFonts w:eastAsia="Calibri" w:cs="Times New Roman"/>
      <w:szCs w:val="22"/>
      <w:lang w:val="el-GR" w:eastAsia="en-US"/>
    </w:rPr>
  </w:style>
  <w:style w:type="table" w:customStyle="1" w:styleId="TableNormal1">
    <w:name w:val="Table Normal1"/>
    <w:uiPriority w:val="2"/>
    <w:semiHidden/>
    <w:unhideWhenUsed/>
    <w:qFormat/>
    <w:rsid w:val="00AF1D3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Ανεπίλυτη αναφορά1"/>
    <w:uiPriority w:val="99"/>
    <w:semiHidden/>
    <w:unhideWhenUsed/>
    <w:rsid w:val="00AF1D3A"/>
    <w:rPr>
      <w:color w:val="605E5C"/>
      <w:shd w:val="clear" w:color="auto" w:fill="E1DFDD"/>
    </w:rPr>
  </w:style>
  <w:style w:type="paragraph" w:styleId="aff6">
    <w:name w:val="TOC Heading"/>
    <w:basedOn w:val="1"/>
    <w:next w:val="a"/>
    <w:uiPriority w:val="39"/>
    <w:unhideWhenUsed/>
    <w:qFormat/>
    <w:rsid w:val="00AF1D3A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32"/>
      <w:lang w:val="el-GR" w:eastAsia="el-GR"/>
    </w:rPr>
  </w:style>
  <w:style w:type="character" w:customStyle="1" w:styleId="DeltaViewInsertion">
    <w:name w:val="DeltaView Insertion"/>
    <w:rsid w:val="00AF1D3A"/>
    <w:rPr>
      <w:b/>
      <w:i/>
      <w:spacing w:val="0"/>
      <w:lang w:val="el-GR"/>
    </w:rPr>
  </w:style>
  <w:style w:type="character" w:customStyle="1" w:styleId="NormalBoldChar">
    <w:name w:val="NormalBold Char"/>
    <w:rsid w:val="00AF1D3A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AF1D3A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AF1D3A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table" w:customStyle="1" w:styleId="1b">
    <w:name w:val="Πλέγμα πίνακα1"/>
    <w:basedOn w:val="a1"/>
    <w:next w:val="aff5"/>
    <w:uiPriority w:val="39"/>
    <w:rsid w:val="00AF1D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link w:val="NoSpacingChar"/>
    <w:qFormat/>
    <w:rsid w:val="00AF1D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1"/>
    <w:rsid w:val="00AF1D3A"/>
    <w:rPr>
      <w:rFonts w:ascii="Calibri" w:eastAsia="Times New Roman" w:hAnsi="Calibri" w:cs="Times New Roman"/>
    </w:rPr>
  </w:style>
  <w:style w:type="character" w:customStyle="1" w:styleId="b2c">
    <w:name w:val="b2c"/>
    <w:basedOn w:val="a0"/>
    <w:rsid w:val="00AF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864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2021-02-22T11:07:00Z</dcterms:created>
  <dcterms:modified xsi:type="dcterms:W3CDTF">2021-02-22T11:25:00Z</dcterms:modified>
</cp:coreProperties>
</file>