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1369980" w14:textId="2C85450F" w:rsidR="00CB0B81" w:rsidRPr="00654F2F" w:rsidRDefault="006A2664" w:rsidP="00CB0B81">
      <w:pPr>
        <w:pStyle w:val="20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 w:cs="Calibri"/>
          <w:lang w:val="el-GR"/>
        </w:rPr>
      </w:pPr>
      <w:bookmarkStart w:id="0" w:name="_Toc64887652"/>
      <w:r w:rsidRPr="00654F2F">
        <w:rPr>
          <w:rFonts w:ascii="Calibri" w:hAnsi="Calibri" w:cs="Calibri"/>
          <w:lang w:val="el-GR"/>
        </w:rPr>
        <w:t xml:space="preserve">ΠΑΡΑΡΤΗΜΑ ΙΙ –  </w:t>
      </w:r>
      <w:r w:rsidR="00CB0B81" w:rsidRPr="00654F2F">
        <w:rPr>
          <w:rFonts w:ascii="Calibri" w:hAnsi="Calibri" w:cs="Calibri"/>
          <w:bCs/>
          <w:lang w:val="el-GR"/>
        </w:rPr>
        <w:t>Υπόδειγμα Οικονομικής Προσφοράς</w:t>
      </w:r>
      <w:bookmarkEnd w:id="0"/>
    </w:p>
    <w:p w14:paraId="3B22BB7D" w14:textId="77777777" w:rsidR="00C07A7C" w:rsidRPr="00654F2F" w:rsidRDefault="00C07A7C">
      <w:pPr>
        <w:suppressAutoHyphens w:val="0"/>
        <w:autoSpaceDE w:val="0"/>
        <w:spacing w:before="57" w:after="57"/>
        <w:rPr>
          <w:lang w:val="el-GR"/>
        </w:rPr>
      </w:pPr>
    </w:p>
    <w:tbl>
      <w:tblPr>
        <w:tblW w:w="697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3261"/>
        <w:gridCol w:w="709"/>
        <w:gridCol w:w="1276"/>
        <w:gridCol w:w="1134"/>
      </w:tblGrid>
      <w:tr w:rsidR="00246CFC" w:rsidRPr="00654F2F" w14:paraId="3D7181C1" w14:textId="77777777" w:rsidTr="006A715D">
        <w:trPr>
          <w:trHeight w:hRule="exact" w:val="412"/>
          <w:jc w:val="center"/>
        </w:trPr>
        <w:tc>
          <w:tcPr>
            <w:tcW w:w="590" w:type="dxa"/>
            <w:vMerge w:val="restart"/>
            <w:shd w:val="clear" w:color="auto" w:fill="D9D9D9" w:themeFill="background1" w:themeFillShade="D9"/>
            <w:vAlign w:val="bottom"/>
          </w:tcPr>
          <w:p w14:paraId="4A87E061" w14:textId="77777777" w:rsidR="00246CFC" w:rsidRPr="00654F2F" w:rsidRDefault="00246CFC" w:rsidP="00A20195">
            <w:pPr>
              <w:pStyle w:val="TableParagraph"/>
              <w:spacing w:after="0" w:line="360" w:lineRule="auto"/>
              <w:ind w:left="22"/>
              <w:jc w:val="center"/>
              <w:rPr>
                <w:rFonts w:cs="Calibri"/>
                <w:spacing w:val="-2"/>
                <w:sz w:val="18"/>
                <w:szCs w:val="18"/>
              </w:rPr>
            </w:pPr>
            <w:r w:rsidRPr="00654F2F">
              <w:rPr>
                <w:rFonts w:cs="Calibri"/>
                <w:spacing w:val="-2"/>
                <w:sz w:val="18"/>
                <w:szCs w:val="18"/>
              </w:rPr>
              <w:t>Α/Α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bottom"/>
          </w:tcPr>
          <w:p w14:paraId="60AD2AF2" w14:textId="77777777" w:rsidR="00246CFC" w:rsidRPr="00654F2F" w:rsidRDefault="00246CFC" w:rsidP="00A20195">
            <w:pPr>
              <w:widowControl w:val="0"/>
              <w:spacing w:after="0" w:line="360" w:lineRule="auto"/>
              <w:ind w:left="140" w:right="141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654F2F">
              <w:rPr>
                <w:rFonts w:eastAsia="Calibri"/>
                <w:spacing w:val="-2"/>
                <w:sz w:val="18"/>
                <w:szCs w:val="18"/>
              </w:rPr>
              <w:t>ΠΕΡΙΓΡΑΦΗ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bottom"/>
          </w:tcPr>
          <w:p w14:paraId="767A5DB5" w14:textId="77777777" w:rsidR="00246CFC" w:rsidRPr="00654F2F" w:rsidRDefault="00246CFC" w:rsidP="00A20195">
            <w:pPr>
              <w:widowControl w:val="0"/>
              <w:spacing w:after="0" w:line="360" w:lineRule="auto"/>
              <w:ind w:left="132" w:right="79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654F2F">
              <w:rPr>
                <w:rFonts w:eastAsia="Calibri"/>
                <w:spacing w:val="-2"/>
                <w:sz w:val="18"/>
                <w:szCs w:val="18"/>
              </w:rPr>
              <w:t>ΠΟΣΟΤΗΤΑ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bottom"/>
          </w:tcPr>
          <w:p w14:paraId="31CE2594" w14:textId="77777777" w:rsidR="00246CFC" w:rsidRPr="00654F2F" w:rsidRDefault="00246CFC" w:rsidP="00A20195">
            <w:pPr>
              <w:pStyle w:val="TableParagraph"/>
              <w:spacing w:before="1" w:after="0" w:line="360" w:lineRule="auto"/>
              <w:ind w:left="140" w:right="141"/>
              <w:jc w:val="center"/>
              <w:rPr>
                <w:rFonts w:cs="Calibri"/>
                <w:spacing w:val="-2"/>
                <w:sz w:val="18"/>
                <w:szCs w:val="18"/>
              </w:rPr>
            </w:pPr>
            <w:r w:rsidRPr="00654F2F">
              <w:rPr>
                <w:rFonts w:cs="Calibri"/>
                <w:spacing w:val="-2"/>
                <w:sz w:val="18"/>
                <w:szCs w:val="18"/>
              </w:rPr>
              <w:t>ΑΞΙΑ ΧΩΡΙΣ ΦΠΑ (€)</w:t>
            </w:r>
          </w:p>
        </w:tc>
      </w:tr>
      <w:tr w:rsidR="00246CFC" w:rsidRPr="00654F2F" w14:paraId="347CA4F8" w14:textId="77777777" w:rsidTr="006A715D">
        <w:trPr>
          <w:trHeight w:hRule="exact" w:val="487"/>
          <w:jc w:val="center"/>
        </w:trPr>
        <w:tc>
          <w:tcPr>
            <w:tcW w:w="590" w:type="dxa"/>
            <w:vMerge/>
            <w:vAlign w:val="center"/>
          </w:tcPr>
          <w:p w14:paraId="17B246DD" w14:textId="77777777" w:rsidR="00246CFC" w:rsidRPr="00654F2F" w:rsidRDefault="00246CFC" w:rsidP="00A20195">
            <w:pPr>
              <w:pStyle w:val="TableParagraph"/>
              <w:spacing w:after="0"/>
              <w:ind w:left="140" w:right="142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14:paraId="6BF89DA3" w14:textId="77777777" w:rsidR="00246CFC" w:rsidRPr="00654F2F" w:rsidRDefault="00246CFC" w:rsidP="00A20195">
            <w:pPr>
              <w:widowControl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C3E0E74" w14:textId="77777777" w:rsidR="00246CFC" w:rsidRPr="00654F2F" w:rsidRDefault="00246CFC" w:rsidP="00A20195">
            <w:pPr>
              <w:widowControl w:val="0"/>
              <w:spacing w:after="0"/>
              <w:ind w:left="140" w:right="141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14:paraId="2B1BE138" w14:textId="77777777" w:rsidR="00246CFC" w:rsidRPr="00654F2F" w:rsidRDefault="00246CFC" w:rsidP="00A20195">
            <w:pPr>
              <w:widowControl w:val="0"/>
              <w:spacing w:after="0" w:line="360" w:lineRule="auto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654F2F">
              <w:rPr>
                <w:rFonts w:eastAsia="Calibri"/>
                <w:spacing w:val="-2"/>
                <w:sz w:val="18"/>
                <w:szCs w:val="18"/>
              </w:rPr>
              <w:t>ΤΙΜΗ ΜΟΝΑΔΟΣ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031BCA56" w14:textId="77777777" w:rsidR="00246CFC" w:rsidRPr="00654F2F" w:rsidRDefault="00246CFC" w:rsidP="00A20195">
            <w:pPr>
              <w:pStyle w:val="TableParagraph"/>
              <w:spacing w:after="0" w:line="360" w:lineRule="auto"/>
              <w:ind w:left="136" w:right="132"/>
              <w:jc w:val="center"/>
              <w:rPr>
                <w:rFonts w:cs="Calibri"/>
                <w:spacing w:val="-2"/>
                <w:sz w:val="18"/>
                <w:szCs w:val="18"/>
              </w:rPr>
            </w:pPr>
            <w:r w:rsidRPr="00654F2F">
              <w:rPr>
                <w:rFonts w:cs="Calibri"/>
                <w:spacing w:val="-2"/>
                <w:sz w:val="18"/>
                <w:szCs w:val="18"/>
              </w:rPr>
              <w:t>ΣΥΝΟΛΟ</w:t>
            </w:r>
          </w:p>
        </w:tc>
      </w:tr>
      <w:tr w:rsidR="00246CFC" w:rsidRPr="00654F2F" w14:paraId="1BA75080" w14:textId="77777777" w:rsidTr="006A715D">
        <w:trPr>
          <w:trHeight w:val="454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B696D8E" w14:textId="77777777" w:rsidR="00246CFC" w:rsidRPr="00654F2F" w:rsidRDefault="00246CFC" w:rsidP="00A20195">
            <w:pPr>
              <w:pStyle w:val="TableParagraph"/>
              <w:spacing w:after="0" w:line="240" w:lineRule="auto"/>
              <w:ind w:left="22" w:right="81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54F2F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DFF8474" w14:textId="77777777" w:rsidR="00246CFC" w:rsidRPr="00654F2F" w:rsidRDefault="00246CFC" w:rsidP="00617FEA">
            <w:pPr>
              <w:pStyle w:val="afc"/>
              <w:suppressAutoHyphens w:val="0"/>
              <w:spacing w:after="0"/>
              <w:ind w:left="25"/>
              <w:contextualSpacing w:val="0"/>
              <w:jc w:val="left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54F2F">
              <w:rPr>
                <w:b/>
                <w:sz w:val="21"/>
                <w:szCs w:val="21"/>
              </w:rPr>
              <w:t>Φορητός</w:t>
            </w:r>
            <w:proofErr w:type="spellEnd"/>
            <w:r w:rsidRPr="00654F2F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654F2F">
              <w:rPr>
                <w:b/>
                <w:sz w:val="21"/>
                <w:szCs w:val="21"/>
              </w:rPr>
              <w:t>ηλεκτρονικός</w:t>
            </w:r>
            <w:proofErr w:type="spellEnd"/>
            <w:r w:rsidRPr="00654F2F">
              <w:rPr>
                <w:b/>
                <w:sz w:val="21"/>
                <w:szCs w:val="21"/>
              </w:rPr>
              <w:t xml:space="preserve"> υπ</w:t>
            </w:r>
            <w:proofErr w:type="spellStart"/>
            <w:r w:rsidRPr="00654F2F">
              <w:rPr>
                <w:b/>
                <w:sz w:val="21"/>
                <w:szCs w:val="21"/>
              </w:rPr>
              <w:t>ολογιστής</w:t>
            </w:r>
            <w:proofErr w:type="spellEnd"/>
            <w:r w:rsidRPr="00654F2F">
              <w:rPr>
                <w:b/>
                <w:sz w:val="21"/>
                <w:szCs w:val="21"/>
              </w:rPr>
              <w:t xml:space="preserve"> (laptop)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E603D6" w14:textId="2C2D4043" w:rsidR="00246CFC" w:rsidRPr="00654F2F" w:rsidRDefault="00246CFC" w:rsidP="00A20195">
            <w:pPr>
              <w:widowControl w:val="0"/>
              <w:spacing w:after="0"/>
              <w:ind w:left="142" w:right="284" w:hanging="6"/>
              <w:jc w:val="right"/>
              <w:rPr>
                <w:rFonts w:eastAsia="Calibri"/>
                <w:b/>
                <w:bCs/>
                <w:sz w:val="20"/>
                <w:szCs w:val="20"/>
                <w:lang w:val="el-GR"/>
              </w:rPr>
            </w:pPr>
            <w:r w:rsidRPr="024D8387">
              <w:rPr>
                <w:rFonts w:eastAsia="Calibri"/>
                <w:b/>
                <w:bCs/>
                <w:sz w:val="20"/>
                <w:szCs w:val="20"/>
                <w:lang w:val="el-GR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DA1E0" w14:textId="77777777" w:rsidR="00246CFC" w:rsidRPr="00654F2F" w:rsidRDefault="00246CFC" w:rsidP="00A20195">
            <w:pPr>
              <w:widowControl w:val="0"/>
              <w:spacing w:after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AC6F5" w14:textId="77777777" w:rsidR="00246CFC" w:rsidRPr="00654F2F" w:rsidRDefault="00246CFC" w:rsidP="00A20195">
            <w:pPr>
              <w:widowControl w:val="0"/>
              <w:spacing w:after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46CFC" w:rsidRPr="00654F2F" w14:paraId="73ADC6E1" w14:textId="77777777" w:rsidTr="006A715D">
        <w:trPr>
          <w:trHeight w:val="454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BC03362" w14:textId="77777777" w:rsidR="00246CFC" w:rsidRPr="00654F2F" w:rsidRDefault="00246CFC" w:rsidP="00A20195">
            <w:pPr>
              <w:pStyle w:val="TableParagraph"/>
              <w:spacing w:after="0" w:line="240" w:lineRule="auto"/>
              <w:ind w:left="22" w:right="81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54F2F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450A6F" w14:textId="77777777" w:rsidR="00246CFC" w:rsidRPr="00654F2F" w:rsidRDefault="00246CFC" w:rsidP="00617FEA">
            <w:pPr>
              <w:pStyle w:val="afc"/>
              <w:suppressAutoHyphens w:val="0"/>
              <w:spacing w:after="0"/>
              <w:ind w:left="25"/>
              <w:contextualSpacing w:val="0"/>
              <w:jc w:val="left"/>
              <w:rPr>
                <w:rFonts w:eastAsia="Arial"/>
                <w:b/>
                <w:bCs/>
                <w:sz w:val="20"/>
                <w:szCs w:val="20"/>
                <w:lang w:val="el-GR"/>
              </w:rPr>
            </w:pPr>
            <w:r w:rsidRPr="00654F2F">
              <w:rPr>
                <w:b/>
                <w:sz w:val="21"/>
                <w:szCs w:val="21"/>
                <w:lang w:val="el-GR"/>
              </w:rPr>
              <w:t>Φορητοί υπολογιστές για την εισαγωγή χειρόγραφου κειμένου με τη χρήση γραφίδας (</w:t>
            </w:r>
            <w:r w:rsidRPr="00654F2F">
              <w:rPr>
                <w:b/>
                <w:sz w:val="21"/>
                <w:szCs w:val="21"/>
                <w:lang w:val="en-US"/>
              </w:rPr>
              <w:t>tablet</w:t>
            </w:r>
            <w:r w:rsidRPr="00654F2F">
              <w:rPr>
                <w:b/>
                <w:sz w:val="21"/>
                <w:szCs w:val="21"/>
                <w:lang w:val="el-GR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3F897" w14:textId="17AE29B7" w:rsidR="00246CFC" w:rsidRPr="00654F2F" w:rsidRDefault="00246CFC" w:rsidP="00A20195">
            <w:pPr>
              <w:widowControl w:val="0"/>
              <w:spacing w:after="0"/>
              <w:ind w:left="142" w:right="284" w:hanging="6"/>
              <w:jc w:val="right"/>
              <w:rPr>
                <w:rFonts w:eastAsia="Calibri"/>
                <w:b/>
                <w:bCs/>
                <w:sz w:val="20"/>
                <w:szCs w:val="20"/>
                <w:lang w:val="el-GR"/>
              </w:rPr>
            </w:pPr>
            <w:r w:rsidRPr="024D8387">
              <w:rPr>
                <w:rFonts w:eastAsia="Calibri"/>
                <w:b/>
                <w:bCs/>
                <w:sz w:val="20"/>
                <w:szCs w:val="20"/>
                <w:lang w:val="el-GR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7605A" w14:textId="77777777" w:rsidR="00246CFC" w:rsidRPr="00654F2F" w:rsidRDefault="00246CFC" w:rsidP="00A20195">
            <w:pPr>
              <w:widowControl w:val="0"/>
              <w:spacing w:after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798F2" w14:textId="77777777" w:rsidR="00246CFC" w:rsidRPr="00654F2F" w:rsidRDefault="00246CFC" w:rsidP="00A20195">
            <w:pPr>
              <w:widowControl w:val="0"/>
              <w:spacing w:after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46CFC" w:rsidRPr="00654F2F" w14:paraId="73268D00" w14:textId="77777777" w:rsidTr="006A715D">
        <w:trPr>
          <w:trHeight w:val="454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139319E" w14:textId="77777777" w:rsidR="00246CFC" w:rsidRPr="00654F2F" w:rsidRDefault="00246CFC" w:rsidP="00A20195">
            <w:pPr>
              <w:pStyle w:val="TableParagraph"/>
              <w:spacing w:after="0" w:line="240" w:lineRule="auto"/>
              <w:ind w:left="22" w:right="81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54F2F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369753" w14:textId="77777777" w:rsidR="00246CFC" w:rsidRPr="00654F2F" w:rsidRDefault="00246CFC" w:rsidP="00617FEA">
            <w:pPr>
              <w:pStyle w:val="afc"/>
              <w:suppressAutoHyphens w:val="0"/>
              <w:spacing w:after="0"/>
              <w:ind w:left="25"/>
              <w:contextualSpacing w:val="0"/>
              <w:jc w:val="left"/>
              <w:rPr>
                <w:b/>
                <w:sz w:val="21"/>
                <w:szCs w:val="21"/>
                <w:lang w:val="el-GR"/>
              </w:rPr>
            </w:pPr>
            <w:proofErr w:type="spellStart"/>
            <w:r w:rsidRPr="00654F2F">
              <w:rPr>
                <w:b/>
                <w:sz w:val="21"/>
                <w:szCs w:val="21"/>
              </w:rPr>
              <w:t>Κάμερες</w:t>
            </w:r>
            <w:proofErr w:type="spellEnd"/>
            <w:r w:rsidRPr="00654F2F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654F2F">
              <w:rPr>
                <w:b/>
                <w:sz w:val="21"/>
                <w:szCs w:val="21"/>
              </w:rPr>
              <w:t>Ιστού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01FBA83" w14:textId="77777777" w:rsidR="00246CFC" w:rsidRPr="00654F2F" w:rsidRDefault="00246CFC" w:rsidP="00A20195">
            <w:pPr>
              <w:widowControl w:val="0"/>
              <w:spacing w:after="0"/>
              <w:ind w:left="142" w:right="284" w:hanging="6"/>
              <w:jc w:val="right"/>
              <w:rPr>
                <w:rFonts w:eastAsia="Calibri"/>
                <w:b/>
                <w:bCs/>
                <w:sz w:val="20"/>
                <w:szCs w:val="20"/>
                <w:lang w:val="el-GR"/>
              </w:rPr>
            </w:pPr>
            <w:r w:rsidRPr="00654F2F">
              <w:rPr>
                <w:rFonts w:eastAsia="Calibri"/>
                <w:b/>
                <w:bCs/>
                <w:sz w:val="20"/>
                <w:szCs w:val="20"/>
                <w:lang w:val="el-GR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86DC7" w14:textId="77777777" w:rsidR="00246CFC" w:rsidRPr="00654F2F" w:rsidRDefault="00246CFC" w:rsidP="00A20195">
            <w:pPr>
              <w:widowControl w:val="0"/>
              <w:spacing w:after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BD644D" w14:textId="77777777" w:rsidR="00246CFC" w:rsidRPr="00654F2F" w:rsidRDefault="00246CFC" w:rsidP="00A20195">
            <w:pPr>
              <w:widowControl w:val="0"/>
              <w:spacing w:after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46CFC" w:rsidRPr="00654F2F" w14:paraId="55D8E3A4" w14:textId="77777777" w:rsidTr="006A715D">
        <w:trPr>
          <w:trHeight w:hRule="exact" w:val="433"/>
          <w:jc w:val="center"/>
        </w:trPr>
        <w:tc>
          <w:tcPr>
            <w:tcW w:w="5836" w:type="dxa"/>
            <w:gridSpan w:val="4"/>
            <w:shd w:val="clear" w:color="auto" w:fill="D9D9D9" w:themeFill="background1" w:themeFillShade="D9"/>
            <w:vAlign w:val="center"/>
          </w:tcPr>
          <w:p w14:paraId="2E6A2654" w14:textId="266256F3" w:rsidR="00246CFC" w:rsidRPr="00654F2F" w:rsidRDefault="00246CFC" w:rsidP="00A20195">
            <w:pPr>
              <w:pStyle w:val="TableParagraph"/>
              <w:ind w:right="278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654F2F">
              <w:rPr>
                <w:rFonts w:cs="Calibri"/>
                <w:b/>
                <w:bCs/>
                <w:spacing w:val="-2"/>
                <w:sz w:val="18"/>
                <w:szCs w:val="18"/>
              </w:rPr>
              <w:t>Σ</w:t>
            </w:r>
            <w:r w:rsidRPr="00654F2F">
              <w:rPr>
                <w:rFonts w:cs="Calibri"/>
                <w:b/>
                <w:bCs/>
                <w:sz w:val="18"/>
                <w:szCs w:val="18"/>
              </w:rPr>
              <w:t>Υ</w:t>
            </w:r>
            <w:r w:rsidRPr="00654F2F">
              <w:rPr>
                <w:rFonts w:cs="Calibri"/>
                <w:b/>
                <w:bCs/>
                <w:spacing w:val="-2"/>
                <w:sz w:val="18"/>
                <w:szCs w:val="18"/>
              </w:rPr>
              <w:t>Ν</w:t>
            </w:r>
            <w:r w:rsidRPr="00654F2F">
              <w:rPr>
                <w:rFonts w:cs="Calibri"/>
                <w:b/>
                <w:bCs/>
                <w:sz w:val="18"/>
                <w:szCs w:val="18"/>
              </w:rPr>
              <w:t>ΟΛΟ</w:t>
            </w:r>
            <w:r w:rsidR="006A715D">
              <w:rPr>
                <w:rFonts w:cs="Calibri"/>
                <w:b/>
                <w:bCs/>
                <w:sz w:val="18"/>
                <w:szCs w:val="18"/>
              </w:rPr>
              <w:t xml:space="preserve"> ΧΩΡΙΣ ΦΠΑ</w:t>
            </w:r>
          </w:p>
        </w:tc>
        <w:tc>
          <w:tcPr>
            <w:tcW w:w="1134" w:type="dxa"/>
            <w:shd w:val="clear" w:color="auto" w:fill="FFFFFF" w:themeFill="background1"/>
          </w:tcPr>
          <w:p w14:paraId="5854DE7F" w14:textId="77777777" w:rsidR="00246CFC" w:rsidRPr="006A715D" w:rsidRDefault="00246CFC" w:rsidP="006A715D">
            <w:pPr>
              <w:pStyle w:val="TableParagraph"/>
              <w:ind w:right="278"/>
              <w:jc w:val="right"/>
            </w:pPr>
          </w:p>
        </w:tc>
      </w:tr>
      <w:tr w:rsidR="00246CFC" w:rsidRPr="00654F2F" w14:paraId="0F4AFD73" w14:textId="77777777" w:rsidTr="006A715D">
        <w:trPr>
          <w:trHeight w:hRule="exact" w:val="433"/>
          <w:jc w:val="center"/>
        </w:trPr>
        <w:tc>
          <w:tcPr>
            <w:tcW w:w="5836" w:type="dxa"/>
            <w:gridSpan w:val="4"/>
            <w:shd w:val="clear" w:color="auto" w:fill="D9D9D9" w:themeFill="background1" w:themeFillShade="D9"/>
            <w:vAlign w:val="center"/>
          </w:tcPr>
          <w:p w14:paraId="493F1863" w14:textId="1C8485ED" w:rsidR="00246CFC" w:rsidRPr="00654F2F" w:rsidRDefault="00246CFC" w:rsidP="00A20195">
            <w:pPr>
              <w:pStyle w:val="TableParagraph"/>
              <w:ind w:right="278"/>
              <w:jc w:val="right"/>
              <w:rPr>
                <w:rFonts w:cs="Calibri"/>
                <w:b/>
                <w:bCs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bCs/>
                <w:spacing w:val="-2"/>
                <w:sz w:val="18"/>
                <w:szCs w:val="18"/>
              </w:rPr>
              <w:t>ΦΠΑ (24</w:t>
            </w:r>
            <w:r w:rsidR="006A715D">
              <w:rPr>
                <w:rFonts w:cs="Calibri"/>
                <w:b/>
                <w:bCs/>
                <w:spacing w:val="-2"/>
                <w:sz w:val="18"/>
                <w:szCs w:val="18"/>
              </w:rPr>
              <w:t>%)</w:t>
            </w:r>
          </w:p>
        </w:tc>
        <w:tc>
          <w:tcPr>
            <w:tcW w:w="1134" w:type="dxa"/>
            <w:shd w:val="clear" w:color="auto" w:fill="FFFFFF" w:themeFill="background1"/>
          </w:tcPr>
          <w:p w14:paraId="149766AF" w14:textId="77777777" w:rsidR="00246CFC" w:rsidRPr="006A715D" w:rsidRDefault="00246CFC" w:rsidP="00A20195">
            <w:pPr>
              <w:widowControl w:val="0"/>
              <w:rPr>
                <w:rFonts w:eastAsia="Calibri"/>
                <w:szCs w:val="22"/>
              </w:rPr>
            </w:pPr>
          </w:p>
        </w:tc>
      </w:tr>
      <w:tr w:rsidR="006A715D" w:rsidRPr="00654F2F" w14:paraId="2A8635C2" w14:textId="77777777" w:rsidTr="006A715D">
        <w:trPr>
          <w:trHeight w:hRule="exact" w:val="433"/>
          <w:jc w:val="center"/>
        </w:trPr>
        <w:tc>
          <w:tcPr>
            <w:tcW w:w="5836" w:type="dxa"/>
            <w:gridSpan w:val="4"/>
            <w:shd w:val="clear" w:color="auto" w:fill="D9D9D9" w:themeFill="background1" w:themeFillShade="D9"/>
            <w:vAlign w:val="center"/>
          </w:tcPr>
          <w:p w14:paraId="1D3A188A" w14:textId="5B7EDA3D" w:rsidR="006A715D" w:rsidRDefault="006A715D" w:rsidP="00A20195">
            <w:pPr>
              <w:pStyle w:val="TableParagraph"/>
              <w:ind w:right="278"/>
              <w:jc w:val="right"/>
              <w:rPr>
                <w:rFonts w:cs="Calibri"/>
                <w:b/>
                <w:bCs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bCs/>
                <w:spacing w:val="-2"/>
                <w:sz w:val="18"/>
                <w:szCs w:val="18"/>
              </w:rPr>
              <w:t>ΣΥΝΟΛΟ ΜΕ ΦΠΑ</w:t>
            </w:r>
          </w:p>
        </w:tc>
        <w:tc>
          <w:tcPr>
            <w:tcW w:w="1134" w:type="dxa"/>
            <w:shd w:val="clear" w:color="auto" w:fill="FFFFFF" w:themeFill="background1"/>
          </w:tcPr>
          <w:p w14:paraId="58CC23CC" w14:textId="77777777" w:rsidR="006A715D" w:rsidRPr="006A715D" w:rsidRDefault="006A715D" w:rsidP="00A20195">
            <w:pPr>
              <w:widowControl w:val="0"/>
              <w:rPr>
                <w:rFonts w:eastAsia="Calibri"/>
                <w:szCs w:val="22"/>
              </w:rPr>
            </w:pPr>
          </w:p>
        </w:tc>
      </w:tr>
    </w:tbl>
    <w:p w14:paraId="256AC6DA" w14:textId="77777777" w:rsidR="006A2664" w:rsidRPr="00654F2F" w:rsidRDefault="006A2664" w:rsidP="00631844">
      <w:pPr>
        <w:suppressAutoHyphens w:val="0"/>
        <w:autoSpaceDE w:val="0"/>
        <w:spacing w:before="57" w:after="57"/>
      </w:pPr>
    </w:p>
    <w:sectPr w:rsidR="006A2664" w:rsidRPr="00654F2F" w:rsidSect="006A71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48" w:right="1134" w:bottom="1134" w:left="1134" w:header="568" w:footer="10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53344" w14:textId="77777777" w:rsidR="00B971E3" w:rsidRDefault="00B971E3">
      <w:pPr>
        <w:spacing w:after="0"/>
      </w:pPr>
      <w:r>
        <w:separator/>
      </w:r>
    </w:p>
  </w:endnote>
  <w:endnote w:type="continuationSeparator" w:id="0">
    <w:p w14:paraId="3C82BAB0" w14:textId="77777777" w:rsidR="00B971E3" w:rsidRDefault="00B971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17D39" w14:textId="77777777" w:rsidR="004C4117" w:rsidRPr="008D0A7B" w:rsidRDefault="004C4117" w:rsidP="009244B3">
    <w:pPr>
      <w:pStyle w:val="Default"/>
      <w:tabs>
        <w:tab w:val="center" w:pos="4820"/>
        <w:tab w:val="right" w:pos="9356"/>
      </w:tabs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A7C8B93" wp14:editId="43E46587">
          <wp:extent cx="4963886" cy="749582"/>
          <wp:effectExtent l="0" t="0" r="0" b="0"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811" cy="75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A98D6" w14:textId="77777777" w:rsidR="004C4117" w:rsidRPr="0061544A" w:rsidRDefault="004C4117" w:rsidP="009E6056">
    <w:pPr>
      <w:pStyle w:val="Default"/>
      <w:tabs>
        <w:tab w:val="center" w:pos="4820"/>
        <w:tab w:val="right" w:pos="9356"/>
      </w:tabs>
      <w:rPr>
        <w:sz w:val="20"/>
        <w:szCs w:val="20"/>
      </w:rPr>
    </w:pPr>
    <w:r>
      <w:rPr>
        <w:noProof/>
      </w:rPr>
      <w:drawing>
        <wp:inline distT="0" distB="0" distL="0" distR="0" wp14:anchorId="05AC17F9" wp14:editId="1E65A587">
          <wp:extent cx="6116321" cy="920115"/>
          <wp:effectExtent l="0" t="0" r="0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C4D76" w14:textId="77777777" w:rsidR="00B971E3" w:rsidRDefault="00B971E3">
      <w:pPr>
        <w:spacing w:after="0"/>
      </w:pPr>
      <w:r>
        <w:separator/>
      </w:r>
    </w:p>
  </w:footnote>
  <w:footnote w:type="continuationSeparator" w:id="0">
    <w:p w14:paraId="6EC4E771" w14:textId="77777777" w:rsidR="00B971E3" w:rsidRDefault="00B971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f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C4117" w:rsidRPr="00E05520" w14:paraId="15E1D423" w14:textId="77777777" w:rsidTr="00E05520">
      <w:tc>
        <w:tcPr>
          <w:tcW w:w="4814" w:type="dxa"/>
        </w:tcPr>
        <w:p w14:paraId="139403D5" w14:textId="77777777" w:rsidR="004C4117" w:rsidRPr="00733C08" w:rsidRDefault="004C4117" w:rsidP="00E05520">
          <w:pPr>
            <w:pStyle w:val="af5"/>
            <w:spacing w:after="0"/>
            <w:ind w:left="1276"/>
            <w:jc w:val="left"/>
            <w:rPr>
              <w:rFonts w:eastAsia="Calibri"/>
              <w:sz w:val="24"/>
              <w:lang w:val="el-G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614E72" wp14:editId="5F0B5776">
                <wp:simplePos x="0" y="0"/>
                <wp:positionH relativeFrom="margin">
                  <wp:posOffset>-7620</wp:posOffset>
                </wp:positionH>
                <wp:positionV relativeFrom="paragraph">
                  <wp:posOffset>23495</wp:posOffset>
                </wp:positionV>
                <wp:extent cx="781685" cy="762635"/>
                <wp:effectExtent l="0" t="0" r="0" b="0"/>
                <wp:wrapTight wrapText="bothSides">
                  <wp:wrapPolygon edited="0">
                    <wp:start x="0" y="0"/>
                    <wp:lineTo x="0" y="21042"/>
                    <wp:lineTo x="21056" y="21042"/>
                    <wp:lineTo x="21056" y="0"/>
                    <wp:lineTo x="0" y="0"/>
                  </wp:wrapPolygon>
                </wp:wrapTight>
                <wp:docPr id="1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68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24D8387">
            <w:rPr>
              <w:rFonts w:eastAsia="Calibri"/>
              <w:b/>
              <w:bCs/>
              <w:sz w:val="24"/>
              <w:lang w:val="el-GR"/>
            </w:rPr>
            <w:t>ΙΟΝ</w:t>
          </w:r>
          <w:r w:rsidRPr="024D8387">
            <w:rPr>
              <w:rFonts w:eastAsia="Calibri"/>
              <w:b/>
              <w:bCs/>
              <w:spacing w:val="-2"/>
              <w:sz w:val="24"/>
              <w:lang w:val="el-GR"/>
            </w:rPr>
            <w:t>Ι</w:t>
          </w:r>
          <w:r w:rsidRPr="024D8387">
            <w:rPr>
              <w:rFonts w:eastAsia="Calibri"/>
              <w:b/>
              <w:bCs/>
              <w:sz w:val="24"/>
              <w:lang w:val="el-GR"/>
            </w:rPr>
            <w:t>Ο</w:t>
          </w:r>
          <w:r w:rsidRPr="024D8387">
            <w:rPr>
              <w:rFonts w:eastAsia="Calibri"/>
              <w:b/>
              <w:bCs/>
              <w:spacing w:val="1"/>
              <w:sz w:val="24"/>
              <w:lang w:val="el-GR"/>
            </w:rPr>
            <w:t xml:space="preserve"> </w:t>
          </w:r>
          <w:r w:rsidRPr="024D8387">
            <w:rPr>
              <w:rFonts w:eastAsia="Calibri"/>
              <w:b/>
              <w:bCs/>
              <w:sz w:val="24"/>
              <w:lang w:val="el-GR"/>
            </w:rPr>
            <w:t>ΠΑ</w:t>
          </w:r>
          <w:r w:rsidRPr="024D8387">
            <w:rPr>
              <w:rFonts w:eastAsia="Calibri"/>
              <w:b/>
              <w:bCs/>
              <w:spacing w:val="-3"/>
              <w:sz w:val="24"/>
              <w:lang w:val="el-GR"/>
            </w:rPr>
            <w:t>Ν</w:t>
          </w:r>
          <w:r w:rsidRPr="024D8387">
            <w:rPr>
              <w:rFonts w:eastAsia="Calibri"/>
              <w:b/>
              <w:bCs/>
              <w:sz w:val="24"/>
              <w:lang w:val="el-GR"/>
            </w:rPr>
            <w:t>ΕΠΙΣΤΗ</w:t>
          </w:r>
          <w:r w:rsidRPr="024D8387">
            <w:rPr>
              <w:rFonts w:eastAsia="Calibri"/>
              <w:b/>
              <w:bCs/>
              <w:spacing w:val="-2"/>
              <w:sz w:val="24"/>
              <w:lang w:val="el-GR"/>
            </w:rPr>
            <w:t>ΜΙ</w:t>
          </w:r>
          <w:r w:rsidRPr="024D8387">
            <w:rPr>
              <w:rFonts w:eastAsia="Calibri"/>
              <w:b/>
              <w:bCs/>
              <w:sz w:val="24"/>
              <w:lang w:val="el-GR"/>
            </w:rPr>
            <w:t>Ο</w:t>
          </w:r>
        </w:p>
        <w:p w14:paraId="29B8BED8" w14:textId="51272102" w:rsidR="004C4117" w:rsidRPr="00E05520" w:rsidRDefault="004C4117" w:rsidP="00E05520">
          <w:pPr>
            <w:spacing w:before="26" w:line="240" w:lineRule="auto"/>
            <w:ind w:left="1276" w:right="14"/>
            <w:jc w:val="left"/>
            <w:rPr>
              <w:b/>
              <w:bCs/>
              <w:spacing w:val="-4"/>
              <w:sz w:val="24"/>
              <w:lang w:val="el-GR"/>
            </w:rPr>
          </w:pPr>
          <w:r w:rsidRPr="00733C08">
            <w:rPr>
              <w:b/>
              <w:bCs/>
              <w:sz w:val="24"/>
              <w:lang w:val="el-GR"/>
            </w:rPr>
            <w:t>ΕΙΔΙ</w:t>
          </w:r>
          <w:r w:rsidRPr="00733C08">
            <w:rPr>
              <w:b/>
              <w:bCs/>
              <w:spacing w:val="-2"/>
              <w:sz w:val="24"/>
              <w:lang w:val="el-GR"/>
            </w:rPr>
            <w:t>Κ</w:t>
          </w:r>
          <w:r w:rsidRPr="00733C08">
            <w:rPr>
              <w:b/>
              <w:bCs/>
              <w:sz w:val="24"/>
              <w:lang w:val="el-GR"/>
            </w:rPr>
            <w:t xml:space="preserve">ΟΣ </w:t>
          </w:r>
          <w:r w:rsidRPr="00733C08">
            <w:rPr>
              <w:b/>
              <w:bCs/>
              <w:spacing w:val="-1"/>
              <w:sz w:val="24"/>
              <w:lang w:val="el-GR"/>
            </w:rPr>
            <w:t>Λ</w:t>
          </w:r>
          <w:r w:rsidRPr="00733C08">
            <w:rPr>
              <w:b/>
              <w:bCs/>
              <w:sz w:val="24"/>
              <w:lang w:val="el-GR"/>
            </w:rPr>
            <w:t>Ο</w:t>
          </w:r>
          <w:r w:rsidRPr="00733C08">
            <w:rPr>
              <w:b/>
              <w:bCs/>
              <w:spacing w:val="-3"/>
              <w:sz w:val="24"/>
              <w:lang w:val="el-GR"/>
            </w:rPr>
            <w:t>Γ</w:t>
          </w:r>
          <w:r w:rsidRPr="00733C08">
            <w:rPr>
              <w:b/>
              <w:bCs/>
              <w:sz w:val="24"/>
              <w:lang w:val="el-GR"/>
            </w:rPr>
            <w:t>ΑΡΙΑΣ</w:t>
          </w:r>
          <w:r w:rsidRPr="00733C08">
            <w:rPr>
              <w:b/>
              <w:bCs/>
              <w:spacing w:val="-1"/>
              <w:sz w:val="24"/>
              <w:lang w:val="el-GR"/>
            </w:rPr>
            <w:t>Μ</w:t>
          </w:r>
          <w:r w:rsidRPr="00733C08">
            <w:rPr>
              <w:b/>
              <w:bCs/>
              <w:sz w:val="24"/>
              <w:lang w:val="el-GR"/>
            </w:rPr>
            <w:t>ΟΣ</w:t>
          </w:r>
          <w:r w:rsidRPr="00733C08">
            <w:rPr>
              <w:b/>
              <w:bCs/>
              <w:spacing w:val="-4"/>
              <w:sz w:val="24"/>
              <w:lang w:val="el-GR"/>
            </w:rPr>
            <w:t xml:space="preserve"> </w:t>
          </w:r>
          <w:r>
            <w:rPr>
              <w:b/>
              <w:bCs/>
              <w:spacing w:val="-4"/>
              <w:sz w:val="24"/>
              <w:lang w:val="el-GR"/>
            </w:rPr>
            <w:br/>
          </w:r>
          <w:r w:rsidRPr="00733C08">
            <w:rPr>
              <w:b/>
              <w:bCs/>
              <w:sz w:val="24"/>
              <w:lang w:val="el-GR"/>
            </w:rPr>
            <w:t>ΚΟΝΔΥ</w:t>
          </w:r>
          <w:r w:rsidRPr="00733C08">
            <w:rPr>
              <w:b/>
              <w:bCs/>
              <w:spacing w:val="-1"/>
              <w:sz w:val="24"/>
              <w:lang w:val="el-GR"/>
            </w:rPr>
            <w:t>Λ</w:t>
          </w:r>
          <w:r w:rsidRPr="00733C08">
            <w:rPr>
              <w:b/>
              <w:bCs/>
              <w:sz w:val="24"/>
              <w:lang w:val="el-GR"/>
            </w:rPr>
            <w:t>ΙΩΝ</w:t>
          </w:r>
          <w:r w:rsidRPr="00733C08">
            <w:rPr>
              <w:b/>
              <w:bCs/>
              <w:spacing w:val="-2"/>
              <w:sz w:val="24"/>
              <w:lang w:val="el-GR"/>
            </w:rPr>
            <w:t xml:space="preserve"> </w:t>
          </w:r>
          <w:r w:rsidRPr="00733C08">
            <w:rPr>
              <w:b/>
              <w:bCs/>
              <w:sz w:val="24"/>
              <w:lang w:val="el-GR"/>
            </w:rPr>
            <w:t>ΕΡΕΥΝΑΣ</w:t>
          </w:r>
        </w:p>
      </w:tc>
      <w:tc>
        <w:tcPr>
          <w:tcW w:w="4814" w:type="dxa"/>
        </w:tcPr>
        <w:p w14:paraId="2F7E286E" w14:textId="45BE1B98" w:rsidR="004C4117" w:rsidRPr="00E05520" w:rsidRDefault="004C4117" w:rsidP="00E05520">
          <w:pPr>
            <w:pStyle w:val="af7"/>
            <w:jc w:val="right"/>
            <w:rPr>
              <w:lang w:val="el-GR"/>
            </w:rPr>
          </w:pPr>
          <w:r w:rsidRPr="00E05520">
            <w:rPr>
              <w:lang w:val="el-GR"/>
            </w:rPr>
            <w:fldChar w:fldCharType="begin"/>
          </w:r>
          <w:r w:rsidRPr="00E05520">
            <w:rPr>
              <w:lang w:val="el-GR"/>
            </w:rPr>
            <w:instrText>PAGE   \* MERGEFORMAT</w:instrText>
          </w:r>
          <w:r w:rsidRPr="00E05520">
            <w:rPr>
              <w:lang w:val="el-GR"/>
            </w:rPr>
            <w:fldChar w:fldCharType="separate"/>
          </w:r>
          <w:r w:rsidRPr="00E05520">
            <w:rPr>
              <w:lang w:val="el-GR"/>
            </w:rPr>
            <w:t>1</w:t>
          </w:r>
          <w:r w:rsidRPr="00E05520">
            <w:rPr>
              <w:lang w:val="el-GR"/>
            </w:rPr>
            <w:fldChar w:fldCharType="end"/>
          </w:r>
        </w:p>
      </w:tc>
    </w:tr>
  </w:tbl>
  <w:p w14:paraId="688A9A63" w14:textId="353BE419" w:rsidR="004C4117" w:rsidRPr="00E05520" w:rsidRDefault="004C4117" w:rsidP="00E05520">
    <w:pPr>
      <w:pStyle w:val="af7"/>
      <w:rPr>
        <w:rFonts w:eastAsia="Calibri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6AC41" w14:textId="77777777" w:rsidR="004C4117" w:rsidRPr="00240197" w:rsidRDefault="004C4117" w:rsidP="00240197">
    <w:pPr>
      <w:pStyle w:val="af7"/>
      <w:tabs>
        <w:tab w:val="center" w:pos="4819"/>
        <w:tab w:val="right" w:pos="9638"/>
      </w:tabs>
      <w:rPr>
        <w:rFonts w:eastAsia="Calibri"/>
        <w:lang w:val="el-GR"/>
      </w:rPr>
    </w:pPr>
    <w:r>
      <w:rPr>
        <w:noProof/>
      </w:rPr>
      <w:drawing>
        <wp:inline distT="0" distB="0" distL="0" distR="0" wp14:anchorId="23B173B3" wp14:editId="546030CE">
          <wp:extent cx="676910" cy="658495"/>
          <wp:effectExtent l="0" t="0" r="0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hybridMultilevel"/>
    <w:tmpl w:val="00000007"/>
    <w:name w:val="WW8Num7"/>
    <w:lvl w:ilvl="0" w:tplc="578AA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 w:tplc="5AE0E1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 w:tplc="D6C8484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E60955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9F88F5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00017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D3C1F2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2F2F8C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930355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hybridMultilevel"/>
    <w:tmpl w:val="00000008"/>
    <w:name w:val="WW8Num8"/>
    <w:lvl w:ilvl="0" w:tplc="A5342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 w:tplc="BF583C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 w:tplc="201298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 w:tplc="288CEE3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 w:tplc="265C07D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 w:tplc="0098FE5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 w:tplc="2E8AD95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 w:tplc="EE8C2CC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 w:tplc="5FA2550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hybridMultilevel"/>
    <w:tmpl w:val="00000009"/>
    <w:name w:val="WW8Num9"/>
    <w:lvl w:ilvl="0" w:tplc="CBC25C66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29388F98">
      <w:numFmt w:val="decimal"/>
      <w:lvlText w:val=""/>
      <w:lvlJc w:val="left"/>
    </w:lvl>
    <w:lvl w:ilvl="2" w:tplc="4BD22A8C">
      <w:numFmt w:val="decimal"/>
      <w:lvlText w:val=""/>
      <w:lvlJc w:val="left"/>
    </w:lvl>
    <w:lvl w:ilvl="3" w:tplc="901ADDEA">
      <w:numFmt w:val="decimal"/>
      <w:lvlText w:val=""/>
      <w:lvlJc w:val="left"/>
    </w:lvl>
    <w:lvl w:ilvl="4" w:tplc="1C4E5E48">
      <w:numFmt w:val="decimal"/>
      <w:lvlText w:val=""/>
      <w:lvlJc w:val="left"/>
    </w:lvl>
    <w:lvl w:ilvl="5" w:tplc="468E328E">
      <w:numFmt w:val="decimal"/>
      <w:lvlText w:val=""/>
      <w:lvlJc w:val="left"/>
    </w:lvl>
    <w:lvl w:ilvl="6" w:tplc="C4C2D90A">
      <w:numFmt w:val="decimal"/>
      <w:lvlText w:val=""/>
      <w:lvlJc w:val="left"/>
    </w:lvl>
    <w:lvl w:ilvl="7" w:tplc="FC36458A">
      <w:numFmt w:val="decimal"/>
      <w:lvlText w:val=""/>
      <w:lvlJc w:val="left"/>
    </w:lvl>
    <w:lvl w:ilvl="8" w:tplc="53AA25B0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92097A"/>
    <w:multiLevelType w:val="hybridMultilevel"/>
    <w:tmpl w:val="B40EEB50"/>
    <w:lvl w:ilvl="0" w:tplc="B0B0C0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D21D4"/>
    <w:multiLevelType w:val="hybridMultilevel"/>
    <w:tmpl w:val="F1D056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B2C56"/>
    <w:multiLevelType w:val="hybridMultilevel"/>
    <w:tmpl w:val="1024B1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12C7D"/>
    <w:multiLevelType w:val="hybridMultilevel"/>
    <w:tmpl w:val="C6483220"/>
    <w:lvl w:ilvl="0" w:tplc="04080013">
      <w:start w:val="1"/>
      <w:numFmt w:val="upperRoman"/>
      <w:lvlText w:val="%1."/>
      <w:lvlJc w:val="right"/>
      <w:pPr>
        <w:ind w:left="855" w:hanging="360"/>
      </w:p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3"/>
  </w:num>
  <w:num w:numId="7">
    <w:abstractNumId w:val="11"/>
  </w:num>
  <w:num w:numId="8">
    <w:abstractNumId w:val="10"/>
  </w:num>
  <w:num w:numId="9">
    <w:abstractNumId w:val="7"/>
  </w:num>
  <w:num w:numId="10">
    <w:abstractNumId w:val="14"/>
  </w:num>
  <w:num w:numId="11">
    <w:abstractNumId w:val="12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84"/>
    <w:rsid w:val="000032BA"/>
    <w:rsid w:val="00007F27"/>
    <w:rsid w:val="00012AEF"/>
    <w:rsid w:val="000333C5"/>
    <w:rsid w:val="00037701"/>
    <w:rsid w:val="00046CB2"/>
    <w:rsid w:val="00054DA7"/>
    <w:rsid w:val="00072B67"/>
    <w:rsid w:val="00072C6E"/>
    <w:rsid w:val="00076E35"/>
    <w:rsid w:val="000839FF"/>
    <w:rsid w:val="00094315"/>
    <w:rsid w:val="0009739A"/>
    <w:rsid w:val="000A36F3"/>
    <w:rsid w:val="000A7C31"/>
    <w:rsid w:val="000B65D2"/>
    <w:rsid w:val="000C4284"/>
    <w:rsid w:val="000C4E8B"/>
    <w:rsid w:val="000C6A54"/>
    <w:rsid w:val="000E2220"/>
    <w:rsid w:val="000E40AC"/>
    <w:rsid w:val="000E5FFA"/>
    <w:rsid w:val="000F0738"/>
    <w:rsid w:val="000F0DDC"/>
    <w:rsid w:val="00102B2C"/>
    <w:rsid w:val="00105314"/>
    <w:rsid w:val="001106D9"/>
    <w:rsid w:val="001106E8"/>
    <w:rsid w:val="00114897"/>
    <w:rsid w:val="001227C0"/>
    <w:rsid w:val="00122E60"/>
    <w:rsid w:val="00122FD8"/>
    <w:rsid w:val="001238E8"/>
    <w:rsid w:val="0012491A"/>
    <w:rsid w:val="00125A4E"/>
    <w:rsid w:val="00126DA0"/>
    <w:rsid w:val="0013136B"/>
    <w:rsid w:val="00131EFE"/>
    <w:rsid w:val="00132351"/>
    <w:rsid w:val="00137657"/>
    <w:rsid w:val="0014033E"/>
    <w:rsid w:val="00146F00"/>
    <w:rsid w:val="00157E8C"/>
    <w:rsid w:val="001600B3"/>
    <w:rsid w:val="00160146"/>
    <w:rsid w:val="00163849"/>
    <w:rsid w:val="00163B35"/>
    <w:rsid w:val="00164496"/>
    <w:rsid w:val="00170A89"/>
    <w:rsid w:val="00171F24"/>
    <w:rsid w:val="00173B16"/>
    <w:rsid w:val="0017450A"/>
    <w:rsid w:val="0017697D"/>
    <w:rsid w:val="0017734A"/>
    <w:rsid w:val="001817DE"/>
    <w:rsid w:val="00183503"/>
    <w:rsid w:val="00183BD0"/>
    <w:rsid w:val="0018419C"/>
    <w:rsid w:val="001928E0"/>
    <w:rsid w:val="00192FA6"/>
    <w:rsid w:val="00193822"/>
    <w:rsid w:val="001A050C"/>
    <w:rsid w:val="001A0A54"/>
    <w:rsid w:val="001A6091"/>
    <w:rsid w:val="001B0E59"/>
    <w:rsid w:val="001C184C"/>
    <w:rsid w:val="001C64D1"/>
    <w:rsid w:val="001D1EC3"/>
    <w:rsid w:val="001D339C"/>
    <w:rsid w:val="001D50D3"/>
    <w:rsid w:val="001D7282"/>
    <w:rsid w:val="001E58EC"/>
    <w:rsid w:val="001E6971"/>
    <w:rsid w:val="00240197"/>
    <w:rsid w:val="0024052B"/>
    <w:rsid w:val="00244719"/>
    <w:rsid w:val="002449D2"/>
    <w:rsid w:val="00246CFC"/>
    <w:rsid w:val="00246D0F"/>
    <w:rsid w:val="0025314F"/>
    <w:rsid w:val="002563C4"/>
    <w:rsid w:val="00257B17"/>
    <w:rsid w:val="002626BB"/>
    <w:rsid w:val="0026624F"/>
    <w:rsid w:val="00266759"/>
    <w:rsid w:val="00275214"/>
    <w:rsid w:val="00276D16"/>
    <w:rsid w:val="00283707"/>
    <w:rsid w:val="0028774F"/>
    <w:rsid w:val="00296ED0"/>
    <w:rsid w:val="002A2718"/>
    <w:rsid w:val="002B0941"/>
    <w:rsid w:val="002C0D4D"/>
    <w:rsid w:val="002C51D4"/>
    <w:rsid w:val="002C534C"/>
    <w:rsid w:val="002C5F48"/>
    <w:rsid w:val="002C732C"/>
    <w:rsid w:val="002D21DA"/>
    <w:rsid w:val="002D5613"/>
    <w:rsid w:val="002D6803"/>
    <w:rsid w:val="002E345F"/>
    <w:rsid w:val="002E59F3"/>
    <w:rsid w:val="002E5A27"/>
    <w:rsid w:val="002E6B3E"/>
    <w:rsid w:val="002F1278"/>
    <w:rsid w:val="002F4394"/>
    <w:rsid w:val="002F50F2"/>
    <w:rsid w:val="00305DF9"/>
    <w:rsid w:val="00321ACF"/>
    <w:rsid w:val="00333F0A"/>
    <w:rsid w:val="003368B7"/>
    <w:rsid w:val="0033754C"/>
    <w:rsid w:val="003405CD"/>
    <w:rsid w:val="00340B77"/>
    <w:rsid w:val="00341691"/>
    <w:rsid w:val="003441C9"/>
    <w:rsid w:val="003447C6"/>
    <w:rsid w:val="00347A49"/>
    <w:rsid w:val="00351199"/>
    <w:rsid w:val="003512DC"/>
    <w:rsid w:val="00354514"/>
    <w:rsid w:val="00355CF9"/>
    <w:rsid w:val="00356BF2"/>
    <w:rsid w:val="00356D63"/>
    <w:rsid w:val="00364E33"/>
    <w:rsid w:val="003701B6"/>
    <w:rsid w:val="003725EA"/>
    <w:rsid w:val="00377D55"/>
    <w:rsid w:val="00380E8F"/>
    <w:rsid w:val="00383750"/>
    <w:rsid w:val="00384316"/>
    <w:rsid w:val="003857B9"/>
    <w:rsid w:val="00387E04"/>
    <w:rsid w:val="00392668"/>
    <w:rsid w:val="0039345C"/>
    <w:rsid w:val="003A0CD3"/>
    <w:rsid w:val="003B224D"/>
    <w:rsid w:val="003B6E8F"/>
    <w:rsid w:val="003B6F30"/>
    <w:rsid w:val="003C0D7C"/>
    <w:rsid w:val="003C6520"/>
    <w:rsid w:val="003D30F4"/>
    <w:rsid w:val="003D5A03"/>
    <w:rsid w:val="003D6C67"/>
    <w:rsid w:val="003E40F3"/>
    <w:rsid w:val="003F309C"/>
    <w:rsid w:val="003F78FB"/>
    <w:rsid w:val="004001BA"/>
    <w:rsid w:val="00401ACD"/>
    <w:rsid w:val="00405EDC"/>
    <w:rsid w:val="0042018E"/>
    <w:rsid w:val="004241B6"/>
    <w:rsid w:val="00426DC2"/>
    <w:rsid w:val="00427A5F"/>
    <w:rsid w:val="00434796"/>
    <w:rsid w:val="00436FDA"/>
    <w:rsid w:val="0044055F"/>
    <w:rsid w:val="00440FFB"/>
    <w:rsid w:val="004506FF"/>
    <w:rsid w:val="00454C56"/>
    <w:rsid w:val="00454E6A"/>
    <w:rsid w:val="00461BCE"/>
    <w:rsid w:val="004622B9"/>
    <w:rsid w:val="00462E0D"/>
    <w:rsid w:val="00464D9D"/>
    <w:rsid w:val="00465952"/>
    <w:rsid w:val="00472A81"/>
    <w:rsid w:val="004753F5"/>
    <w:rsid w:val="00475997"/>
    <w:rsid w:val="00477DAD"/>
    <w:rsid w:val="0049168A"/>
    <w:rsid w:val="004926BA"/>
    <w:rsid w:val="004A21AB"/>
    <w:rsid w:val="004A4CF6"/>
    <w:rsid w:val="004A5A4D"/>
    <w:rsid w:val="004B32B9"/>
    <w:rsid w:val="004B4101"/>
    <w:rsid w:val="004C2F17"/>
    <w:rsid w:val="004C330A"/>
    <w:rsid w:val="004C4117"/>
    <w:rsid w:val="004D23BC"/>
    <w:rsid w:val="004D3447"/>
    <w:rsid w:val="004D4E2A"/>
    <w:rsid w:val="004D7093"/>
    <w:rsid w:val="004E636A"/>
    <w:rsid w:val="00500583"/>
    <w:rsid w:val="00502324"/>
    <w:rsid w:val="00502576"/>
    <w:rsid w:val="005059C9"/>
    <w:rsid w:val="00510F2E"/>
    <w:rsid w:val="00512D1B"/>
    <w:rsid w:val="00514F4A"/>
    <w:rsid w:val="005173B3"/>
    <w:rsid w:val="00517B55"/>
    <w:rsid w:val="005255F9"/>
    <w:rsid w:val="00527AD2"/>
    <w:rsid w:val="00534FAF"/>
    <w:rsid w:val="00535298"/>
    <w:rsid w:val="00535637"/>
    <w:rsid w:val="00536E86"/>
    <w:rsid w:val="0053742F"/>
    <w:rsid w:val="005379CD"/>
    <w:rsid w:val="0054229B"/>
    <w:rsid w:val="00542D2F"/>
    <w:rsid w:val="005469A5"/>
    <w:rsid w:val="0055287C"/>
    <w:rsid w:val="00554034"/>
    <w:rsid w:val="005544A8"/>
    <w:rsid w:val="00556BDE"/>
    <w:rsid w:val="00562A4E"/>
    <w:rsid w:val="00567C20"/>
    <w:rsid w:val="0057060F"/>
    <w:rsid w:val="0057249E"/>
    <w:rsid w:val="00576F2F"/>
    <w:rsid w:val="0058026C"/>
    <w:rsid w:val="00593038"/>
    <w:rsid w:val="00593CED"/>
    <w:rsid w:val="005A4A78"/>
    <w:rsid w:val="005A68D9"/>
    <w:rsid w:val="005C45A9"/>
    <w:rsid w:val="005C7454"/>
    <w:rsid w:val="005C74B6"/>
    <w:rsid w:val="005E6E8E"/>
    <w:rsid w:val="005F34FD"/>
    <w:rsid w:val="005F60DC"/>
    <w:rsid w:val="005F74BA"/>
    <w:rsid w:val="0060109D"/>
    <w:rsid w:val="00604B17"/>
    <w:rsid w:val="006070A6"/>
    <w:rsid w:val="00611D23"/>
    <w:rsid w:val="006141B9"/>
    <w:rsid w:val="0061544A"/>
    <w:rsid w:val="00617FEA"/>
    <w:rsid w:val="006206F4"/>
    <w:rsid w:val="006211B6"/>
    <w:rsid w:val="00623198"/>
    <w:rsid w:val="0062647A"/>
    <w:rsid w:val="00627F45"/>
    <w:rsid w:val="006310F9"/>
    <w:rsid w:val="00631844"/>
    <w:rsid w:val="006329BC"/>
    <w:rsid w:val="0063653E"/>
    <w:rsid w:val="006500CB"/>
    <w:rsid w:val="00651527"/>
    <w:rsid w:val="00651FC8"/>
    <w:rsid w:val="00652168"/>
    <w:rsid w:val="00653358"/>
    <w:rsid w:val="00653927"/>
    <w:rsid w:val="00654F2F"/>
    <w:rsid w:val="00656413"/>
    <w:rsid w:val="0066033B"/>
    <w:rsid w:val="006719CA"/>
    <w:rsid w:val="00674B1F"/>
    <w:rsid w:val="00677C31"/>
    <w:rsid w:val="006832B3"/>
    <w:rsid w:val="006847C4"/>
    <w:rsid w:val="00691583"/>
    <w:rsid w:val="006915D1"/>
    <w:rsid w:val="006A0637"/>
    <w:rsid w:val="006A1F2C"/>
    <w:rsid w:val="006A2664"/>
    <w:rsid w:val="006A715D"/>
    <w:rsid w:val="006A7FC7"/>
    <w:rsid w:val="006B20EE"/>
    <w:rsid w:val="006B2B29"/>
    <w:rsid w:val="006B785B"/>
    <w:rsid w:val="006C3C45"/>
    <w:rsid w:val="006D3A0C"/>
    <w:rsid w:val="006E1901"/>
    <w:rsid w:val="006E76B0"/>
    <w:rsid w:val="006F3CED"/>
    <w:rsid w:val="00705CA8"/>
    <w:rsid w:val="00711F2E"/>
    <w:rsid w:val="0071516D"/>
    <w:rsid w:val="0071637F"/>
    <w:rsid w:val="00716A99"/>
    <w:rsid w:val="00721096"/>
    <w:rsid w:val="00725A4E"/>
    <w:rsid w:val="00726417"/>
    <w:rsid w:val="0072653E"/>
    <w:rsid w:val="00727742"/>
    <w:rsid w:val="00730B40"/>
    <w:rsid w:val="00733C08"/>
    <w:rsid w:val="0073625D"/>
    <w:rsid w:val="00740DF4"/>
    <w:rsid w:val="007412E3"/>
    <w:rsid w:val="00746ED3"/>
    <w:rsid w:val="007544EA"/>
    <w:rsid w:val="007611A4"/>
    <w:rsid w:val="00761AC1"/>
    <w:rsid w:val="00765E0A"/>
    <w:rsid w:val="00766211"/>
    <w:rsid w:val="00766255"/>
    <w:rsid w:val="007708E5"/>
    <w:rsid w:val="00776C32"/>
    <w:rsid w:val="00783763"/>
    <w:rsid w:val="00785F06"/>
    <w:rsid w:val="00787AF6"/>
    <w:rsid w:val="00793BA9"/>
    <w:rsid w:val="00794676"/>
    <w:rsid w:val="007A02BA"/>
    <w:rsid w:val="007A1B86"/>
    <w:rsid w:val="007A550E"/>
    <w:rsid w:val="007A6128"/>
    <w:rsid w:val="007A6F83"/>
    <w:rsid w:val="007B5E2E"/>
    <w:rsid w:val="007C721A"/>
    <w:rsid w:val="007F0296"/>
    <w:rsid w:val="007F2BE6"/>
    <w:rsid w:val="007F34E1"/>
    <w:rsid w:val="007F472D"/>
    <w:rsid w:val="007F519F"/>
    <w:rsid w:val="0080676C"/>
    <w:rsid w:val="0081009B"/>
    <w:rsid w:val="008164B8"/>
    <w:rsid w:val="008167C2"/>
    <w:rsid w:val="008275AC"/>
    <w:rsid w:val="00840F15"/>
    <w:rsid w:val="00851AFC"/>
    <w:rsid w:val="0085378C"/>
    <w:rsid w:val="0085714C"/>
    <w:rsid w:val="00857AE4"/>
    <w:rsid w:val="0086406D"/>
    <w:rsid w:val="00865260"/>
    <w:rsid w:val="008665D4"/>
    <w:rsid w:val="0086666C"/>
    <w:rsid w:val="008725EC"/>
    <w:rsid w:val="008769AF"/>
    <w:rsid w:val="00881108"/>
    <w:rsid w:val="00881D77"/>
    <w:rsid w:val="008826F2"/>
    <w:rsid w:val="00883876"/>
    <w:rsid w:val="0089294F"/>
    <w:rsid w:val="008A0F58"/>
    <w:rsid w:val="008A3FE6"/>
    <w:rsid w:val="008B1D9D"/>
    <w:rsid w:val="008B2F16"/>
    <w:rsid w:val="008C12FD"/>
    <w:rsid w:val="008C727A"/>
    <w:rsid w:val="008D0A7B"/>
    <w:rsid w:val="008D1AC7"/>
    <w:rsid w:val="008D4465"/>
    <w:rsid w:val="008D6F60"/>
    <w:rsid w:val="008E14EE"/>
    <w:rsid w:val="008F6D7E"/>
    <w:rsid w:val="00910279"/>
    <w:rsid w:val="00911B22"/>
    <w:rsid w:val="00922C10"/>
    <w:rsid w:val="00923D5C"/>
    <w:rsid w:val="00924201"/>
    <w:rsid w:val="009244B3"/>
    <w:rsid w:val="00925147"/>
    <w:rsid w:val="009402C1"/>
    <w:rsid w:val="00943954"/>
    <w:rsid w:val="009558A1"/>
    <w:rsid w:val="00955984"/>
    <w:rsid w:val="00961817"/>
    <w:rsid w:val="0097052D"/>
    <w:rsid w:val="00971FEA"/>
    <w:rsid w:val="0099145E"/>
    <w:rsid w:val="009938AF"/>
    <w:rsid w:val="00995FA5"/>
    <w:rsid w:val="00996C3E"/>
    <w:rsid w:val="009A0085"/>
    <w:rsid w:val="009A5FA2"/>
    <w:rsid w:val="009B0022"/>
    <w:rsid w:val="009C10DA"/>
    <w:rsid w:val="009D18CA"/>
    <w:rsid w:val="009D1B9D"/>
    <w:rsid w:val="009D2727"/>
    <w:rsid w:val="009D4158"/>
    <w:rsid w:val="009E6056"/>
    <w:rsid w:val="009E7020"/>
    <w:rsid w:val="009E79FB"/>
    <w:rsid w:val="009F4EF0"/>
    <w:rsid w:val="00A00B1E"/>
    <w:rsid w:val="00A0404D"/>
    <w:rsid w:val="00A05483"/>
    <w:rsid w:val="00A0699E"/>
    <w:rsid w:val="00A11CCA"/>
    <w:rsid w:val="00A13DE9"/>
    <w:rsid w:val="00A14078"/>
    <w:rsid w:val="00A1488B"/>
    <w:rsid w:val="00A15DD9"/>
    <w:rsid w:val="00A16EBF"/>
    <w:rsid w:val="00A16F21"/>
    <w:rsid w:val="00A20195"/>
    <w:rsid w:val="00A20EA0"/>
    <w:rsid w:val="00A20EF6"/>
    <w:rsid w:val="00A219C3"/>
    <w:rsid w:val="00A23A14"/>
    <w:rsid w:val="00A23ACB"/>
    <w:rsid w:val="00A349D0"/>
    <w:rsid w:val="00A42F5A"/>
    <w:rsid w:val="00A51502"/>
    <w:rsid w:val="00A55720"/>
    <w:rsid w:val="00A61938"/>
    <w:rsid w:val="00A63DF1"/>
    <w:rsid w:val="00A71521"/>
    <w:rsid w:val="00A72FBF"/>
    <w:rsid w:val="00A74271"/>
    <w:rsid w:val="00A86CAA"/>
    <w:rsid w:val="00A94CA9"/>
    <w:rsid w:val="00A97E80"/>
    <w:rsid w:val="00AB2985"/>
    <w:rsid w:val="00AC03B6"/>
    <w:rsid w:val="00AC58DD"/>
    <w:rsid w:val="00AD2FA0"/>
    <w:rsid w:val="00AD669A"/>
    <w:rsid w:val="00AD77B9"/>
    <w:rsid w:val="00AE0645"/>
    <w:rsid w:val="00AE21D2"/>
    <w:rsid w:val="00AE5B68"/>
    <w:rsid w:val="00AE680E"/>
    <w:rsid w:val="00B010FC"/>
    <w:rsid w:val="00B03451"/>
    <w:rsid w:val="00B0375C"/>
    <w:rsid w:val="00B03F9A"/>
    <w:rsid w:val="00B147CA"/>
    <w:rsid w:val="00B176A3"/>
    <w:rsid w:val="00B2654A"/>
    <w:rsid w:val="00B31065"/>
    <w:rsid w:val="00B31FCE"/>
    <w:rsid w:val="00B3589C"/>
    <w:rsid w:val="00B3733B"/>
    <w:rsid w:val="00B42C56"/>
    <w:rsid w:val="00B432A8"/>
    <w:rsid w:val="00B528A9"/>
    <w:rsid w:val="00B605FD"/>
    <w:rsid w:val="00B764AE"/>
    <w:rsid w:val="00B7764D"/>
    <w:rsid w:val="00B817C3"/>
    <w:rsid w:val="00B85EE7"/>
    <w:rsid w:val="00B86548"/>
    <w:rsid w:val="00B95903"/>
    <w:rsid w:val="00B95D98"/>
    <w:rsid w:val="00B971E3"/>
    <w:rsid w:val="00BA5980"/>
    <w:rsid w:val="00BA6B9E"/>
    <w:rsid w:val="00BB5316"/>
    <w:rsid w:val="00BB65D0"/>
    <w:rsid w:val="00BB7393"/>
    <w:rsid w:val="00BB7530"/>
    <w:rsid w:val="00BC395D"/>
    <w:rsid w:val="00BC4FEB"/>
    <w:rsid w:val="00BC78E2"/>
    <w:rsid w:val="00BD218A"/>
    <w:rsid w:val="00BD4215"/>
    <w:rsid w:val="00BD70C3"/>
    <w:rsid w:val="00BD747E"/>
    <w:rsid w:val="00BD782D"/>
    <w:rsid w:val="00BE20EB"/>
    <w:rsid w:val="00BE6B48"/>
    <w:rsid w:val="00BF10F4"/>
    <w:rsid w:val="00BF5937"/>
    <w:rsid w:val="00C0606C"/>
    <w:rsid w:val="00C07A7C"/>
    <w:rsid w:val="00C07C6F"/>
    <w:rsid w:val="00C135C8"/>
    <w:rsid w:val="00C14E56"/>
    <w:rsid w:val="00C16D28"/>
    <w:rsid w:val="00C3160E"/>
    <w:rsid w:val="00C318F9"/>
    <w:rsid w:val="00C3763F"/>
    <w:rsid w:val="00C37E93"/>
    <w:rsid w:val="00C41F49"/>
    <w:rsid w:val="00C44610"/>
    <w:rsid w:val="00C50845"/>
    <w:rsid w:val="00C53645"/>
    <w:rsid w:val="00C55A7D"/>
    <w:rsid w:val="00C72C81"/>
    <w:rsid w:val="00C73145"/>
    <w:rsid w:val="00C74ADD"/>
    <w:rsid w:val="00C75B72"/>
    <w:rsid w:val="00C75C29"/>
    <w:rsid w:val="00C83CEA"/>
    <w:rsid w:val="00C84778"/>
    <w:rsid w:val="00C91257"/>
    <w:rsid w:val="00C912A0"/>
    <w:rsid w:val="00C91F93"/>
    <w:rsid w:val="00C95C32"/>
    <w:rsid w:val="00C96BD5"/>
    <w:rsid w:val="00CA03FF"/>
    <w:rsid w:val="00CA14D6"/>
    <w:rsid w:val="00CA7618"/>
    <w:rsid w:val="00CB01CB"/>
    <w:rsid w:val="00CB0B81"/>
    <w:rsid w:val="00CB1D24"/>
    <w:rsid w:val="00CB36F7"/>
    <w:rsid w:val="00CB4D45"/>
    <w:rsid w:val="00CB5DEA"/>
    <w:rsid w:val="00CB6833"/>
    <w:rsid w:val="00CC749F"/>
    <w:rsid w:val="00CD46F7"/>
    <w:rsid w:val="00CE75A4"/>
    <w:rsid w:val="00CF28E4"/>
    <w:rsid w:val="00D06624"/>
    <w:rsid w:val="00D069DC"/>
    <w:rsid w:val="00D15E69"/>
    <w:rsid w:val="00D167E2"/>
    <w:rsid w:val="00D25791"/>
    <w:rsid w:val="00D33458"/>
    <w:rsid w:val="00D34EF6"/>
    <w:rsid w:val="00D404D4"/>
    <w:rsid w:val="00D44D0D"/>
    <w:rsid w:val="00D44D3D"/>
    <w:rsid w:val="00D53756"/>
    <w:rsid w:val="00D5453E"/>
    <w:rsid w:val="00D6007A"/>
    <w:rsid w:val="00D612E4"/>
    <w:rsid w:val="00D628DE"/>
    <w:rsid w:val="00D70DC2"/>
    <w:rsid w:val="00D7368D"/>
    <w:rsid w:val="00D81EE6"/>
    <w:rsid w:val="00D820D8"/>
    <w:rsid w:val="00D8225F"/>
    <w:rsid w:val="00D86F97"/>
    <w:rsid w:val="00D9739B"/>
    <w:rsid w:val="00DA085D"/>
    <w:rsid w:val="00DA3312"/>
    <w:rsid w:val="00DA65E1"/>
    <w:rsid w:val="00DC0FC5"/>
    <w:rsid w:val="00DC18A1"/>
    <w:rsid w:val="00DC3E6B"/>
    <w:rsid w:val="00DC683C"/>
    <w:rsid w:val="00DC76E9"/>
    <w:rsid w:val="00DE2FF2"/>
    <w:rsid w:val="00DF4EE7"/>
    <w:rsid w:val="00E04E0E"/>
    <w:rsid w:val="00E05520"/>
    <w:rsid w:val="00E05880"/>
    <w:rsid w:val="00E10DE2"/>
    <w:rsid w:val="00E12CE5"/>
    <w:rsid w:val="00E209B9"/>
    <w:rsid w:val="00E213FF"/>
    <w:rsid w:val="00E26023"/>
    <w:rsid w:val="00E32E2C"/>
    <w:rsid w:val="00E3513F"/>
    <w:rsid w:val="00E359D8"/>
    <w:rsid w:val="00E37B68"/>
    <w:rsid w:val="00E437EA"/>
    <w:rsid w:val="00E439AD"/>
    <w:rsid w:val="00E467E0"/>
    <w:rsid w:val="00E51A2A"/>
    <w:rsid w:val="00E6092F"/>
    <w:rsid w:val="00E61008"/>
    <w:rsid w:val="00E61191"/>
    <w:rsid w:val="00E65021"/>
    <w:rsid w:val="00E650D3"/>
    <w:rsid w:val="00E66A1F"/>
    <w:rsid w:val="00E702D1"/>
    <w:rsid w:val="00E70955"/>
    <w:rsid w:val="00E72980"/>
    <w:rsid w:val="00E7742D"/>
    <w:rsid w:val="00E8246E"/>
    <w:rsid w:val="00E8561F"/>
    <w:rsid w:val="00E9071A"/>
    <w:rsid w:val="00E95DA8"/>
    <w:rsid w:val="00EA2ABD"/>
    <w:rsid w:val="00EA3414"/>
    <w:rsid w:val="00EB16B3"/>
    <w:rsid w:val="00EB1AE4"/>
    <w:rsid w:val="00EB3D6E"/>
    <w:rsid w:val="00EB72FA"/>
    <w:rsid w:val="00EC0009"/>
    <w:rsid w:val="00EC01D3"/>
    <w:rsid w:val="00EC74A6"/>
    <w:rsid w:val="00ED0BCD"/>
    <w:rsid w:val="00ED17F4"/>
    <w:rsid w:val="00ED5BBA"/>
    <w:rsid w:val="00EE3444"/>
    <w:rsid w:val="00EE426C"/>
    <w:rsid w:val="00EE4887"/>
    <w:rsid w:val="00EE73B3"/>
    <w:rsid w:val="00EF6955"/>
    <w:rsid w:val="00F00B33"/>
    <w:rsid w:val="00F158A8"/>
    <w:rsid w:val="00F17C0F"/>
    <w:rsid w:val="00F20CE0"/>
    <w:rsid w:val="00F244D2"/>
    <w:rsid w:val="00F27F16"/>
    <w:rsid w:val="00F33C27"/>
    <w:rsid w:val="00F37AA3"/>
    <w:rsid w:val="00F42A0A"/>
    <w:rsid w:val="00F50F3C"/>
    <w:rsid w:val="00F510FE"/>
    <w:rsid w:val="00F52BAE"/>
    <w:rsid w:val="00F637BC"/>
    <w:rsid w:val="00F63B5E"/>
    <w:rsid w:val="00F704F2"/>
    <w:rsid w:val="00F71A17"/>
    <w:rsid w:val="00F740DF"/>
    <w:rsid w:val="00F756AA"/>
    <w:rsid w:val="00F77DBC"/>
    <w:rsid w:val="00F83AB9"/>
    <w:rsid w:val="00F86346"/>
    <w:rsid w:val="00F866E4"/>
    <w:rsid w:val="00F8678D"/>
    <w:rsid w:val="00F95292"/>
    <w:rsid w:val="00F976B1"/>
    <w:rsid w:val="00F97EEC"/>
    <w:rsid w:val="00FA04BE"/>
    <w:rsid w:val="00FA7494"/>
    <w:rsid w:val="00FB5E72"/>
    <w:rsid w:val="00FB74EF"/>
    <w:rsid w:val="00FC1349"/>
    <w:rsid w:val="00FC490A"/>
    <w:rsid w:val="00FC58A7"/>
    <w:rsid w:val="00FD1352"/>
    <w:rsid w:val="00FD4EE8"/>
    <w:rsid w:val="00FE4F73"/>
    <w:rsid w:val="00FE6C44"/>
    <w:rsid w:val="00FF2BF8"/>
    <w:rsid w:val="00FF4048"/>
    <w:rsid w:val="024D8387"/>
    <w:rsid w:val="035DC7C4"/>
    <w:rsid w:val="03F4D7DB"/>
    <w:rsid w:val="07D11741"/>
    <w:rsid w:val="126F0B96"/>
    <w:rsid w:val="1378721F"/>
    <w:rsid w:val="169127B1"/>
    <w:rsid w:val="19AD836B"/>
    <w:rsid w:val="24A948F3"/>
    <w:rsid w:val="24C7FDED"/>
    <w:rsid w:val="25DFD4BD"/>
    <w:rsid w:val="2844C86F"/>
    <w:rsid w:val="2ADBFC11"/>
    <w:rsid w:val="2F1EDB27"/>
    <w:rsid w:val="34361449"/>
    <w:rsid w:val="3789801D"/>
    <w:rsid w:val="3B0A33BE"/>
    <w:rsid w:val="3C27FDD1"/>
    <w:rsid w:val="3FE66543"/>
    <w:rsid w:val="427FAEB9"/>
    <w:rsid w:val="4500A2F6"/>
    <w:rsid w:val="47812BBE"/>
    <w:rsid w:val="4E8880F2"/>
    <w:rsid w:val="4EBBE2A0"/>
    <w:rsid w:val="4FD0AA64"/>
    <w:rsid w:val="5130BC00"/>
    <w:rsid w:val="58A09898"/>
    <w:rsid w:val="58ED7665"/>
    <w:rsid w:val="5E74E438"/>
    <w:rsid w:val="5ECFDAA7"/>
    <w:rsid w:val="6AEF53A7"/>
    <w:rsid w:val="6B2D2759"/>
    <w:rsid w:val="6B48D43B"/>
    <w:rsid w:val="6F7636C6"/>
    <w:rsid w:val="6F98BCA0"/>
    <w:rsid w:val="7139E9D6"/>
    <w:rsid w:val="75840493"/>
    <w:rsid w:val="769FE9DC"/>
    <w:rsid w:val="771FD4F4"/>
    <w:rsid w:val="77B2C0E5"/>
    <w:rsid w:val="7D705F70"/>
    <w:rsid w:val="7DC41065"/>
    <w:rsid w:val="7E4505B9"/>
    <w:rsid w:val="7F02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B5B7E4"/>
  <w15:chartTrackingRefBased/>
  <w15:docId w15:val="{3526C77C-395B-4D95-800A-67EC3BDB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9B9"/>
    <w:pPr>
      <w:suppressAutoHyphens/>
      <w:spacing w:after="120" w:line="288" w:lineRule="auto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uiPriority w:val="9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highlight w:val="yellow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f">
    <w:name w:val="Σύνδεση ευρετηρίου"/>
  </w:style>
  <w:style w:type="character" w:customStyle="1" w:styleId="footnotereference0">
    <w:name w:val="footnote reference0"/>
    <w:rPr>
      <w:vertAlign w:val="superscript"/>
    </w:rPr>
  </w:style>
  <w:style w:type="character" w:customStyle="1" w:styleId="endnotereference0">
    <w:name w:val="endnote reference0"/>
    <w:rPr>
      <w:vertAlign w:val="superscript"/>
    </w:rPr>
  </w:style>
  <w:style w:type="paragraph" w:customStyle="1" w:styleId="af0">
    <w:name w:val="Επικεφαλίδα"/>
    <w:basedOn w:val="a"/>
    <w:next w:val="af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uiPriority w:val="1"/>
    <w:qFormat/>
    <w:pPr>
      <w:spacing w:after="2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pPr>
      <w:suppressLineNumbers/>
    </w:pPr>
    <w:rPr>
      <w:rFonts w:cs="Mangal"/>
    </w:rPr>
  </w:style>
  <w:style w:type="paragraph" w:customStyle="1" w:styleId="caption0">
    <w:name w:val="caption0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link w:val="Char2"/>
    <w:pPr>
      <w:spacing w:after="100"/>
    </w:pPr>
    <w:rPr>
      <w:rFonts w:eastAsia="MS Mincho" w:cs="Times New Roman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basedOn w:val="a"/>
    <w:link w:val="Char3"/>
    <w:uiPriority w:val="99"/>
    <w:pPr>
      <w:spacing w:after="100"/>
    </w:pPr>
    <w:rPr>
      <w:rFonts w:eastAsia="MS Mincho" w:cs="Times New Roman"/>
      <w:lang w:val="en-US" w:eastAsia="ja-JP"/>
    </w:rPr>
  </w:style>
  <w:style w:type="paragraph" w:styleId="af7">
    <w:name w:val="header"/>
    <w:basedOn w:val="a"/>
    <w:link w:val="Char4"/>
    <w:uiPriority w:val="99"/>
    <w:rPr>
      <w:rFonts w:cs="Times New Roman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styleId="af9">
    <w:name w:val="annotation text"/>
    <w:basedOn w:val="a"/>
    <w:rPr>
      <w:sz w:val="20"/>
      <w:szCs w:val="20"/>
    </w:rPr>
  </w:style>
  <w:style w:type="paragraph" w:styleId="afa">
    <w:name w:val="annotation subject"/>
    <w:basedOn w:val="af9"/>
    <w:next w:val="af9"/>
    <w:rPr>
      <w:b/>
      <w:bCs/>
    </w:rPr>
  </w:style>
  <w:style w:type="paragraph" w:styleId="afb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1"/>
    <w:qFormat/>
    <w:pPr>
      <w:spacing w:after="200"/>
      <w:ind w:left="720"/>
      <w:contextualSpacing/>
    </w:pPr>
  </w:style>
  <w:style w:type="paragraph" w:styleId="afd">
    <w:name w:val="footnote text"/>
    <w:basedOn w:val="a"/>
    <w:link w:val="Char5"/>
    <w:pPr>
      <w:spacing w:after="0" w:line="240" w:lineRule="auto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qFormat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e">
    <w:name w:val="endnote text"/>
    <w:basedOn w:val="a"/>
    <w:link w:val="Char6"/>
    <w:uiPriority w:val="99"/>
    <w:rPr>
      <w:rFonts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</w:style>
  <w:style w:type="paragraph" w:styleId="aff0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 w:line="240" w:lineRule="auto"/>
    </w:pPr>
    <w:rPr>
      <w:lang w:val="el-GR"/>
    </w:rPr>
  </w:style>
  <w:style w:type="paragraph" w:customStyle="1" w:styleId="foothanging">
    <w:name w:val="foot_hanging"/>
    <w:basedOn w:val="af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1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2">
    <w:name w:val="Περιεχόμενα πίνακα"/>
    <w:basedOn w:val="a"/>
    <w:pPr>
      <w:suppressLineNumbers/>
    </w:pPr>
  </w:style>
  <w:style w:type="paragraph" w:customStyle="1" w:styleId="aff3">
    <w:name w:val="Επικεφαλίδα πίνακα"/>
    <w:basedOn w:val="aff2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5">
    <w:name w:val="Κείμενο υποσημείωσης Char"/>
    <w:link w:val="afd"/>
    <w:rsid w:val="0039345C"/>
    <w:rPr>
      <w:rFonts w:ascii="Calibri" w:hAnsi="Calibri" w:cs="Calibri"/>
      <w:sz w:val="18"/>
      <w:lang w:val="en-IE" w:eastAsia="zh-CN"/>
    </w:rPr>
  </w:style>
  <w:style w:type="paragraph" w:customStyle="1" w:styleId="210">
    <w:name w:val="Σώμα κείμενου 21"/>
    <w:basedOn w:val="a"/>
    <w:rsid w:val="00356D63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table" w:styleId="aff5">
    <w:name w:val="Table Grid"/>
    <w:basedOn w:val="a1"/>
    <w:uiPriority w:val="39"/>
    <w:rsid w:val="00F27F1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213FF"/>
    <w:pPr>
      <w:widowControl w:val="0"/>
      <w:suppressAutoHyphens w:val="0"/>
      <w:spacing w:after="80"/>
    </w:pPr>
    <w:rPr>
      <w:rFonts w:eastAsia="Calibri" w:cs="Times New Roman"/>
      <w:szCs w:val="22"/>
      <w:lang w:val="el-GR" w:eastAsia="en-US"/>
    </w:rPr>
  </w:style>
  <w:style w:type="table" w:customStyle="1" w:styleId="TableNormal1">
    <w:name w:val="Table Normal1"/>
    <w:uiPriority w:val="2"/>
    <w:semiHidden/>
    <w:unhideWhenUsed/>
    <w:qFormat/>
    <w:rsid w:val="00F866E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Ανεπίλυτη αναφορά1"/>
    <w:uiPriority w:val="99"/>
    <w:semiHidden/>
    <w:unhideWhenUsed/>
    <w:rsid w:val="00F866E4"/>
    <w:rPr>
      <w:color w:val="605E5C"/>
      <w:shd w:val="clear" w:color="auto" w:fill="E1DFDD"/>
    </w:rPr>
  </w:style>
  <w:style w:type="paragraph" w:styleId="aff6">
    <w:name w:val="TOC Heading"/>
    <w:basedOn w:val="1"/>
    <w:next w:val="a"/>
    <w:uiPriority w:val="39"/>
    <w:unhideWhenUsed/>
    <w:qFormat/>
    <w:rsid w:val="00F866E4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32"/>
      <w:lang w:val="el-GR" w:eastAsia="el-GR"/>
    </w:rPr>
  </w:style>
  <w:style w:type="character" w:customStyle="1" w:styleId="Char4">
    <w:name w:val="Κεφαλίδα Char"/>
    <w:link w:val="af7"/>
    <w:uiPriority w:val="99"/>
    <w:rsid w:val="00F866E4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6"/>
    <w:uiPriority w:val="99"/>
    <w:rsid w:val="00F866E4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DeltaViewInsertion">
    <w:name w:val="DeltaView Insertion"/>
    <w:rsid w:val="00F866E4"/>
    <w:rPr>
      <w:b/>
      <w:i/>
      <w:spacing w:val="0"/>
      <w:lang w:val="el-GR"/>
    </w:rPr>
  </w:style>
  <w:style w:type="character" w:customStyle="1" w:styleId="NormalBoldChar">
    <w:name w:val="NormalBold Char"/>
    <w:rsid w:val="00F866E4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F866E4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F866E4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6">
    <w:name w:val="Κείμενο σημείωσης τέλους Char"/>
    <w:link w:val="afe"/>
    <w:uiPriority w:val="99"/>
    <w:rsid w:val="00F866E4"/>
    <w:rPr>
      <w:rFonts w:ascii="Calibri" w:hAnsi="Calibri" w:cs="Calibri"/>
      <w:lang w:val="en-GB" w:eastAsia="zh-CN"/>
    </w:rPr>
  </w:style>
  <w:style w:type="table" w:customStyle="1" w:styleId="1b">
    <w:name w:val="Πλέγμα πίνακα1"/>
    <w:basedOn w:val="a1"/>
    <w:next w:val="aff5"/>
    <w:uiPriority w:val="39"/>
    <w:rsid w:val="009E79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Ημερομηνία Char"/>
    <w:link w:val="af5"/>
    <w:rsid w:val="00B147CA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NoSpacing1">
    <w:name w:val="No Spacing1"/>
    <w:link w:val="NoSpacingChar"/>
    <w:qFormat/>
    <w:rsid w:val="00CF28E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rsid w:val="00CF28E4"/>
    <w:rPr>
      <w:rFonts w:ascii="Calibri" w:hAnsi="Calibri"/>
      <w:sz w:val="22"/>
      <w:szCs w:val="22"/>
      <w:lang w:eastAsia="en-US"/>
    </w:rPr>
  </w:style>
  <w:style w:type="character" w:customStyle="1" w:styleId="b2c">
    <w:name w:val="b2c"/>
    <w:basedOn w:val="a0"/>
    <w:rsid w:val="000C6A54"/>
  </w:style>
  <w:style w:type="character" w:customStyle="1" w:styleId="3Char">
    <w:name w:val="Επικεφαλίδα 3 Char"/>
    <w:basedOn w:val="a0"/>
    <w:link w:val="3"/>
    <w:uiPriority w:val="9"/>
    <w:rsid w:val="00554034"/>
    <w:rPr>
      <w:rFonts w:ascii="Arial" w:hAnsi="Arial"/>
      <w:b/>
      <w:bCs/>
      <w:sz w:val="22"/>
      <w:szCs w:val="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FDD5-51F9-4B62-BF08-A1F990ED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Metlife Alico Greece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cp:lastModifiedBy>user</cp:lastModifiedBy>
  <cp:revision>3</cp:revision>
  <cp:lastPrinted>2020-11-20T20:25:00Z</cp:lastPrinted>
  <dcterms:created xsi:type="dcterms:W3CDTF">2021-02-22T11:23:00Z</dcterms:created>
  <dcterms:modified xsi:type="dcterms:W3CDTF">2021-02-22T11:24:00Z</dcterms:modified>
</cp:coreProperties>
</file>