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9DD4" w14:textId="1C453D08" w:rsidR="00201B3F" w:rsidRDefault="00201B3F" w:rsidP="00201B3F">
      <w:pPr>
        <w:widowControl w:val="0"/>
        <w:autoSpaceDE w:val="0"/>
        <w:autoSpaceDN w:val="0"/>
        <w:spacing w:after="0" w:line="240" w:lineRule="auto"/>
        <w:jc w:val="center"/>
        <w:rPr>
          <w:rFonts w:eastAsia="MS Minngs" w:cstheme="minorHAnsi"/>
          <w:b/>
          <w:bCs/>
          <w:color w:val="000000"/>
          <w:u w:val="single"/>
          <w:lang w:eastAsia="el-GR" w:bidi="el-GR"/>
        </w:rPr>
      </w:pPr>
      <w:r w:rsidRPr="00FE396F">
        <w:rPr>
          <w:noProof/>
          <w:lang w:eastAsia="en-GB"/>
        </w:rPr>
        <w:drawing>
          <wp:inline distT="0" distB="0" distL="0" distR="0" wp14:anchorId="07A5593E" wp14:editId="3B0DD37C">
            <wp:extent cx="962025" cy="933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inline>
        </w:drawing>
      </w:r>
    </w:p>
    <w:p w14:paraId="27432124" w14:textId="196BAE29" w:rsidR="00201B3F" w:rsidRDefault="00201B3F" w:rsidP="00201B3F">
      <w:pPr>
        <w:widowControl w:val="0"/>
        <w:autoSpaceDE w:val="0"/>
        <w:autoSpaceDN w:val="0"/>
        <w:spacing w:after="0" w:line="240" w:lineRule="auto"/>
        <w:jc w:val="center"/>
        <w:rPr>
          <w:rFonts w:eastAsia="MS Minngs" w:cstheme="minorHAnsi"/>
          <w:b/>
          <w:bCs/>
          <w:color w:val="000000"/>
          <w:u w:val="single"/>
          <w:lang w:eastAsia="el-GR" w:bidi="el-GR"/>
        </w:rPr>
      </w:pPr>
    </w:p>
    <w:p w14:paraId="53051B8F" w14:textId="40F2C51D" w:rsidR="00201B3F" w:rsidRPr="00352A55" w:rsidRDefault="00201B3F" w:rsidP="00201B3F">
      <w:pPr>
        <w:widowControl w:val="0"/>
        <w:autoSpaceDE w:val="0"/>
        <w:autoSpaceDN w:val="0"/>
        <w:spacing w:after="0" w:line="240" w:lineRule="auto"/>
        <w:jc w:val="center"/>
        <w:rPr>
          <w:rFonts w:eastAsia="MS Minngs" w:cstheme="minorHAnsi"/>
          <w:b/>
          <w:bCs/>
          <w:color w:val="000000"/>
          <w:sz w:val="24"/>
          <w:szCs w:val="24"/>
          <w:u w:val="single"/>
          <w:lang w:eastAsia="el-GR" w:bidi="el-GR"/>
        </w:rPr>
      </w:pPr>
      <w:r w:rsidRPr="00352A55">
        <w:rPr>
          <w:rFonts w:eastAsia="MS Minngs" w:cstheme="minorHAnsi"/>
          <w:b/>
          <w:bCs/>
          <w:color w:val="000000"/>
          <w:sz w:val="24"/>
          <w:szCs w:val="24"/>
          <w:u w:val="single"/>
          <w:lang w:eastAsia="el-GR" w:bidi="el-GR"/>
        </w:rPr>
        <w:t>ΠΙΝΑΚΕΣ ΣΥΜΜΟΡΦΩΣΗΣ</w:t>
      </w:r>
    </w:p>
    <w:p w14:paraId="24A02D6F" w14:textId="77777777" w:rsidR="00D046F7" w:rsidRPr="00D046F7" w:rsidRDefault="00D046F7" w:rsidP="00D046F7">
      <w:pPr>
        <w:suppressAutoHyphens/>
        <w:spacing w:before="240" w:after="120" w:line="240" w:lineRule="auto"/>
        <w:jc w:val="both"/>
        <w:rPr>
          <w:rFonts w:ascii="Calibri" w:eastAsia="DejaVu Sans" w:hAnsi="Calibri" w:cs="Calibri"/>
          <w:b/>
          <w:lang w:eastAsia="el-GR" w:bidi="el-GR"/>
        </w:rPr>
      </w:pPr>
      <w:r w:rsidRPr="00D046F7">
        <w:rPr>
          <w:rFonts w:ascii="Calibri" w:eastAsia="Times New Roman" w:hAnsi="Calibri" w:cs="Arial"/>
          <w:b/>
          <w:color w:val="002060"/>
          <w:sz w:val="24"/>
          <w:lang w:eastAsia="zh-CN"/>
        </w:rPr>
        <w:t>ΤΜΗΜΑ Α : Εξυπηρετητής Εφαρμογής</w:t>
      </w:r>
    </w:p>
    <w:tbl>
      <w:tblPr>
        <w:tblW w:w="5837" w:type="pct"/>
        <w:tblInd w:w="-719" w:type="dxa"/>
        <w:tblLook w:val="04A0" w:firstRow="1" w:lastRow="0" w:firstColumn="1" w:lastColumn="0" w:noHBand="0" w:noVBand="1"/>
      </w:tblPr>
      <w:tblGrid>
        <w:gridCol w:w="1453"/>
        <w:gridCol w:w="3233"/>
        <w:gridCol w:w="1314"/>
        <w:gridCol w:w="1413"/>
        <w:gridCol w:w="2664"/>
      </w:tblGrid>
      <w:tr w:rsidR="00D046F7" w:rsidRPr="00D046F7" w14:paraId="06812E80" w14:textId="77777777" w:rsidTr="00352A55">
        <w:trPr>
          <w:trHeight w:val="390"/>
        </w:trPr>
        <w:tc>
          <w:tcPr>
            <w:tcW w:w="5000" w:type="pct"/>
            <w:gridSpan w:val="5"/>
            <w:tcBorders>
              <w:top w:val="single" w:sz="8" w:space="0" w:color="auto"/>
              <w:left w:val="single" w:sz="8" w:space="0" w:color="auto"/>
              <w:bottom w:val="single" w:sz="8" w:space="0" w:color="auto"/>
              <w:right w:val="single" w:sz="4" w:space="0" w:color="auto"/>
            </w:tcBorders>
            <w:shd w:val="clear" w:color="000000" w:fill="BDD6EE"/>
            <w:vAlign w:val="bottom"/>
            <w:hideMark/>
          </w:tcPr>
          <w:p w14:paraId="30CEBEF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ΤΜΗΜΑ Α</w:t>
            </w:r>
          </w:p>
        </w:tc>
      </w:tr>
      <w:tr w:rsidR="00D046F7" w:rsidRPr="00D046F7" w14:paraId="654C4409" w14:textId="77777777" w:rsidTr="005F68FA">
        <w:trPr>
          <w:trHeight w:val="645"/>
        </w:trPr>
        <w:tc>
          <w:tcPr>
            <w:tcW w:w="721" w:type="pct"/>
            <w:tcBorders>
              <w:top w:val="nil"/>
              <w:left w:val="single" w:sz="8" w:space="0" w:color="auto"/>
              <w:bottom w:val="single" w:sz="8" w:space="0" w:color="auto"/>
              <w:right w:val="single" w:sz="8" w:space="0" w:color="auto"/>
            </w:tcBorders>
            <w:shd w:val="clear" w:color="000000" w:fill="2E74B5"/>
            <w:vAlign w:val="center"/>
            <w:hideMark/>
          </w:tcPr>
          <w:p w14:paraId="24E1A86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Α/Α</w:t>
            </w:r>
          </w:p>
        </w:tc>
        <w:tc>
          <w:tcPr>
            <w:tcW w:w="1604" w:type="pct"/>
            <w:tcBorders>
              <w:top w:val="nil"/>
              <w:left w:val="nil"/>
              <w:bottom w:val="single" w:sz="8" w:space="0" w:color="auto"/>
              <w:right w:val="single" w:sz="8" w:space="0" w:color="auto"/>
            </w:tcBorders>
            <w:shd w:val="clear" w:color="000000" w:fill="2E74B5"/>
            <w:vAlign w:val="bottom"/>
            <w:hideMark/>
          </w:tcPr>
          <w:p w14:paraId="0005A72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ΠΡΟΔΙΑΓΡΑΦΗ</w:t>
            </w:r>
          </w:p>
        </w:tc>
        <w:tc>
          <w:tcPr>
            <w:tcW w:w="652" w:type="pct"/>
            <w:tcBorders>
              <w:top w:val="nil"/>
              <w:left w:val="nil"/>
              <w:bottom w:val="single" w:sz="8" w:space="0" w:color="auto"/>
              <w:right w:val="single" w:sz="8" w:space="0" w:color="auto"/>
            </w:tcBorders>
            <w:shd w:val="clear" w:color="000000" w:fill="2E74B5"/>
            <w:vAlign w:val="bottom"/>
            <w:hideMark/>
          </w:tcPr>
          <w:p w14:paraId="73EB083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ΑΠΑΙΤΗΣΗ</w:t>
            </w:r>
          </w:p>
        </w:tc>
        <w:tc>
          <w:tcPr>
            <w:tcW w:w="701" w:type="pct"/>
            <w:tcBorders>
              <w:top w:val="nil"/>
              <w:left w:val="nil"/>
              <w:bottom w:val="single" w:sz="8" w:space="0" w:color="auto"/>
              <w:right w:val="single" w:sz="8" w:space="0" w:color="auto"/>
            </w:tcBorders>
            <w:shd w:val="clear" w:color="000000" w:fill="2E74B5"/>
            <w:vAlign w:val="bottom"/>
            <w:hideMark/>
          </w:tcPr>
          <w:p w14:paraId="1AA71FE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ΑΠΑΝΤΗΣΗ</w:t>
            </w:r>
          </w:p>
        </w:tc>
        <w:tc>
          <w:tcPr>
            <w:tcW w:w="1322" w:type="pct"/>
            <w:tcBorders>
              <w:top w:val="nil"/>
              <w:left w:val="nil"/>
              <w:bottom w:val="single" w:sz="8" w:space="0" w:color="auto"/>
              <w:right w:val="single" w:sz="8" w:space="0" w:color="auto"/>
            </w:tcBorders>
            <w:shd w:val="clear" w:color="000000" w:fill="2E74B5"/>
            <w:vAlign w:val="bottom"/>
            <w:hideMark/>
          </w:tcPr>
          <w:p w14:paraId="187F437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ΠΑΡΑΠΟΜΠΗ ΤΕΚΜΗΡΙΩΣΗΣ</w:t>
            </w:r>
          </w:p>
        </w:tc>
      </w:tr>
      <w:tr w:rsidR="00D046F7" w:rsidRPr="00D046F7" w14:paraId="35C481A4"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39DAE74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279" w:type="pct"/>
            <w:gridSpan w:val="4"/>
            <w:tcBorders>
              <w:top w:val="single" w:sz="8" w:space="0" w:color="auto"/>
              <w:left w:val="nil"/>
              <w:bottom w:val="single" w:sz="8" w:space="0" w:color="auto"/>
              <w:right w:val="single" w:sz="8" w:space="0" w:color="000000"/>
            </w:tcBorders>
            <w:shd w:val="clear" w:color="000000" w:fill="BDD6EE"/>
            <w:vAlign w:val="bottom"/>
            <w:hideMark/>
          </w:tcPr>
          <w:p w14:paraId="1DE6AE96"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ΓΕΝΙΚΑ</w:t>
            </w:r>
          </w:p>
        </w:tc>
      </w:tr>
      <w:tr w:rsidR="00D046F7" w:rsidRPr="00D046F7" w14:paraId="712E687F" w14:textId="77777777" w:rsidTr="005F68FA">
        <w:trPr>
          <w:trHeight w:val="270"/>
        </w:trPr>
        <w:tc>
          <w:tcPr>
            <w:tcW w:w="721" w:type="pct"/>
            <w:tcBorders>
              <w:top w:val="nil"/>
              <w:left w:val="single" w:sz="8" w:space="0" w:color="auto"/>
              <w:bottom w:val="single" w:sz="8" w:space="0" w:color="auto"/>
              <w:right w:val="single" w:sz="8" w:space="0" w:color="auto"/>
            </w:tcBorders>
            <w:shd w:val="clear" w:color="000000" w:fill="BFBFBF"/>
            <w:vAlign w:val="center"/>
            <w:hideMark/>
          </w:tcPr>
          <w:p w14:paraId="4EAE3F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w:t>
            </w:r>
          </w:p>
        </w:tc>
        <w:tc>
          <w:tcPr>
            <w:tcW w:w="1604" w:type="pct"/>
            <w:tcBorders>
              <w:top w:val="nil"/>
              <w:left w:val="nil"/>
              <w:bottom w:val="single" w:sz="8" w:space="0" w:color="auto"/>
              <w:right w:val="single" w:sz="8" w:space="0" w:color="auto"/>
            </w:tcBorders>
            <w:shd w:val="clear" w:color="000000" w:fill="BFBFBF"/>
            <w:vAlign w:val="bottom"/>
            <w:hideMark/>
          </w:tcPr>
          <w:p w14:paraId="0DC8EF4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Γενικές απαιτήσεις</w:t>
            </w:r>
          </w:p>
        </w:tc>
        <w:tc>
          <w:tcPr>
            <w:tcW w:w="652" w:type="pct"/>
            <w:tcBorders>
              <w:top w:val="nil"/>
              <w:left w:val="nil"/>
              <w:bottom w:val="single" w:sz="8" w:space="0" w:color="auto"/>
              <w:right w:val="single" w:sz="8" w:space="0" w:color="auto"/>
            </w:tcBorders>
            <w:shd w:val="clear" w:color="000000" w:fill="BFBFBF"/>
            <w:vAlign w:val="bottom"/>
            <w:hideMark/>
          </w:tcPr>
          <w:p w14:paraId="7090FF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FBFBF"/>
            <w:vAlign w:val="bottom"/>
            <w:hideMark/>
          </w:tcPr>
          <w:p w14:paraId="05AFDA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000000" w:fill="BFBFBF"/>
            <w:vAlign w:val="bottom"/>
            <w:hideMark/>
          </w:tcPr>
          <w:p w14:paraId="465620A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2220B1C" w14:textId="77777777" w:rsidTr="005F68FA">
        <w:trPr>
          <w:trHeight w:val="133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C6BD03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604" w:type="pct"/>
            <w:tcBorders>
              <w:top w:val="nil"/>
              <w:left w:val="nil"/>
              <w:bottom w:val="single" w:sz="8" w:space="0" w:color="auto"/>
              <w:right w:val="single" w:sz="8" w:space="0" w:color="auto"/>
            </w:tcBorders>
            <w:shd w:val="clear" w:color="auto" w:fill="auto"/>
            <w:vAlign w:val="bottom"/>
            <w:hideMark/>
          </w:tcPr>
          <w:p w14:paraId="6F1EAB9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Τα υπό προμήθεια είδη θα είναι πλήρως συμβατά με την υπάρχουσα υποδομή </w:t>
            </w:r>
            <w:proofErr w:type="spellStart"/>
            <w:r w:rsidRPr="00D046F7">
              <w:rPr>
                <w:rFonts w:eastAsia="Times New Roman" w:cstheme="minorHAnsi"/>
                <w:color w:val="000000"/>
                <w:lang w:eastAsia="el-GR"/>
              </w:rPr>
              <w:t>συσταδοποίησης</w:t>
            </w:r>
            <w:proofErr w:type="spellEnd"/>
            <w:r w:rsidRPr="00D046F7">
              <w:rPr>
                <w:rFonts w:eastAsia="Times New Roman" w:cstheme="minorHAnsi"/>
                <w:color w:val="000000"/>
                <w:lang w:eastAsia="el-GR"/>
              </w:rPr>
              <w:t xml:space="preserve">  εξυπηρετητών που διαθέτει το Εργαστήριο, η οποία είναι βασισμένη σε μηχανήματα </w:t>
            </w:r>
            <w:proofErr w:type="spellStart"/>
            <w:r w:rsidRPr="00D046F7">
              <w:rPr>
                <w:rFonts w:eastAsia="Times New Roman" w:cstheme="minorHAnsi"/>
                <w:color w:val="000000"/>
                <w:lang w:eastAsia="el-GR"/>
              </w:rPr>
              <w:t>Dell</w:t>
            </w:r>
            <w:proofErr w:type="spellEnd"/>
            <w:r w:rsidRPr="00D046F7">
              <w:rPr>
                <w:rFonts w:eastAsia="Times New Roman" w:cstheme="minorHAnsi"/>
                <w:color w:val="000000"/>
                <w:lang w:eastAsia="el-GR"/>
              </w:rPr>
              <w:t xml:space="preserve"> </w:t>
            </w:r>
            <w:proofErr w:type="spellStart"/>
            <w:r w:rsidRPr="00D046F7">
              <w:rPr>
                <w:rFonts w:eastAsia="Times New Roman" w:cstheme="minorHAnsi"/>
                <w:color w:val="000000"/>
                <w:lang w:eastAsia="el-GR"/>
              </w:rPr>
              <w:t>Power</w:t>
            </w:r>
            <w:proofErr w:type="spellEnd"/>
            <w:r w:rsidRPr="00D046F7">
              <w:rPr>
                <w:rFonts w:eastAsia="Times New Roman" w:cstheme="minorHAnsi"/>
                <w:color w:val="000000"/>
                <w:lang w:eastAsia="el-GR"/>
              </w:rPr>
              <w:t xml:space="preserve"> </w:t>
            </w:r>
            <w:proofErr w:type="spellStart"/>
            <w:r w:rsidRPr="00D046F7">
              <w:rPr>
                <w:rFonts w:eastAsia="Times New Roman" w:cstheme="minorHAnsi"/>
                <w:color w:val="000000"/>
                <w:lang w:eastAsia="el-GR"/>
              </w:rPr>
              <w:t>Edge</w:t>
            </w:r>
            <w:proofErr w:type="spellEnd"/>
            <w:r w:rsidRPr="00D046F7">
              <w:rPr>
                <w:rFonts w:eastAsia="Times New Roman" w:cstheme="minorHAnsi"/>
                <w:color w:val="000000"/>
                <w:lang w:eastAsia="el-GR"/>
              </w:rPr>
              <w:t xml:space="preserve"> R640, R540</w:t>
            </w:r>
            <w:r w:rsidRPr="00D046F7">
              <w:rPr>
                <w:rFonts w:eastAsia="Times New Roman" w:cstheme="minorHAnsi"/>
                <w:lang w:eastAsia="el-GR"/>
              </w:rPr>
              <w:t> </w:t>
            </w:r>
          </w:p>
        </w:tc>
        <w:tc>
          <w:tcPr>
            <w:tcW w:w="652" w:type="pct"/>
            <w:tcBorders>
              <w:top w:val="nil"/>
              <w:left w:val="nil"/>
              <w:bottom w:val="single" w:sz="8" w:space="0" w:color="auto"/>
              <w:right w:val="single" w:sz="8" w:space="0" w:color="auto"/>
            </w:tcBorders>
            <w:shd w:val="clear" w:color="auto" w:fill="auto"/>
            <w:vAlign w:val="bottom"/>
            <w:hideMark/>
          </w:tcPr>
          <w:p w14:paraId="06AA684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26F0EC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99708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541C370" w14:textId="77777777" w:rsidTr="005F68FA">
        <w:trPr>
          <w:trHeight w:val="255"/>
        </w:trPr>
        <w:tc>
          <w:tcPr>
            <w:tcW w:w="721" w:type="pct"/>
            <w:tcBorders>
              <w:top w:val="nil"/>
              <w:left w:val="single" w:sz="8" w:space="0" w:color="auto"/>
              <w:bottom w:val="nil"/>
              <w:right w:val="single" w:sz="8" w:space="0" w:color="auto"/>
            </w:tcBorders>
            <w:shd w:val="clear" w:color="auto" w:fill="auto"/>
            <w:vAlign w:val="center"/>
            <w:hideMark/>
          </w:tcPr>
          <w:p w14:paraId="6F10D3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604" w:type="pct"/>
            <w:tcBorders>
              <w:top w:val="nil"/>
              <w:left w:val="nil"/>
              <w:bottom w:val="nil"/>
              <w:right w:val="single" w:sz="8" w:space="0" w:color="auto"/>
            </w:tcBorders>
            <w:shd w:val="clear" w:color="auto" w:fill="auto"/>
            <w:vAlign w:val="bottom"/>
            <w:hideMark/>
          </w:tcPr>
          <w:p w14:paraId="738883D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Ο Υποψήφιος Ανάδοχος θα πρέπει:</w:t>
            </w:r>
          </w:p>
        </w:tc>
        <w:tc>
          <w:tcPr>
            <w:tcW w:w="652" w:type="pct"/>
            <w:tcBorders>
              <w:top w:val="nil"/>
              <w:left w:val="nil"/>
              <w:bottom w:val="nil"/>
              <w:right w:val="single" w:sz="8" w:space="0" w:color="auto"/>
            </w:tcBorders>
            <w:shd w:val="clear" w:color="auto" w:fill="auto"/>
            <w:vAlign w:val="bottom"/>
            <w:hideMark/>
          </w:tcPr>
          <w:p w14:paraId="57372B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nil"/>
              <w:right w:val="single" w:sz="8" w:space="0" w:color="auto"/>
            </w:tcBorders>
            <w:shd w:val="clear" w:color="auto" w:fill="auto"/>
            <w:vAlign w:val="bottom"/>
            <w:hideMark/>
          </w:tcPr>
          <w:p w14:paraId="7A8B7C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nil"/>
              <w:right w:val="single" w:sz="8" w:space="0" w:color="auto"/>
            </w:tcBorders>
            <w:shd w:val="clear" w:color="auto" w:fill="auto"/>
            <w:vAlign w:val="bottom"/>
            <w:hideMark/>
          </w:tcPr>
          <w:p w14:paraId="542F4A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0ACCCE" w14:textId="77777777" w:rsidTr="005F68FA">
        <w:trPr>
          <w:trHeight w:val="765"/>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36F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604" w:type="pct"/>
            <w:tcBorders>
              <w:top w:val="single" w:sz="4" w:space="0" w:color="auto"/>
              <w:left w:val="nil"/>
              <w:bottom w:val="single" w:sz="4" w:space="0" w:color="auto"/>
              <w:right w:val="single" w:sz="4" w:space="0" w:color="auto"/>
            </w:tcBorders>
            <w:shd w:val="clear" w:color="auto" w:fill="auto"/>
            <w:vAlign w:val="bottom"/>
            <w:hideMark/>
          </w:tcPr>
          <w:p w14:paraId="3400336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και να προσκομίσει πιστοποιητικό Συστήματος Διαχείρισης Ποιότητας ISO 9001:2015 ή νεότερο.</w:t>
            </w:r>
          </w:p>
        </w:tc>
        <w:tc>
          <w:tcPr>
            <w:tcW w:w="652" w:type="pct"/>
            <w:tcBorders>
              <w:top w:val="single" w:sz="4" w:space="0" w:color="auto"/>
              <w:left w:val="nil"/>
              <w:bottom w:val="single" w:sz="4" w:space="0" w:color="auto"/>
              <w:right w:val="single" w:sz="4" w:space="0" w:color="auto"/>
            </w:tcBorders>
            <w:shd w:val="clear" w:color="auto" w:fill="auto"/>
            <w:vAlign w:val="bottom"/>
            <w:hideMark/>
          </w:tcPr>
          <w:p w14:paraId="06C1F7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5A4E27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single" w:sz="4" w:space="0" w:color="auto"/>
              <w:left w:val="nil"/>
              <w:bottom w:val="single" w:sz="4" w:space="0" w:color="auto"/>
              <w:right w:val="single" w:sz="4" w:space="0" w:color="auto"/>
            </w:tcBorders>
            <w:shd w:val="clear" w:color="auto" w:fill="auto"/>
            <w:vAlign w:val="bottom"/>
            <w:hideMark/>
          </w:tcPr>
          <w:p w14:paraId="034C95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5457AAD" w14:textId="77777777" w:rsidTr="005F68FA">
        <w:trPr>
          <w:trHeight w:val="1020"/>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355FC1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604" w:type="pct"/>
            <w:tcBorders>
              <w:top w:val="nil"/>
              <w:left w:val="nil"/>
              <w:bottom w:val="single" w:sz="4" w:space="0" w:color="auto"/>
              <w:right w:val="single" w:sz="4" w:space="0" w:color="auto"/>
            </w:tcBorders>
            <w:shd w:val="clear" w:color="auto" w:fill="auto"/>
            <w:vAlign w:val="bottom"/>
            <w:hideMark/>
          </w:tcPr>
          <w:p w14:paraId="35865B0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και να προσκομίσει πιστοποιητικό το οποίο να βεβαιώνει την τήρηση εκ μέρους του προμηθευτή του προτύπου διαχείρισης ασφάλειας πληροφοριών ISO 27001:2013 ή νεότερο.</w:t>
            </w:r>
          </w:p>
        </w:tc>
        <w:tc>
          <w:tcPr>
            <w:tcW w:w="652" w:type="pct"/>
            <w:tcBorders>
              <w:top w:val="nil"/>
              <w:left w:val="nil"/>
              <w:bottom w:val="single" w:sz="4" w:space="0" w:color="auto"/>
              <w:right w:val="single" w:sz="4" w:space="0" w:color="auto"/>
            </w:tcBorders>
            <w:shd w:val="clear" w:color="auto" w:fill="auto"/>
            <w:vAlign w:val="bottom"/>
            <w:hideMark/>
          </w:tcPr>
          <w:p w14:paraId="7E5E98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4" w:space="0" w:color="auto"/>
              <w:right w:val="single" w:sz="4" w:space="0" w:color="auto"/>
            </w:tcBorders>
            <w:shd w:val="clear" w:color="auto" w:fill="auto"/>
            <w:vAlign w:val="bottom"/>
            <w:hideMark/>
          </w:tcPr>
          <w:p w14:paraId="0E0662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4" w:space="0" w:color="auto"/>
              <w:right w:val="single" w:sz="4" w:space="0" w:color="auto"/>
            </w:tcBorders>
            <w:shd w:val="clear" w:color="auto" w:fill="auto"/>
            <w:vAlign w:val="bottom"/>
            <w:hideMark/>
          </w:tcPr>
          <w:p w14:paraId="260CD4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F8C75E" w14:textId="77777777" w:rsidTr="005F68FA">
        <w:trPr>
          <w:trHeight w:val="810"/>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658031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604" w:type="pct"/>
            <w:tcBorders>
              <w:top w:val="nil"/>
              <w:left w:val="nil"/>
              <w:bottom w:val="single" w:sz="4" w:space="0" w:color="auto"/>
              <w:right w:val="single" w:sz="4" w:space="0" w:color="auto"/>
            </w:tcBorders>
            <w:shd w:val="clear" w:color="auto" w:fill="auto"/>
            <w:vAlign w:val="bottom"/>
            <w:hideMark/>
          </w:tcPr>
          <w:p w14:paraId="01F47EF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είναι πιστοποιημένος συνεργάτης της κατασκευάστριας εταιρείας. Να κατατεθούν αντίστοιχα έγγραφα ή λοιπά στοιχεία, από τα οποία να προκύπτει αυτό.</w:t>
            </w:r>
            <w:r w:rsidRPr="00D046F7">
              <w:rPr>
                <w:rFonts w:eastAsia="Times New Roman" w:cstheme="minorHAnsi"/>
                <w:lang w:eastAsia="el-GR"/>
              </w:rPr>
              <w:t> </w:t>
            </w:r>
          </w:p>
        </w:tc>
        <w:tc>
          <w:tcPr>
            <w:tcW w:w="652" w:type="pct"/>
            <w:tcBorders>
              <w:top w:val="nil"/>
              <w:left w:val="nil"/>
              <w:bottom w:val="single" w:sz="4" w:space="0" w:color="auto"/>
              <w:right w:val="single" w:sz="4" w:space="0" w:color="auto"/>
            </w:tcBorders>
            <w:shd w:val="clear" w:color="auto" w:fill="auto"/>
            <w:vAlign w:val="bottom"/>
            <w:hideMark/>
          </w:tcPr>
          <w:p w14:paraId="1BB65E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4" w:space="0" w:color="auto"/>
              <w:right w:val="single" w:sz="4" w:space="0" w:color="auto"/>
            </w:tcBorders>
            <w:shd w:val="clear" w:color="auto" w:fill="auto"/>
            <w:vAlign w:val="bottom"/>
            <w:hideMark/>
          </w:tcPr>
          <w:p w14:paraId="3E6699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4" w:space="0" w:color="auto"/>
              <w:right w:val="single" w:sz="4" w:space="0" w:color="auto"/>
            </w:tcBorders>
            <w:shd w:val="clear" w:color="auto" w:fill="auto"/>
            <w:vAlign w:val="bottom"/>
            <w:hideMark/>
          </w:tcPr>
          <w:p w14:paraId="012CFD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379483B" w14:textId="77777777" w:rsidTr="005F68FA">
        <w:trPr>
          <w:trHeight w:val="270"/>
        </w:trPr>
        <w:tc>
          <w:tcPr>
            <w:tcW w:w="721" w:type="pct"/>
            <w:tcBorders>
              <w:top w:val="nil"/>
              <w:left w:val="single" w:sz="8" w:space="0" w:color="auto"/>
              <w:bottom w:val="single" w:sz="8" w:space="0" w:color="auto"/>
              <w:right w:val="single" w:sz="8" w:space="0" w:color="auto"/>
            </w:tcBorders>
            <w:shd w:val="clear" w:color="000000" w:fill="BFBFBF"/>
            <w:vAlign w:val="center"/>
            <w:hideMark/>
          </w:tcPr>
          <w:p w14:paraId="240520D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604" w:type="pct"/>
            <w:tcBorders>
              <w:top w:val="nil"/>
              <w:left w:val="nil"/>
              <w:bottom w:val="single" w:sz="8" w:space="0" w:color="auto"/>
              <w:right w:val="single" w:sz="8" w:space="0" w:color="auto"/>
            </w:tcBorders>
            <w:shd w:val="clear" w:color="000000" w:fill="BFBFBF"/>
            <w:vAlign w:val="bottom"/>
            <w:hideMark/>
          </w:tcPr>
          <w:p w14:paraId="73C9A62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Εγγύηση/Τεχνική Υποστήριξη</w:t>
            </w:r>
          </w:p>
        </w:tc>
        <w:tc>
          <w:tcPr>
            <w:tcW w:w="652" w:type="pct"/>
            <w:tcBorders>
              <w:top w:val="nil"/>
              <w:left w:val="nil"/>
              <w:bottom w:val="single" w:sz="8" w:space="0" w:color="auto"/>
              <w:right w:val="single" w:sz="8" w:space="0" w:color="auto"/>
            </w:tcBorders>
            <w:shd w:val="clear" w:color="000000" w:fill="BFBFBF"/>
            <w:vAlign w:val="bottom"/>
            <w:hideMark/>
          </w:tcPr>
          <w:p w14:paraId="19F916E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FBFBF"/>
            <w:vAlign w:val="bottom"/>
            <w:hideMark/>
          </w:tcPr>
          <w:p w14:paraId="03EFFD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000000" w:fill="BFBFBF"/>
            <w:vAlign w:val="bottom"/>
            <w:hideMark/>
          </w:tcPr>
          <w:p w14:paraId="28CE755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1D54CEF"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ED4B1F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1.2.1</w:t>
            </w:r>
          </w:p>
        </w:tc>
        <w:tc>
          <w:tcPr>
            <w:tcW w:w="1604" w:type="pct"/>
            <w:tcBorders>
              <w:top w:val="nil"/>
              <w:left w:val="nil"/>
              <w:bottom w:val="single" w:sz="8" w:space="0" w:color="auto"/>
              <w:right w:val="single" w:sz="8" w:space="0" w:color="auto"/>
            </w:tcBorders>
            <w:shd w:val="clear" w:color="auto" w:fill="auto"/>
            <w:vAlign w:val="bottom"/>
            <w:hideMark/>
          </w:tcPr>
          <w:p w14:paraId="30BB080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Εγγύηση για το σύνολο του προσφερόμενου εξοπλισμού</w:t>
            </w:r>
          </w:p>
        </w:tc>
        <w:tc>
          <w:tcPr>
            <w:tcW w:w="652" w:type="pct"/>
            <w:tcBorders>
              <w:top w:val="nil"/>
              <w:left w:val="nil"/>
              <w:bottom w:val="single" w:sz="8" w:space="0" w:color="auto"/>
              <w:right w:val="single" w:sz="8" w:space="0" w:color="auto"/>
            </w:tcBorders>
            <w:shd w:val="clear" w:color="auto" w:fill="auto"/>
            <w:vAlign w:val="bottom"/>
            <w:hideMark/>
          </w:tcPr>
          <w:p w14:paraId="122EAA3D"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 έτη</w:t>
            </w:r>
          </w:p>
        </w:tc>
        <w:tc>
          <w:tcPr>
            <w:tcW w:w="701" w:type="pct"/>
            <w:tcBorders>
              <w:top w:val="nil"/>
              <w:left w:val="nil"/>
              <w:bottom w:val="single" w:sz="8" w:space="0" w:color="auto"/>
              <w:right w:val="single" w:sz="8" w:space="0" w:color="auto"/>
            </w:tcBorders>
            <w:shd w:val="clear" w:color="auto" w:fill="auto"/>
            <w:vAlign w:val="bottom"/>
            <w:hideMark/>
          </w:tcPr>
          <w:p w14:paraId="2345AF8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36B2E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B973727"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EF50E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1.2.2</w:t>
            </w:r>
          </w:p>
        </w:tc>
        <w:tc>
          <w:tcPr>
            <w:tcW w:w="1604" w:type="pct"/>
            <w:tcBorders>
              <w:top w:val="nil"/>
              <w:left w:val="nil"/>
              <w:bottom w:val="single" w:sz="8" w:space="0" w:color="auto"/>
              <w:right w:val="single" w:sz="8" w:space="0" w:color="auto"/>
            </w:tcBorders>
            <w:shd w:val="clear" w:color="auto" w:fill="auto"/>
            <w:vAlign w:val="bottom"/>
            <w:hideMark/>
          </w:tcPr>
          <w:p w14:paraId="4A4CF98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Ανταπόκριση on-</w:t>
            </w:r>
            <w:proofErr w:type="spellStart"/>
            <w:r w:rsidRPr="00D046F7">
              <w:rPr>
                <w:rFonts w:eastAsia="Times New Roman" w:cstheme="minorHAnsi"/>
                <w:color w:val="000000"/>
                <w:lang w:eastAsia="el-GR"/>
              </w:rPr>
              <w:t>site</w:t>
            </w:r>
            <w:proofErr w:type="spellEnd"/>
            <w:r w:rsidRPr="00D046F7">
              <w:rPr>
                <w:rFonts w:eastAsia="Times New Roman" w:cstheme="minorHAnsi"/>
                <w:color w:val="000000"/>
                <w:lang w:eastAsia="el-GR"/>
              </w:rPr>
              <w:t xml:space="preserve"> την επόμενη εργάσιμη ημέρα κατόπιν τηλεφωνικής διάγνωσης από τον κατασκευαστή</w:t>
            </w:r>
          </w:p>
        </w:tc>
        <w:tc>
          <w:tcPr>
            <w:tcW w:w="652" w:type="pct"/>
            <w:tcBorders>
              <w:top w:val="nil"/>
              <w:left w:val="nil"/>
              <w:bottom w:val="single" w:sz="8" w:space="0" w:color="auto"/>
              <w:right w:val="single" w:sz="8" w:space="0" w:color="auto"/>
            </w:tcBorders>
            <w:shd w:val="clear" w:color="auto" w:fill="auto"/>
            <w:vAlign w:val="bottom"/>
            <w:hideMark/>
          </w:tcPr>
          <w:p w14:paraId="060D4C9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47401E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1E14E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35DC16D"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32BA2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1.2.3</w:t>
            </w:r>
          </w:p>
        </w:tc>
        <w:tc>
          <w:tcPr>
            <w:tcW w:w="1604" w:type="pct"/>
            <w:tcBorders>
              <w:top w:val="nil"/>
              <w:left w:val="nil"/>
              <w:bottom w:val="single" w:sz="8" w:space="0" w:color="auto"/>
              <w:right w:val="single" w:sz="8" w:space="0" w:color="auto"/>
            </w:tcBorders>
            <w:shd w:val="clear" w:color="auto" w:fill="auto"/>
            <w:vAlign w:val="bottom"/>
            <w:hideMark/>
          </w:tcPr>
          <w:p w14:paraId="2C00E0C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Η προσφερόμενη εγγύηση –τεχνική υποστήριξη θα πρέπει να προσφέρεται από τον κατασκευαστή</w:t>
            </w:r>
          </w:p>
        </w:tc>
        <w:tc>
          <w:tcPr>
            <w:tcW w:w="652" w:type="pct"/>
            <w:tcBorders>
              <w:top w:val="nil"/>
              <w:left w:val="nil"/>
              <w:bottom w:val="single" w:sz="8" w:space="0" w:color="auto"/>
              <w:right w:val="single" w:sz="8" w:space="0" w:color="auto"/>
            </w:tcBorders>
            <w:shd w:val="clear" w:color="auto" w:fill="auto"/>
            <w:vAlign w:val="bottom"/>
            <w:hideMark/>
          </w:tcPr>
          <w:p w14:paraId="38BB994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FF3AC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22513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EE2FC78"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ED233C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1.2.4.</w:t>
            </w:r>
          </w:p>
        </w:tc>
        <w:tc>
          <w:tcPr>
            <w:tcW w:w="1604" w:type="pct"/>
            <w:tcBorders>
              <w:top w:val="nil"/>
              <w:left w:val="nil"/>
              <w:bottom w:val="single" w:sz="8" w:space="0" w:color="auto"/>
              <w:right w:val="single" w:sz="8" w:space="0" w:color="auto"/>
            </w:tcBorders>
            <w:shd w:val="clear" w:color="auto" w:fill="auto"/>
            <w:vAlign w:val="bottom"/>
            <w:hideMark/>
          </w:tcPr>
          <w:p w14:paraId="511980E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Η εγγύηση θα πρέπει να αποδεικνύεται γραπτά, με παραπομπή σε επίσημα έγγραφα του κατασκευαστή του υλικού και να προσφέρεται στην Ελλάδα</w:t>
            </w:r>
          </w:p>
        </w:tc>
        <w:tc>
          <w:tcPr>
            <w:tcW w:w="652" w:type="pct"/>
            <w:tcBorders>
              <w:top w:val="nil"/>
              <w:left w:val="nil"/>
              <w:bottom w:val="single" w:sz="8" w:space="0" w:color="auto"/>
              <w:right w:val="single" w:sz="8" w:space="0" w:color="auto"/>
            </w:tcBorders>
            <w:shd w:val="clear" w:color="auto" w:fill="auto"/>
            <w:vAlign w:val="bottom"/>
            <w:hideMark/>
          </w:tcPr>
          <w:p w14:paraId="5A732A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F3D271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810FD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4580361"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64FC8C5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279" w:type="pct"/>
            <w:gridSpan w:val="4"/>
            <w:tcBorders>
              <w:top w:val="single" w:sz="8" w:space="0" w:color="auto"/>
              <w:left w:val="nil"/>
              <w:bottom w:val="single" w:sz="8" w:space="0" w:color="auto"/>
              <w:right w:val="single" w:sz="8" w:space="0" w:color="000000"/>
            </w:tcBorders>
            <w:shd w:val="clear" w:color="000000" w:fill="BDD6EE"/>
            <w:vAlign w:val="bottom"/>
            <w:hideMark/>
          </w:tcPr>
          <w:p w14:paraId="47A1C6E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CHASSIS ΕΞΥΠΗΡΕΤΗΤΗ</w:t>
            </w:r>
          </w:p>
        </w:tc>
      </w:tr>
      <w:tr w:rsidR="00D046F7" w:rsidRPr="00D046F7" w14:paraId="3B7F0D64"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F865EF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w:t>
            </w:r>
          </w:p>
        </w:tc>
        <w:tc>
          <w:tcPr>
            <w:tcW w:w="1604" w:type="pct"/>
            <w:tcBorders>
              <w:top w:val="nil"/>
              <w:left w:val="nil"/>
              <w:bottom w:val="single" w:sz="8" w:space="0" w:color="auto"/>
              <w:right w:val="single" w:sz="8" w:space="0" w:color="auto"/>
            </w:tcBorders>
            <w:shd w:val="clear" w:color="auto" w:fill="auto"/>
            <w:vAlign w:val="bottom"/>
            <w:hideMark/>
          </w:tcPr>
          <w:p w14:paraId="40F591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27E56E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27BFD4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54B79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9F13763"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4317C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2.2</w:t>
            </w:r>
          </w:p>
        </w:tc>
        <w:tc>
          <w:tcPr>
            <w:tcW w:w="1604" w:type="pct"/>
            <w:tcBorders>
              <w:top w:val="nil"/>
              <w:left w:val="nil"/>
              <w:bottom w:val="single" w:sz="8" w:space="0" w:color="auto"/>
              <w:right w:val="single" w:sz="8" w:space="0" w:color="auto"/>
            </w:tcBorders>
            <w:shd w:val="clear" w:color="auto" w:fill="auto"/>
            <w:vAlign w:val="bottom"/>
            <w:hideMark/>
          </w:tcPr>
          <w:p w14:paraId="4979D6E2" w14:textId="77777777" w:rsidR="00D046F7" w:rsidRPr="00D046F7" w:rsidRDefault="00D046F7" w:rsidP="00D046F7">
            <w:pPr>
              <w:spacing w:after="0" w:line="240" w:lineRule="auto"/>
              <w:rPr>
                <w:rFonts w:eastAsia="Times New Roman" w:cstheme="minorHAnsi"/>
                <w:color w:val="000000"/>
                <w:lang w:eastAsia="el-GR"/>
              </w:rPr>
            </w:pPr>
            <w:proofErr w:type="spellStart"/>
            <w:r w:rsidRPr="00D046F7">
              <w:rPr>
                <w:rFonts w:eastAsia="Times New Roman" w:cstheme="minorHAnsi"/>
                <w:color w:val="000000"/>
                <w:lang w:eastAsia="el-GR"/>
              </w:rPr>
              <w:t>Rackable</w:t>
            </w:r>
            <w:proofErr w:type="spellEnd"/>
            <w:r w:rsidRPr="00D046F7">
              <w:rPr>
                <w:rFonts w:eastAsia="Times New Roman" w:cstheme="minorHAnsi"/>
                <w:color w:val="000000"/>
                <w:lang w:eastAsia="el-GR"/>
              </w:rPr>
              <w:t xml:space="preserve"> – Αριθμός U</w:t>
            </w:r>
          </w:p>
        </w:tc>
        <w:tc>
          <w:tcPr>
            <w:tcW w:w="652" w:type="pct"/>
            <w:tcBorders>
              <w:top w:val="nil"/>
              <w:left w:val="nil"/>
              <w:bottom w:val="single" w:sz="8" w:space="0" w:color="auto"/>
              <w:right w:val="single" w:sz="8" w:space="0" w:color="auto"/>
            </w:tcBorders>
            <w:shd w:val="clear" w:color="auto" w:fill="auto"/>
            <w:vAlign w:val="bottom"/>
            <w:hideMark/>
          </w:tcPr>
          <w:p w14:paraId="623578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01" w:type="pct"/>
            <w:tcBorders>
              <w:top w:val="nil"/>
              <w:left w:val="nil"/>
              <w:bottom w:val="single" w:sz="8" w:space="0" w:color="auto"/>
              <w:right w:val="single" w:sz="8" w:space="0" w:color="auto"/>
            </w:tcBorders>
            <w:shd w:val="clear" w:color="auto" w:fill="auto"/>
            <w:vAlign w:val="bottom"/>
            <w:hideMark/>
          </w:tcPr>
          <w:p w14:paraId="3850AC5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9F07CD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322B95B"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5E6CC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604" w:type="pct"/>
            <w:tcBorders>
              <w:top w:val="nil"/>
              <w:left w:val="nil"/>
              <w:bottom w:val="single" w:sz="8" w:space="0" w:color="auto"/>
              <w:right w:val="single" w:sz="8" w:space="0" w:color="auto"/>
            </w:tcBorders>
            <w:shd w:val="clear" w:color="auto" w:fill="auto"/>
            <w:vAlign w:val="bottom"/>
            <w:hideMark/>
          </w:tcPr>
          <w:p w14:paraId="6240F84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υποστηρίζει τουλάχιστον 8 δίσκους 2.5”.</w:t>
            </w:r>
          </w:p>
        </w:tc>
        <w:tc>
          <w:tcPr>
            <w:tcW w:w="652" w:type="pct"/>
            <w:tcBorders>
              <w:top w:val="nil"/>
              <w:left w:val="nil"/>
              <w:bottom w:val="single" w:sz="8" w:space="0" w:color="auto"/>
              <w:right w:val="single" w:sz="8" w:space="0" w:color="auto"/>
            </w:tcBorders>
            <w:shd w:val="clear" w:color="auto" w:fill="auto"/>
            <w:vAlign w:val="bottom"/>
            <w:hideMark/>
          </w:tcPr>
          <w:p w14:paraId="7182E1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450E7CD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7D937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8A6B7B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62DAF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604" w:type="pct"/>
            <w:tcBorders>
              <w:top w:val="nil"/>
              <w:left w:val="nil"/>
              <w:bottom w:val="single" w:sz="8" w:space="0" w:color="auto"/>
              <w:right w:val="single" w:sz="8" w:space="0" w:color="auto"/>
            </w:tcBorders>
            <w:shd w:val="clear" w:color="auto" w:fill="auto"/>
            <w:vAlign w:val="bottom"/>
            <w:hideMark/>
          </w:tcPr>
          <w:p w14:paraId="41B85A1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Να διαθέτει πρόσοψη με οθόνη LCD</w:t>
            </w:r>
          </w:p>
        </w:tc>
        <w:tc>
          <w:tcPr>
            <w:tcW w:w="652" w:type="pct"/>
            <w:tcBorders>
              <w:top w:val="nil"/>
              <w:left w:val="nil"/>
              <w:bottom w:val="single" w:sz="8" w:space="0" w:color="auto"/>
              <w:right w:val="single" w:sz="8" w:space="0" w:color="auto"/>
            </w:tcBorders>
            <w:shd w:val="clear" w:color="auto" w:fill="auto"/>
            <w:vAlign w:val="bottom"/>
            <w:hideMark/>
          </w:tcPr>
          <w:p w14:paraId="58659FBD" w14:textId="77777777" w:rsidR="00D046F7" w:rsidRPr="00D046F7" w:rsidRDefault="00D046F7" w:rsidP="00D046F7">
            <w:pPr>
              <w:spacing w:after="0" w:line="240" w:lineRule="auto"/>
              <w:jc w:val="center"/>
              <w:rPr>
                <w:rFonts w:eastAsia="Times New Roman" w:cstheme="minorHAnsi"/>
                <w:lang w:eastAsia="el-GR"/>
              </w:rPr>
            </w:pPr>
            <w:bookmarkStart w:id="0" w:name="RANGE!C19"/>
            <w:r w:rsidRPr="00D046F7">
              <w:rPr>
                <w:rFonts w:eastAsia="Times New Roman" w:cstheme="minorHAnsi"/>
                <w:lang w:eastAsia="el-GR"/>
              </w:rPr>
              <w:t>ΝΑΙ</w:t>
            </w:r>
            <w:bookmarkEnd w:id="0"/>
          </w:p>
        </w:tc>
        <w:tc>
          <w:tcPr>
            <w:tcW w:w="701" w:type="pct"/>
            <w:tcBorders>
              <w:top w:val="nil"/>
              <w:left w:val="nil"/>
              <w:bottom w:val="single" w:sz="8" w:space="0" w:color="auto"/>
              <w:right w:val="single" w:sz="8" w:space="0" w:color="auto"/>
            </w:tcBorders>
            <w:shd w:val="clear" w:color="auto" w:fill="auto"/>
            <w:vAlign w:val="bottom"/>
            <w:hideMark/>
          </w:tcPr>
          <w:p w14:paraId="4DADFF0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71CD8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1203414"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EE3C3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604" w:type="pct"/>
            <w:tcBorders>
              <w:top w:val="nil"/>
              <w:left w:val="nil"/>
              <w:bottom w:val="single" w:sz="8" w:space="0" w:color="auto"/>
              <w:right w:val="single" w:sz="8" w:space="0" w:color="auto"/>
            </w:tcBorders>
            <w:shd w:val="clear" w:color="auto" w:fill="auto"/>
            <w:vAlign w:val="bottom"/>
            <w:hideMark/>
          </w:tcPr>
          <w:p w14:paraId="12BF7B95" w14:textId="77777777" w:rsidR="00D046F7" w:rsidRPr="00D046F7" w:rsidRDefault="00D046F7" w:rsidP="00D046F7">
            <w:pPr>
              <w:bidi/>
              <w:spacing w:after="0" w:line="240" w:lineRule="auto"/>
              <w:jc w:val="right"/>
              <w:rPr>
                <w:rFonts w:eastAsia="Times New Roman" w:cstheme="minorHAnsi"/>
                <w:lang w:eastAsia="el-GR"/>
              </w:rPr>
            </w:pPr>
            <w:r w:rsidRPr="00D046F7">
              <w:rPr>
                <w:rFonts w:eastAsia="Times New Roman" w:cstheme="minorHAnsi"/>
                <w:rtl/>
                <w:lang w:eastAsia="el-GR"/>
              </w:rPr>
              <w:t>Αριθμός slotPCIe 3.0 x16</w:t>
            </w:r>
          </w:p>
        </w:tc>
        <w:tc>
          <w:tcPr>
            <w:tcW w:w="652" w:type="pct"/>
            <w:tcBorders>
              <w:top w:val="nil"/>
              <w:left w:val="nil"/>
              <w:bottom w:val="single" w:sz="8" w:space="0" w:color="auto"/>
              <w:right w:val="single" w:sz="8" w:space="0" w:color="auto"/>
            </w:tcBorders>
            <w:shd w:val="clear" w:color="auto" w:fill="auto"/>
            <w:vAlign w:val="bottom"/>
            <w:hideMark/>
          </w:tcPr>
          <w:p w14:paraId="56F4C823"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w:t>
            </w:r>
          </w:p>
        </w:tc>
        <w:tc>
          <w:tcPr>
            <w:tcW w:w="701" w:type="pct"/>
            <w:tcBorders>
              <w:top w:val="nil"/>
              <w:left w:val="nil"/>
              <w:bottom w:val="single" w:sz="8" w:space="0" w:color="auto"/>
              <w:right w:val="single" w:sz="8" w:space="0" w:color="auto"/>
            </w:tcBorders>
            <w:shd w:val="clear" w:color="auto" w:fill="auto"/>
            <w:vAlign w:val="bottom"/>
            <w:hideMark/>
          </w:tcPr>
          <w:p w14:paraId="07AECB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7CA25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F755CA0" w14:textId="77777777" w:rsidTr="005F68FA">
        <w:trPr>
          <w:trHeight w:val="31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B7A9C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w:t>
            </w:r>
          </w:p>
        </w:tc>
        <w:tc>
          <w:tcPr>
            <w:tcW w:w="1604" w:type="pct"/>
            <w:tcBorders>
              <w:top w:val="nil"/>
              <w:left w:val="nil"/>
              <w:bottom w:val="single" w:sz="8" w:space="0" w:color="auto"/>
              <w:right w:val="single" w:sz="8" w:space="0" w:color="auto"/>
            </w:tcBorders>
            <w:shd w:val="clear" w:color="auto" w:fill="auto"/>
            <w:vAlign w:val="bottom"/>
            <w:hideMark/>
          </w:tcPr>
          <w:p w14:paraId="39D5FE9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652" w:type="pct"/>
            <w:tcBorders>
              <w:top w:val="nil"/>
              <w:left w:val="nil"/>
              <w:bottom w:val="single" w:sz="8" w:space="0" w:color="auto"/>
              <w:right w:val="single" w:sz="8" w:space="0" w:color="auto"/>
            </w:tcBorders>
            <w:shd w:val="clear" w:color="auto" w:fill="auto"/>
            <w:vAlign w:val="bottom"/>
            <w:hideMark/>
          </w:tcPr>
          <w:p w14:paraId="61957C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auto" w:fill="auto"/>
            <w:vAlign w:val="bottom"/>
            <w:hideMark/>
          </w:tcPr>
          <w:p w14:paraId="3EE8D9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5E6B9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5F2524D"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46F64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2.6.1</w:t>
            </w:r>
          </w:p>
        </w:tc>
        <w:tc>
          <w:tcPr>
            <w:tcW w:w="1604" w:type="pct"/>
            <w:tcBorders>
              <w:top w:val="nil"/>
              <w:left w:val="nil"/>
              <w:bottom w:val="single" w:sz="8" w:space="0" w:color="auto"/>
              <w:right w:val="single" w:sz="8" w:space="0" w:color="auto"/>
            </w:tcBorders>
            <w:shd w:val="clear" w:color="auto" w:fill="auto"/>
            <w:vAlign w:val="bottom"/>
            <w:hideMark/>
          </w:tcPr>
          <w:p w14:paraId="5067D9A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Σειριακή θύρα</w:t>
            </w:r>
          </w:p>
        </w:tc>
        <w:tc>
          <w:tcPr>
            <w:tcW w:w="652" w:type="pct"/>
            <w:tcBorders>
              <w:top w:val="nil"/>
              <w:left w:val="nil"/>
              <w:bottom w:val="single" w:sz="8" w:space="0" w:color="auto"/>
              <w:right w:val="single" w:sz="8" w:space="0" w:color="auto"/>
            </w:tcBorders>
            <w:shd w:val="clear" w:color="auto" w:fill="auto"/>
            <w:vAlign w:val="bottom"/>
            <w:hideMark/>
          </w:tcPr>
          <w:p w14:paraId="3B16BD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727B65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2FBEE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7B38C35"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C4C02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2.6.2</w:t>
            </w:r>
          </w:p>
        </w:tc>
        <w:tc>
          <w:tcPr>
            <w:tcW w:w="1604" w:type="pct"/>
            <w:tcBorders>
              <w:top w:val="nil"/>
              <w:left w:val="nil"/>
              <w:bottom w:val="single" w:sz="8" w:space="0" w:color="auto"/>
              <w:right w:val="single" w:sz="8" w:space="0" w:color="auto"/>
            </w:tcBorders>
            <w:shd w:val="clear" w:color="auto" w:fill="auto"/>
            <w:vAlign w:val="bottom"/>
            <w:hideMark/>
          </w:tcPr>
          <w:p w14:paraId="5B00586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Θύρα </w:t>
            </w:r>
            <w:proofErr w:type="spellStart"/>
            <w:r w:rsidRPr="00D046F7">
              <w:rPr>
                <w:rFonts w:eastAsia="Times New Roman" w:cstheme="minorHAnsi"/>
                <w:color w:val="000000"/>
                <w:lang w:eastAsia="el-GR"/>
              </w:rPr>
              <w:t>video</w:t>
            </w:r>
            <w:proofErr w:type="spellEnd"/>
          </w:p>
        </w:tc>
        <w:tc>
          <w:tcPr>
            <w:tcW w:w="652" w:type="pct"/>
            <w:tcBorders>
              <w:top w:val="nil"/>
              <w:left w:val="nil"/>
              <w:bottom w:val="single" w:sz="8" w:space="0" w:color="auto"/>
              <w:right w:val="single" w:sz="8" w:space="0" w:color="auto"/>
            </w:tcBorders>
            <w:shd w:val="clear" w:color="auto" w:fill="auto"/>
            <w:vAlign w:val="bottom"/>
            <w:hideMark/>
          </w:tcPr>
          <w:p w14:paraId="374B3B0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C2397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C6FCA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55FD1F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E16A41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2.6.3</w:t>
            </w:r>
          </w:p>
        </w:tc>
        <w:tc>
          <w:tcPr>
            <w:tcW w:w="1604" w:type="pct"/>
            <w:tcBorders>
              <w:top w:val="nil"/>
              <w:left w:val="nil"/>
              <w:bottom w:val="single" w:sz="8" w:space="0" w:color="auto"/>
              <w:right w:val="single" w:sz="8" w:space="0" w:color="auto"/>
            </w:tcBorders>
            <w:shd w:val="clear" w:color="auto" w:fill="auto"/>
            <w:vAlign w:val="bottom"/>
            <w:hideMark/>
          </w:tcPr>
          <w:p w14:paraId="55A21A9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Θύρα USB 2.0</w:t>
            </w:r>
          </w:p>
        </w:tc>
        <w:tc>
          <w:tcPr>
            <w:tcW w:w="652" w:type="pct"/>
            <w:tcBorders>
              <w:top w:val="nil"/>
              <w:left w:val="nil"/>
              <w:bottom w:val="single" w:sz="8" w:space="0" w:color="auto"/>
              <w:right w:val="single" w:sz="8" w:space="0" w:color="auto"/>
            </w:tcBorders>
            <w:shd w:val="clear" w:color="auto" w:fill="auto"/>
            <w:vAlign w:val="bottom"/>
            <w:hideMark/>
          </w:tcPr>
          <w:p w14:paraId="46E1EB1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6404B6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3EBBA8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8C78D2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806D3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2.6.4</w:t>
            </w:r>
          </w:p>
        </w:tc>
        <w:tc>
          <w:tcPr>
            <w:tcW w:w="1604" w:type="pct"/>
            <w:tcBorders>
              <w:top w:val="nil"/>
              <w:left w:val="nil"/>
              <w:bottom w:val="single" w:sz="8" w:space="0" w:color="auto"/>
              <w:right w:val="single" w:sz="8" w:space="0" w:color="auto"/>
            </w:tcBorders>
            <w:shd w:val="clear" w:color="auto" w:fill="auto"/>
            <w:vAlign w:val="bottom"/>
            <w:hideMark/>
          </w:tcPr>
          <w:p w14:paraId="68E9457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Θύρα USB 3.0 &gt;=2</w:t>
            </w:r>
          </w:p>
        </w:tc>
        <w:tc>
          <w:tcPr>
            <w:tcW w:w="652" w:type="pct"/>
            <w:tcBorders>
              <w:top w:val="nil"/>
              <w:left w:val="nil"/>
              <w:bottom w:val="single" w:sz="8" w:space="0" w:color="auto"/>
              <w:right w:val="single" w:sz="8" w:space="0" w:color="auto"/>
            </w:tcBorders>
            <w:shd w:val="clear" w:color="auto" w:fill="auto"/>
            <w:vAlign w:val="bottom"/>
            <w:hideMark/>
          </w:tcPr>
          <w:p w14:paraId="581A32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014386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2C3B37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92E5CDC"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A7E10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2.7</w:t>
            </w:r>
          </w:p>
        </w:tc>
        <w:tc>
          <w:tcPr>
            <w:tcW w:w="1604" w:type="pct"/>
            <w:tcBorders>
              <w:top w:val="nil"/>
              <w:left w:val="nil"/>
              <w:bottom w:val="single" w:sz="8" w:space="0" w:color="auto"/>
              <w:right w:val="single" w:sz="8" w:space="0" w:color="auto"/>
            </w:tcBorders>
            <w:shd w:val="clear" w:color="auto" w:fill="auto"/>
            <w:vAlign w:val="bottom"/>
            <w:hideMark/>
          </w:tcPr>
          <w:p w14:paraId="4146B6C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Να διαθέτει </w:t>
            </w:r>
            <w:proofErr w:type="spellStart"/>
            <w:r w:rsidRPr="00D046F7">
              <w:rPr>
                <w:rFonts w:eastAsia="Times New Roman" w:cstheme="minorHAnsi"/>
                <w:color w:val="000000"/>
                <w:lang w:eastAsia="el-GR"/>
              </w:rPr>
              <w:t>mother</w:t>
            </w:r>
            <w:proofErr w:type="spellEnd"/>
            <w:r w:rsidRPr="00D046F7">
              <w:rPr>
                <w:rFonts w:eastAsia="Times New Roman" w:cstheme="minorHAnsi"/>
                <w:color w:val="000000"/>
                <w:lang w:eastAsia="el-GR"/>
              </w:rPr>
              <w:t xml:space="preserve"> </w:t>
            </w:r>
            <w:proofErr w:type="spellStart"/>
            <w:r w:rsidRPr="00D046F7">
              <w:rPr>
                <w:rFonts w:eastAsia="Times New Roman" w:cstheme="minorHAnsi"/>
                <w:color w:val="000000"/>
                <w:lang w:eastAsia="el-GR"/>
              </w:rPr>
              <w:t>board</w:t>
            </w:r>
            <w:proofErr w:type="spellEnd"/>
            <w:r w:rsidRPr="00D046F7">
              <w:rPr>
                <w:rFonts w:eastAsia="Times New Roman" w:cstheme="minorHAnsi"/>
                <w:color w:val="000000"/>
                <w:lang w:eastAsia="el-GR"/>
              </w:rPr>
              <w:t xml:space="preserve"> που να υποστηρίζει δύο τουλάχιστον επεξεργαστές</w:t>
            </w:r>
          </w:p>
        </w:tc>
        <w:tc>
          <w:tcPr>
            <w:tcW w:w="652" w:type="pct"/>
            <w:tcBorders>
              <w:top w:val="nil"/>
              <w:left w:val="nil"/>
              <w:bottom w:val="single" w:sz="8" w:space="0" w:color="auto"/>
              <w:right w:val="single" w:sz="8" w:space="0" w:color="auto"/>
            </w:tcBorders>
            <w:shd w:val="clear" w:color="auto" w:fill="auto"/>
            <w:vAlign w:val="bottom"/>
            <w:hideMark/>
          </w:tcPr>
          <w:p w14:paraId="50DE8E7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50D32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6691A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E716CDA"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2AD58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604" w:type="pct"/>
            <w:tcBorders>
              <w:top w:val="nil"/>
              <w:left w:val="nil"/>
              <w:bottom w:val="single" w:sz="8" w:space="0" w:color="auto"/>
              <w:right w:val="single" w:sz="8" w:space="0" w:color="auto"/>
            </w:tcBorders>
            <w:shd w:val="clear" w:color="auto" w:fill="auto"/>
            <w:vAlign w:val="bottom"/>
            <w:hideMark/>
          </w:tcPr>
          <w:p w14:paraId="3F3204F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Τύπος – Κατασκευαστής- Σειρά – Μοντέλο</w:t>
            </w:r>
          </w:p>
        </w:tc>
        <w:tc>
          <w:tcPr>
            <w:tcW w:w="652" w:type="pct"/>
            <w:tcBorders>
              <w:top w:val="nil"/>
              <w:left w:val="nil"/>
              <w:bottom w:val="single" w:sz="8" w:space="0" w:color="auto"/>
              <w:right w:val="single" w:sz="8" w:space="0" w:color="auto"/>
            </w:tcBorders>
            <w:shd w:val="clear" w:color="auto" w:fill="auto"/>
            <w:vAlign w:val="bottom"/>
            <w:hideMark/>
          </w:tcPr>
          <w:p w14:paraId="7CF4EA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5AD991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7AC0C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56863C1"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069B7E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604" w:type="pct"/>
            <w:tcBorders>
              <w:top w:val="nil"/>
              <w:left w:val="nil"/>
              <w:bottom w:val="single" w:sz="8" w:space="0" w:color="auto"/>
              <w:right w:val="single" w:sz="8" w:space="0" w:color="auto"/>
            </w:tcBorders>
            <w:shd w:val="clear" w:color="auto" w:fill="auto"/>
            <w:vAlign w:val="bottom"/>
            <w:hideMark/>
          </w:tcPr>
          <w:p w14:paraId="22C097B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Να κατατεθούν τα αντίστοιχα έγγραφα του Κατασκευαστή αναφορικά με τα Πιστοποιητικά Ποιότητας, Ασφάλειας </w:t>
            </w:r>
            <w:r w:rsidRPr="00D046F7">
              <w:rPr>
                <w:rFonts w:eastAsia="Times New Roman" w:cstheme="minorHAnsi"/>
                <w:lang w:eastAsia="el-GR"/>
              </w:rPr>
              <w:t xml:space="preserve">CE, Energy </w:t>
            </w:r>
            <w:proofErr w:type="spellStart"/>
            <w:r w:rsidRPr="00D046F7">
              <w:rPr>
                <w:rFonts w:eastAsia="Times New Roman" w:cstheme="minorHAnsi"/>
                <w:lang w:eastAsia="el-GR"/>
              </w:rPr>
              <w:t>Star</w:t>
            </w:r>
            <w:proofErr w:type="spellEnd"/>
          </w:p>
        </w:tc>
        <w:tc>
          <w:tcPr>
            <w:tcW w:w="652" w:type="pct"/>
            <w:tcBorders>
              <w:top w:val="nil"/>
              <w:left w:val="nil"/>
              <w:bottom w:val="single" w:sz="8" w:space="0" w:color="auto"/>
              <w:right w:val="single" w:sz="8" w:space="0" w:color="auto"/>
            </w:tcBorders>
            <w:shd w:val="clear" w:color="auto" w:fill="auto"/>
            <w:vAlign w:val="bottom"/>
            <w:hideMark/>
          </w:tcPr>
          <w:p w14:paraId="51894B47"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1B19D0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84EE3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8B193F3"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60C79F4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1604" w:type="pct"/>
            <w:tcBorders>
              <w:top w:val="nil"/>
              <w:left w:val="nil"/>
              <w:bottom w:val="single" w:sz="8" w:space="0" w:color="auto"/>
              <w:right w:val="single" w:sz="8" w:space="0" w:color="auto"/>
            </w:tcBorders>
            <w:shd w:val="clear" w:color="000000" w:fill="BDD6EE"/>
            <w:hideMark/>
          </w:tcPr>
          <w:p w14:paraId="6536618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ΚΕΝΤΡΙΚΗ ΜΟΝΑΔΑ ΕΠΕΞΕΡΓΑΣΙΑΣ</w:t>
            </w:r>
          </w:p>
        </w:tc>
        <w:tc>
          <w:tcPr>
            <w:tcW w:w="652" w:type="pct"/>
            <w:tcBorders>
              <w:top w:val="nil"/>
              <w:left w:val="nil"/>
              <w:bottom w:val="single" w:sz="8" w:space="0" w:color="auto"/>
              <w:right w:val="single" w:sz="8" w:space="0" w:color="auto"/>
            </w:tcBorders>
            <w:shd w:val="clear" w:color="000000" w:fill="BDD6EE"/>
            <w:hideMark/>
          </w:tcPr>
          <w:p w14:paraId="72483FB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58C27C1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381E97C8"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67B34FA"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F857EE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604" w:type="pct"/>
            <w:tcBorders>
              <w:top w:val="nil"/>
              <w:left w:val="nil"/>
              <w:bottom w:val="single" w:sz="8" w:space="0" w:color="auto"/>
              <w:right w:val="single" w:sz="8" w:space="0" w:color="auto"/>
            </w:tcBorders>
            <w:shd w:val="clear" w:color="auto" w:fill="auto"/>
            <w:vAlign w:val="bottom"/>
            <w:hideMark/>
          </w:tcPr>
          <w:p w14:paraId="5F627BD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603701F0" w14:textId="418BA6E9" w:rsidR="00D046F7" w:rsidRPr="00D046F7" w:rsidRDefault="00BE73C4" w:rsidP="00D046F7">
            <w:pPr>
              <w:spacing w:after="0" w:line="240" w:lineRule="auto"/>
              <w:jc w:val="center"/>
              <w:rPr>
                <w:rFonts w:eastAsia="Times New Roman" w:cstheme="minorHAnsi"/>
                <w:lang w:eastAsia="el-GR"/>
              </w:rPr>
            </w:pPr>
            <w:r w:rsidRPr="00BE73C4">
              <w:rPr>
                <w:rFonts w:eastAsia="Times New Roman" w:cstheme="minorHAnsi"/>
                <w:highlight w:val="yellow"/>
                <w:lang w:eastAsia="el-GR"/>
              </w:rPr>
              <w:t>2</w:t>
            </w:r>
          </w:p>
        </w:tc>
        <w:tc>
          <w:tcPr>
            <w:tcW w:w="701" w:type="pct"/>
            <w:tcBorders>
              <w:top w:val="nil"/>
              <w:left w:val="nil"/>
              <w:bottom w:val="single" w:sz="8" w:space="0" w:color="auto"/>
              <w:right w:val="single" w:sz="8" w:space="0" w:color="auto"/>
            </w:tcBorders>
            <w:shd w:val="clear" w:color="auto" w:fill="auto"/>
            <w:vAlign w:val="bottom"/>
            <w:hideMark/>
          </w:tcPr>
          <w:p w14:paraId="39522B8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05DB87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D9DB6E9"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FAC43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604" w:type="pct"/>
            <w:tcBorders>
              <w:top w:val="nil"/>
              <w:left w:val="nil"/>
              <w:bottom w:val="single" w:sz="8" w:space="0" w:color="auto"/>
              <w:right w:val="single" w:sz="8" w:space="0" w:color="auto"/>
            </w:tcBorders>
            <w:shd w:val="clear" w:color="auto" w:fill="auto"/>
            <w:vAlign w:val="bottom"/>
            <w:hideMark/>
          </w:tcPr>
          <w:p w14:paraId="0E94F03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Υποστηριζόμενες CPU στη μέγιστη σύνθεση του προσφερόμενου συστήματος</w:t>
            </w:r>
          </w:p>
        </w:tc>
        <w:tc>
          <w:tcPr>
            <w:tcW w:w="652" w:type="pct"/>
            <w:tcBorders>
              <w:top w:val="nil"/>
              <w:left w:val="nil"/>
              <w:bottom w:val="single" w:sz="8" w:space="0" w:color="auto"/>
              <w:right w:val="single" w:sz="8" w:space="0" w:color="auto"/>
            </w:tcBorders>
            <w:shd w:val="clear" w:color="auto" w:fill="auto"/>
            <w:vAlign w:val="bottom"/>
            <w:hideMark/>
          </w:tcPr>
          <w:p w14:paraId="02D115B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2</w:t>
            </w:r>
          </w:p>
        </w:tc>
        <w:tc>
          <w:tcPr>
            <w:tcW w:w="701" w:type="pct"/>
            <w:tcBorders>
              <w:top w:val="nil"/>
              <w:left w:val="nil"/>
              <w:bottom w:val="single" w:sz="8" w:space="0" w:color="auto"/>
              <w:right w:val="single" w:sz="8" w:space="0" w:color="auto"/>
            </w:tcBorders>
            <w:shd w:val="clear" w:color="auto" w:fill="auto"/>
            <w:vAlign w:val="bottom"/>
            <w:hideMark/>
          </w:tcPr>
          <w:p w14:paraId="2A3B31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BE9A64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4DB0A06"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67EC17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604" w:type="pct"/>
            <w:tcBorders>
              <w:top w:val="nil"/>
              <w:left w:val="nil"/>
              <w:bottom w:val="single" w:sz="8" w:space="0" w:color="auto"/>
              <w:right w:val="single" w:sz="8" w:space="0" w:color="auto"/>
            </w:tcBorders>
            <w:shd w:val="clear" w:color="auto" w:fill="auto"/>
            <w:vAlign w:val="bottom"/>
            <w:hideMark/>
          </w:tcPr>
          <w:p w14:paraId="77CFD9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πυρήνων ανά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7BE1828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8</w:t>
            </w:r>
          </w:p>
        </w:tc>
        <w:tc>
          <w:tcPr>
            <w:tcW w:w="701" w:type="pct"/>
            <w:tcBorders>
              <w:top w:val="nil"/>
              <w:left w:val="nil"/>
              <w:bottom w:val="single" w:sz="8" w:space="0" w:color="auto"/>
              <w:right w:val="single" w:sz="8" w:space="0" w:color="auto"/>
            </w:tcBorders>
            <w:shd w:val="clear" w:color="auto" w:fill="auto"/>
            <w:vAlign w:val="bottom"/>
            <w:hideMark/>
          </w:tcPr>
          <w:p w14:paraId="15593E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BC162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C4A0D8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21C73B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3.4</w:t>
            </w:r>
          </w:p>
        </w:tc>
        <w:tc>
          <w:tcPr>
            <w:tcW w:w="1604" w:type="pct"/>
            <w:tcBorders>
              <w:top w:val="nil"/>
              <w:left w:val="nil"/>
              <w:bottom w:val="single" w:sz="8" w:space="0" w:color="auto"/>
              <w:right w:val="single" w:sz="8" w:space="0" w:color="auto"/>
            </w:tcBorders>
            <w:shd w:val="clear" w:color="auto" w:fill="auto"/>
            <w:vAlign w:val="bottom"/>
            <w:hideMark/>
          </w:tcPr>
          <w:p w14:paraId="588F8C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νημάτων ανά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61FD2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16</w:t>
            </w:r>
          </w:p>
        </w:tc>
        <w:tc>
          <w:tcPr>
            <w:tcW w:w="701" w:type="pct"/>
            <w:tcBorders>
              <w:top w:val="nil"/>
              <w:left w:val="nil"/>
              <w:bottom w:val="single" w:sz="8" w:space="0" w:color="auto"/>
              <w:right w:val="single" w:sz="8" w:space="0" w:color="auto"/>
            </w:tcBorders>
            <w:shd w:val="clear" w:color="auto" w:fill="auto"/>
            <w:vAlign w:val="bottom"/>
            <w:hideMark/>
          </w:tcPr>
          <w:p w14:paraId="5DC7FD8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C56E2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47703F3"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FF6CF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604" w:type="pct"/>
            <w:tcBorders>
              <w:top w:val="nil"/>
              <w:left w:val="nil"/>
              <w:bottom w:val="single" w:sz="8" w:space="0" w:color="auto"/>
              <w:right w:val="single" w:sz="8" w:space="0" w:color="auto"/>
            </w:tcBorders>
            <w:shd w:val="clear" w:color="auto" w:fill="auto"/>
            <w:vAlign w:val="bottom"/>
            <w:hideMark/>
          </w:tcPr>
          <w:p w14:paraId="0A772CA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Βασική Συχνότητα λειτουργίας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8F979D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2.1GHz</w:t>
            </w:r>
          </w:p>
        </w:tc>
        <w:tc>
          <w:tcPr>
            <w:tcW w:w="701" w:type="pct"/>
            <w:tcBorders>
              <w:top w:val="nil"/>
              <w:left w:val="nil"/>
              <w:bottom w:val="single" w:sz="8" w:space="0" w:color="auto"/>
              <w:right w:val="single" w:sz="8" w:space="0" w:color="auto"/>
            </w:tcBorders>
            <w:shd w:val="clear" w:color="auto" w:fill="auto"/>
            <w:vAlign w:val="bottom"/>
            <w:hideMark/>
          </w:tcPr>
          <w:p w14:paraId="35C4A9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4A04B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6AE8685"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4DF55B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604" w:type="pct"/>
            <w:tcBorders>
              <w:top w:val="nil"/>
              <w:left w:val="nil"/>
              <w:bottom w:val="single" w:sz="8" w:space="0" w:color="auto"/>
              <w:right w:val="single" w:sz="8" w:space="0" w:color="auto"/>
            </w:tcBorders>
            <w:shd w:val="clear" w:color="auto" w:fill="auto"/>
            <w:vAlign w:val="bottom"/>
            <w:hideMark/>
          </w:tcPr>
          <w:p w14:paraId="06E868E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Ταχύτητα </w:t>
            </w:r>
            <w:proofErr w:type="spellStart"/>
            <w:r w:rsidRPr="00D046F7">
              <w:rPr>
                <w:rFonts w:eastAsia="Times New Roman" w:cstheme="minorHAnsi"/>
                <w:color w:val="000000"/>
                <w:lang w:eastAsia="el-GR"/>
              </w:rPr>
              <w:t>System</w:t>
            </w:r>
            <w:proofErr w:type="spellEnd"/>
            <w:r w:rsidRPr="00D046F7">
              <w:rPr>
                <w:rFonts w:eastAsia="Times New Roman" w:cstheme="minorHAnsi"/>
                <w:color w:val="000000"/>
                <w:lang w:eastAsia="el-GR"/>
              </w:rPr>
              <w:t xml:space="preserve"> </w:t>
            </w:r>
            <w:proofErr w:type="spellStart"/>
            <w:r w:rsidRPr="00D046F7">
              <w:rPr>
                <w:rFonts w:eastAsia="Times New Roman" w:cstheme="minorHAnsi"/>
                <w:color w:val="000000"/>
                <w:lang w:eastAsia="el-GR"/>
              </w:rPr>
              <w:t>Bus</w:t>
            </w:r>
            <w:proofErr w:type="spellEnd"/>
            <w:r w:rsidRPr="00D046F7">
              <w:rPr>
                <w:rFonts w:eastAsia="Times New Roman" w:cstheme="minorHAnsi"/>
                <w:color w:val="000000"/>
                <w:lang w:eastAsia="el-GR"/>
              </w:rPr>
              <w:t xml:space="preserve">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1D0C75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9,6 GT/s</w:t>
            </w:r>
          </w:p>
        </w:tc>
        <w:tc>
          <w:tcPr>
            <w:tcW w:w="701" w:type="pct"/>
            <w:tcBorders>
              <w:top w:val="nil"/>
              <w:left w:val="nil"/>
              <w:bottom w:val="single" w:sz="8" w:space="0" w:color="auto"/>
              <w:right w:val="single" w:sz="8" w:space="0" w:color="auto"/>
            </w:tcBorders>
            <w:shd w:val="clear" w:color="auto" w:fill="auto"/>
            <w:vAlign w:val="bottom"/>
            <w:hideMark/>
          </w:tcPr>
          <w:p w14:paraId="01FCE4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DDA319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18E8A0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06B5A0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604" w:type="pct"/>
            <w:tcBorders>
              <w:top w:val="nil"/>
              <w:left w:val="nil"/>
              <w:bottom w:val="single" w:sz="8" w:space="0" w:color="auto"/>
              <w:right w:val="single" w:sz="8" w:space="0" w:color="auto"/>
            </w:tcBorders>
            <w:shd w:val="clear" w:color="auto" w:fill="auto"/>
            <w:vAlign w:val="bottom"/>
            <w:hideMark/>
          </w:tcPr>
          <w:p w14:paraId="716ABEB3" w14:textId="77777777" w:rsidR="00D046F7" w:rsidRPr="00D046F7" w:rsidRDefault="00D046F7" w:rsidP="00D046F7">
            <w:pPr>
              <w:spacing w:after="0" w:line="240" w:lineRule="auto"/>
              <w:rPr>
                <w:rFonts w:eastAsia="Times New Roman" w:cstheme="minorHAnsi"/>
                <w:color w:val="000000"/>
                <w:lang w:eastAsia="el-GR"/>
              </w:rPr>
            </w:pPr>
            <w:proofErr w:type="spellStart"/>
            <w:r w:rsidRPr="00D046F7">
              <w:rPr>
                <w:rFonts w:eastAsia="Times New Roman" w:cstheme="minorHAnsi"/>
                <w:color w:val="000000"/>
                <w:lang w:eastAsia="el-GR"/>
              </w:rPr>
              <w:t>Cache</w:t>
            </w:r>
            <w:proofErr w:type="spellEnd"/>
            <w:r w:rsidRPr="00D046F7">
              <w:rPr>
                <w:rFonts w:eastAsia="Times New Roman" w:cstheme="minorHAnsi"/>
                <w:color w:val="000000"/>
                <w:lang w:eastAsia="el-GR"/>
              </w:rPr>
              <w:t xml:space="preserve"> του επεξεργαστή</w:t>
            </w:r>
          </w:p>
        </w:tc>
        <w:tc>
          <w:tcPr>
            <w:tcW w:w="652" w:type="pct"/>
            <w:tcBorders>
              <w:top w:val="nil"/>
              <w:left w:val="nil"/>
              <w:bottom w:val="single" w:sz="8" w:space="0" w:color="auto"/>
              <w:right w:val="single" w:sz="8" w:space="0" w:color="auto"/>
            </w:tcBorders>
            <w:shd w:val="clear" w:color="auto" w:fill="auto"/>
            <w:vAlign w:val="bottom"/>
            <w:hideMark/>
          </w:tcPr>
          <w:p w14:paraId="2722BD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11ΜΒ</w:t>
            </w:r>
          </w:p>
        </w:tc>
        <w:tc>
          <w:tcPr>
            <w:tcW w:w="701" w:type="pct"/>
            <w:tcBorders>
              <w:top w:val="nil"/>
              <w:left w:val="nil"/>
              <w:bottom w:val="single" w:sz="8" w:space="0" w:color="auto"/>
              <w:right w:val="single" w:sz="8" w:space="0" w:color="auto"/>
            </w:tcBorders>
            <w:shd w:val="clear" w:color="auto" w:fill="auto"/>
            <w:vAlign w:val="bottom"/>
            <w:hideMark/>
          </w:tcPr>
          <w:p w14:paraId="7AC44E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80421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78BACEE"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452F86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3.8 </w:t>
            </w:r>
          </w:p>
        </w:tc>
        <w:tc>
          <w:tcPr>
            <w:tcW w:w="1604" w:type="pct"/>
            <w:tcBorders>
              <w:top w:val="nil"/>
              <w:left w:val="nil"/>
              <w:bottom w:val="single" w:sz="8" w:space="0" w:color="auto"/>
              <w:right w:val="single" w:sz="8" w:space="0" w:color="auto"/>
            </w:tcBorders>
            <w:shd w:val="clear" w:color="auto" w:fill="auto"/>
            <w:vAlign w:val="bottom"/>
            <w:hideMark/>
          </w:tcPr>
          <w:p w14:paraId="3E0F6B0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Ονομαστική Θερμική Ισχύς</w:t>
            </w:r>
          </w:p>
        </w:tc>
        <w:tc>
          <w:tcPr>
            <w:tcW w:w="652" w:type="pct"/>
            <w:tcBorders>
              <w:top w:val="nil"/>
              <w:left w:val="nil"/>
              <w:bottom w:val="single" w:sz="8" w:space="0" w:color="auto"/>
              <w:right w:val="single" w:sz="8" w:space="0" w:color="auto"/>
            </w:tcBorders>
            <w:shd w:val="clear" w:color="auto" w:fill="auto"/>
            <w:vAlign w:val="bottom"/>
            <w:hideMark/>
          </w:tcPr>
          <w:p w14:paraId="708A5B9C"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&gt;=85WAtt</w:t>
            </w:r>
          </w:p>
        </w:tc>
        <w:tc>
          <w:tcPr>
            <w:tcW w:w="701" w:type="pct"/>
            <w:tcBorders>
              <w:top w:val="nil"/>
              <w:left w:val="nil"/>
              <w:bottom w:val="single" w:sz="8" w:space="0" w:color="auto"/>
              <w:right w:val="single" w:sz="8" w:space="0" w:color="auto"/>
            </w:tcBorders>
            <w:shd w:val="clear" w:color="auto" w:fill="auto"/>
            <w:vAlign w:val="bottom"/>
            <w:hideMark/>
          </w:tcPr>
          <w:p w14:paraId="06E96E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45337A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8D407A5"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476126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1604" w:type="pct"/>
            <w:tcBorders>
              <w:top w:val="nil"/>
              <w:left w:val="nil"/>
              <w:bottom w:val="single" w:sz="8" w:space="0" w:color="auto"/>
              <w:right w:val="single" w:sz="8" w:space="0" w:color="auto"/>
            </w:tcBorders>
            <w:shd w:val="clear" w:color="000000" w:fill="BDD6EE"/>
            <w:hideMark/>
          </w:tcPr>
          <w:p w14:paraId="50ADFC5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ΜΝΗΜΗ</w:t>
            </w:r>
          </w:p>
        </w:tc>
        <w:tc>
          <w:tcPr>
            <w:tcW w:w="652" w:type="pct"/>
            <w:tcBorders>
              <w:top w:val="nil"/>
              <w:left w:val="nil"/>
              <w:bottom w:val="single" w:sz="8" w:space="0" w:color="auto"/>
              <w:right w:val="single" w:sz="8" w:space="0" w:color="auto"/>
            </w:tcBorders>
            <w:shd w:val="clear" w:color="000000" w:fill="BDD6EE"/>
            <w:hideMark/>
          </w:tcPr>
          <w:p w14:paraId="3DB6BBD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2652362D"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3AF51FD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3872442"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93645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604" w:type="pct"/>
            <w:tcBorders>
              <w:top w:val="nil"/>
              <w:left w:val="nil"/>
              <w:bottom w:val="single" w:sz="8" w:space="0" w:color="auto"/>
              <w:right w:val="single" w:sz="8" w:space="0" w:color="auto"/>
            </w:tcBorders>
            <w:shd w:val="clear" w:color="auto" w:fill="auto"/>
            <w:vAlign w:val="bottom"/>
            <w:hideMark/>
          </w:tcPr>
          <w:p w14:paraId="22076E1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Αριθμός μονάδων</w:t>
            </w:r>
          </w:p>
        </w:tc>
        <w:tc>
          <w:tcPr>
            <w:tcW w:w="652" w:type="pct"/>
            <w:tcBorders>
              <w:top w:val="nil"/>
              <w:left w:val="nil"/>
              <w:bottom w:val="single" w:sz="8" w:space="0" w:color="auto"/>
              <w:right w:val="single" w:sz="8" w:space="0" w:color="auto"/>
            </w:tcBorders>
            <w:shd w:val="clear" w:color="auto" w:fill="auto"/>
            <w:vAlign w:val="bottom"/>
            <w:hideMark/>
          </w:tcPr>
          <w:p w14:paraId="121827EE" w14:textId="7E969BC4" w:rsidR="00D046F7" w:rsidRPr="00D046F7" w:rsidRDefault="00BE73C4" w:rsidP="00D046F7">
            <w:pPr>
              <w:spacing w:after="0" w:line="240" w:lineRule="auto"/>
              <w:jc w:val="center"/>
              <w:rPr>
                <w:rFonts w:eastAsia="Times New Roman" w:cstheme="minorHAnsi"/>
                <w:lang w:eastAsia="el-GR"/>
              </w:rPr>
            </w:pPr>
            <w:r w:rsidRPr="00BE73C4">
              <w:rPr>
                <w:rFonts w:eastAsia="Times New Roman" w:cstheme="minorHAnsi"/>
                <w:highlight w:val="yellow"/>
                <w:lang w:eastAsia="el-GR"/>
              </w:rPr>
              <w:t>4</w:t>
            </w:r>
          </w:p>
        </w:tc>
        <w:tc>
          <w:tcPr>
            <w:tcW w:w="701" w:type="pct"/>
            <w:tcBorders>
              <w:top w:val="nil"/>
              <w:left w:val="nil"/>
              <w:bottom w:val="single" w:sz="8" w:space="0" w:color="auto"/>
              <w:right w:val="single" w:sz="8" w:space="0" w:color="auto"/>
            </w:tcBorders>
            <w:shd w:val="clear" w:color="auto" w:fill="auto"/>
            <w:vAlign w:val="bottom"/>
            <w:hideMark/>
          </w:tcPr>
          <w:p w14:paraId="43C07D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A94A4E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722AA97"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286D8D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w:t>
            </w:r>
          </w:p>
        </w:tc>
        <w:tc>
          <w:tcPr>
            <w:tcW w:w="1604" w:type="pct"/>
            <w:tcBorders>
              <w:top w:val="nil"/>
              <w:left w:val="nil"/>
              <w:bottom w:val="single" w:sz="8" w:space="0" w:color="auto"/>
              <w:right w:val="single" w:sz="8" w:space="0" w:color="auto"/>
            </w:tcBorders>
            <w:shd w:val="clear" w:color="auto" w:fill="auto"/>
            <w:vAlign w:val="bottom"/>
            <w:hideMark/>
          </w:tcPr>
          <w:p w14:paraId="7A3A447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Τεχνολογία DDR4RDIMM</w:t>
            </w:r>
          </w:p>
        </w:tc>
        <w:tc>
          <w:tcPr>
            <w:tcW w:w="652" w:type="pct"/>
            <w:tcBorders>
              <w:top w:val="nil"/>
              <w:left w:val="nil"/>
              <w:bottom w:val="single" w:sz="8" w:space="0" w:color="auto"/>
              <w:right w:val="single" w:sz="8" w:space="0" w:color="auto"/>
            </w:tcBorders>
            <w:shd w:val="clear" w:color="auto" w:fill="auto"/>
            <w:vAlign w:val="bottom"/>
            <w:hideMark/>
          </w:tcPr>
          <w:p w14:paraId="286078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18030FD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882A5E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C79BB20"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7F7346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4.3</w:t>
            </w:r>
          </w:p>
        </w:tc>
        <w:tc>
          <w:tcPr>
            <w:tcW w:w="1604" w:type="pct"/>
            <w:tcBorders>
              <w:top w:val="nil"/>
              <w:left w:val="nil"/>
              <w:bottom w:val="single" w:sz="8" w:space="0" w:color="auto"/>
              <w:right w:val="single" w:sz="8" w:space="0" w:color="auto"/>
            </w:tcBorders>
            <w:shd w:val="clear" w:color="auto" w:fill="auto"/>
            <w:vAlign w:val="bottom"/>
            <w:hideMark/>
          </w:tcPr>
          <w:p w14:paraId="11A138B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Ελάχιστη χωρητικότητα ανά memory </w:t>
            </w:r>
            <w:proofErr w:type="spellStart"/>
            <w:r w:rsidRPr="00D046F7">
              <w:rPr>
                <w:rFonts w:eastAsia="Times New Roman" w:cstheme="minorHAnsi"/>
                <w:color w:val="000000"/>
                <w:lang w:eastAsia="el-GR"/>
              </w:rPr>
              <w:t>module</w:t>
            </w:r>
            <w:proofErr w:type="spellEnd"/>
          </w:p>
        </w:tc>
        <w:tc>
          <w:tcPr>
            <w:tcW w:w="652" w:type="pct"/>
            <w:tcBorders>
              <w:top w:val="nil"/>
              <w:left w:val="nil"/>
              <w:bottom w:val="single" w:sz="8" w:space="0" w:color="auto"/>
              <w:right w:val="single" w:sz="8" w:space="0" w:color="auto"/>
            </w:tcBorders>
            <w:shd w:val="clear" w:color="auto" w:fill="auto"/>
            <w:vAlign w:val="bottom"/>
            <w:hideMark/>
          </w:tcPr>
          <w:p w14:paraId="7108B4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32GB</w:t>
            </w:r>
          </w:p>
        </w:tc>
        <w:tc>
          <w:tcPr>
            <w:tcW w:w="701" w:type="pct"/>
            <w:tcBorders>
              <w:top w:val="nil"/>
              <w:left w:val="nil"/>
              <w:bottom w:val="single" w:sz="8" w:space="0" w:color="auto"/>
              <w:right w:val="single" w:sz="8" w:space="0" w:color="auto"/>
            </w:tcBorders>
            <w:shd w:val="clear" w:color="auto" w:fill="auto"/>
            <w:vAlign w:val="bottom"/>
            <w:hideMark/>
          </w:tcPr>
          <w:p w14:paraId="760BB4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A1B182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A4FEDB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50C8E3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4.4</w:t>
            </w:r>
          </w:p>
        </w:tc>
        <w:tc>
          <w:tcPr>
            <w:tcW w:w="1604" w:type="pct"/>
            <w:tcBorders>
              <w:top w:val="nil"/>
              <w:left w:val="nil"/>
              <w:bottom w:val="single" w:sz="8" w:space="0" w:color="auto"/>
              <w:right w:val="single" w:sz="8" w:space="0" w:color="auto"/>
            </w:tcBorders>
            <w:shd w:val="clear" w:color="auto" w:fill="auto"/>
            <w:vAlign w:val="bottom"/>
            <w:hideMark/>
          </w:tcPr>
          <w:p w14:paraId="6DB9D5A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Μέγιστο </w:t>
            </w:r>
            <w:proofErr w:type="spellStart"/>
            <w:r w:rsidRPr="00D046F7">
              <w:rPr>
                <w:rFonts w:eastAsia="Times New Roman" w:cstheme="minorHAnsi"/>
                <w:color w:val="000000"/>
                <w:lang w:eastAsia="el-GR"/>
              </w:rPr>
              <w:t>Bandwidth</w:t>
            </w:r>
            <w:proofErr w:type="spellEnd"/>
            <w:r w:rsidRPr="00D046F7">
              <w:rPr>
                <w:rFonts w:eastAsia="Times New Roman" w:cstheme="minorHAnsi"/>
                <w:color w:val="000000"/>
                <w:lang w:eastAsia="el-GR"/>
              </w:rPr>
              <w:t xml:space="preserve"> της μνήμης</w:t>
            </w:r>
          </w:p>
        </w:tc>
        <w:tc>
          <w:tcPr>
            <w:tcW w:w="652" w:type="pct"/>
            <w:tcBorders>
              <w:top w:val="nil"/>
              <w:left w:val="nil"/>
              <w:bottom w:val="single" w:sz="8" w:space="0" w:color="auto"/>
              <w:right w:val="single" w:sz="8" w:space="0" w:color="auto"/>
            </w:tcBorders>
            <w:shd w:val="clear" w:color="auto" w:fill="auto"/>
            <w:vAlign w:val="bottom"/>
            <w:hideMark/>
          </w:tcPr>
          <w:p w14:paraId="0D45A46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&gt;=2666 </w:t>
            </w:r>
            <w:proofErr w:type="spellStart"/>
            <w:r w:rsidRPr="00D046F7">
              <w:rPr>
                <w:rFonts w:eastAsia="Times New Roman" w:cstheme="minorHAnsi"/>
                <w:lang w:eastAsia="el-GR"/>
              </w:rPr>
              <w:t>MHz</w:t>
            </w:r>
            <w:proofErr w:type="spellEnd"/>
          </w:p>
        </w:tc>
        <w:tc>
          <w:tcPr>
            <w:tcW w:w="701" w:type="pct"/>
            <w:tcBorders>
              <w:top w:val="nil"/>
              <w:left w:val="nil"/>
              <w:bottom w:val="single" w:sz="8" w:space="0" w:color="auto"/>
              <w:right w:val="single" w:sz="8" w:space="0" w:color="auto"/>
            </w:tcBorders>
            <w:shd w:val="clear" w:color="auto" w:fill="auto"/>
            <w:vAlign w:val="bottom"/>
            <w:hideMark/>
          </w:tcPr>
          <w:p w14:paraId="43C0193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3B9550F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9AB5BD0"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175F8B7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1604" w:type="pct"/>
            <w:tcBorders>
              <w:top w:val="nil"/>
              <w:left w:val="nil"/>
              <w:bottom w:val="single" w:sz="8" w:space="0" w:color="auto"/>
              <w:right w:val="single" w:sz="8" w:space="0" w:color="auto"/>
            </w:tcBorders>
            <w:shd w:val="clear" w:color="000000" w:fill="BDD6EE"/>
            <w:hideMark/>
          </w:tcPr>
          <w:p w14:paraId="4775B24A"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ΔΙΣΚΟΙ</w:t>
            </w:r>
          </w:p>
        </w:tc>
        <w:tc>
          <w:tcPr>
            <w:tcW w:w="652" w:type="pct"/>
            <w:tcBorders>
              <w:top w:val="nil"/>
              <w:left w:val="nil"/>
              <w:bottom w:val="single" w:sz="8" w:space="0" w:color="auto"/>
              <w:right w:val="single" w:sz="8" w:space="0" w:color="auto"/>
            </w:tcBorders>
            <w:shd w:val="clear" w:color="000000" w:fill="BDD6EE"/>
            <w:hideMark/>
          </w:tcPr>
          <w:p w14:paraId="09458FD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4CACAFA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17DAA2F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1E793847"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DEE12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604" w:type="pct"/>
            <w:tcBorders>
              <w:top w:val="nil"/>
              <w:left w:val="nil"/>
              <w:bottom w:val="single" w:sz="8" w:space="0" w:color="auto"/>
              <w:right w:val="single" w:sz="8" w:space="0" w:color="auto"/>
            </w:tcBorders>
            <w:shd w:val="clear" w:color="auto" w:fill="auto"/>
            <w:vAlign w:val="bottom"/>
            <w:hideMark/>
          </w:tcPr>
          <w:p w14:paraId="313E28D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652" w:type="pct"/>
            <w:tcBorders>
              <w:top w:val="nil"/>
              <w:left w:val="nil"/>
              <w:bottom w:val="single" w:sz="8" w:space="0" w:color="auto"/>
              <w:right w:val="single" w:sz="8" w:space="0" w:color="auto"/>
            </w:tcBorders>
            <w:shd w:val="clear" w:color="auto" w:fill="auto"/>
            <w:vAlign w:val="bottom"/>
            <w:hideMark/>
          </w:tcPr>
          <w:p w14:paraId="38B19D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&gt;=1.2TB</w:t>
            </w:r>
          </w:p>
        </w:tc>
        <w:tc>
          <w:tcPr>
            <w:tcW w:w="701" w:type="pct"/>
            <w:tcBorders>
              <w:top w:val="nil"/>
              <w:left w:val="nil"/>
              <w:bottom w:val="single" w:sz="8" w:space="0" w:color="auto"/>
              <w:right w:val="single" w:sz="8" w:space="0" w:color="auto"/>
            </w:tcBorders>
            <w:shd w:val="clear" w:color="auto" w:fill="auto"/>
            <w:vAlign w:val="bottom"/>
            <w:hideMark/>
          </w:tcPr>
          <w:p w14:paraId="1106E3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0566BF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5815183" w14:textId="77777777" w:rsidTr="005F68FA">
        <w:trPr>
          <w:trHeight w:val="78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B70C9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604" w:type="pct"/>
            <w:tcBorders>
              <w:top w:val="nil"/>
              <w:left w:val="nil"/>
              <w:bottom w:val="single" w:sz="8" w:space="0" w:color="auto"/>
              <w:right w:val="single" w:sz="8" w:space="0" w:color="auto"/>
            </w:tcBorders>
            <w:shd w:val="clear" w:color="auto" w:fill="auto"/>
            <w:vAlign w:val="bottom"/>
            <w:hideMark/>
          </w:tcPr>
          <w:p w14:paraId="20E34E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Ο βασικός RAID </w:t>
            </w:r>
            <w:proofErr w:type="spellStart"/>
            <w:r w:rsidRPr="00D046F7">
              <w:rPr>
                <w:rFonts w:eastAsia="Times New Roman" w:cstheme="minorHAnsi"/>
                <w:lang w:eastAsia="el-GR"/>
              </w:rPr>
              <w:t>controller</w:t>
            </w:r>
            <w:proofErr w:type="spellEnd"/>
            <w:r w:rsidRPr="00D046F7">
              <w:rPr>
                <w:rFonts w:eastAsia="Times New Roman" w:cstheme="minorHAnsi"/>
                <w:lang w:eastAsia="el-GR"/>
              </w:rPr>
              <w:t xml:space="preserve"> να είναι του ίδιου κατασκευαστή με το </w:t>
            </w:r>
            <w:r w:rsidRPr="00D046F7">
              <w:rPr>
                <w:rFonts w:eastAsia="Times New Roman" w:cstheme="minorHAnsi"/>
                <w:lang w:val="en-US" w:eastAsia="el-GR"/>
              </w:rPr>
              <w:t>chassis</w:t>
            </w:r>
            <w:r w:rsidRPr="00D046F7">
              <w:rPr>
                <w:rFonts w:eastAsia="Times New Roman" w:cstheme="minorHAnsi"/>
                <w:lang w:eastAsia="el-GR"/>
              </w:rPr>
              <w:t xml:space="preserve"> του εξυπηρετητή και να υποστηρίζει τουλάχιστον 32 σκληρούς δίσκους σε RAID 5.</w:t>
            </w:r>
          </w:p>
        </w:tc>
        <w:tc>
          <w:tcPr>
            <w:tcW w:w="652" w:type="pct"/>
            <w:tcBorders>
              <w:top w:val="nil"/>
              <w:left w:val="nil"/>
              <w:bottom w:val="single" w:sz="8" w:space="0" w:color="auto"/>
              <w:right w:val="single" w:sz="8" w:space="0" w:color="auto"/>
            </w:tcBorders>
            <w:shd w:val="clear" w:color="auto" w:fill="auto"/>
            <w:vAlign w:val="bottom"/>
            <w:hideMark/>
          </w:tcPr>
          <w:p w14:paraId="4B5A393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5F51F61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65B3EB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8425F18"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5D20EB6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604" w:type="pct"/>
            <w:tcBorders>
              <w:top w:val="nil"/>
              <w:left w:val="nil"/>
              <w:bottom w:val="single" w:sz="8" w:space="0" w:color="auto"/>
              <w:right w:val="single" w:sz="8" w:space="0" w:color="auto"/>
            </w:tcBorders>
            <w:shd w:val="clear" w:color="auto" w:fill="auto"/>
            <w:vAlign w:val="bottom"/>
            <w:hideMark/>
          </w:tcPr>
          <w:p w14:paraId="52F490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Να υποστηρίζει </w:t>
            </w:r>
            <w:proofErr w:type="spellStart"/>
            <w:r w:rsidRPr="00D046F7">
              <w:rPr>
                <w:rFonts w:eastAsia="Times New Roman" w:cstheme="minorHAnsi"/>
                <w:lang w:eastAsia="el-GR"/>
              </w:rPr>
              <w:t>hardware</w:t>
            </w:r>
            <w:proofErr w:type="spellEnd"/>
            <w:r w:rsidRPr="00D046F7">
              <w:rPr>
                <w:rFonts w:eastAsia="Times New Roman" w:cstheme="minorHAnsi"/>
                <w:lang w:eastAsia="el-GR"/>
              </w:rPr>
              <w:t xml:space="preserve"> RAID </w:t>
            </w:r>
            <w:proofErr w:type="spellStart"/>
            <w:r w:rsidRPr="00D046F7">
              <w:rPr>
                <w:rFonts w:eastAsia="Times New Roman" w:cstheme="minorHAnsi"/>
                <w:lang w:eastAsia="el-GR"/>
              </w:rPr>
              <w:t>levels</w:t>
            </w:r>
            <w:proofErr w:type="spellEnd"/>
            <w:r w:rsidRPr="00D046F7">
              <w:rPr>
                <w:rFonts w:eastAsia="Times New Roman" w:cstheme="minorHAnsi"/>
                <w:lang w:eastAsia="el-GR"/>
              </w:rPr>
              <w:t xml:space="preserve"> 0,1,5,10,50</w:t>
            </w:r>
          </w:p>
        </w:tc>
        <w:tc>
          <w:tcPr>
            <w:tcW w:w="652" w:type="pct"/>
            <w:tcBorders>
              <w:top w:val="nil"/>
              <w:left w:val="nil"/>
              <w:bottom w:val="single" w:sz="8" w:space="0" w:color="auto"/>
              <w:right w:val="single" w:sz="8" w:space="0" w:color="auto"/>
            </w:tcBorders>
            <w:shd w:val="clear" w:color="auto" w:fill="auto"/>
            <w:vAlign w:val="bottom"/>
            <w:hideMark/>
          </w:tcPr>
          <w:p w14:paraId="0B56CC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1BFE3D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397F94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1B1414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54721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604" w:type="pct"/>
            <w:tcBorders>
              <w:top w:val="nil"/>
              <w:left w:val="nil"/>
              <w:bottom w:val="single" w:sz="8" w:space="0" w:color="auto"/>
              <w:right w:val="single" w:sz="8" w:space="0" w:color="auto"/>
            </w:tcBorders>
            <w:shd w:val="clear" w:color="auto" w:fill="auto"/>
            <w:vAlign w:val="bottom"/>
            <w:hideMark/>
          </w:tcPr>
          <w:p w14:paraId="34D035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 υποστηρίζει ταχύτητες έως 12Gbps ανά θύρα</w:t>
            </w:r>
          </w:p>
        </w:tc>
        <w:tc>
          <w:tcPr>
            <w:tcW w:w="652" w:type="pct"/>
            <w:tcBorders>
              <w:top w:val="nil"/>
              <w:left w:val="nil"/>
              <w:bottom w:val="single" w:sz="8" w:space="0" w:color="auto"/>
              <w:right w:val="single" w:sz="8" w:space="0" w:color="auto"/>
            </w:tcBorders>
            <w:shd w:val="clear" w:color="auto" w:fill="auto"/>
            <w:vAlign w:val="bottom"/>
            <w:hideMark/>
          </w:tcPr>
          <w:p w14:paraId="329E896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07097F4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1265426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5F6B5AD"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182350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604" w:type="pct"/>
            <w:tcBorders>
              <w:top w:val="nil"/>
              <w:left w:val="nil"/>
              <w:bottom w:val="single" w:sz="8" w:space="0" w:color="auto"/>
              <w:right w:val="single" w:sz="8" w:space="0" w:color="auto"/>
            </w:tcBorders>
            <w:shd w:val="clear" w:color="auto" w:fill="auto"/>
            <w:vAlign w:val="bottom"/>
            <w:hideMark/>
          </w:tcPr>
          <w:p w14:paraId="1DC154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Να υποστηρίζει την αυτόματη συνέχιση του RAID </w:t>
            </w:r>
            <w:proofErr w:type="spellStart"/>
            <w:r w:rsidRPr="00D046F7">
              <w:rPr>
                <w:rFonts w:eastAsia="Times New Roman" w:cstheme="minorHAnsi"/>
                <w:lang w:eastAsia="el-GR"/>
              </w:rPr>
              <w:t>rebuild</w:t>
            </w:r>
            <w:proofErr w:type="spellEnd"/>
            <w:r w:rsidRPr="00D046F7">
              <w:rPr>
                <w:rFonts w:eastAsia="Times New Roman" w:cstheme="minorHAnsi"/>
                <w:lang w:eastAsia="el-GR"/>
              </w:rPr>
              <w:t xml:space="preserve"> (λ.χ. σε περίπτωση απώλειας ρεύματος)</w:t>
            </w:r>
          </w:p>
        </w:tc>
        <w:tc>
          <w:tcPr>
            <w:tcW w:w="652" w:type="pct"/>
            <w:tcBorders>
              <w:top w:val="nil"/>
              <w:left w:val="nil"/>
              <w:bottom w:val="single" w:sz="8" w:space="0" w:color="auto"/>
              <w:right w:val="single" w:sz="8" w:space="0" w:color="auto"/>
            </w:tcBorders>
            <w:shd w:val="clear" w:color="auto" w:fill="auto"/>
            <w:vAlign w:val="bottom"/>
            <w:hideMark/>
          </w:tcPr>
          <w:p w14:paraId="1CD4F69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3105E5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A54E5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50161C4"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4A47FD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1604" w:type="pct"/>
            <w:tcBorders>
              <w:top w:val="nil"/>
              <w:left w:val="nil"/>
              <w:bottom w:val="single" w:sz="8" w:space="0" w:color="auto"/>
              <w:right w:val="single" w:sz="8" w:space="0" w:color="auto"/>
            </w:tcBorders>
            <w:shd w:val="clear" w:color="000000" w:fill="BDD6EE"/>
            <w:vAlign w:val="bottom"/>
            <w:hideMark/>
          </w:tcPr>
          <w:p w14:paraId="45C86A3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ΛΟΓΙΣΜΙΚΟ ΔΙΑΧΕΙΡΙΣΗΣ </w:t>
            </w:r>
            <w:proofErr w:type="spellStart"/>
            <w:r w:rsidRPr="00D046F7">
              <w:rPr>
                <w:rFonts w:eastAsia="Times New Roman" w:cstheme="minorHAnsi"/>
                <w:b/>
                <w:bCs/>
                <w:lang w:eastAsia="el-GR"/>
              </w:rPr>
              <w:t>VMware</w:t>
            </w:r>
            <w:proofErr w:type="spellEnd"/>
          </w:p>
        </w:tc>
        <w:tc>
          <w:tcPr>
            <w:tcW w:w="652" w:type="pct"/>
            <w:tcBorders>
              <w:top w:val="nil"/>
              <w:left w:val="nil"/>
              <w:bottom w:val="single" w:sz="8" w:space="0" w:color="auto"/>
              <w:right w:val="single" w:sz="8" w:space="0" w:color="auto"/>
            </w:tcBorders>
            <w:shd w:val="clear" w:color="000000" w:fill="BDD6EE"/>
            <w:vAlign w:val="bottom"/>
            <w:hideMark/>
          </w:tcPr>
          <w:p w14:paraId="349E97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43287CB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03468F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7D3B2BC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11078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604" w:type="pct"/>
            <w:tcBorders>
              <w:top w:val="nil"/>
              <w:left w:val="nil"/>
              <w:bottom w:val="single" w:sz="8" w:space="0" w:color="auto"/>
              <w:right w:val="single" w:sz="8" w:space="0" w:color="auto"/>
            </w:tcBorders>
            <w:shd w:val="clear" w:color="auto" w:fill="auto"/>
            <w:vAlign w:val="bottom"/>
            <w:hideMark/>
          </w:tcPr>
          <w:p w14:paraId="4FE0C8E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VmWare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vSphere</w:t>
            </w:r>
            <w:proofErr w:type="spellEnd"/>
            <w:r w:rsidRPr="00D046F7">
              <w:rPr>
                <w:rFonts w:eastAsia="Times New Roman" w:cstheme="minorHAnsi"/>
                <w:lang w:eastAsia="el-GR"/>
              </w:rPr>
              <w:t xml:space="preserve"> 7 ή καλύτερο</w:t>
            </w:r>
          </w:p>
        </w:tc>
        <w:tc>
          <w:tcPr>
            <w:tcW w:w="652" w:type="pct"/>
            <w:tcBorders>
              <w:top w:val="nil"/>
              <w:left w:val="nil"/>
              <w:bottom w:val="single" w:sz="8" w:space="0" w:color="auto"/>
              <w:right w:val="single" w:sz="8" w:space="0" w:color="auto"/>
            </w:tcBorders>
            <w:shd w:val="clear" w:color="auto" w:fill="auto"/>
            <w:vAlign w:val="bottom"/>
            <w:hideMark/>
          </w:tcPr>
          <w:p w14:paraId="7D88D1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4DF34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1DFAE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8737D4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20A801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604" w:type="pct"/>
            <w:tcBorders>
              <w:top w:val="nil"/>
              <w:left w:val="nil"/>
              <w:bottom w:val="single" w:sz="8" w:space="0" w:color="auto"/>
              <w:right w:val="single" w:sz="8" w:space="0" w:color="auto"/>
            </w:tcBorders>
            <w:shd w:val="clear" w:color="auto" w:fill="auto"/>
            <w:vAlign w:val="bottom"/>
            <w:hideMark/>
          </w:tcPr>
          <w:p w14:paraId="47E05E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Υποστήριξη </w:t>
            </w:r>
            <w:proofErr w:type="spellStart"/>
            <w:r w:rsidRPr="00D046F7">
              <w:rPr>
                <w:rFonts w:eastAsia="Times New Roman" w:cstheme="minorHAnsi"/>
                <w:lang w:eastAsia="el-GR"/>
              </w:rPr>
              <w:t>hosts</w:t>
            </w:r>
            <w:proofErr w:type="spellEnd"/>
          </w:p>
        </w:tc>
        <w:tc>
          <w:tcPr>
            <w:tcW w:w="652" w:type="pct"/>
            <w:tcBorders>
              <w:top w:val="nil"/>
              <w:left w:val="nil"/>
              <w:bottom w:val="single" w:sz="8" w:space="0" w:color="auto"/>
              <w:right w:val="single" w:sz="8" w:space="0" w:color="auto"/>
            </w:tcBorders>
            <w:shd w:val="clear" w:color="auto" w:fill="auto"/>
            <w:vAlign w:val="bottom"/>
            <w:hideMark/>
          </w:tcPr>
          <w:p w14:paraId="0596292C"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&gt;=3</w:t>
            </w:r>
          </w:p>
        </w:tc>
        <w:tc>
          <w:tcPr>
            <w:tcW w:w="701" w:type="pct"/>
            <w:tcBorders>
              <w:top w:val="nil"/>
              <w:left w:val="nil"/>
              <w:bottom w:val="single" w:sz="8" w:space="0" w:color="auto"/>
              <w:right w:val="single" w:sz="8" w:space="0" w:color="auto"/>
            </w:tcBorders>
            <w:shd w:val="clear" w:color="auto" w:fill="auto"/>
            <w:vAlign w:val="bottom"/>
            <w:hideMark/>
          </w:tcPr>
          <w:p w14:paraId="6CB63A3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5E39F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B01D08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719B18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604" w:type="pct"/>
            <w:tcBorders>
              <w:top w:val="nil"/>
              <w:left w:val="nil"/>
              <w:bottom w:val="single" w:sz="8" w:space="0" w:color="auto"/>
              <w:right w:val="single" w:sz="8" w:space="0" w:color="auto"/>
            </w:tcBorders>
            <w:shd w:val="clear" w:color="auto" w:fill="auto"/>
            <w:vAlign w:val="bottom"/>
            <w:hideMark/>
          </w:tcPr>
          <w:p w14:paraId="65FEB700"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Academic</w:t>
            </w:r>
            <w:proofErr w:type="spellEnd"/>
            <w:r w:rsidRPr="00D046F7">
              <w:rPr>
                <w:rFonts w:eastAsia="Times New Roman" w:cstheme="minorHAnsi"/>
                <w:lang w:eastAsia="el-GR"/>
              </w:rPr>
              <w:t xml:space="preserve"> l</w:t>
            </w:r>
            <w:proofErr w:type="spellStart"/>
            <w:r w:rsidRPr="00D046F7">
              <w:rPr>
                <w:rFonts w:eastAsia="Times New Roman" w:cstheme="minorHAnsi"/>
                <w:lang w:val="en-US" w:eastAsia="el-GR"/>
              </w:rPr>
              <w:t>icens</w:t>
            </w:r>
            <w:proofErr w:type="spellEnd"/>
            <w:r w:rsidRPr="00D046F7">
              <w:rPr>
                <w:rFonts w:eastAsia="Times New Roman" w:cstheme="minorHAnsi"/>
                <w:lang w:eastAsia="el-GR"/>
              </w:rPr>
              <w:t>e&gt;=3 χρόνια</w:t>
            </w:r>
          </w:p>
        </w:tc>
        <w:tc>
          <w:tcPr>
            <w:tcW w:w="652" w:type="pct"/>
            <w:tcBorders>
              <w:top w:val="nil"/>
              <w:left w:val="nil"/>
              <w:bottom w:val="single" w:sz="8" w:space="0" w:color="auto"/>
              <w:right w:val="single" w:sz="8" w:space="0" w:color="auto"/>
            </w:tcBorders>
            <w:shd w:val="clear" w:color="auto" w:fill="auto"/>
            <w:vAlign w:val="bottom"/>
            <w:hideMark/>
          </w:tcPr>
          <w:p w14:paraId="77BF74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06D817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2B12CA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4B4860"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5FAABB7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1604" w:type="pct"/>
            <w:tcBorders>
              <w:top w:val="nil"/>
              <w:left w:val="nil"/>
              <w:bottom w:val="single" w:sz="8" w:space="0" w:color="auto"/>
              <w:right w:val="single" w:sz="8" w:space="0" w:color="auto"/>
            </w:tcBorders>
            <w:shd w:val="clear" w:color="000000" w:fill="BDD6EE"/>
            <w:vAlign w:val="bottom"/>
            <w:hideMark/>
          </w:tcPr>
          <w:p w14:paraId="33E6A2F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ΚΑΡΤΑ ΔΙΚΤΥΟΥ 1GB</w:t>
            </w:r>
          </w:p>
        </w:tc>
        <w:tc>
          <w:tcPr>
            <w:tcW w:w="652" w:type="pct"/>
            <w:tcBorders>
              <w:top w:val="nil"/>
              <w:left w:val="nil"/>
              <w:bottom w:val="single" w:sz="8" w:space="0" w:color="auto"/>
              <w:right w:val="single" w:sz="8" w:space="0" w:color="auto"/>
            </w:tcBorders>
            <w:shd w:val="clear" w:color="000000" w:fill="BDD6EE"/>
            <w:vAlign w:val="bottom"/>
            <w:hideMark/>
          </w:tcPr>
          <w:p w14:paraId="3205C1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21E8D5E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7C62BF2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19FA6FD"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2A2480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604" w:type="pct"/>
            <w:tcBorders>
              <w:top w:val="nil"/>
              <w:left w:val="nil"/>
              <w:bottom w:val="single" w:sz="8" w:space="0" w:color="auto"/>
              <w:right w:val="single" w:sz="8" w:space="0" w:color="auto"/>
            </w:tcBorders>
            <w:shd w:val="clear" w:color="auto" w:fill="auto"/>
            <w:vAlign w:val="bottom"/>
            <w:hideMark/>
          </w:tcPr>
          <w:p w14:paraId="5565E2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Θύρα χαλκού 1GB, QP</w:t>
            </w:r>
          </w:p>
        </w:tc>
        <w:tc>
          <w:tcPr>
            <w:tcW w:w="652" w:type="pct"/>
            <w:tcBorders>
              <w:top w:val="nil"/>
              <w:left w:val="nil"/>
              <w:bottom w:val="single" w:sz="8" w:space="0" w:color="auto"/>
              <w:right w:val="single" w:sz="8" w:space="0" w:color="auto"/>
            </w:tcBorders>
            <w:shd w:val="clear" w:color="auto" w:fill="auto"/>
            <w:vAlign w:val="bottom"/>
            <w:hideMark/>
          </w:tcPr>
          <w:p w14:paraId="40A07AC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679220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6BF56E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6BA4CBC"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24D60A8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1604" w:type="pct"/>
            <w:tcBorders>
              <w:top w:val="nil"/>
              <w:left w:val="nil"/>
              <w:bottom w:val="single" w:sz="8" w:space="0" w:color="auto"/>
              <w:right w:val="single" w:sz="8" w:space="0" w:color="auto"/>
            </w:tcBorders>
            <w:shd w:val="clear" w:color="000000" w:fill="BDD6EE"/>
            <w:hideMark/>
          </w:tcPr>
          <w:p w14:paraId="425FD0D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ΤΡΟΦΟΔΟΤΙΚΑ ΓΙΑ ΕΞΥΠΗΡΕΤΗΤΕΣ</w:t>
            </w:r>
          </w:p>
        </w:tc>
        <w:tc>
          <w:tcPr>
            <w:tcW w:w="652" w:type="pct"/>
            <w:tcBorders>
              <w:top w:val="nil"/>
              <w:left w:val="nil"/>
              <w:bottom w:val="single" w:sz="8" w:space="0" w:color="auto"/>
              <w:right w:val="single" w:sz="8" w:space="0" w:color="auto"/>
            </w:tcBorders>
            <w:shd w:val="clear" w:color="000000" w:fill="BDD6EE"/>
            <w:hideMark/>
          </w:tcPr>
          <w:p w14:paraId="70DB871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30DB80E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6FEC490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69D6AB74"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441EB5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604" w:type="pct"/>
            <w:tcBorders>
              <w:top w:val="nil"/>
              <w:left w:val="nil"/>
              <w:bottom w:val="single" w:sz="8" w:space="0" w:color="auto"/>
              <w:right w:val="single" w:sz="8" w:space="0" w:color="auto"/>
            </w:tcBorders>
            <w:shd w:val="clear" w:color="auto" w:fill="auto"/>
            <w:vAlign w:val="bottom"/>
            <w:hideMark/>
          </w:tcPr>
          <w:p w14:paraId="691EC947" w14:textId="77777777" w:rsidR="00D046F7" w:rsidRPr="00D046F7" w:rsidRDefault="00D046F7" w:rsidP="00D046F7">
            <w:pPr>
              <w:spacing w:after="0" w:line="240" w:lineRule="auto"/>
              <w:rPr>
                <w:rFonts w:eastAsia="Times New Roman" w:cstheme="minorHAnsi"/>
                <w:color w:val="000000"/>
                <w:lang w:eastAsia="el-GR"/>
              </w:rPr>
            </w:pPr>
            <w:proofErr w:type="spellStart"/>
            <w:r w:rsidRPr="00D046F7">
              <w:rPr>
                <w:rFonts w:eastAsia="Times New Roman" w:cstheme="minorHAnsi"/>
                <w:color w:val="000000"/>
                <w:lang w:eastAsia="el-GR"/>
              </w:rPr>
              <w:t>Redundant</w:t>
            </w:r>
            <w:proofErr w:type="spellEnd"/>
            <w:r w:rsidRPr="00D046F7">
              <w:rPr>
                <w:rFonts w:eastAsia="Times New Roman" w:cstheme="minorHAnsi"/>
                <w:color w:val="000000"/>
                <w:lang w:eastAsia="el-GR"/>
              </w:rPr>
              <w:t xml:space="preserve"> τροφοδοτικά σε διάταξη 1+1 τουλάχιστον 750W έκαστο</w:t>
            </w:r>
          </w:p>
        </w:tc>
        <w:tc>
          <w:tcPr>
            <w:tcW w:w="652" w:type="pct"/>
            <w:tcBorders>
              <w:top w:val="nil"/>
              <w:left w:val="nil"/>
              <w:bottom w:val="single" w:sz="8" w:space="0" w:color="auto"/>
              <w:right w:val="single" w:sz="8" w:space="0" w:color="auto"/>
            </w:tcBorders>
            <w:shd w:val="clear" w:color="auto" w:fill="auto"/>
            <w:vAlign w:val="bottom"/>
            <w:hideMark/>
          </w:tcPr>
          <w:p w14:paraId="5D1C955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2C9AF2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F4A20B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FB5FCA1"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6B7C75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604" w:type="pct"/>
            <w:tcBorders>
              <w:top w:val="nil"/>
              <w:left w:val="nil"/>
              <w:bottom w:val="single" w:sz="8" w:space="0" w:color="auto"/>
              <w:right w:val="single" w:sz="8" w:space="0" w:color="auto"/>
            </w:tcBorders>
            <w:shd w:val="clear" w:color="auto" w:fill="auto"/>
            <w:vAlign w:val="bottom"/>
            <w:hideMark/>
          </w:tcPr>
          <w:p w14:paraId="20A9339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Δυνατότητα on-</w:t>
            </w:r>
            <w:proofErr w:type="spellStart"/>
            <w:r w:rsidRPr="00D046F7">
              <w:rPr>
                <w:rFonts w:eastAsia="Times New Roman" w:cstheme="minorHAnsi"/>
                <w:color w:val="000000"/>
                <w:lang w:eastAsia="el-GR"/>
              </w:rPr>
              <w:t>line</w:t>
            </w:r>
            <w:proofErr w:type="spellEnd"/>
            <w:r w:rsidRPr="00D046F7">
              <w:rPr>
                <w:rFonts w:eastAsia="Times New Roman" w:cstheme="minorHAnsi"/>
                <w:color w:val="000000"/>
                <w:lang w:eastAsia="el-GR"/>
              </w:rPr>
              <w:t xml:space="preserve"> (</w:t>
            </w:r>
            <w:proofErr w:type="spellStart"/>
            <w:r w:rsidRPr="00D046F7">
              <w:rPr>
                <w:rFonts w:eastAsia="Times New Roman" w:cstheme="minorHAnsi"/>
                <w:color w:val="000000"/>
                <w:lang w:eastAsia="el-GR"/>
              </w:rPr>
              <w:t>hot-plug</w:t>
            </w:r>
            <w:proofErr w:type="spellEnd"/>
            <w:r w:rsidRPr="00D046F7">
              <w:rPr>
                <w:rFonts w:eastAsia="Times New Roman" w:cstheme="minorHAnsi"/>
                <w:color w:val="000000"/>
                <w:lang w:eastAsia="el-GR"/>
              </w:rPr>
              <w:t>) αλλαγής τροφοδοτικού</w:t>
            </w:r>
          </w:p>
        </w:tc>
        <w:tc>
          <w:tcPr>
            <w:tcW w:w="652" w:type="pct"/>
            <w:tcBorders>
              <w:top w:val="nil"/>
              <w:left w:val="nil"/>
              <w:bottom w:val="single" w:sz="8" w:space="0" w:color="auto"/>
              <w:right w:val="single" w:sz="8" w:space="0" w:color="auto"/>
            </w:tcBorders>
            <w:shd w:val="clear" w:color="auto" w:fill="auto"/>
            <w:vAlign w:val="bottom"/>
            <w:hideMark/>
          </w:tcPr>
          <w:p w14:paraId="162D10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59E5C1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5E3C05C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38F797AC"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43A990D1"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lastRenderedPageBreak/>
              <w:t>9</w:t>
            </w:r>
          </w:p>
        </w:tc>
        <w:tc>
          <w:tcPr>
            <w:tcW w:w="1604" w:type="pct"/>
            <w:tcBorders>
              <w:top w:val="nil"/>
              <w:left w:val="nil"/>
              <w:bottom w:val="single" w:sz="8" w:space="0" w:color="auto"/>
              <w:right w:val="single" w:sz="8" w:space="0" w:color="auto"/>
            </w:tcBorders>
            <w:shd w:val="clear" w:color="000000" w:fill="BDD6EE"/>
            <w:hideMark/>
          </w:tcPr>
          <w:p w14:paraId="5B25841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ΕΓΚΑΤΑΣΤΑΣΗ ΕΞΟΠΛΙΣΜΟΥ</w:t>
            </w:r>
          </w:p>
        </w:tc>
        <w:tc>
          <w:tcPr>
            <w:tcW w:w="652" w:type="pct"/>
            <w:tcBorders>
              <w:top w:val="nil"/>
              <w:left w:val="nil"/>
              <w:bottom w:val="single" w:sz="8" w:space="0" w:color="auto"/>
              <w:right w:val="single" w:sz="8" w:space="0" w:color="auto"/>
            </w:tcBorders>
            <w:shd w:val="clear" w:color="000000" w:fill="BDD6EE"/>
            <w:hideMark/>
          </w:tcPr>
          <w:p w14:paraId="4948F18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701" w:type="pct"/>
            <w:tcBorders>
              <w:top w:val="nil"/>
              <w:left w:val="nil"/>
              <w:bottom w:val="single" w:sz="8" w:space="0" w:color="auto"/>
              <w:right w:val="single" w:sz="8" w:space="0" w:color="auto"/>
            </w:tcBorders>
            <w:shd w:val="clear" w:color="000000" w:fill="BDD6EE"/>
            <w:hideMark/>
          </w:tcPr>
          <w:p w14:paraId="0E6657A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hideMark/>
          </w:tcPr>
          <w:p w14:paraId="073C8CF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6B21B1E8" w14:textId="77777777" w:rsidTr="005F68FA">
        <w:trPr>
          <w:trHeight w:val="525"/>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0D827C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604" w:type="pct"/>
            <w:tcBorders>
              <w:top w:val="nil"/>
              <w:left w:val="nil"/>
              <w:bottom w:val="single" w:sz="8" w:space="0" w:color="auto"/>
              <w:right w:val="single" w:sz="8" w:space="0" w:color="auto"/>
            </w:tcBorders>
            <w:shd w:val="clear" w:color="auto" w:fill="auto"/>
            <w:vAlign w:val="bottom"/>
            <w:hideMark/>
          </w:tcPr>
          <w:p w14:paraId="61DEAF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Όλου του προσφερόμενου εξοπλισμού στο υπάρχον </w:t>
            </w:r>
            <w:proofErr w:type="spellStart"/>
            <w:r w:rsidRPr="00D046F7">
              <w:rPr>
                <w:rFonts w:eastAsia="Times New Roman" w:cstheme="minorHAnsi"/>
                <w:lang w:eastAsia="el-GR"/>
              </w:rPr>
              <w:t>data</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center</w:t>
            </w:r>
            <w:proofErr w:type="spellEnd"/>
          </w:p>
        </w:tc>
        <w:tc>
          <w:tcPr>
            <w:tcW w:w="652" w:type="pct"/>
            <w:tcBorders>
              <w:top w:val="nil"/>
              <w:left w:val="nil"/>
              <w:bottom w:val="single" w:sz="8" w:space="0" w:color="auto"/>
              <w:right w:val="single" w:sz="8" w:space="0" w:color="auto"/>
            </w:tcBorders>
            <w:shd w:val="clear" w:color="auto" w:fill="auto"/>
            <w:vAlign w:val="bottom"/>
            <w:hideMark/>
          </w:tcPr>
          <w:p w14:paraId="3700CAF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NAI</w:t>
            </w:r>
          </w:p>
        </w:tc>
        <w:tc>
          <w:tcPr>
            <w:tcW w:w="701" w:type="pct"/>
            <w:tcBorders>
              <w:top w:val="nil"/>
              <w:left w:val="nil"/>
              <w:bottom w:val="single" w:sz="8" w:space="0" w:color="auto"/>
              <w:right w:val="single" w:sz="8" w:space="0" w:color="auto"/>
            </w:tcBorders>
            <w:shd w:val="clear" w:color="auto" w:fill="auto"/>
            <w:vAlign w:val="bottom"/>
            <w:hideMark/>
          </w:tcPr>
          <w:p w14:paraId="34769E4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45A1CC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C723E3" w14:textId="77777777" w:rsidTr="005F68FA">
        <w:trPr>
          <w:trHeight w:val="330"/>
        </w:trPr>
        <w:tc>
          <w:tcPr>
            <w:tcW w:w="721" w:type="pct"/>
            <w:tcBorders>
              <w:top w:val="nil"/>
              <w:left w:val="single" w:sz="8" w:space="0" w:color="auto"/>
              <w:bottom w:val="single" w:sz="8" w:space="0" w:color="auto"/>
              <w:right w:val="single" w:sz="8" w:space="0" w:color="auto"/>
            </w:tcBorders>
            <w:shd w:val="clear" w:color="000000" w:fill="BDD6EE"/>
            <w:vAlign w:val="center"/>
            <w:hideMark/>
          </w:tcPr>
          <w:p w14:paraId="06B304E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1604" w:type="pct"/>
            <w:tcBorders>
              <w:top w:val="nil"/>
              <w:left w:val="nil"/>
              <w:bottom w:val="single" w:sz="8" w:space="0" w:color="auto"/>
              <w:right w:val="single" w:sz="8" w:space="0" w:color="auto"/>
            </w:tcBorders>
            <w:shd w:val="clear" w:color="000000" w:fill="BDD6EE"/>
            <w:vAlign w:val="bottom"/>
            <w:hideMark/>
          </w:tcPr>
          <w:p w14:paraId="1CCFA98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ΤΕΧΝΙΚΗ ΥΠΟΣΤΗΡΙΞΗ</w:t>
            </w:r>
          </w:p>
        </w:tc>
        <w:tc>
          <w:tcPr>
            <w:tcW w:w="652" w:type="pct"/>
            <w:tcBorders>
              <w:top w:val="nil"/>
              <w:left w:val="nil"/>
              <w:bottom w:val="single" w:sz="8" w:space="0" w:color="auto"/>
              <w:right w:val="single" w:sz="8" w:space="0" w:color="auto"/>
            </w:tcBorders>
            <w:shd w:val="clear" w:color="000000" w:fill="BDD6EE"/>
            <w:vAlign w:val="bottom"/>
            <w:hideMark/>
          </w:tcPr>
          <w:p w14:paraId="65A735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01" w:type="pct"/>
            <w:tcBorders>
              <w:top w:val="nil"/>
              <w:left w:val="nil"/>
              <w:bottom w:val="single" w:sz="8" w:space="0" w:color="auto"/>
              <w:right w:val="single" w:sz="8" w:space="0" w:color="auto"/>
            </w:tcBorders>
            <w:shd w:val="clear" w:color="000000" w:fill="BDD6EE"/>
            <w:vAlign w:val="bottom"/>
            <w:hideMark/>
          </w:tcPr>
          <w:p w14:paraId="5ABB3AD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c>
          <w:tcPr>
            <w:tcW w:w="1322" w:type="pct"/>
            <w:tcBorders>
              <w:top w:val="nil"/>
              <w:left w:val="nil"/>
              <w:bottom w:val="single" w:sz="8" w:space="0" w:color="auto"/>
              <w:right w:val="single" w:sz="8" w:space="0" w:color="auto"/>
            </w:tcBorders>
            <w:shd w:val="clear" w:color="000000" w:fill="BDD6EE"/>
            <w:vAlign w:val="bottom"/>
            <w:hideMark/>
          </w:tcPr>
          <w:p w14:paraId="5BCD732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 </w:t>
            </w:r>
          </w:p>
        </w:tc>
      </w:tr>
      <w:tr w:rsidR="00D046F7" w:rsidRPr="00D046F7" w14:paraId="40634C7F" w14:textId="77777777" w:rsidTr="005F68FA">
        <w:trPr>
          <w:trHeight w:val="270"/>
        </w:trPr>
        <w:tc>
          <w:tcPr>
            <w:tcW w:w="721" w:type="pct"/>
            <w:tcBorders>
              <w:top w:val="nil"/>
              <w:left w:val="single" w:sz="8" w:space="0" w:color="auto"/>
              <w:bottom w:val="single" w:sz="8" w:space="0" w:color="auto"/>
              <w:right w:val="single" w:sz="8" w:space="0" w:color="auto"/>
            </w:tcBorders>
            <w:shd w:val="clear" w:color="auto" w:fill="auto"/>
            <w:vAlign w:val="center"/>
            <w:hideMark/>
          </w:tcPr>
          <w:p w14:paraId="39B8A6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604" w:type="pct"/>
            <w:tcBorders>
              <w:top w:val="nil"/>
              <w:left w:val="nil"/>
              <w:bottom w:val="single" w:sz="8" w:space="0" w:color="auto"/>
              <w:right w:val="single" w:sz="8" w:space="0" w:color="auto"/>
            </w:tcBorders>
            <w:shd w:val="clear" w:color="auto" w:fill="auto"/>
            <w:vAlign w:val="bottom"/>
            <w:hideMark/>
          </w:tcPr>
          <w:p w14:paraId="7BD125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Τηλεφωνική Τεχνική Υποστήριξη, 36 μήνες</w:t>
            </w:r>
          </w:p>
        </w:tc>
        <w:tc>
          <w:tcPr>
            <w:tcW w:w="652" w:type="pct"/>
            <w:tcBorders>
              <w:top w:val="nil"/>
              <w:left w:val="nil"/>
              <w:bottom w:val="single" w:sz="8" w:space="0" w:color="auto"/>
              <w:right w:val="single" w:sz="8" w:space="0" w:color="auto"/>
            </w:tcBorders>
            <w:shd w:val="clear" w:color="auto" w:fill="auto"/>
            <w:vAlign w:val="bottom"/>
            <w:hideMark/>
          </w:tcPr>
          <w:p w14:paraId="21A402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701" w:type="pct"/>
            <w:tcBorders>
              <w:top w:val="nil"/>
              <w:left w:val="nil"/>
              <w:bottom w:val="single" w:sz="8" w:space="0" w:color="auto"/>
              <w:right w:val="single" w:sz="8" w:space="0" w:color="auto"/>
            </w:tcBorders>
            <w:shd w:val="clear" w:color="auto" w:fill="auto"/>
            <w:vAlign w:val="bottom"/>
            <w:hideMark/>
          </w:tcPr>
          <w:p w14:paraId="2BEF08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1322" w:type="pct"/>
            <w:tcBorders>
              <w:top w:val="nil"/>
              <w:left w:val="nil"/>
              <w:bottom w:val="single" w:sz="8" w:space="0" w:color="auto"/>
              <w:right w:val="single" w:sz="8" w:space="0" w:color="auto"/>
            </w:tcBorders>
            <w:shd w:val="clear" w:color="auto" w:fill="auto"/>
            <w:vAlign w:val="bottom"/>
            <w:hideMark/>
          </w:tcPr>
          <w:p w14:paraId="0C15EE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bl>
    <w:p w14:paraId="3C7A8625" w14:textId="3B3F8E0A" w:rsidR="00D046F7" w:rsidRDefault="00D046F7" w:rsidP="00D046F7">
      <w:pPr>
        <w:widowControl w:val="0"/>
        <w:autoSpaceDE w:val="0"/>
        <w:autoSpaceDN w:val="0"/>
        <w:spacing w:after="0" w:line="240" w:lineRule="auto"/>
        <w:jc w:val="both"/>
        <w:rPr>
          <w:rFonts w:eastAsia="MS Minngs" w:cstheme="minorHAnsi"/>
          <w:color w:val="FF0000"/>
          <w:lang w:eastAsia="el-GR" w:bidi="el-GR"/>
        </w:rPr>
      </w:pPr>
    </w:p>
    <w:p w14:paraId="43790365" w14:textId="3F304E7B" w:rsidR="00D046F7" w:rsidRPr="006E0B86" w:rsidRDefault="00D046F7" w:rsidP="00D046F7">
      <w:pPr>
        <w:suppressAutoHyphens/>
        <w:spacing w:before="240" w:after="120" w:line="240" w:lineRule="auto"/>
        <w:jc w:val="both"/>
        <w:rPr>
          <w:rFonts w:ascii="Calibri" w:eastAsia="Times New Roman" w:hAnsi="Calibri" w:cs="Arial"/>
          <w:b/>
          <w:color w:val="002060"/>
          <w:sz w:val="24"/>
          <w:lang w:eastAsia="zh-CN"/>
        </w:rPr>
      </w:pPr>
      <w:r w:rsidRPr="00D046F7">
        <w:rPr>
          <w:rFonts w:ascii="Calibri" w:eastAsia="Times New Roman" w:hAnsi="Calibri" w:cs="Arial"/>
          <w:b/>
          <w:color w:val="002060"/>
          <w:sz w:val="24"/>
          <w:lang w:eastAsia="zh-CN"/>
        </w:rPr>
        <w:t>ΤΜΗΜΑ Β : Υπολογιστές και Παρελκόμενα</w:t>
      </w:r>
    </w:p>
    <w:tbl>
      <w:tblPr>
        <w:tblW w:w="5757" w:type="pct"/>
        <w:jc w:val="center"/>
        <w:tblLayout w:type="fixed"/>
        <w:tblLook w:val="04A0" w:firstRow="1" w:lastRow="0" w:firstColumn="1" w:lastColumn="0" w:noHBand="0" w:noVBand="1"/>
      </w:tblPr>
      <w:tblGrid>
        <w:gridCol w:w="1185"/>
        <w:gridCol w:w="2336"/>
        <w:gridCol w:w="115"/>
        <w:gridCol w:w="2429"/>
        <w:gridCol w:w="2159"/>
        <w:gridCol w:w="1715"/>
      </w:tblGrid>
      <w:tr w:rsidR="00D046F7" w:rsidRPr="00D046F7" w14:paraId="0A7E7102" w14:textId="77777777" w:rsidTr="00352A55">
        <w:trPr>
          <w:trHeight w:val="390"/>
          <w:jc w:val="center"/>
        </w:trPr>
        <w:tc>
          <w:tcPr>
            <w:tcW w:w="5000" w:type="pct"/>
            <w:gridSpan w:val="6"/>
            <w:tcBorders>
              <w:top w:val="single" w:sz="8" w:space="0" w:color="auto"/>
              <w:left w:val="single" w:sz="8" w:space="0" w:color="auto"/>
              <w:bottom w:val="single" w:sz="8" w:space="0" w:color="auto"/>
              <w:right w:val="single" w:sz="4" w:space="0" w:color="auto"/>
            </w:tcBorders>
            <w:shd w:val="clear" w:color="000000" w:fill="BDD6EE"/>
            <w:vAlign w:val="bottom"/>
            <w:hideMark/>
          </w:tcPr>
          <w:p w14:paraId="7E688334"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ΤΜΗΜΑ Β</w:t>
            </w:r>
          </w:p>
        </w:tc>
      </w:tr>
      <w:tr w:rsidR="00D046F7" w:rsidRPr="00D046F7" w14:paraId="36440124" w14:textId="77777777" w:rsidTr="005F68FA">
        <w:trPr>
          <w:trHeight w:val="1290"/>
          <w:jc w:val="center"/>
        </w:trPr>
        <w:tc>
          <w:tcPr>
            <w:tcW w:w="596" w:type="pct"/>
            <w:tcBorders>
              <w:top w:val="nil"/>
              <w:left w:val="single" w:sz="8" w:space="0" w:color="auto"/>
              <w:bottom w:val="single" w:sz="8" w:space="0" w:color="auto"/>
              <w:right w:val="single" w:sz="8" w:space="0" w:color="auto"/>
            </w:tcBorders>
            <w:shd w:val="clear" w:color="000000" w:fill="2E74B5"/>
            <w:vAlign w:val="center"/>
            <w:hideMark/>
          </w:tcPr>
          <w:p w14:paraId="2FC20AC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Α/Α</w:t>
            </w:r>
          </w:p>
        </w:tc>
        <w:tc>
          <w:tcPr>
            <w:tcW w:w="1175" w:type="pct"/>
            <w:tcBorders>
              <w:top w:val="nil"/>
              <w:left w:val="nil"/>
              <w:bottom w:val="single" w:sz="8" w:space="0" w:color="auto"/>
              <w:right w:val="single" w:sz="8" w:space="0" w:color="auto"/>
            </w:tcBorders>
            <w:shd w:val="clear" w:color="000000" w:fill="2E74B5"/>
            <w:vAlign w:val="center"/>
            <w:hideMark/>
          </w:tcPr>
          <w:p w14:paraId="422559B3"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ΠΡΟΔΙΑΓΡΑΦΗ</w:t>
            </w:r>
          </w:p>
        </w:tc>
        <w:tc>
          <w:tcPr>
            <w:tcW w:w="1280" w:type="pct"/>
            <w:gridSpan w:val="2"/>
            <w:tcBorders>
              <w:top w:val="nil"/>
              <w:left w:val="nil"/>
              <w:bottom w:val="single" w:sz="8" w:space="0" w:color="auto"/>
              <w:right w:val="single" w:sz="8" w:space="0" w:color="auto"/>
            </w:tcBorders>
            <w:shd w:val="clear" w:color="000000" w:fill="2E74B5"/>
            <w:vAlign w:val="bottom"/>
            <w:hideMark/>
          </w:tcPr>
          <w:p w14:paraId="2DEF123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ΑΠΑΙΤΗΣΗ</w:t>
            </w:r>
          </w:p>
        </w:tc>
        <w:tc>
          <w:tcPr>
            <w:tcW w:w="1086" w:type="pct"/>
            <w:tcBorders>
              <w:top w:val="nil"/>
              <w:left w:val="nil"/>
              <w:bottom w:val="single" w:sz="8" w:space="0" w:color="auto"/>
              <w:right w:val="single" w:sz="8" w:space="0" w:color="auto"/>
            </w:tcBorders>
            <w:shd w:val="clear" w:color="000000" w:fill="2E74B5"/>
            <w:vAlign w:val="bottom"/>
            <w:hideMark/>
          </w:tcPr>
          <w:p w14:paraId="479A1721"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ΑΠΑΝΤΗΣΗ</w:t>
            </w:r>
          </w:p>
        </w:tc>
        <w:tc>
          <w:tcPr>
            <w:tcW w:w="863" w:type="pct"/>
            <w:tcBorders>
              <w:top w:val="nil"/>
              <w:left w:val="nil"/>
              <w:bottom w:val="single" w:sz="8" w:space="0" w:color="auto"/>
              <w:right w:val="single" w:sz="8" w:space="0" w:color="auto"/>
            </w:tcBorders>
            <w:shd w:val="clear" w:color="000000" w:fill="2E74B5"/>
            <w:vAlign w:val="bottom"/>
            <w:hideMark/>
          </w:tcPr>
          <w:p w14:paraId="7D76165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ΠΑΡΑΠΟΜΠΗ ΤΕΚΜΗΡΙΩΣΗΣ</w:t>
            </w:r>
          </w:p>
        </w:tc>
      </w:tr>
      <w:tr w:rsidR="00D046F7" w:rsidRPr="00D046F7" w14:paraId="663D0C60" w14:textId="77777777" w:rsidTr="005F68FA">
        <w:trPr>
          <w:trHeight w:val="568"/>
          <w:jc w:val="center"/>
        </w:trPr>
        <w:tc>
          <w:tcPr>
            <w:tcW w:w="596" w:type="pct"/>
            <w:tcBorders>
              <w:top w:val="nil"/>
              <w:left w:val="single" w:sz="8" w:space="0" w:color="auto"/>
              <w:bottom w:val="nil"/>
              <w:right w:val="single" w:sz="8" w:space="0" w:color="auto"/>
            </w:tcBorders>
            <w:shd w:val="clear" w:color="000000" w:fill="BDD6EE"/>
            <w:vAlign w:val="center"/>
            <w:hideMark/>
          </w:tcPr>
          <w:p w14:paraId="69EC8D8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404" w:type="pct"/>
            <w:gridSpan w:val="5"/>
            <w:tcBorders>
              <w:top w:val="single" w:sz="8" w:space="0" w:color="auto"/>
              <w:left w:val="nil"/>
              <w:bottom w:val="nil"/>
              <w:right w:val="single" w:sz="8" w:space="0" w:color="000000"/>
            </w:tcBorders>
            <w:shd w:val="clear" w:color="000000" w:fill="BDD6EE"/>
            <w:vAlign w:val="bottom"/>
            <w:hideMark/>
          </w:tcPr>
          <w:p w14:paraId="32FE70E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Υπολογιστές </w:t>
            </w:r>
            <w:proofErr w:type="spellStart"/>
            <w:r w:rsidRPr="00D046F7">
              <w:rPr>
                <w:rFonts w:eastAsia="Times New Roman" w:cstheme="minorHAnsi"/>
                <w:b/>
                <w:bCs/>
                <w:lang w:eastAsia="el-GR"/>
              </w:rPr>
              <w:t>Desktop</w:t>
            </w:r>
            <w:proofErr w:type="spellEnd"/>
            <w:r w:rsidRPr="00D046F7">
              <w:rPr>
                <w:rFonts w:eastAsia="Times New Roman" w:cstheme="minorHAnsi"/>
                <w:b/>
                <w:bCs/>
                <w:lang w:eastAsia="el-GR"/>
              </w:rPr>
              <w:t xml:space="preserve"> για επεξεργασία δεδομένων-</w:t>
            </w:r>
            <w:proofErr w:type="spellStart"/>
            <w:r w:rsidRPr="00D046F7">
              <w:rPr>
                <w:rFonts w:eastAsia="Times New Roman" w:cstheme="minorHAnsi"/>
                <w:b/>
                <w:bCs/>
                <w:lang w:eastAsia="el-GR"/>
              </w:rPr>
              <w:t>web</w:t>
            </w:r>
            <w:proofErr w:type="spellEnd"/>
            <w:r w:rsidRPr="00D046F7">
              <w:rPr>
                <w:rFonts w:eastAsia="Times New Roman" w:cstheme="minorHAnsi"/>
                <w:b/>
                <w:bCs/>
                <w:lang w:eastAsia="el-GR"/>
              </w:rPr>
              <w:t xml:space="preserve"> </w:t>
            </w:r>
            <w:proofErr w:type="spellStart"/>
            <w:r w:rsidRPr="00D046F7">
              <w:rPr>
                <w:rFonts w:eastAsia="Times New Roman" w:cstheme="minorHAnsi"/>
                <w:b/>
                <w:bCs/>
                <w:lang w:eastAsia="el-GR"/>
              </w:rPr>
              <w:t>dev</w:t>
            </w:r>
            <w:proofErr w:type="spellEnd"/>
            <w:r w:rsidRPr="00D046F7">
              <w:rPr>
                <w:rFonts w:eastAsia="Times New Roman" w:cstheme="minorHAnsi"/>
                <w:b/>
                <w:bCs/>
                <w:lang w:eastAsia="el-GR"/>
              </w:rPr>
              <w:t xml:space="preserve"> (χωρίς οθόνες)</w:t>
            </w:r>
          </w:p>
        </w:tc>
      </w:tr>
      <w:tr w:rsidR="00D046F7" w:rsidRPr="00D046F7" w14:paraId="136DC20A" w14:textId="77777777" w:rsidTr="005F68FA">
        <w:trPr>
          <w:trHeight w:val="315"/>
          <w:jc w:val="center"/>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0B84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w:t>
            </w:r>
          </w:p>
        </w:tc>
        <w:tc>
          <w:tcPr>
            <w:tcW w:w="1233" w:type="pct"/>
            <w:gridSpan w:val="2"/>
            <w:tcBorders>
              <w:top w:val="single" w:sz="4" w:space="0" w:color="auto"/>
              <w:left w:val="nil"/>
              <w:bottom w:val="single" w:sz="4" w:space="0" w:color="auto"/>
              <w:right w:val="single" w:sz="4" w:space="0" w:color="auto"/>
            </w:tcBorders>
            <w:shd w:val="clear" w:color="auto" w:fill="auto"/>
            <w:vAlign w:val="center"/>
            <w:hideMark/>
          </w:tcPr>
          <w:p w14:paraId="4F799FB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14:paraId="07F0B38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single" w:sz="4" w:space="0" w:color="auto"/>
              <w:left w:val="nil"/>
              <w:bottom w:val="single" w:sz="4" w:space="0" w:color="auto"/>
              <w:right w:val="single" w:sz="4" w:space="0" w:color="auto"/>
            </w:tcBorders>
            <w:shd w:val="clear" w:color="auto" w:fill="auto"/>
            <w:vAlign w:val="bottom"/>
            <w:hideMark/>
          </w:tcPr>
          <w:p w14:paraId="382414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single" w:sz="4" w:space="0" w:color="auto"/>
              <w:left w:val="nil"/>
              <w:bottom w:val="single" w:sz="4" w:space="0" w:color="auto"/>
              <w:right w:val="single" w:sz="4" w:space="0" w:color="auto"/>
            </w:tcBorders>
            <w:shd w:val="clear" w:color="auto" w:fill="auto"/>
            <w:vAlign w:val="bottom"/>
            <w:hideMark/>
          </w:tcPr>
          <w:p w14:paraId="5B34CB7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39555A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74B9A3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233" w:type="pct"/>
            <w:gridSpan w:val="2"/>
            <w:tcBorders>
              <w:top w:val="nil"/>
              <w:left w:val="nil"/>
              <w:bottom w:val="single" w:sz="4" w:space="0" w:color="auto"/>
              <w:right w:val="single" w:sz="4" w:space="0" w:color="auto"/>
            </w:tcBorders>
            <w:shd w:val="clear" w:color="auto" w:fill="auto"/>
            <w:vAlign w:val="center"/>
            <w:hideMark/>
          </w:tcPr>
          <w:p w14:paraId="10B48E0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ΚΟΥΤΙ</w:t>
            </w:r>
          </w:p>
        </w:tc>
        <w:tc>
          <w:tcPr>
            <w:tcW w:w="1222" w:type="pct"/>
            <w:tcBorders>
              <w:top w:val="nil"/>
              <w:left w:val="nil"/>
              <w:bottom w:val="single" w:sz="4" w:space="0" w:color="auto"/>
              <w:right w:val="single" w:sz="4" w:space="0" w:color="auto"/>
            </w:tcBorders>
            <w:shd w:val="clear" w:color="auto" w:fill="auto"/>
            <w:vAlign w:val="center"/>
            <w:hideMark/>
          </w:tcPr>
          <w:p w14:paraId="79BA207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ΑΤΧ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747CB20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6EC76C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C3827E4"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30392C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B21BAA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ΤΡΟΦΟΔΟΤΙΚΟ</w:t>
            </w:r>
          </w:p>
        </w:tc>
        <w:tc>
          <w:tcPr>
            <w:tcW w:w="1222" w:type="pct"/>
            <w:tcBorders>
              <w:top w:val="nil"/>
              <w:left w:val="nil"/>
              <w:bottom w:val="single" w:sz="4" w:space="0" w:color="auto"/>
              <w:right w:val="single" w:sz="4" w:space="0" w:color="auto"/>
            </w:tcBorders>
            <w:shd w:val="clear" w:color="auto" w:fill="auto"/>
            <w:vAlign w:val="center"/>
            <w:hideMark/>
          </w:tcPr>
          <w:p w14:paraId="58033A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700W</w:t>
            </w:r>
          </w:p>
        </w:tc>
        <w:tc>
          <w:tcPr>
            <w:tcW w:w="1086" w:type="pct"/>
            <w:tcBorders>
              <w:top w:val="nil"/>
              <w:left w:val="nil"/>
              <w:bottom w:val="single" w:sz="4" w:space="0" w:color="auto"/>
              <w:right w:val="single" w:sz="4" w:space="0" w:color="auto"/>
            </w:tcBorders>
            <w:shd w:val="clear" w:color="auto" w:fill="auto"/>
            <w:vAlign w:val="bottom"/>
            <w:hideMark/>
          </w:tcPr>
          <w:p w14:paraId="0ED67EA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5C5B18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893FC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315F10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w:t>
            </w:r>
          </w:p>
        </w:tc>
        <w:tc>
          <w:tcPr>
            <w:tcW w:w="1233" w:type="pct"/>
            <w:gridSpan w:val="2"/>
            <w:tcBorders>
              <w:top w:val="nil"/>
              <w:left w:val="nil"/>
              <w:bottom w:val="single" w:sz="4" w:space="0" w:color="auto"/>
              <w:right w:val="single" w:sz="4" w:space="0" w:color="auto"/>
            </w:tcBorders>
            <w:shd w:val="clear" w:color="auto" w:fill="auto"/>
            <w:vAlign w:val="center"/>
            <w:hideMark/>
          </w:tcPr>
          <w:p w14:paraId="271719F3"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MOTHERBOARD Giga byte H310M S2H 2.0</w:t>
            </w:r>
          </w:p>
        </w:tc>
        <w:tc>
          <w:tcPr>
            <w:tcW w:w="1222" w:type="pct"/>
            <w:tcBorders>
              <w:top w:val="nil"/>
              <w:left w:val="nil"/>
              <w:bottom w:val="single" w:sz="4" w:space="0" w:color="auto"/>
              <w:right w:val="single" w:sz="4" w:space="0" w:color="auto"/>
            </w:tcBorders>
            <w:shd w:val="clear" w:color="auto" w:fill="auto"/>
            <w:vAlign w:val="center"/>
            <w:hideMark/>
          </w:tcPr>
          <w:p w14:paraId="3C4B38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2CB2FE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69DE41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FC4A89"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26020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w:t>
            </w:r>
          </w:p>
        </w:tc>
        <w:tc>
          <w:tcPr>
            <w:tcW w:w="1233" w:type="pct"/>
            <w:gridSpan w:val="2"/>
            <w:tcBorders>
              <w:top w:val="nil"/>
              <w:left w:val="nil"/>
              <w:bottom w:val="single" w:sz="4" w:space="0" w:color="auto"/>
              <w:right w:val="single" w:sz="4" w:space="0" w:color="auto"/>
            </w:tcBorders>
            <w:shd w:val="clear" w:color="auto" w:fill="auto"/>
            <w:vAlign w:val="center"/>
            <w:hideMark/>
          </w:tcPr>
          <w:p w14:paraId="7CCA3C0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CPU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756E180F"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i5-9600KF 3,70GHz 9MB</w:t>
            </w:r>
          </w:p>
        </w:tc>
        <w:tc>
          <w:tcPr>
            <w:tcW w:w="1086" w:type="pct"/>
            <w:tcBorders>
              <w:top w:val="nil"/>
              <w:left w:val="nil"/>
              <w:bottom w:val="single" w:sz="4" w:space="0" w:color="auto"/>
              <w:right w:val="single" w:sz="4" w:space="0" w:color="auto"/>
            </w:tcBorders>
            <w:shd w:val="clear" w:color="auto" w:fill="auto"/>
            <w:vAlign w:val="bottom"/>
            <w:hideMark/>
          </w:tcPr>
          <w:p w14:paraId="1B9DDBC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1205438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21CE3D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5FC4685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1.6</w:t>
            </w:r>
          </w:p>
        </w:tc>
        <w:tc>
          <w:tcPr>
            <w:tcW w:w="1233" w:type="pct"/>
            <w:gridSpan w:val="2"/>
            <w:tcBorders>
              <w:top w:val="nil"/>
              <w:left w:val="nil"/>
              <w:bottom w:val="single" w:sz="4" w:space="0" w:color="auto"/>
              <w:right w:val="single" w:sz="4" w:space="0" w:color="auto"/>
            </w:tcBorders>
            <w:shd w:val="clear" w:color="auto" w:fill="auto"/>
            <w:vAlign w:val="center"/>
            <w:hideMark/>
          </w:tcPr>
          <w:p w14:paraId="0CE30A0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SSD - M.2</w:t>
            </w:r>
          </w:p>
        </w:tc>
        <w:tc>
          <w:tcPr>
            <w:tcW w:w="1222" w:type="pct"/>
            <w:tcBorders>
              <w:top w:val="nil"/>
              <w:left w:val="nil"/>
              <w:bottom w:val="single" w:sz="4" w:space="0" w:color="auto"/>
              <w:right w:val="single" w:sz="4" w:space="0" w:color="auto"/>
            </w:tcBorders>
            <w:shd w:val="clear" w:color="auto" w:fill="auto"/>
            <w:vAlign w:val="center"/>
            <w:hideMark/>
          </w:tcPr>
          <w:p w14:paraId="7D055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&gt;=500GB M.2 SATA</w:t>
            </w:r>
          </w:p>
        </w:tc>
        <w:tc>
          <w:tcPr>
            <w:tcW w:w="1086" w:type="pct"/>
            <w:tcBorders>
              <w:top w:val="nil"/>
              <w:left w:val="nil"/>
              <w:bottom w:val="single" w:sz="4" w:space="0" w:color="auto"/>
              <w:right w:val="single" w:sz="4" w:space="0" w:color="auto"/>
            </w:tcBorders>
            <w:shd w:val="clear" w:color="auto" w:fill="auto"/>
            <w:vAlign w:val="bottom"/>
            <w:hideMark/>
          </w:tcPr>
          <w:p w14:paraId="51C05A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B6BD0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76984B"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395CDA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1.7</w:t>
            </w:r>
          </w:p>
        </w:tc>
        <w:tc>
          <w:tcPr>
            <w:tcW w:w="1233" w:type="pct"/>
            <w:gridSpan w:val="2"/>
            <w:tcBorders>
              <w:top w:val="nil"/>
              <w:left w:val="nil"/>
              <w:bottom w:val="single" w:sz="4" w:space="0" w:color="auto"/>
              <w:right w:val="single" w:sz="4" w:space="0" w:color="auto"/>
            </w:tcBorders>
            <w:shd w:val="clear" w:color="auto" w:fill="auto"/>
            <w:vAlign w:val="center"/>
            <w:hideMark/>
          </w:tcPr>
          <w:p w14:paraId="3A48E9E2"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HDD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1A4146C4" w14:textId="77777777" w:rsidR="00D046F7" w:rsidRPr="00D046F7" w:rsidRDefault="00D046F7" w:rsidP="00D046F7">
            <w:pPr>
              <w:spacing w:after="0" w:line="240" w:lineRule="auto"/>
              <w:jc w:val="center"/>
              <w:rPr>
                <w:rFonts w:eastAsia="Times New Roman" w:cstheme="minorHAnsi"/>
                <w:color w:val="000000"/>
                <w:lang w:eastAsia="el-GR"/>
              </w:rPr>
            </w:pPr>
            <w:r w:rsidRPr="00D046F7">
              <w:rPr>
                <w:rFonts w:eastAsia="Times New Roman" w:cstheme="minorHAnsi"/>
                <w:color w:val="000000"/>
                <w:lang w:eastAsia="el-GR"/>
              </w:rPr>
              <w:t xml:space="preserve">3,5" 1TB SATA3 </w:t>
            </w:r>
          </w:p>
        </w:tc>
        <w:tc>
          <w:tcPr>
            <w:tcW w:w="1086" w:type="pct"/>
            <w:tcBorders>
              <w:top w:val="nil"/>
              <w:left w:val="nil"/>
              <w:bottom w:val="single" w:sz="4" w:space="0" w:color="auto"/>
              <w:right w:val="single" w:sz="4" w:space="0" w:color="auto"/>
            </w:tcBorders>
            <w:shd w:val="clear" w:color="auto" w:fill="auto"/>
            <w:vAlign w:val="bottom"/>
            <w:hideMark/>
          </w:tcPr>
          <w:p w14:paraId="5544818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4029037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DCA50A8"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60BD21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1.8</w:t>
            </w:r>
          </w:p>
        </w:tc>
        <w:tc>
          <w:tcPr>
            <w:tcW w:w="1233" w:type="pct"/>
            <w:gridSpan w:val="2"/>
            <w:tcBorders>
              <w:top w:val="nil"/>
              <w:left w:val="nil"/>
              <w:bottom w:val="single" w:sz="4" w:space="0" w:color="auto"/>
              <w:right w:val="single" w:sz="4" w:space="0" w:color="auto"/>
            </w:tcBorders>
            <w:shd w:val="clear" w:color="auto" w:fill="auto"/>
            <w:vAlign w:val="center"/>
            <w:hideMark/>
          </w:tcPr>
          <w:p w14:paraId="52B09FD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RAM τουλάχιστον</w:t>
            </w:r>
          </w:p>
        </w:tc>
        <w:tc>
          <w:tcPr>
            <w:tcW w:w="1222" w:type="pct"/>
            <w:tcBorders>
              <w:top w:val="nil"/>
              <w:left w:val="nil"/>
              <w:bottom w:val="single" w:sz="4" w:space="0" w:color="auto"/>
              <w:right w:val="single" w:sz="4" w:space="0" w:color="auto"/>
            </w:tcBorders>
            <w:shd w:val="clear" w:color="auto" w:fill="auto"/>
            <w:vAlign w:val="center"/>
            <w:hideMark/>
          </w:tcPr>
          <w:p w14:paraId="5CEFC98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 DDR4 2400MHZ 16GB</w:t>
            </w:r>
          </w:p>
        </w:tc>
        <w:tc>
          <w:tcPr>
            <w:tcW w:w="1086" w:type="pct"/>
            <w:tcBorders>
              <w:top w:val="nil"/>
              <w:left w:val="nil"/>
              <w:bottom w:val="single" w:sz="4" w:space="0" w:color="auto"/>
              <w:right w:val="single" w:sz="4" w:space="0" w:color="auto"/>
            </w:tcBorders>
            <w:shd w:val="clear" w:color="auto" w:fill="auto"/>
            <w:vAlign w:val="bottom"/>
            <w:hideMark/>
          </w:tcPr>
          <w:p w14:paraId="761307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306251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0C131F8"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4584FA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1.9</w:t>
            </w:r>
          </w:p>
        </w:tc>
        <w:tc>
          <w:tcPr>
            <w:tcW w:w="1233" w:type="pct"/>
            <w:gridSpan w:val="2"/>
            <w:tcBorders>
              <w:top w:val="nil"/>
              <w:left w:val="nil"/>
              <w:bottom w:val="single" w:sz="4" w:space="0" w:color="auto"/>
              <w:right w:val="single" w:sz="4" w:space="0" w:color="auto"/>
            </w:tcBorders>
            <w:shd w:val="clear" w:color="auto" w:fill="auto"/>
            <w:vAlign w:val="center"/>
            <w:hideMark/>
          </w:tcPr>
          <w:p w14:paraId="19840BF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ΛΕΙΤΟΥΡΓΙΚΟ</w:t>
            </w:r>
          </w:p>
        </w:tc>
        <w:tc>
          <w:tcPr>
            <w:tcW w:w="1222" w:type="pct"/>
            <w:tcBorders>
              <w:top w:val="nil"/>
              <w:left w:val="nil"/>
              <w:bottom w:val="single" w:sz="4" w:space="0" w:color="auto"/>
              <w:right w:val="single" w:sz="4" w:space="0" w:color="auto"/>
            </w:tcBorders>
            <w:shd w:val="clear" w:color="auto" w:fill="auto"/>
            <w:vAlign w:val="center"/>
            <w:hideMark/>
          </w:tcPr>
          <w:p w14:paraId="79CB8C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WINDOWS 10 PRO ή ισοδύναμο</w:t>
            </w:r>
          </w:p>
        </w:tc>
        <w:tc>
          <w:tcPr>
            <w:tcW w:w="1086" w:type="pct"/>
            <w:tcBorders>
              <w:top w:val="nil"/>
              <w:left w:val="nil"/>
              <w:bottom w:val="single" w:sz="4" w:space="0" w:color="auto"/>
              <w:right w:val="single" w:sz="4" w:space="0" w:color="auto"/>
            </w:tcBorders>
            <w:shd w:val="clear" w:color="auto" w:fill="auto"/>
            <w:vAlign w:val="bottom"/>
            <w:hideMark/>
          </w:tcPr>
          <w:p w14:paraId="10DE88B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442F2C3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158259F"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6EA6E31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1.10</w:t>
            </w:r>
          </w:p>
        </w:tc>
        <w:tc>
          <w:tcPr>
            <w:tcW w:w="1233" w:type="pct"/>
            <w:gridSpan w:val="2"/>
            <w:tcBorders>
              <w:top w:val="nil"/>
              <w:left w:val="nil"/>
              <w:bottom w:val="single" w:sz="4" w:space="0" w:color="auto"/>
              <w:right w:val="single" w:sz="4" w:space="0" w:color="auto"/>
            </w:tcBorders>
            <w:shd w:val="clear" w:color="auto" w:fill="auto"/>
            <w:vAlign w:val="center"/>
            <w:hideMark/>
          </w:tcPr>
          <w:p w14:paraId="1361D33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ΠΟΝΤΙΚΙ / </w:t>
            </w:r>
            <w:r w:rsidRPr="00D046F7">
              <w:rPr>
                <w:rFonts w:eastAsia="Times New Roman" w:cstheme="minorHAnsi"/>
                <w:color w:val="000000"/>
                <w:lang w:eastAsia="el-GR"/>
              </w:rPr>
              <w:br/>
              <w:t>ΠΛΗΚΤΡΟΛΟΓΙΟ</w:t>
            </w:r>
          </w:p>
        </w:tc>
        <w:tc>
          <w:tcPr>
            <w:tcW w:w="1222" w:type="pct"/>
            <w:tcBorders>
              <w:top w:val="nil"/>
              <w:left w:val="nil"/>
              <w:bottom w:val="single" w:sz="4" w:space="0" w:color="auto"/>
              <w:right w:val="single" w:sz="4" w:space="0" w:color="auto"/>
            </w:tcBorders>
            <w:shd w:val="clear" w:color="auto" w:fill="auto"/>
            <w:vAlign w:val="center"/>
            <w:hideMark/>
          </w:tcPr>
          <w:p w14:paraId="2AF0251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ασύρματο</w:t>
            </w:r>
          </w:p>
        </w:tc>
        <w:tc>
          <w:tcPr>
            <w:tcW w:w="1086" w:type="pct"/>
            <w:tcBorders>
              <w:top w:val="nil"/>
              <w:left w:val="nil"/>
              <w:bottom w:val="single" w:sz="4" w:space="0" w:color="auto"/>
              <w:right w:val="single" w:sz="4" w:space="0" w:color="auto"/>
            </w:tcBorders>
            <w:shd w:val="clear" w:color="auto" w:fill="auto"/>
            <w:vAlign w:val="bottom"/>
            <w:hideMark/>
          </w:tcPr>
          <w:p w14:paraId="59CAD9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5600A2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24C090B"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vAlign w:val="center"/>
            <w:hideMark/>
          </w:tcPr>
          <w:p w14:paraId="5DA844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B6A897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center"/>
            <w:hideMark/>
          </w:tcPr>
          <w:p w14:paraId="6128EDA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vAlign w:val="bottom"/>
            <w:hideMark/>
          </w:tcPr>
          <w:p w14:paraId="7A32F6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vAlign w:val="bottom"/>
            <w:hideMark/>
          </w:tcPr>
          <w:p w14:paraId="10204D8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7D47B0" w14:paraId="7CFD38C2"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000000" w:fill="BDD6EE"/>
            <w:vAlign w:val="center"/>
            <w:hideMark/>
          </w:tcPr>
          <w:p w14:paraId="7A03B74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404" w:type="pct"/>
            <w:gridSpan w:val="5"/>
            <w:tcBorders>
              <w:top w:val="nil"/>
              <w:left w:val="nil"/>
              <w:bottom w:val="single" w:sz="8" w:space="0" w:color="auto"/>
              <w:right w:val="single" w:sz="8" w:space="0" w:color="000000"/>
            </w:tcBorders>
            <w:shd w:val="clear" w:color="000000" w:fill="BDD6EE"/>
            <w:vAlign w:val="bottom"/>
            <w:hideMark/>
          </w:tcPr>
          <w:p w14:paraId="7B9ACED2" w14:textId="77777777" w:rsidR="00D046F7" w:rsidRPr="00D046F7" w:rsidRDefault="00D046F7" w:rsidP="00D046F7">
            <w:pPr>
              <w:spacing w:after="0" w:line="240" w:lineRule="auto"/>
              <w:rPr>
                <w:rFonts w:eastAsia="Times New Roman" w:cstheme="minorHAnsi"/>
                <w:b/>
                <w:bCs/>
                <w:lang w:val="en-US" w:eastAsia="el-GR"/>
              </w:rPr>
            </w:pPr>
            <w:r w:rsidRPr="00D046F7">
              <w:rPr>
                <w:rFonts w:eastAsia="Times New Roman" w:cstheme="minorHAnsi"/>
                <w:b/>
                <w:bCs/>
                <w:lang w:eastAsia="el-GR"/>
              </w:rPr>
              <w:t>Υπολογιστές</w:t>
            </w:r>
            <w:r w:rsidRPr="00D046F7">
              <w:rPr>
                <w:rFonts w:eastAsia="Times New Roman" w:cstheme="minorHAnsi"/>
                <w:b/>
                <w:bCs/>
                <w:lang w:val="en-US" w:eastAsia="el-GR"/>
              </w:rPr>
              <w:t xml:space="preserve"> Desktop </w:t>
            </w:r>
            <w:r w:rsidRPr="00D046F7">
              <w:rPr>
                <w:rFonts w:eastAsia="Times New Roman" w:cstheme="minorHAnsi"/>
                <w:b/>
                <w:bCs/>
                <w:lang w:eastAsia="el-GR"/>
              </w:rPr>
              <w:t>για</w:t>
            </w:r>
            <w:r w:rsidRPr="00D046F7">
              <w:rPr>
                <w:rFonts w:eastAsia="Times New Roman" w:cstheme="minorHAnsi"/>
                <w:b/>
                <w:bCs/>
                <w:lang w:val="en-US" w:eastAsia="el-GR"/>
              </w:rPr>
              <w:t xml:space="preserve"> Game Development and 3D Modeling, Audio Video Development</w:t>
            </w:r>
          </w:p>
        </w:tc>
      </w:tr>
      <w:tr w:rsidR="00D046F7" w:rsidRPr="00D046F7" w14:paraId="41545FE7" w14:textId="77777777" w:rsidTr="005F68FA">
        <w:trPr>
          <w:trHeight w:val="33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19776F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2.1</w:t>
            </w:r>
          </w:p>
        </w:tc>
        <w:tc>
          <w:tcPr>
            <w:tcW w:w="1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EB1F7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7822A3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8" w:space="0" w:color="auto"/>
              <w:right w:val="single" w:sz="8" w:space="0" w:color="auto"/>
            </w:tcBorders>
            <w:shd w:val="clear" w:color="auto" w:fill="auto"/>
            <w:vAlign w:val="bottom"/>
            <w:hideMark/>
          </w:tcPr>
          <w:p w14:paraId="63D4D6A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773B846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0822A89"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5CF009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2.2</w:t>
            </w:r>
          </w:p>
        </w:tc>
        <w:tc>
          <w:tcPr>
            <w:tcW w:w="1233" w:type="pct"/>
            <w:gridSpan w:val="2"/>
            <w:tcBorders>
              <w:top w:val="nil"/>
              <w:left w:val="nil"/>
              <w:bottom w:val="single" w:sz="8" w:space="0" w:color="auto"/>
              <w:right w:val="single" w:sz="8" w:space="0" w:color="auto"/>
            </w:tcBorders>
            <w:shd w:val="clear" w:color="auto" w:fill="auto"/>
            <w:vAlign w:val="center"/>
            <w:hideMark/>
          </w:tcPr>
          <w:p w14:paraId="7F9B9D5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ΚΟΥΤΙ </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0FEF14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ΑΤΧ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61E6D86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70087B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2871D7D"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6CA6931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233" w:type="pct"/>
            <w:gridSpan w:val="2"/>
            <w:tcBorders>
              <w:top w:val="nil"/>
              <w:left w:val="nil"/>
              <w:bottom w:val="single" w:sz="8" w:space="0" w:color="auto"/>
              <w:right w:val="single" w:sz="8" w:space="0" w:color="auto"/>
            </w:tcBorders>
            <w:shd w:val="clear" w:color="auto" w:fill="auto"/>
            <w:vAlign w:val="center"/>
            <w:hideMark/>
          </w:tcPr>
          <w:p w14:paraId="4D6705C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ΤΡΟΦΟΔΟΤΙΚΟ</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04562E9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&gt;= 700W</w:t>
            </w:r>
          </w:p>
        </w:tc>
        <w:tc>
          <w:tcPr>
            <w:tcW w:w="1086" w:type="pct"/>
            <w:tcBorders>
              <w:top w:val="nil"/>
              <w:left w:val="nil"/>
              <w:bottom w:val="single" w:sz="8" w:space="0" w:color="auto"/>
              <w:right w:val="single" w:sz="8" w:space="0" w:color="auto"/>
            </w:tcBorders>
            <w:shd w:val="clear" w:color="auto" w:fill="auto"/>
            <w:vAlign w:val="bottom"/>
            <w:hideMark/>
          </w:tcPr>
          <w:p w14:paraId="794520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6C0763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55DDE7A"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4832F2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233" w:type="pct"/>
            <w:gridSpan w:val="2"/>
            <w:tcBorders>
              <w:top w:val="nil"/>
              <w:left w:val="nil"/>
              <w:bottom w:val="single" w:sz="8" w:space="0" w:color="auto"/>
              <w:right w:val="single" w:sz="8" w:space="0" w:color="auto"/>
            </w:tcBorders>
            <w:shd w:val="clear" w:color="auto" w:fill="auto"/>
            <w:vAlign w:val="center"/>
            <w:hideMark/>
          </w:tcPr>
          <w:p w14:paraId="77B5F1C4"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MOTHERBOARD Giga byte H310M S2H 2.0</w:t>
            </w:r>
          </w:p>
        </w:tc>
        <w:tc>
          <w:tcPr>
            <w:tcW w:w="1222" w:type="pct"/>
            <w:tcBorders>
              <w:top w:val="nil"/>
              <w:left w:val="single" w:sz="4" w:space="0" w:color="auto"/>
              <w:bottom w:val="single" w:sz="4" w:space="0" w:color="auto"/>
              <w:right w:val="single" w:sz="4" w:space="0" w:color="auto"/>
            </w:tcBorders>
            <w:shd w:val="clear" w:color="auto" w:fill="auto"/>
            <w:vAlign w:val="bottom"/>
            <w:hideMark/>
          </w:tcPr>
          <w:p w14:paraId="1A08E8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62C40A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15D632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B169550"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0D2CE2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233" w:type="pct"/>
            <w:gridSpan w:val="2"/>
            <w:tcBorders>
              <w:top w:val="nil"/>
              <w:left w:val="nil"/>
              <w:bottom w:val="single" w:sz="8" w:space="0" w:color="auto"/>
              <w:right w:val="single" w:sz="8" w:space="0" w:color="auto"/>
            </w:tcBorders>
            <w:shd w:val="clear" w:color="auto" w:fill="auto"/>
            <w:vAlign w:val="center"/>
            <w:hideMark/>
          </w:tcPr>
          <w:p w14:paraId="0DF2D16F" w14:textId="77777777" w:rsidR="00D046F7" w:rsidRPr="00D046F7" w:rsidRDefault="00D046F7" w:rsidP="00D046F7">
            <w:pPr>
              <w:bidi/>
              <w:spacing w:after="0" w:line="240" w:lineRule="auto"/>
              <w:jc w:val="right"/>
              <w:rPr>
                <w:rFonts w:eastAsia="Times New Roman" w:cstheme="minorHAnsi"/>
                <w:lang w:eastAsia="el-GR"/>
              </w:rPr>
            </w:pPr>
            <w:r w:rsidRPr="00D046F7">
              <w:rPr>
                <w:rFonts w:eastAsia="Times New Roman" w:cstheme="minorHAnsi"/>
                <w:rtl/>
                <w:lang w:eastAsia="el-GR"/>
              </w:rPr>
              <w:t>CPU τουλάχιστον</w:t>
            </w:r>
          </w:p>
        </w:tc>
        <w:tc>
          <w:tcPr>
            <w:tcW w:w="1222" w:type="pct"/>
            <w:tcBorders>
              <w:top w:val="nil"/>
              <w:left w:val="nil"/>
              <w:bottom w:val="single" w:sz="8" w:space="0" w:color="auto"/>
              <w:right w:val="single" w:sz="8" w:space="0" w:color="auto"/>
            </w:tcBorders>
            <w:shd w:val="clear" w:color="auto" w:fill="auto"/>
            <w:vAlign w:val="bottom"/>
            <w:hideMark/>
          </w:tcPr>
          <w:p w14:paraId="375955E8" w14:textId="77777777" w:rsidR="00D046F7" w:rsidRPr="00D046F7" w:rsidRDefault="00D046F7" w:rsidP="00D046F7">
            <w:pPr>
              <w:spacing w:after="0" w:line="240" w:lineRule="auto"/>
              <w:jc w:val="center"/>
              <w:rPr>
                <w:rFonts w:eastAsia="Times New Roman" w:cstheme="minorHAnsi"/>
                <w:color w:val="000000"/>
                <w:lang w:val="en-US" w:eastAsia="el-GR"/>
              </w:rPr>
            </w:pPr>
            <w:r w:rsidRPr="00D046F7">
              <w:rPr>
                <w:rFonts w:eastAsia="Times New Roman" w:cstheme="minorHAnsi"/>
                <w:color w:val="000000"/>
                <w:lang w:val="en-US" w:eastAsia="el-GR"/>
              </w:rPr>
              <w:t>i9 9900K (1151, 3.60GHz, 16MB)</w:t>
            </w:r>
          </w:p>
        </w:tc>
        <w:tc>
          <w:tcPr>
            <w:tcW w:w="1086" w:type="pct"/>
            <w:tcBorders>
              <w:top w:val="nil"/>
              <w:left w:val="nil"/>
              <w:bottom w:val="single" w:sz="8" w:space="0" w:color="auto"/>
              <w:right w:val="single" w:sz="8" w:space="0" w:color="auto"/>
            </w:tcBorders>
            <w:shd w:val="clear" w:color="auto" w:fill="auto"/>
            <w:vAlign w:val="bottom"/>
            <w:hideMark/>
          </w:tcPr>
          <w:p w14:paraId="7941832A"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6151D2F3" w14:textId="77777777" w:rsidR="00D046F7" w:rsidRPr="00D046F7" w:rsidRDefault="00D046F7" w:rsidP="00D046F7">
            <w:pPr>
              <w:spacing w:after="0" w:line="240" w:lineRule="auto"/>
              <w:jc w:val="center"/>
              <w:rPr>
                <w:rFonts w:eastAsia="Times New Roman" w:cstheme="minorHAnsi"/>
                <w:lang w:val="en-US" w:eastAsia="el-GR"/>
              </w:rPr>
            </w:pPr>
            <w:r w:rsidRPr="00D046F7">
              <w:rPr>
                <w:rFonts w:eastAsia="Times New Roman" w:cstheme="minorHAnsi"/>
                <w:lang w:val="en-US" w:eastAsia="el-GR"/>
              </w:rPr>
              <w:t> </w:t>
            </w:r>
          </w:p>
        </w:tc>
      </w:tr>
      <w:tr w:rsidR="00D046F7" w:rsidRPr="00D046F7" w14:paraId="09DD5828"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4C6ADA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233" w:type="pct"/>
            <w:gridSpan w:val="2"/>
            <w:tcBorders>
              <w:top w:val="nil"/>
              <w:left w:val="nil"/>
              <w:bottom w:val="single" w:sz="8" w:space="0" w:color="auto"/>
              <w:right w:val="single" w:sz="8" w:space="0" w:color="auto"/>
            </w:tcBorders>
            <w:shd w:val="clear" w:color="auto" w:fill="auto"/>
            <w:vAlign w:val="center"/>
            <w:hideMark/>
          </w:tcPr>
          <w:p w14:paraId="3A3FFDEF"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 xml:space="preserve">RAM DDR4 2400MHZ 16GB </w:t>
            </w:r>
            <w:r w:rsidRPr="00D046F7">
              <w:rPr>
                <w:rFonts w:eastAsia="Times New Roman" w:cstheme="minorHAnsi"/>
                <w:color w:val="000000"/>
                <w:lang w:eastAsia="el-GR"/>
              </w:rPr>
              <w:t>Χ</w:t>
            </w:r>
            <w:r w:rsidRPr="00D046F7">
              <w:rPr>
                <w:rFonts w:eastAsia="Times New Roman" w:cstheme="minorHAnsi"/>
                <w:color w:val="000000"/>
                <w:lang w:val="en-US" w:eastAsia="el-GR"/>
              </w:rPr>
              <w:t xml:space="preserve"> 4 = 64GB TOTAL</w:t>
            </w:r>
          </w:p>
        </w:tc>
        <w:tc>
          <w:tcPr>
            <w:tcW w:w="1222" w:type="pct"/>
            <w:tcBorders>
              <w:top w:val="nil"/>
              <w:left w:val="nil"/>
              <w:bottom w:val="single" w:sz="8" w:space="0" w:color="auto"/>
              <w:right w:val="single" w:sz="8" w:space="0" w:color="auto"/>
            </w:tcBorders>
            <w:shd w:val="clear" w:color="auto" w:fill="auto"/>
            <w:vAlign w:val="bottom"/>
            <w:hideMark/>
          </w:tcPr>
          <w:p w14:paraId="43FD85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8" w:space="0" w:color="auto"/>
              <w:right w:val="single" w:sz="8" w:space="0" w:color="auto"/>
            </w:tcBorders>
            <w:shd w:val="clear" w:color="auto" w:fill="auto"/>
            <w:vAlign w:val="bottom"/>
            <w:hideMark/>
          </w:tcPr>
          <w:p w14:paraId="6FFD2A9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E58A5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2705823E"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0B8BB0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233" w:type="pct"/>
            <w:gridSpan w:val="2"/>
            <w:tcBorders>
              <w:top w:val="nil"/>
              <w:left w:val="nil"/>
              <w:bottom w:val="single" w:sz="8" w:space="0" w:color="auto"/>
              <w:right w:val="single" w:sz="8" w:space="0" w:color="auto"/>
            </w:tcBorders>
            <w:shd w:val="clear" w:color="auto" w:fill="auto"/>
            <w:vAlign w:val="center"/>
            <w:hideMark/>
          </w:tcPr>
          <w:p w14:paraId="08F475A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ΛΕΙΤΟΥΡΓΙΚΟ</w:t>
            </w:r>
          </w:p>
        </w:tc>
        <w:tc>
          <w:tcPr>
            <w:tcW w:w="1222" w:type="pct"/>
            <w:tcBorders>
              <w:top w:val="nil"/>
              <w:left w:val="nil"/>
              <w:bottom w:val="single" w:sz="8" w:space="0" w:color="auto"/>
              <w:right w:val="single" w:sz="8" w:space="0" w:color="auto"/>
            </w:tcBorders>
            <w:shd w:val="clear" w:color="auto" w:fill="auto"/>
            <w:vAlign w:val="bottom"/>
            <w:hideMark/>
          </w:tcPr>
          <w:p w14:paraId="2552D7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WINDOWS 10 PRO ή ισοδύναμο</w:t>
            </w:r>
          </w:p>
        </w:tc>
        <w:tc>
          <w:tcPr>
            <w:tcW w:w="1086" w:type="pct"/>
            <w:tcBorders>
              <w:top w:val="nil"/>
              <w:left w:val="nil"/>
              <w:bottom w:val="single" w:sz="8" w:space="0" w:color="auto"/>
              <w:right w:val="single" w:sz="8" w:space="0" w:color="auto"/>
            </w:tcBorders>
            <w:shd w:val="clear" w:color="auto" w:fill="auto"/>
            <w:vAlign w:val="bottom"/>
            <w:hideMark/>
          </w:tcPr>
          <w:p w14:paraId="761D1E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626BB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610C0948" w14:textId="77777777" w:rsidTr="005F68FA">
        <w:trPr>
          <w:trHeight w:val="525"/>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19624F0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2.10</w:t>
            </w:r>
          </w:p>
        </w:tc>
        <w:tc>
          <w:tcPr>
            <w:tcW w:w="1233" w:type="pct"/>
            <w:gridSpan w:val="2"/>
            <w:tcBorders>
              <w:top w:val="nil"/>
              <w:left w:val="nil"/>
              <w:bottom w:val="single" w:sz="8" w:space="0" w:color="auto"/>
              <w:right w:val="single" w:sz="8" w:space="0" w:color="auto"/>
            </w:tcBorders>
            <w:shd w:val="clear" w:color="auto" w:fill="auto"/>
            <w:vAlign w:val="center"/>
            <w:hideMark/>
          </w:tcPr>
          <w:p w14:paraId="6B7DA1F7"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ΠΟΝΤΙΚΙ / </w:t>
            </w:r>
            <w:r w:rsidRPr="00D046F7">
              <w:rPr>
                <w:rFonts w:eastAsia="Times New Roman" w:cstheme="minorHAnsi"/>
                <w:color w:val="000000"/>
                <w:lang w:eastAsia="el-GR"/>
              </w:rPr>
              <w:br/>
              <w:t>ΠΛΗΚΤΡΟΛΟΓΙΟ</w:t>
            </w:r>
          </w:p>
        </w:tc>
        <w:tc>
          <w:tcPr>
            <w:tcW w:w="1222" w:type="pct"/>
            <w:tcBorders>
              <w:top w:val="nil"/>
              <w:left w:val="nil"/>
              <w:bottom w:val="single" w:sz="8" w:space="0" w:color="auto"/>
              <w:right w:val="single" w:sz="8" w:space="0" w:color="auto"/>
            </w:tcBorders>
            <w:shd w:val="clear" w:color="auto" w:fill="auto"/>
            <w:vAlign w:val="bottom"/>
            <w:hideMark/>
          </w:tcPr>
          <w:p w14:paraId="4DBB814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ασύρματο</w:t>
            </w:r>
          </w:p>
        </w:tc>
        <w:tc>
          <w:tcPr>
            <w:tcW w:w="1086" w:type="pct"/>
            <w:tcBorders>
              <w:top w:val="nil"/>
              <w:left w:val="nil"/>
              <w:bottom w:val="single" w:sz="8" w:space="0" w:color="auto"/>
              <w:right w:val="single" w:sz="8" w:space="0" w:color="auto"/>
            </w:tcBorders>
            <w:shd w:val="clear" w:color="auto" w:fill="auto"/>
            <w:vAlign w:val="bottom"/>
            <w:hideMark/>
          </w:tcPr>
          <w:p w14:paraId="2D5C81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50EE4C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F0D0FA0" w14:textId="77777777" w:rsidTr="005F68FA">
        <w:trPr>
          <w:trHeight w:val="270"/>
          <w:jc w:val="center"/>
        </w:trPr>
        <w:tc>
          <w:tcPr>
            <w:tcW w:w="596" w:type="pct"/>
            <w:tcBorders>
              <w:top w:val="nil"/>
              <w:left w:val="single" w:sz="8" w:space="0" w:color="auto"/>
              <w:bottom w:val="single" w:sz="8" w:space="0" w:color="auto"/>
              <w:right w:val="single" w:sz="8" w:space="0" w:color="auto"/>
            </w:tcBorders>
            <w:shd w:val="clear" w:color="auto" w:fill="auto"/>
            <w:vAlign w:val="center"/>
            <w:hideMark/>
          </w:tcPr>
          <w:p w14:paraId="25CCEFA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2.11</w:t>
            </w:r>
          </w:p>
        </w:tc>
        <w:tc>
          <w:tcPr>
            <w:tcW w:w="1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324C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7377905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8" w:space="0" w:color="auto"/>
              <w:right w:val="single" w:sz="8" w:space="0" w:color="auto"/>
            </w:tcBorders>
            <w:shd w:val="clear" w:color="auto" w:fill="auto"/>
            <w:vAlign w:val="bottom"/>
            <w:hideMark/>
          </w:tcPr>
          <w:p w14:paraId="4CE9E2A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8" w:space="0" w:color="auto"/>
              <w:right w:val="single" w:sz="8" w:space="0" w:color="auto"/>
            </w:tcBorders>
            <w:shd w:val="clear" w:color="auto" w:fill="auto"/>
            <w:vAlign w:val="bottom"/>
            <w:hideMark/>
          </w:tcPr>
          <w:p w14:paraId="43A7FF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7914302B" w14:textId="77777777" w:rsidTr="005F68FA">
        <w:trPr>
          <w:trHeight w:val="315"/>
          <w:jc w:val="center"/>
        </w:trPr>
        <w:tc>
          <w:tcPr>
            <w:tcW w:w="596" w:type="pct"/>
            <w:tcBorders>
              <w:top w:val="nil"/>
              <w:left w:val="single" w:sz="8" w:space="0" w:color="auto"/>
              <w:bottom w:val="nil"/>
              <w:right w:val="single" w:sz="8" w:space="0" w:color="auto"/>
            </w:tcBorders>
            <w:shd w:val="clear" w:color="000000" w:fill="BDD6EE"/>
            <w:vAlign w:val="center"/>
            <w:hideMark/>
          </w:tcPr>
          <w:p w14:paraId="531D30C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4404" w:type="pct"/>
            <w:gridSpan w:val="5"/>
            <w:tcBorders>
              <w:top w:val="nil"/>
              <w:left w:val="nil"/>
              <w:bottom w:val="nil"/>
              <w:right w:val="single" w:sz="8" w:space="0" w:color="000000"/>
            </w:tcBorders>
            <w:shd w:val="clear" w:color="000000" w:fill="BDD6EE"/>
            <w:vAlign w:val="bottom"/>
            <w:hideMark/>
          </w:tcPr>
          <w:p w14:paraId="21E569AF"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κάρτα οθόνης συμβατή με το είδος 2 </w:t>
            </w:r>
            <w:proofErr w:type="spellStart"/>
            <w:r w:rsidRPr="00D046F7">
              <w:rPr>
                <w:rFonts w:eastAsia="Times New Roman" w:cstheme="minorHAnsi"/>
                <w:b/>
                <w:bCs/>
                <w:lang w:eastAsia="el-GR"/>
              </w:rPr>
              <w:t>πιν.Β</w:t>
            </w:r>
            <w:proofErr w:type="spellEnd"/>
          </w:p>
        </w:tc>
      </w:tr>
      <w:tr w:rsidR="00D046F7" w:rsidRPr="00D046F7" w14:paraId="50CA199B" w14:textId="77777777" w:rsidTr="005F68FA">
        <w:trPr>
          <w:trHeight w:val="300"/>
          <w:jc w:val="center"/>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8DA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233" w:type="pct"/>
            <w:gridSpan w:val="2"/>
            <w:tcBorders>
              <w:top w:val="single" w:sz="4" w:space="0" w:color="auto"/>
              <w:left w:val="nil"/>
              <w:bottom w:val="single" w:sz="4" w:space="0" w:color="auto"/>
              <w:right w:val="single" w:sz="4" w:space="0" w:color="auto"/>
            </w:tcBorders>
            <w:shd w:val="clear" w:color="auto" w:fill="auto"/>
            <w:vAlign w:val="center"/>
            <w:hideMark/>
          </w:tcPr>
          <w:p w14:paraId="1B2F9A21"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single" w:sz="4" w:space="0" w:color="auto"/>
              <w:left w:val="nil"/>
              <w:bottom w:val="single" w:sz="4" w:space="0" w:color="auto"/>
              <w:right w:val="single" w:sz="4" w:space="0" w:color="auto"/>
            </w:tcBorders>
            <w:shd w:val="clear" w:color="auto" w:fill="auto"/>
            <w:vAlign w:val="bottom"/>
            <w:hideMark/>
          </w:tcPr>
          <w:p w14:paraId="0C38AF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single" w:sz="4" w:space="0" w:color="auto"/>
              <w:left w:val="nil"/>
              <w:bottom w:val="single" w:sz="4" w:space="0" w:color="auto"/>
              <w:right w:val="single" w:sz="4" w:space="0" w:color="auto"/>
            </w:tcBorders>
            <w:shd w:val="clear" w:color="auto" w:fill="auto"/>
            <w:noWrap/>
            <w:vAlign w:val="bottom"/>
            <w:hideMark/>
          </w:tcPr>
          <w:p w14:paraId="75AC78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single" w:sz="4" w:space="0" w:color="auto"/>
              <w:left w:val="nil"/>
              <w:bottom w:val="single" w:sz="4" w:space="0" w:color="auto"/>
              <w:right w:val="single" w:sz="4" w:space="0" w:color="auto"/>
            </w:tcBorders>
            <w:shd w:val="clear" w:color="auto" w:fill="auto"/>
            <w:noWrap/>
            <w:vAlign w:val="bottom"/>
            <w:hideMark/>
          </w:tcPr>
          <w:p w14:paraId="749D47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7EEA0C0"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44536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233" w:type="pct"/>
            <w:gridSpan w:val="2"/>
            <w:tcBorders>
              <w:top w:val="nil"/>
              <w:left w:val="nil"/>
              <w:bottom w:val="single" w:sz="4" w:space="0" w:color="auto"/>
              <w:right w:val="single" w:sz="4" w:space="0" w:color="auto"/>
            </w:tcBorders>
            <w:shd w:val="clear" w:color="auto" w:fill="auto"/>
            <w:vAlign w:val="center"/>
            <w:hideMark/>
          </w:tcPr>
          <w:p w14:paraId="1E4DD13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ΣΥΜΒΑΤΟΤΗΤΑ ΜΕ ΤΟ 2</w:t>
            </w:r>
          </w:p>
        </w:tc>
        <w:tc>
          <w:tcPr>
            <w:tcW w:w="1222" w:type="pct"/>
            <w:tcBorders>
              <w:top w:val="nil"/>
              <w:left w:val="nil"/>
              <w:bottom w:val="single" w:sz="4" w:space="0" w:color="auto"/>
              <w:right w:val="single" w:sz="4" w:space="0" w:color="auto"/>
            </w:tcBorders>
            <w:shd w:val="clear" w:color="auto" w:fill="auto"/>
            <w:vAlign w:val="bottom"/>
            <w:hideMark/>
          </w:tcPr>
          <w:p w14:paraId="2A5F5E2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27ACDD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DBD72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7B9E4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899B7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233" w:type="pct"/>
            <w:gridSpan w:val="2"/>
            <w:tcBorders>
              <w:top w:val="nil"/>
              <w:left w:val="nil"/>
              <w:bottom w:val="single" w:sz="4" w:space="0" w:color="auto"/>
              <w:right w:val="single" w:sz="4" w:space="0" w:color="auto"/>
            </w:tcBorders>
            <w:shd w:val="clear" w:color="auto" w:fill="auto"/>
            <w:vAlign w:val="center"/>
            <w:hideMark/>
          </w:tcPr>
          <w:p w14:paraId="3C21637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Inter </w:t>
            </w:r>
            <w:proofErr w:type="spellStart"/>
            <w:r w:rsidRPr="00D046F7">
              <w:rPr>
                <w:rFonts w:eastAsia="Times New Roman" w:cstheme="minorHAnsi"/>
                <w:color w:val="000000"/>
                <w:lang w:eastAsia="el-GR"/>
              </w:rPr>
              <w:t>face</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67F2C96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PCI Express x16 4.0</w:t>
            </w:r>
          </w:p>
        </w:tc>
        <w:tc>
          <w:tcPr>
            <w:tcW w:w="1086" w:type="pct"/>
            <w:tcBorders>
              <w:top w:val="nil"/>
              <w:left w:val="nil"/>
              <w:bottom w:val="single" w:sz="4" w:space="0" w:color="auto"/>
              <w:right w:val="single" w:sz="4" w:space="0" w:color="auto"/>
            </w:tcBorders>
            <w:shd w:val="clear" w:color="auto" w:fill="auto"/>
            <w:noWrap/>
            <w:vAlign w:val="bottom"/>
            <w:hideMark/>
          </w:tcPr>
          <w:p w14:paraId="6824DB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0171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CF6B3B"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750C0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3.4</w:t>
            </w:r>
          </w:p>
        </w:tc>
        <w:tc>
          <w:tcPr>
            <w:tcW w:w="1233" w:type="pct"/>
            <w:gridSpan w:val="2"/>
            <w:tcBorders>
              <w:top w:val="nil"/>
              <w:left w:val="nil"/>
              <w:bottom w:val="single" w:sz="4" w:space="0" w:color="auto"/>
              <w:right w:val="single" w:sz="4" w:space="0" w:color="auto"/>
            </w:tcBorders>
            <w:shd w:val="clear" w:color="auto" w:fill="auto"/>
            <w:vAlign w:val="center"/>
            <w:hideMark/>
          </w:tcPr>
          <w:p w14:paraId="115C0FF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Μέγιστη Ανάλυση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13DE186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7680x4320 </w:t>
            </w:r>
            <w:proofErr w:type="spellStart"/>
            <w:r w:rsidRPr="00D046F7">
              <w:rPr>
                <w:rFonts w:eastAsia="Times New Roman" w:cstheme="minorHAnsi"/>
                <w:color w:val="000000"/>
                <w:lang w:eastAsia="el-GR"/>
              </w:rPr>
              <w:t>pixels</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4A5B09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193C3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7D47B0" w14:paraId="44F2E42A"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C5189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233" w:type="pct"/>
            <w:gridSpan w:val="2"/>
            <w:tcBorders>
              <w:top w:val="nil"/>
              <w:left w:val="nil"/>
              <w:bottom w:val="single" w:sz="4" w:space="0" w:color="auto"/>
              <w:right w:val="single" w:sz="4" w:space="0" w:color="auto"/>
            </w:tcBorders>
            <w:shd w:val="clear" w:color="auto" w:fill="auto"/>
            <w:vAlign w:val="center"/>
            <w:hideMark/>
          </w:tcPr>
          <w:p w14:paraId="5F01CBA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Ειδικά Χαρακτηριστικά</w:t>
            </w:r>
          </w:p>
        </w:tc>
        <w:tc>
          <w:tcPr>
            <w:tcW w:w="1222" w:type="pct"/>
            <w:tcBorders>
              <w:top w:val="nil"/>
              <w:left w:val="nil"/>
              <w:bottom w:val="single" w:sz="4" w:space="0" w:color="auto"/>
              <w:right w:val="single" w:sz="4" w:space="0" w:color="auto"/>
            </w:tcBorders>
            <w:shd w:val="clear" w:color="auto" w:fill="auto"/>
            <w:vAlign w:val="bottom"/>
            <w:hideMark/>
          </w:tcPr>
          <w:p w14:paraId="62EE6283" w14:textId="77777777" w:rsidR="00D046F7" w:rsidRPr="00D046F7" w:rsidRDefault="00D046F7" w:rsidP="00D046F7">
            <w:pPr>
              <w:spacing w:after="0" w:line="240" w:lineRule="auto"/>
              <w:rPr>
                <w:rFonts w:eastAsia="Times New Roman" w:cstheme="minorHAnsi"/>
                <w:color w:val="000000"/>
                <w:lang w:val="en-US" w:eastAsia="el-GR"/>
              </w:rPr>
            </w:pPr>
            <w:r w:rsidRPr="00D046F7">
              <w:rPr>
                <w:rFonts w:eastAsia="Times New Roman" w:cstheme="minorHAnsi"/>
                <w:color w:val="000000"/>
                <w:lang w:val="en-US" w:eastAsia="el-GR"/>
              </w:rPr>
              <w:t xml:space="preserve">Over Clocked RGB Lighting </w:t>
            </w:r>
            <w:r w:rsidRPr="00D046F7">
              <w:rPr>
                <w:rFonts w:eastAsia="Times New Roman" w:cstheme="minorHAnsi"/>
                <w:color w:val="000000"/>
                <w:lang w:eastAsia="el-GR"/>
              </w:rPr>
              <w:t>Αερόψυκτη</w:t>
            </w:r>
          </w:p>
        </w:tc>
        <w:tc>
          <w:tcPr>
            <w:tcW w:w="1086" w:type="pct"/>
            <w:tcBorders>
              <w:top w:val="nil"/>
              <w:left w:val="nil"/>
              <w:bottom w:val="single" w:sz="4" w:space="0" w:color="auto"/>
              <w:right w:val="single" w:sz="4" w:space="0" w:color="auto"/>
            </w:tcBorders>
            <w:shd w:val="clear" w:color="auto" w:fill="auto"/>
            <w:noWrap/>
            <w:vAlign w:val="bottom"/>
            <w:hideMark/>
          </w:tcPr>
          <w:p w14:paraId="6E46392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0C10F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F9DFC53"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527E7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233" w:type="pct"/>
            <w:gridSpan w:val="2"/>
            <w:tcBorders>
              <w:top w:val="nil"/>
              <w:left w:val="nil"/>
              <w:bottom w:val="single" w:sz="4" w:space="0" w:color="auto"/>
              <w:right w:val="single" w:sz="4" w:space="0" w:color="auto"/>
            </w:tcBorders>
            <w:shd w:val="clear" w:color="auto" w:fill="auto"/>
            <w:vAlign w:val="center"/>
            <w:hideMark/>
          </w:tcPr>
          <w:p w14:paraId="56E2C467"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Χωρητικότητα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54958E6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10 GB</w:t>
            </w:r>
          </w:p>
        </w:tc>
        <w:tc>
          <w:tcPr>
            <w:tcW w:w="1086" w:type="pct"/>
            <w:tcBorders>
              <w:top w:val="nil"/>
              <w:left w:val="nil"/>
              <w:bottom w:val="single" w:sz="4" w:space="0" w:color="auto"/>
              <w:right w:val="single" w:sz="4" w:space="0" w:color="auto"/>
            </w:tcBorders>
            <w:shd w:val="clear" w:color="auto" w:fill="auto"/>
            <w:noWrap/>
            <w:vAlign w:val="bottom"/>
            <w:hideMark/>
          </w:tcPr>
          <w:p w14:paraId="088561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E858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D5D9A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AE5C7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233" w:type="pct"/>
            <w:gridSpan w:val="2"/>
            <w:tcBorders>
              <w:top w:val="nil"/>
              <w:left w:val="nil"/>
              <w:bottom w:val="single" w:sz="4" w:space="0" w:color="auto"/>
              <w:right w:val="single" w:sz="4" w:space="0" w:color="auto"/>
            </w:tcBorders>
            <w:shd w:val="clear" w:color="auto" w:fill="auto"/>
            <w:vAlign w:val="center"/>
            <w:hideMark/>
          </w:tcPr>
          <w:p w14:paraId="1C161C8E"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Τύπος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175230F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GDDR6X</w:t>
            </w:r>
          </w:p>
        </w:tc>
        <w:tc>
          <w:tcPr>
            <w:tcW w:w="1086" w:type="pct"/>
            <w:tcBorders>
              <w:top w:val="nil"/>
              <w:left w:val="nil"/>
              <w:bottom w:val="single" w:sz="4" w:space="0" w:color="auto"/>
              <w:right w:val="single" w:sz="4" w:space="0" w:color="auto"/>
            </w:tcBorders>
            <w:shd w:val="clear" w:color="auto" w:fill="auto"/>
            <w:noWrap/>
            <w:vAlign w:val="bottom"/>
            <w:hideMark/>
          </w:tcPr>
          <w:p w14:paraId="472CD1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6AA2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72563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D0CAF7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3.8</w:t>
            </w:r>
          </w:p>
        </w:tc>
        <w:tc>
          <w:tcPr>
            <w:tcW w:w="1233" w:type="pct"/>
            <w:gridSpan w:val="2"/>
            <w:tcBorders>
              <w:top w:val="nil"/>
              <w:left w:val="nil"/>
              <w:bottom w:val="single" w:sz="4" w:space="0" w:color="auto"/>
              <w:right w:val="single" w:sz="4" w:space="0" w:color="auto"/>
            </w:tcBorders>
            <w:shd w:val="clear" w:color="auto" w:fill="auto"/>
            <w:vAlign w:val="center"/>
            <w:hideMark/>
          </w:tcPr>
          <w:p w14:paraId="3AB45E7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Ταχύτητα Μνήμης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3498ED33"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19000 </w:t>
            </w:r>
            <w:proofErr w:type="spellStart"/>
            <w:r w:rsidRPr="00D046F7">
              <w:rPr>
                <w:rFonts w:eastAsia="Times New Roman" w:cstheme="minorHAnsi"/>
                <w:color w:val="000000"/>
                <w:lang w:eastAsia="el-GR"/>
              </w:rPr>
              <w:t>MHz</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69D07B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E2152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CAC55C"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6365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3.9</w:t>
            </w:r>
          </w:p>
        </w:tc>
        <w:tc>
          <w:tcPr>
            <w:tcW w:w="1233" w:type="pct"/>
            <w:gridSpan w:val="2"/>
            <w:tcBorders>
              <w:top w:val="nil"/>
              <w:left w:val="nil"/>
              <w:bottom w:val="single" w:sz="4" w:space="0" w:color="auto"/>
              <w:right w:val="single" w:sz="4" w:space="0" w:color="auto"/>
            </w:tcBorders>
            <w:shd w:val="clear" w:color="auto" w:fill="auto"/>
            <w:vAlign w:val="center"/>
            <w:hideMark/>
          </w:tcPr>
          <w:p w14:paraId="4034564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Memory </w:t>
            </w:r>
            <w:proofErr w:type="spellStart"/>
            <w:r w:rsidRPr="00D046F7">
              <w:rPr>
                <w:rFonts w:eastAsia="Times New Roman" w:cstheme="minorHAnsi"/>
                <w:color w:val="000000"/>
                <w:lang w:eastAsia="el-GR"/>
              </w:rPr>
              <w:t>bus</w:t>
            </w:r>
            <w:proofErr w:type="spellEnd"/>
            <w:r w:rsidRPr="00D046F7">
              <w:rPr>
                <w:rFonts w:eastAsia="Times New Roman" w:cstheme="minorHAnsi"/>
                <w:color w:val="000000"/>
                <w:lang w:eastAsia="el-GR"/>
              </w:rPr>
              <w:t xml:space="preserve">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32DEFC85"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320 </w:t>
            </w:r>
            <w:proofErr w:type="spellStart"/>
            <w:r w:rsidRPr="00D046F7">
              <w:rPr>
                <w:rFonts w:eastAsia="Times New Roman" w:cstheme="minorHAnsi"/>
                <w:color w:val="000000"/>
                <w:lang w:eastAsia="el-GR"/>
              </w:rPr>
              <w:t>bit</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2F8A57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4CAE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47D68E"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702398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3.10</w:t>
            </w:r>
          </w:p>
        </w:tc>
        <w:tc>
          <w:tcPr>
            <w:tcW w:w="1233" w:type="pct"/>
            <w:gridSpan w:val="2"/>
            <w:tcBorders>
              <w:top w:val="nil"/>
              <w:left w:val="nil"/>
              <w:bottom w:val="single" w:sz="4" w:space="0" w:color="auto"/>
              <w:right w:val="single" w:sz="4" w:space="0" w:color="auto"/>
            </w:tcBorders>
            <w:shd w:val="clear" w:color="auto" w:fill="auto"/>
            <w:vAlign w:val="center"/>
            <w:hideMark/>
          </w:tcPr>
          <w:p w14:paraId="1B64F6F6"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συνδεσιμότητα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0B6300D4"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HDMI</w:t>
            </w:r>
          </w:p>
        </w:tc>
        <w:tc>
          <w:tcPr>
            <w:tcW w:w="1086" w:type="pct"/>
            <w:tcBorders>
              <w:top w:val="nil"/>
              <w:left w:val="nil"/>
              <w:bottom w:val="single" w:sz="4" w:space="0" w:color="auto"/>
              <w:right w:val="single" w:sz="4" w:space="0" w:color="auto"/>
            </w:tcBorders>
            <w:shd w:val="clear" w:color="auto" w:fill="auto"/>
            <w:noWrap/>
            <w:vAlign w:val="bottom"/>
            <w:hideMark/>
          </w:tcPr>
          <w:p w14:paraId="702387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02D2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4F5F69A"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FEFD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3.11</w:t>
            </w:r>
          </w:p>
        </w:tc>
        <w:tc>
          <w:tcPr>
            <w:tcW w:w="1233" w:type="pct"/>
            <w:gridSpan w:val="2"/>
            <w:tcBorders>
              <w:top w:val="nil"/>
              <w:left w:val="nil"/>
              <w:bottom w:val="single" w:sz="4" w:space="0" w:color="auto"/>
              <w:right w:val="single" w:sz="4" w:space="0" w:color="auto"/>
            </w:tcBorders>
            <w:shd w:val="clear" w:color="auto" w:fill="auto"/>
            <w:vAlign w:val="center"/>
            <w:hideMark/>
          </w:tcPr>
          <w:p w14:paraId="0C4ED66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bottom"/>
            <w:hideMark/>
          </w:tcPr>
          <w:p w14:paraId="478450B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A1841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A556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656F50E"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3B023F3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603F456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ΣΕΤ από εσωτερικούς δίσκους συμβατούς με το είδος 2 –</w:t>
            </w:r>
            <w:proofErr w:type="spellStart"/>
            <w:r w:rsidRPr="00D046F7">
              <w:rPr>
                <w:rFonts w:eastAsia="Times New Roman" w:cstheme="minorHAnsi"/>
                <w:b/>
                <w:bCs/>
                <w:lang w:eastAsia="el-GR"/>
              </w:rPr>
              <w:t>πιν.Β</w:t>
            </w:r>
            <w:proofErr w:type="spellEnd"/>
          </w:p>
        </w:tc>
      </w:tr>
      <w:tr w:rsidR="00D046F7" w:rsidRPr="00D046F7" w14:paraId="4C9225F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000000" w:fill="C5D9F1"/>
            <w:noWrap/>
            <w:vAlign w:val="center"/>
            <w:hideMark/>
          </w:tcPr>
          <w:p w14:paraId="01041C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233" w:type="pct"/>
            <w:gridSpan w:val="2"/>
            <w:tcBorders>
              <w:top w:val="nil"/>
              <w:left w:val="nil"/>
              <w:bottom w:val="single" w:sz="4" w:space="0" w:color="auto"/>
              <w:right w:val="single" w:sz="4" w:space="0" w:color="auto"/>
            </w:tcBorders>
            <w:shd w:val="clear" w:color="000000" w:fill="C5D9F1"/>
            <w:vAlign w:val="center"/>
            <w:hideMark/>
          </w:tcPr>
          <w:p w14:paraId="15C4B6CF"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Δίσκος SSD</w:t>
            </w:r>
          </w:p>
        </w:tc>
        <w:tc>
          <w:tcPr>
            <w:tcW w:w="1222" w:type="pct"/>
            <w:tcBorders>
              <w:top w:val="nil"/>
              <w:left w:val="nil"/>
              <w:bottom w:val="single" w:sz="4" w:space="0" w:color="auto"/>
              <w:right w:val="single" w:sz="4" w:space="0" w:color="auto"/>
            </w:tcBorders>
            <w:shd w:val="clear" w:color="000000" w:fill="C5D9F1"/>
            <w:vAlign w:val="bottom"/>
            <w:hideMark/>
          </w:tcPr>
          <w:p w14:paraId="36A5D1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086" w:type="pct"/>
            <w:tcBorders>
              <w:top w:val="nil"/>
              <w:left w:val="nil"/>
              <w:bottom w:val="single" w:sz="4" w:space="0" w:color="auto"/>
              <w:right w:val="single" w:sz="4" w:space="0" w:color="auto"/>
            </w:tcBorders>
            <w:shd w:val="clear" w:color="000000" w:fill="C5D9F1"/>
            <w:noWrap/>
            <w:vAlign w:val="bottom"/>
            <w:hideMark/>
          </w:tcPr>
          <w:p w14:paraId="126EB0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000000" w:fill="C5D9F1"/>
            <w:noWrap/>
            <w:vAlign w:val="bottom"/>
            <w:hideMark/>
          </w:tcPr>
          <w:p w14:paraId="3B732D0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2A94D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DC6CA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4.1.1</w:t>
            </w:r>
          </w:p>
        </w:tc>
        <w:tc>
          <w:tcPr>
            <w:tcW w:w="1233" w:type="pct"/>
            <w:gridSpan w:val="2"/>
            <w:tcBorders>
              <w:top w:val="nil"/>
              <w:left w:val="nil"/>
              <w:bottom w:val="single" w:sz="4" w:space="0" w:color="auto"/>
              <w:right w:val="single" w:sz="4" w:space="0" w:color="auto"/>
            </w:tcBorders>
            <w:shd w:val="clear" w:color="auto" w:fill="auto"/>
            <w:vAlign w:val="center"/>
            <w:hideMark/>
          </w:tcPr>
          <w:p w14:paraId="6E410D7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0AF4EE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70739D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77F6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15C93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9C43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4.1.2</w:t>
            </w:r>
          </w:p>
        </w:tc>
        <w:tc>
          <w:tcPr>
            <w:tcW w:w="1233" w:type="pct"/>
            <w:gridSpan w:val="2"/>
            <w:tcBorders>
              <w:top w:val="nil"/>
              <w:left w:val="nil"/>
              <w:bottom w:val="single" w:sz="4" w:space="0" w:color="auto"/>
              <w:right w:val="single" w:sz="4" w:space="0" w:color="auto"/>
            </w:tcBorders>
            <w:shd w:val="clear" w:color="auto" w:fill="auto"/>
            <w:vAlign w:val="center"/>
            <w:hideMark/>
          </w:tcPr>
          <w:p w14:paraId="24C39459"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ΣΥΜΒΑΤΟΤΗΤΑ ΜΕ ΤΟ ΕΙΔΟΣ 2 </w:t>
            </w:r>
            <w:proofErr w:type="spellStart"/>
            <w:r w:rsidRPr="00D046F7">
              <w:rPr>
                <w:rFonts w:eastAsia="Times New Roman" w:cstheme="minorHAnsi"/>
                <w:color w:val="000000"/>
                <w:lang w:eastAsia="el-GR"/>
              </w:rPr>
              <w:t>πιν.Β</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7E1ECE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7ED2EF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D3A35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E53A3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7D46DA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B7EE4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vAlign w:val="bottom"/>
            <w:hideMark/>
          </w:tcPr>
          <w:p w14:paraId="4E0A23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75FC61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E3D474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05F4F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7F69F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4.1.4</w:t>
            </w:r>
          </w:p>
        </w:tc>
        <w:tc>
          <w:tcPr>
            <w:tcW w:w="1233" w:type="pct"/>
            <w:gridSpan w:val="2"/>
            <w:tcBorders>
              <w:top w:val="nil"/>
              <w:left w:val="nil"/>
              <w:bottom w:val="single" w:sz="4" w:space="0" w:color="auto"/>
              <w:right w:val="single" w:sz="4" w:space="0" w:color="auto"/>
            </w:tcBorders>
            <w:shd w:val="clear" w:color="auto" w:fill="auto"/>
            <w:vAlign w:val="center"/>
            <w:hideMark/>
          </w:tcPr>
          <w:p w14:paraId="2B579D7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vAlign w:val="bottom"/>
            <w:hideMark/>
          </w:tcPr>
          <w:p w14:paraId="5B3FAE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PCI Express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351166C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7A19C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871D7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592A1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4.1.5</w:t>
            </w:r>
          </w:p>
        </w:tc>
        <w:tc>
          <w:tcPr>
            <w:tcW w:w="1233" w:type="pct"/>
            <w:gridSpan w:val="2"/>
            <w:tcBorders>
              <w:top w:val="nil"/>
              <w:left w:val="nil"/>
              <w:bottom w:val="single" w:sz="4" w:space="0" w:color="auto"/>
              <w:right w:val="single" w:sz="4" w:space="0" w:color="auto"/>
            </w:tcBorders>
            <w:shd w:val="clear" w:color="auto" w:fill="auto"/>
            <w:vAlign w:val="center"/>
            <w:hideMark/>
          </w:tcPr>
          <w:p w14:paraId="353A932C" w14:textId="77777777" w:rsidR="00D046F7" w:rsidRPr="00D046F7" w:rsidRDefault="00D046F7" w:rsidP="00D046F7">
            <w:pPr>
              <w:spacing w:after="0" w:line="240" w:lineRule="auto"/>
              <w:rPr>
                <w:rFonts w:eastAsia="Times New Roman" w:cstheme="minorHAnsi"/>
                <w:color w:val="000000"/>
                <w:lang w:eastAsia="el-GR"/>
              </w:rPr>
            </w:pPr>
            <w:proofErr w:type="spellStart"/>
            <w:r w:rsidRPr="00D046F7">
              <w:rPr>
                <w:rFonts w:eastAsia="Times New Roman" w:cstheme="minorHAnsi"/>
                <w:color w:val="000000"/>
                <w:lang w:eastAsia="el-GR"/>
              </w:rPr>
              <w:t>NVMe</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232CD2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9843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FCA57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6887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A8280C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4.1.6</w:t>
            </w:r>
          </w:p>
        </w:tc>
        <w:tc>
          <w:tcPr>
            <w:tcW w:w="1233" w:type="pct"/>
            <w:gridSpan w:val="2"/>
            <w:tcBorders>
              <w:top w:val="nil"/>
              <w:left w:val="nil"/>
              <w:bottom w:val="single" w:sz="4" w:space="0" w:color="auto"/>
              <w:right w:val="single" w:sz="4" w:space="0" w:color="auto"/>
            </w:tcBorders>
            <w:shd w:val="clear" w:color="auto" w:fill="auto"/>
            <w:vAlign w:val="center"/>
            <w:hideMark/>
          </w:tcPr>
          <w:p w14:paraId="5B921EC4"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Read</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Speed</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0FB322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3500 MB/s</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63C14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9F8A8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15EF67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C33EF4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F6F88F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Write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Speed</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44E6C7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2900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47783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09F7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4B945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3211C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4.1.8</w:t>
            </w:r>
          </w:p>
        </w:tc>
        <w:tc>
          <w:tcPr>
            <w:tcW w:w="1233" w:type="pct"/>
            <w:gridSpan w:val="2"/>
            <w:tcBorders>
              <w:top w:val="nil"/>
              <w:left w:val="nil"/>
              <w:bottom w:val="single" w:sz="4" w:space="0" w:color="auto"/>
              <w:right w:val="single" w:sz="4" w:space="0" w:color="auto"/>
            </w:tcBorders>
            <w:shd w:val="clear" w:color="auto" w:fill="auto"/>
            <w:vAlign w:val="center"/>
            <w:hideMark/>
          </w:tcPr>
          <w:p w14:paraId="2853FC3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Maximum</w:t>
            </w:r>
            <w:proofErr w:type="spellEnd"/>
            <w:r w:rsidRPr="00D046F7">
              <w:rPr>
                <w:rFonts w:eastAsia="Times New Roman" w:cstheme="minorHAnsi"/>
                <w:lang w:eastAsia="el-GR"/>
              </w:rPr>
              <w:t xml:space="preserve"> 4KB </w:t>
            </w:r>
            <w:proofErr w:type="spellStart"/>
            <w:r w:rsidRPr="00D046F7">
              <w:rPr>
                <w:rFonts w:eastAsia="Times New Roman" w:cstheme="minorHAnsi"/>
                <w:lang w:eastAsia="el-GR"/>
              </w:rPr>
              <w:t>Random</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Write</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38FFBE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300000 IOPS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64A49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AEA01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4B7C52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4866D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4.1.9</w:t>
            </w:r>
          </w:p>
        </w:tc>
        <w:tc>
          <w:tcPr>
            <w:tcW w:w="1233" w:type="pct"/>
            <w:gridSpan w:val="2"/>
            <w:tcBorders>
              <w:top w:val="nil"/>
              <w:left w:val="nil"/>
              <w:bottom w:val="single" w:sz="4" w:space="0" w:color="auto"/>
              <w:right w:val="single" w:sz="4" w:space="0" w:color="auto"/>
            </w:tcBorders>
            <w:shd w:val="clear" w:color="auto" w:fill="auto"/>
            <w:vAlign w:val="center"/>
            <w:hideMark/>
          </w:tcPr>
          <w:p w14:paraId="1427760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Form </w:t>
            </w:r>
            <w:proofErr w:type="spellStart"/>
            <w:r w:rsidRPr="00D046F7">
              <w:rPr>
                <w:rFonts w:eastAsia="Times New Roman" w:cstheme="minorHAnsi"/>
                <w:lang w:eastAsia="el-GR"/>
              </w:rPr>
              <w:t>Factor</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48E6BB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M.2 (</w:t>
            </w:r>
            <w:proofErr w:type="spellStart"/>
            <w:r w:rsidRPr="00D046F7">
              <w:rPr>
                <w:rFonts w:eastAsia="Times New Roman" w:cstheme="minorHAnsi"/>
                <w:lang w:eastAsia="el-GR"/>
              </w:rPr>
              <w:t>Type</w:t>
            </w:r>
            <w:proofErr w:type="spellEnd"/>
            <w:r w:rsidRPr="00D046F7">
              <w:rPr>
                <w:rFonts w:eastAsia="Times New Roman" w:cstheme="minorHAnsi"/>
                <w:lang w:eastAsia="el-GR"/>
              </w:rPr>
              <w:t xml:space="preserve"> 2280)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56BA1E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D24B8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347CE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000000" w:fill="C5D9F1"/>
            <w:noWrap/>
            <w:vAlign w:val="center"/>
            <w:hideMark/>
          </w:tcPr>
          <w:p w14:paraId="5912CE0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4.2 </w:t>
            </w:r>
          </w:p>
        </w:tc>
        <w:tc>
          <w:tcPr>
            <w:tcW w:w="1233" w:type="pct"/>
            <w:gridSpan w:val="2"/>
            <w:tcBorders>
              <w:top w:val="nil"/>
              <w:left w:val="nil"/>
              <w:bottom w:val="single" w:sz="4" w:space="0" w:color="auto"/>
              <w:right w:val="single" w:sz="4" w:space="0" w:color="auto"/>
            </w:tcBorders>
            <w:shd w:val="clear" w:color="000000" w:fill="C5D9F1"/>
            <w:vAlign w:val="center"/>
            <w:hideMark/>
          </w:tcPr>
          <w:p w14:paraId="41775F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Δίσκος HDD</w:t>
            </w:r>
          </w:p>
        </w:tc>
        <w:tc>
          <w:tcPr>
            <w:tcW w:w="1222" w:type="pct"/>
            <w:tcBorders>
              <w:top w:val="nil"/>
              <w:left w:val="nil"/>
              <w:bottom w:val="single" w:sz="4" w:space="0" w:color="auto"/>
              <w:right w:val="single" w:sz="4" w:space="0" w:color="auto"/>
            </w:tcBorders>
            <w:shd w:val="clear" w:color="000000" w:fill="C5D9F1"/>
            <w:vAlign w:val="bottom"/>
            <w:hideMark/>
          </w:tcPr>
          <w:p w14:paraId="1B8EF41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086" w:type="pct"/>
            <w:tcBorders>
              <w:top w:val="nil"/>
              <w:left w:val="nil"/>
              <w:bottom w:val="single" w:sz="4" w:space="0" w:color="auto"/>
              <w:right w:val="single" w:sz="4" w:space="0" w:color="auto"/>
            </w:tcBorders>
            <w:shd w:val="clear" w:color="000000" w:fill="C5D9F1"/>
            <w:noWrap/>
            <w:vAlign w:val="bottom"/>
            <w:hideMark/>
          </w:tcPr>
          <w:p w14:paraId="56380E1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000000" w:fill="C5D9F1"/>
            <w:noWrap/>
            <w:vAlign w:val="bottom"/>
            <w:hideMark/>
          </w:tcPr>
          <w:p w14:paraId="3F8292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B1C09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BA8825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4.2.1</w:t>
            </w:r>
          </w:p>
        </w:tc>
        <w:tc>
          <w:tcPr>
            <w:tcW w:w="1233" w:type="pct"/>
            <w:gridSpan w:val="2"/>
            <w:tcBorders>
              <w:top w:val="nil"/>
              <w:left w:val="nil"/>
              <w:bottom w:val="single" w:sz="4" w:space="0" w:color="auto"/>
              <w:right w:val="single" w:sz="4" w:space="0" w:color="auto"/>
            </w:tcBorders>
            <w:shd w:val="clear" w:color="auto" w:fill="auto"/>
            <w:vAlign w:val="center"/>
            <w:hideMark/>
          </w:tcPr>
          <w:p w14:paraId="3A9CDD9B"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2EEE5E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09A64A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B815BF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0AF27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A361A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4.2.2</w:t>
            </w:r>
          </w:p>
        </w:tc>
        <w:tc>
          <w:tcPr>
            <w:tcW w:w="1233" w:type="pct"/>
            <w:gridSpan w:val="2"/>
            <w:tcBorders>
              <w:top w:val="nil"/>
              <w:left w:val="nil"/>
              <w:bottom w:val="single" w:sz="4" w:space="0" w:color="auto"/>
              <w:right w:val="single" w:sz="4" w:space="0" w:color="auto"/>
            </w:tcBorders>
            <w:shd w:val="clear" w:color="auto" w:fill="auto"/>
            <w:vAlign w:val="center"/>
            <w:hideMark/>
          </w:tcPr>
          <w:p w14:paraId="58A847B0"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 xml:space="preserve">ΣΥΜΒΑΤΟΤΗΤΑ ΜΕ ΤΟ ΕΙΔΟΣ 2 </w:t>
            </w:r>
            <w:proofErr w:type="spellStart"/>
            <w:r w:rsidRPr="00D046F7">
              <w:rPr>
                <w:rFonts w:eastAsia="Times New Roman" w:cstheme="minorHAnsi"/>
                <w:color w:val="000000"/>
                <w:lang w:eastAsia="el-GR"/>
              </w:rPr>
              <w:t>πιν.Β</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4AD3036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ΝΑΙ  </w:t>
            </w:r>
          </w:p>
        </w:tc>
        <w:tc>
          <w:tcPr>
            <w:tcW w:w="1086" w:type="pct"/>
            <w:tcBorders>
              <w:top w:val="nil"/>
              <w:left w:val="nil"/>
              <w:bottom w:val="single" w:sz="4" w:space="0" w:color="auto"/>
              <w:right w:val="single" w:sz="4" w:space="0" w:color="auto"/>
            </w:tcBorders>
            <w:shd w:val="clear" w:color="auto" w:fill="auto"/>
            <w:noWrap/>
            <w:vAlign w:val="bottom"/>
            <w:hideMark/>
          </w:tcPr>
          <w:p w14:paraId="1C375A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28FC61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556714A"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9821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4.2.3</w:t>
            </w:r>
          </w:p>
        </w:tc>
        <w:tc>
          <w:tcPr>
            <w:tcW w:w="1233" w:type="pct"/>
            <w:gridSpan w:val="2"/>
            <w:tcBorders>
              <w:top w:val="nil"/>
              <w:left w:val="nil"/>
              <w:bottom w:val="single" w:sz="4" w:space="0" w:color="auto"/>
              <w:right w:val="single" w:sz="4" w:space="0" w:color="auto"/>
            </w:tcBorders>
            <w:shd w:val="clear" w:color="auto" w:fill="auto"/>
            <w:vAlign w:val="center"/>
            <w:hideMark/>
          </w:tcPr>
          <w:p w14:paraId="494AD0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hideMark/>
          </w:tcPr>
          <w:p w14:paraId="563DAC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1000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171ED2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46F85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B0B649"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044E3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4.2.4</w:t>
            </w:r>
          </w:p>
        </w:tc>
        <w:tc>
          <w:tcPr>
            <w:tcW w:w="1233" w:type="pct"/>
            <w:gridSpan w:val="2"/>
            <w:tcBorders>
              <w:top w:val="nil"/>
              <w:left w:val="nil"/>
              <w:bottom w:val="single" w:sz="4" w:space="0" w:color="auto"/>
              <w:right w:val="single" w:sz="4" w:space="0" w:color="auto"/>
            </w:tcBorders>
            <w:shd w:val="clear" w:color="auto" w:fill="auto"/>
            <w:vAlign w:val="center"/>
            <w:hideMark/>
          </w:tcPr>
          <w:p w14:paraId="5DD2A1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hideMark/>
          </w:tcPr>
          <w:p w14:paraId="7486BE9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SATA III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704B70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934BF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C7EAC5"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14DC8D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4.2.5</w:t>
            </w:r>
          </w:p>
        </w:tc>
        <w:tc>
          <w:tcPr>
            <w:tcW w:w="1233" w:type="pct"/>
            <w:gridSpan w:val="2"/>
            <w:tcBorders>
              <w:top w:val="nil"/>
              <w:left w:val="nil"/>
              <w:bottom w:val="single" w:sz="4" w:space="0" w:color="auto"/>
              <w:right w:val="single" w:sz="4" w:space="0" w:color="auto"/>
            </w:tcBorders>
            <w:shd w:val="clear" w:color="auto" w:fill="auto"/>
            <w:vAlign w:val="center"/>
            <w:hideMark/>
          </w:tcPr>
          <w:p w14:paraId="501DB9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Περιστροφής</w:t>
            </w:r>
          </w:p>
        </w:tc>
        <w:tc>
          <w:tcPr>
            <w:tcW w:w="1222" w:type="pct"/>
            <w:tcBorders>
              <w:top w:val="nil"/>
              <w:left w:val="nil"/>
              <w:bottom w:val="single" w:sz="4" w:space="0" w:color="auto"/>
              <w:right w:val="single" w:sz="4" w:space="0" w:color="auto"/>
            </w:tcBorders>
            <w:shd w:val="clear" w:color="auto" w:fill="auto"/>
            <w:hideMark/>
          </w:tcPr>
          <w:p w14:paraId="1F63C5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5400 </w:t>
            </w:r>
            <w:proofErr w:type="spellStart"/>
            <w:r w:rsidRPr="00D046F7">
              <w:rPr>
                <w:rFonts w:eastAsia="Times New Roman" w:cstheme="minorHAnsi"/>
                <w:lang w:eastAsia="el-GR"/>
              </w:rPr>
              <w:t>rpm</w:t>
            </w:r>
            <w:proofErr w:type="spellEnd"/>
            <w:r w:rsidRPr="00D046F7">
              <w:rPr>
                <w:rFonts w:eastAsia="Times New Roman" w:cstheme="minorHAnsi"/>
                <w:lang w:eastAsia="el-GR"/>
              </w:rPr>
              <w:t xml:space="preserve">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1919F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AB041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30B871"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E864F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A783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Μέγεθος </w:t>
            </w:r>
            <w:proofErr w:type="spellStart"/>
            <w:r w:rsidRPr="00D046F7">
              <w:rPr>
                <w:rFonts w:eastAsia="Times New Roman" w:cstheme="minorHAnsi"/>
                <w:lang w:eastAsia="el-GR"/>
              </w:rPr>
              <w:t>Cache</w:t>
            </w:r>
            <w:proofErr w:type="spellEnd"/>
          </w:p>
        </w:tc>
        <w:tc>
          <w:tcPr>
            <w:tcW w:w="1222" w:type="pct"/>
            <w:tcBorders>
              <w:top w:val="nil"/>
              <w:left w:val="nil"/>
              <w:bottom w:val="single" w:sz="4" w:space="0" w:color="auto"/>
              <w:right w:val="single" w:sz="4" w:space="0" w:color="auto"/>
            </w:tcBorders>
            <w:shd w:val="clear" w:color="auto" w:fill="auto"/>
            <w:hideMark/>
          </w:tcPr>
          <w:p w14:paraId="42625D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64 MB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2ABD2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B552A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C073BE0"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20B6D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4.2.7</w:t>
            </w:r>
          </w:p>
        </w:tc>
        <w:tc>
          <w:tcPr>
            <w:tcW w:w="1233" w:type="pct"/>
            <w:gridSpan w:val="2"/>
            <w:tcBorders>
              <w:top w:val="nil"/>
              <w:left w:val="nil"/>
              <w:bottom w:val="single" w:sz="4" w:space="0" w:color="auto"/>
              <w:right w:val="single" w:sz="4" w:space="0" w:color="auto"/>
            </w:tcBorders>
            <w:shd w:val="clear" w:color="auto" w:fill="auto"/>
            <w:vAlign w:val="center"/>
            <w:hideMark/>
          </w:tcPr>
          <w:p w14:paraId="3D13569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Form </w:t>
            </w:r>
            <w:proofErr w:type="spellStart"/>
            <w:r w:rsidRPr="00D046F7">
              <w:rPr>
                <w:rFonts w:eastAsia="Times New Roman" w:cstheme="minorHAnsi"/>
                <w:lang w:eastAsia="el-GR"/>
              </w:rPr>
              <w:t>Factor</w:t>
            </w:r>
            <w:proofErr w:type="spellEnd"/>
          </w:p>
        </w:tc>
        <w:tc>
          <w:tcPr>
            <w:tcW w:w="1222" w:type="pct"/>
            <w:tcBorders>
              <w:top w:val="nil"/>
              <w:left w:val="nil"/>
              <w:bottom w:val="single" w:sz="4" w:space="0" w:color="auto"/>
              <w:right w:val="single" w:sz="4" w:space="0" w:color="auto"/>
            </w:tcBorders>
            <w:shd w:val="clear" w:color="auto" w:fill="auto"/>
            <w:hideMark/>
          </w:tcPr>
          <w:p w14:paraId="29EE65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9C92B5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904D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9FC16E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7C90C32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589AE97C"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5Κ </w:t>
            </w:r>
            <w:proofErr w:type="spellStart"/>
            <w:r w:rsidRPr="00D046F7">
              <w:rPr>
                <w:rFonts w:eastAsia="Times New Roman" w:cstheme="minorHAnsi"/>
                <w:b/>
                <w:bCs/>
                <w:lang w:eastAsia="el-GR"/>
              </w:rPr>
              <w:t>Monitor</w:t>
            </w:r>
            <w:proofErr w:type="spellEnd"/>
          </w:p>
        </w:tc>
      </w:tr>
      <w:tr w:rsidR="00D046F7" w:rsidRPr="00D046F7" w14:paraId="29C66F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06B7F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233" w:type="pct"/>
            <w:gridSpan w:val="2"/>
            <w:tcBorders>
              <w:top w:val="nil"/>
              <w:left w:val="nil"/>
              <w:bottom w:val="single" w:sz="4" w:space="0" w:color="auto"/>
              <w:right w:val="single" w:sz="4" w:space="0" w:color="auto"/>
            </w:tcBorders>
            <w:shd w:val="clear" w:color="auto" w:fill="auto"/>
            <w:vAlign w:val="center"/>
            <w:hideMark/>
          </w:tcPr>
          <w:p w14:paraId="07CC4CBC"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43A87F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1086" w:type="pct"/>
            <w:tcBorders>
              <w:top w:val="nil"/>
              <w:left w:val="nil"/>
              <w:bottom w:val="single" w:sz="4" w:space="0" w:color="auto"/>
              <w:right w:val="single" w:sz="4" w:space="0" w:color="auto"/>
            </w:tcBorders>
            <w:shd w:val="clear" w:color="auto" w:fill="auto"/>
            <w:noWrap/>
            <w:vAlign w:val="bottom"/>
            <w:hideMark/>
          </w:tcPr>
          <w:p w14:paraId="322286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19986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EB88A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B3E10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233" w:type="pct"/>
            <w:gridSpan w:val="2"/>
            <w:tcBorders>
              <w:top w:val="nil"/>
              <w:left w:val="nil"/>
              <w:bottom w:val="single" w:sz="4" w:space="0" w:color="auto"/>
              <w:right w:val="single" w:sz="4" w:space="0" w:color="auto"/>
            </w:tcBorders>
            <w:shd w:val="clear" w:color="auto" w:fill="auto"/>
            <w:vAlign w:val="center"/>
            <w:hideMark/>
          </w:tcPr>
          <w:p w14:paraId="5BCC95F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Panel</w:t>
            </w:r>
            <w:proofErr w:type="spellEnd"/>
            <w:r w:rsidRPr="00D046F7">
              <w:rPr>
                <w:rFonts w:eastAsia="Times New Roman" w:cstheme="minorHAnsi"/>
                <w:lang w:eastAsia="el-GR"/>
              </w:rPr>
              <w:t xml:space="preserve"> τύπου</w:t>
            </w:r>
          </w:p>
        </w:tc>
        <w:tc>
          <w:tcPr>
            <w:tcW w:w="1222" w:type="pct"/>
            <w:tcBorders>
              <w:top w:val="nil"/>
              <w:left w:val="nil"/>
              <w:bottom w:val="single" w:sz="4" w:space="0" w:color="auto"/>
              <w:right w:val="single" w:sz="4" w:space="0" w:color="auto"/>
            </w:tcBorders>
            <w:shd w:val="clear" w:color="auto" w:fill="auto"/>
            <w:vAlign w:val="bottom"/>
            <w:hideMark/>
          </w:tcPr>
          <w:p w14:paraId="52A22F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IPS</w:t>
            </w:r>
          </w:p>
        </w:tc>
        <w:tc>
          <w:tcPr>
            <w:tcW w:w="1086" w:type="pct"/>
            <w:tcBorders>
              <w:top w:val="nil"/>
              <w:left w:val="nil"/>
              <w:bottom w:val="single" w:sz="4" w:space="0" w:color="auto"/>
              <w:right w:val="single" w:sz="4" w:space="0" w:color="auto"/>
            </w:tcBorders>
            <w:shd w:val="clear" w:color="auto" w:fill="auto"/>
            <w:noWrap/>
            <w:vAlign w:val="bottom"/>
            <w:hideMark/>
          </w:tcPr>
          <w:p w14:paraId="330224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43AE8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08F782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E6667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233" w:type="pct"/>
            <w:gridSpan w:val="2"/>
            <w:tcBorders>
              <w:top w:val="nil"/>
              <w:left w:val="nil"/>
              <w:bottom w:val="single" w:sz="4" w:space="0" w:color="auto"/>
              <w:right w:val="single" w:sz="4" w:space="0" w:color="auto"/>
            </w:tcBorders>
            <w:shd w:val="clear" w:color="auto" w:fill="auto"/>
            <w:vAlign w:val="center"/>
            <w:hideMark/>
          </w:tcPr>
          <w:p w14:paraId="51F641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HDR</w:t>
            </w:r>
          </w:p>
        </w:tc>
        <w:tc>
          <w:tcPr>
            <w:tcW w:w="1222" w:type="pct"/>
            <w:tcBorders>
              <w:top w:val="nil"/>
              <w:left w:val="nil"/>
              <w:bottom w:val="single" w:sz="4" w:space="0" w:color="auto"/>
              <w:right w:val="single" w:sz="4" w:space="0" w:color="auto"/>
            </w:tcBorders>
            <w:shd w:val="clear" w:color="auto" w:fill="auto"/>
            <w:vAlign w:val="bottom"/>
            <w:hideMark/>
          </w:tcPr>
          <w:p w14:paraId="6F2EE95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5BB46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9F26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A6144B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B015D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233" w:type="pct"/>
            <w:gridSpan w:val="2"/>
            <w:tcBorders>
              <w:top w:val="nil"/>
              <w:left w:val="nil"/>
              <w:bottom w:val="single" w:sz="4" w:space="0" w:color="auto"/>
              <w:right w:val="single" w:sz="4" w:space="0" w:color="auto"/>
            </w:tcBorders>
            <w:shd w:val="clear" w:color="auto" w:fill="auto"/>
            <w:vAlign w:val="center"/>
            <w:hideMark/>
          </w:tcPr>
          <w:p w14:paraId="0E5DFF93"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Ultra</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Wide</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47225C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C3BF5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337AF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1B68A3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96CF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233" w:type="pct"/>
            <w:gridSpan w:val="2"/>
            <w:tcBorders>
              <w:top w:val="nil"/>
              <w:left w:val="nil"/>
              <w:bottom w:val="single" w:sz="4" w:space="0" w:color="auto"/>
              <w:right w:val="single" w:sz="4" w:space="0" w:color="auto"/>
            </w:tcBorders>
            <w:shd w:val="clear" w:color="auto" w:fill="auto"/>
            <w:vAlign w:val="center"/>
            <w:hideMark/>
          </w:tcPr>
          <w:p w14:paraId="74AB7D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Διαγώνιος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71ECA9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34 "</w:t>
            </w:r>
          </w:p>
        </w:tc>
        <w:tc>
          <w:tcPr>
            <w:tcW w:w="1086" w:type="pct"/>
            <w:tcBorders>
              <w:top w:val="nil"/>
              <w:left w:val="nil"/>
              <w:bottom w:val="single" w:sz="4" w:space="0" w:color="auto"/>
              <w:right w:val="single" w:sz="4" w:space="0" w:color="auto"/>
            </w:tcBorders>
            <w:shd w:val="clear" w:color="auto" w:fill="auto"/>
            <w:noWrap/>
            <w:vAlign w:val="bottom"/>
            <w:hideMark/>
          </w:tcPr>
          <w:p w14:paraId="1F3D70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1B84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10D1E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2E18C3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5.6</w:t>
            </w:r>
          </w:p>
        </w:tc>
        <w:tc>
          <w:tcPr>
            <w:tcW w:w="1233" w:type="pct"/>
            <w:gridSpan w:val="2"/>
            <w:tcBorders>
              <w:top w:val="nil"/>
              <w:left w:val="nil"/>
              <w:bottom w:val="single" w:sz="4" w:space="0" w:color="auto"/>
              <w:right w:val="single" w:sz="4" w:space="0" w:color="auto"/>
            </w:tcBorders>
            <w:shd w:val="clear" w:color="auto" w:fill="auto"/>
            <w:vAlign w:val="center"/>
            <w:hideMark/>
          </w:tcPr>
          <w:p w14:paraId="51CDF0B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497FCA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5120x2160</w:t>
            </w:r>
          </w:p>
        </w:tc>
        <w:tc>
          <w:tcPr>
            <w:tcW w:w="1086" w:type="pct"/>
            <w:tcBorders>
              <w:top w:val="nil"/>
              <w:left w:val="nil"/>
              <w:bottom w:val="single" w:sz="4" w:space="0" w:color="auto"/>
              <w:right w:val="single" w:sz="4" w:space="0" w:color="auto"/>
            </w:tcBorders>
            <w:shd w:val="clear" w:color="auto" w:fill="auto"/>
            <w:noWrap/>
            <w:vAlign w:val="bottom"/>
            <w:hideMark/>
          </w:tcPr>
          <w:p w14:paraId="35C3CB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3623ED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7DA6A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F51A66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5.7</w:t>
            </w:r>
          </w:p>
        </w:tc>
        <w:tc>
          <w:tcPr>
            <w:tcW w:w="1233" w:type="pct"/>
            <w:gridSpan w:val="2"/>
            <w:tcBorders>
              <w:top w:val="nil"/>
              <w:left w:val="nil"/>
              <w:bottom w:val="single" w:sz="4" w:space="0" w:color="auto"/>
              <w:right w:val="single" w:sz="4" w:space="0" w:color="auto"/>
            </w:tcBorders>
            <w:shd w:val="clear" w:color="auto" w:fill="auto"/>
            <w:vAlign w:val="center"/>
            <w:hideMark/>
          </w:tcPr>
          <w:p w14:paraId="6A6946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Αντίθεση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3D03B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1200:1</w:t>
            </w:r>
          </w:p>
        </w:tc>
        <w:tc>
          <w:tcPr>
            <w:tcW w:w="1086" w:type="pct"/>
            <w:tcBorders>
              <w:top w:val="nil"/>
              <w:left w:val="nil"/>
              <w:bottom w:val="single" w:sz="4" w:space="0" w:color="auto"/>
              <w:right w:val="single" w:sz="4" w:space="0" w:color="auto"/>
            </w:tcBorders>
            <w:shd w:val="clear" w:color="auto" w:fill="auto"/>
            <w:noWrap/>
            <w:vAlign w:val="bottom"/>
            <w:hideMark/>
          </w:tcPr>
          <w:p w14:paraId="468435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F296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1EC2A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86F068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5.8</w:t>
            </w:r>
          </w:p>
        </w:tc>
        <w:tc>
          <w:tcPr>
            <w:tcW w:w="1233" w:type="pct"/>
            <w:gridSpan w:val="2"/>
            <w:tcBorders>
              <w:top w:val="nil"/>
              <w:left w:val="nil"/>
              <w:bottom w:val="single" w:sz="4" w:space="0" w:color="auto"/>
              <w:right w:val="single" w:sz="4" w:space="0" w:color="auto"/>
            </w:tcBorders>
            <w:shd w:val="clear" w:color="auto" w:fill="auto"/>
            <w:vAlign w:val="center"/>
            <w:hideMark/>
          </w:tcPr>
          <w:p w14:paraId="265908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Χρόνος Απόκρισης (GTG) </w:t>
            </w:r>
          </w:p>
        </w:tc>
        <w:tc>
          <w:tcPr>
            <w:tcW w:w="1222" w:type="pct"/>
            <w:tcBorders>
              <w:top w:val="nil"/>
              <w:left w:val="nil"/>
              <w:bottom w:val="single" w:sz="4" w:space="0" w:color="auto"/>
              <w:right w:val="single" w:sz="4" w:space="0" w:color="auto"/>
            </w:tcBorders>
            <w:shd w:val="clear" w:color="auto" w:fill="auto"/>
            <w:vAlign w:val="bottom"/>
            <w:hideMark/>
          </w:tcPr>
          <w:p w14:paraId="409609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το πολύ 8 </w:t>
            </w:r>
            <w:proofErr w:type="spellStart"/>
            <w:r w:rsidRPr="00D046F7">
              <w:rPr>
                <w:rFonts w:eastAsia="Times New Roman" w:cstheme="minorHAnsi"/>
                <w:lang w:eastAsia="el-GR"/>
              </w:rPr>
              <w:t>ms</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6EBD1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FDAA5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8852BA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11FA3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5.9</w:t>
            </w:r>
          </w:p>
        </w:tc>
        <w:tc>
          <w:tcPr>
            <w:tcW w:w="1233" w:type="pct"/>
            <w:gridSpan w:val="2"/>
            <w:tcBorders>
              <w:top w:val="nil"/>
              <w:left w:val="nil"/>
              <w:bottom w:val="single" w:sz="4" w:space="0" w:color="auto"/>
              <w:right w:val="single" w:sz="4" w:space="0" w:color="auto"/>
            </w:tcBorders>
            <w:shd w:val="clear" w:color="auto" w:fill="auto"/>
            <w:vAlign w:val="center"/>
            <w:hideMark/>
          </w:tcPr>
          <w:p w14:paraId="55CB27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Ρυθμός Ανανέωσης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6DAF09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60 </w:t>
            </w:r>
            <w:proofErr w:type="spellStart"/>
            <w:r w:rsidRPr="00D046F7">
              <w:rPr>
                <w:rFonts w:eastAsia="Times New Roman" w:cstheme="minorHAnsi"/>
                <w:lang w:eastAsia="el-GR"/>
              </w:rPr>
              <w:t>Hz</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6EFB9A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52E7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2240B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7E92E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5.10</w:t>
            </w:r>
          </w:p>
        </w:tc>
        <w:tc>
          <w:tcPr>
            <w:tcW w:w="1233" w:type="pct"/>
            <w:gridSpan w:val="2"/>
            <w:tcBorders>
              <w:top w:val="nil"/>
              <w:left w:val="nil"/>
              <w:bottom w:val="single" w:sz="4" w:space="0" w:color="auto"/>
              <w:right w:val="single" w:sz="4" w:space="0" w:color="auto"/>
            </w:tcBorders>
            <w:shd w:val="clear" w:color="auto" w:fill="auto"/>
            <w:vAlign w:val="center"/>
            <w:hideMark/>
          </w:tcPr>
          <w:p w14:paraId="57AE21A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Aspect</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ratio</w:t>
            </w:r>
            <w:proofErr w:type="spellEnd"/>
            <w:r w:rsidRPr="00D046F7">
              <w:rPr>
                <w:rFonts w:eastAsia="Times New Roman" w:cstheme="minorHAnsi"/>
                <w:lang w:eastAsia="el-GR"/>
              </w:rPr>
              <w:t xml:space="preserve">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4E4E4E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21:9</w:t>
            </w:r>
          </w:p>
        </w:tc>
        <w:tc>
          <w:tcPr>
            <w:tcW w:w="1086" w:type="pct"/>
            <w:tcBorders>
              <w:top w:val="nil"/>
              <w:left w:val="nil"/>
              <w:bottom w:val="single" w:sz="4" w:space="0" w:color="auto"/>
              <w:right w:val="single" w:sz="4" w:space="0" w:color="auto"/>
            </w:tcBorders>
            <w:shd w:val="clear" w:color="auto" w:fill="auto"/>
            <w:noWrap/>
            <w:vAlign w:val="bottom"/>
            <w:hideMark/>
          </w:tcPr>
          <w:p w14:paraId="2D23730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3FFCB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4A35D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81944E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5.11</w:t>
            </w:r>
          </w:p>
        </w:tc>
        <w:tc>
          <w:tcPr>
            <w:tcW w:w="1233" w:type="pct"/>
            <w:gridSpan w:val="2"/>
            <w:tcBorders>
              <w:top w:val="nil"/>
              <w:left w:val="nil"/>
              <w:bottom w:val="single" w:sz="4" w:space="0" w:color="auto"/>
              <w:right w:val="single" w:sz="4" w:space="0" w:color="auto"/>
            </w:tcBorders>
            <w:shd w:val="clear" w:color="auto" w:fill="auto"/>
            <w:vAlign w:val="center"/>
            <w:hideMark/>
          </w:tcPr>
          <w:p w14:paraId="4C755A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συνδεσιμότητα τουλάχιστον </w:t>
            </w:r>
          </w:p>
        </w:tc>
        <w:tc>
          <w:tcPr>
            <w:tcW w:w="1222" w:type="pct"/>
            <w:tcBorders>
              <w:top w:val="nil"/>
              <w:left w:val="nil"/>
              <w:bottom w:val="single" w:sz="4" w:space="0" w:color="auto"/>
              <w:right w:val="single" w:sz="4" w:space="0" w:color="auto"/>
            </w:tcBorders>
            <w:shd w:val="clear" w:color="auto" w:fill="auto"/>
            <w:vAlign w:val="bottom"/>
            <w:hideMark/>
          </w:tcPr>
          <w:p w14:paraId="4D1872B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Display</w:t>
            </w:r>
            <w:r w:rsidRPr="00D046F7">
              <w:rPr>
                <w:rFonts w:eastAsia="Times New Roman" w:cstheme="minorHAnsi"/>
                <w:lang w:eastAsia="el-GR"/>
              </w:rPr>
              <w:t xml:space="preserve"> </w:t>
            </w:r>
            <w:r w:rsidRPr="00D046F7">
              <w:rPr>
                <w:rFonts w:eastAsia="Times New Roman" w:cstheme="minorHAnsi"/>
                <w:lang w:val="en-US" w:eastAsia="el-GR"/>
              </w:rPr>
              <w:t>Port</w:t>
            </w:r>
            <w:r w:rsidRPr="00D046F7">
              <w:rPr>
                <w:rFonts w:eastAsia="Times New Roman" w:cstheme="minorHAnsi"/>
                <w:lang w:eastAsia="el-GR"/>
              </w:rPr>
              <w:t xml:space="preserve"> </w:t>
            </w:r>
            <w:r w:rsidRPr="00D046F7">
              <w:rPr>
                <w:rFonts w:eastAsia="Times New Roman" w:cstheme="minorHAnsi"/>
                <w:lang w:val="en-US" w:eastAsia="el-GR"/>
              </w:rPr>
              <w:t>HDMIUSB-C</w:t>
            </w:r>
          </w:p>
        </w:tc>
        <w:tc>
          <w:tcPr>
            <w:tcW w:w="1086" w:type="pct"/>
            <w:tcBorders>
              <w:top w:val="nil"/>
              <w:left w:val="nil"/>
              <w:bottom w:val="single" w:sz="4" w:space="0" w:color="auto"/>
              <w:right w:val="single" w:sz="4" w:space="0" w:color="auto"/>
            </w:tcBorders>
            <w:shd w:val="clear" w:color="auto" w:fill="auto"/>
            <w:noWrap/>
            <w:vAlign w:val="bottom"/>
            <w:hideMark/>
          </w:tcPr>
          <w:p w14:paraId="3DF56A3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AF7848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92DA53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A4A7F6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5.12</w:t>
            </w:r>
          </w:p>
        </w:tc>
        <w:tc>
          <w:tcPr>
            <w:tcW w:w="1233" w:type="pct"/>
            <w:gridSpan w:val="2"/>
            <w:tcBorders>
              <w:top w:val="nil"/>
              <w:left w:val="nil"/>
              <w:bottom w:val="single" w:sz="4" w:space="0" w:color="auto"/>
              <w:right w:val="single" w:sz="4" w:space="0" w:color="auto"/>
            </w:tcBorders>
            <w:shd w:val="clear" w:color="auto" w:fill="auto"/>
            <w:vAlign w:val="center"/>
            <w:hideMark/>
          </w:tcPr>
          <w:p w14:paraId="3706CE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Είδος </w:t>
            </w:r>
            <w:proofErr w:type="spellStart"/>
            <w:r w:rsidRPr="00D046F7">
              <w:rPr>
                <w:rFonts w:eastAsia="Times New Roman" w:cstheme="minorHAnsi"/>
                <w:lang w:eastAsia="el-GR"/>
              </w:rPr>
              <w:t>Monitor</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1B23C87E"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Gaming</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Monitor</w:t>
            </w:r>
            <w:proofErr w:type="spellEnd"/>
            <w:r w:rsidRPr="00D046F7">
              <w:rPr>
                <w:rFonts w:eastAsia="Times New Roman" w:cstheme="minorHAnsi"/>
                <w:lang w:eastAsia="el-GR"/>
              </w:rPr>
              <w:t xml:space="preserve">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6CF4FA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A30B2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31B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7287F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7B904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 &amp; Λειτουργίες τουλάχιστον</w:t>
            </w:r>
          </w:p>
        </w:tc>
        <w:tc>
          <w:tcPr>
            <w:tcW w:w="1222" w:type="pct"/>
            <w:tcBorders>
              <w:top w:val="nil"/>
              <w:left w:val="nil"/>
              <w:bottom w:val="single" w:sz="4" w:space="0" w:color="auto"/>
              <w:right w:val="single" w:sz="4" w:space="0" w:color="auto"/>
            </w:tcBorders>
            <w:shd w:val="clear" w:color="auto" w:fill="auto"/>
            <w:vAlign w:val="bottom"/>
            <w:hideMark/>
          </w:tcPr>
          <w:p w14:paraId="0FF6F4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USB </w:t>
            </w:r>
            <w:proofErr w:type="spellStart"/>
            <w:r w:rsidRPr="00D046F7">
              <w:rPr>
                <w:rFonts w:eastAsia="Times New Roman" w:cstheme="minorHAnsi"/>
                <w:lang w:eastAsia="el-GR"/>
              </w:rPr>
              <w:t>Hub</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Flat</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1004A9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E71EB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F14A1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4A3B9E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5.14</w:t>
            </w:r>
          </w:p>
        </w:tc>
        <w:tc>
          <w:tcPr>
            <w:tcW w:w="1233" w:type="pct"/>
            <w:gridSpan w:val="2"/>
            <w:tcBorders>
              <w:top w:val="nil"/>
              <w:left w:val="nil"/>
              <w:bottom w:val="single" w:sz="4" w:space="0" w:color="auto"/>
              <w:right w:val="single" w:sz="4" w:space="0" w:color="auto"/>
            </w:tcBorders>
            <w:shd w:val="clear" w:color="auto" w:fill="auto"/>
            <w:vAlign w:val="center"/>
            <w:hideMark/>
          </w:tcPr>
          <w:p w14:paraId="681EB198"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ΕΓΓΥΗΣΗ</w:t>
            </w:r>
          </w:p>
        </w:tc>
        <w:tc>
          <w:tcPr>
            <w:tcW w:w="1222" w:type="pct"/>
            <w:tcBorders>
              <w:top w:val="nil"/>
              <w:left w:val="nil"/>
              <w:bottom w:val="single" w:sz="4" w:space="0" w:color="auto"/>
              <w:right w:val="single" w:sz="4" w:space="0" w:color="auto"/>
            </w:tcBorders>
            <w:shd w:val="clear" w:color="auto" w:fill="auto"/>
            <w:vAlign w:val="bottom"/>
            <w:hideMark/>
          </w:tcPr>
          <w:p w14:paraId="7C9011A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E01E9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6F03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F39D872"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6B3B81C"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57AAD1A7"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Κάρτα γραφικών </w:t>
            </w:r>
          </w:p>
        </w:tc>
      </w:tr>
      <w:tr w:rsidR="00D046F7" w:rsidRPr="00D046F7" w14:paraId="5F640AB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93173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233" w:type="pct"/>
            <w:gridSpan w:val="2"/>
            <w:tcBorders>
              <w:top w:val="nil"/>
              <w:left w:val="nil"/>
              <w:bottom w:val="single" w:sz="4" w:space="0" w:color="auto"/>
              <w:right w:val="single" w:sz="4" w:space="0" w:color="auto"/>
            </w:tcBorders>
            <w:shd w:val="clear" w:color="auto" w:fill="auto"/>
            <w:vAlign w:val="center"/>
            <w:hideMark/>
          </w:tcPr>
          <w:p w14:paraId="791645FA"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6878CD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793217A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1C2207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4AD42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BFCAD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233" w:type="pct"/>
            <w:gridSpan w:val="2"/>
            <w:tcBorders>
              <w:top w:val="nil"/>
              <w:left w:val="nil"/>
              <w:bottom w:val="single" w:sz="4" w:space="0" w:color="auto"/>
              <w:right w:val="single" w:sz="4" w:space="0" w:color="auto"/>
            </w:tcBorders>
            <w:shd w:val="clear" w:color="auto" w:fill="auto"/>
            <w:vAlign w:val="center"/>
            <w:hideMark/>
          </w:tcPr>
          <w:p w14:paraId="478BAFB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Chipset</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54E11E07"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Ge</w:t>
            </w:r>
            <w:proofErr w:type="spellEnd"/>
            <w:r w:rsidRPr="00D046F7">
              <w:rPr>
                <w:rFonts w:eastAsia="Times New Roman" w:cstheme="minorHAnsi"/>
                <w:lang w:eastAsia="el-GR"/>
              </w:rPr>
              <w:t xml:space="preserve"> Force RTX 3080</w:t>
            </w:r>
          </w:p>
        </w:tc>
        <w:tc>
          <w:tcPr>
            <w:tcW w:w="1086" w:type="pct"/>
            <w:tcBorders>
              <w:top w:val="nil"/>
              <w:left w:val="nil"/>
              <w:bottom w:val="single" w:sz="4" w:space="0" w:color="auto"/>
              <w:right w:val="single" w:sz="4" w:space="0" w:color="auto"/>
            </w:tcBorders>
            <w:shd w:val="clear" w:color="auto" w:fill="auto"/>
            <w:noWrap/>
            <w:vAlign w:val="bottom"/>
            <w:hideMark/>
          </w:tcPr>
          <w:p w14:paraId="5B49D9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B3805F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D7657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4B92E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233" w:type="pct"/>
            <w:gridSpan w:val="2"/>
            <w:tcBorders>
              <w:top w:val="nil"/>
              <w:left w:val="nil"/>
              <w:bottom w:val="single" w:sz="4" w:space="0" w:color="auto"/>
              <w:right w:val="single" w:sz="4" w:space="0" w:color="auto"/>
            </w:tcBorders>
            <w:shd w:val="clear" w:color="auto" w:fill="auto"/>
            <w:vAlign w:val="center"/>
            <w:hideMark/>
          </w:tcPr>
          <w:p w14:paraId="6F27071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Bus</w:t>
            </w:r>
            <w:proofErr w:type="spellEnd"/>
            <w:r w:rsidRPr="00D046F7">
              <w:rPr>
                <w:rFonts w:eastAsia="Times New Roman" w:cstheme="minorHAnsi"/>
                <w:lang w:eastAsia="el-GR"/>
              </w:rPr>
              <w:t xml:space="preserve"> Standard</w:t>
            </w:r>
          </w:p>
        </w:tc>
        <w:tc>
          <w:tcPr>
            <w:tcW w:w="1222" w:type="pct"/>
            <w:tcBorders>
              <w:top w:val="nil"/>
              <w:left w:val="nil"/>
              <w:bottom w:val="single" w:sz="4" w:space="0" w:color="auto"/>
              <w:right w:val="single" w:sz="4" w:space="0" w:color="auto"/>
            </w:tcBorders>
            <w:shd w:val="clear" w:color="auto" w:fill="auto"/>
            <w:vAlign w:val="bottom"/>
            <w:hideMark/>
          </w:tcPr>
          <w:p w14:paraId="47492E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PCI Express </w:t>
            </w:r>
            <w:proofErr w:type="spellStart"/>
            <w:r w:rsidRPr="00D046F7">
              <w:rPr>
                <w:rFonts w:eastAsia="Times New Roman" w:cstheme="minorHAnsi"/>
                <w:lang w:eastAsia="el-GR"/>
              </w:rPr>
              <w:t>Gen</w:t>
            </w:r>
            <w:proofErr w:type="spellEnd"/>
            <w:r w:rsidRPr="00D046F7">
              <w:rPr>
                <w:rFonts w:eastAsia="Times New Roman" w:cstheme="minorHAnsi"/>
                <w:lang w:eastAsia="el-GR"/>
              </w:rPr>
              <w:t xml:space="preserve"> 4.0</w:t>
            </w:r>
          </w:p>
        </w:tc>
        <w:tc>
          <w:tcPr>
            <w:tcW w:w="1086" w:type="pct"/>
            <w:tcBorders>
              <w:top w:val="nil"/>
              <w:left w:val="nil"/>
              <w:bottom w:val="single" w:sz="4" w:space="0" w:color="auto"/>
              <w:right w:val="single" w:sz="4" w:space="0" w:color="auto"/>
            </w:tcBorders>
            <w:shd w:val="clear" w:color="auto" w:fill="auto"/>
            <w:noWrap/>
            <w:vAlign w:val="bottom"/>
            <w:hideMark/>
          </w:tcPr>
          <w:p w14:paraId="5D98B9C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71B85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7D47B0" w14:paraId="1EB0AC65" w14:textId="77777777" w:rsidTr="005F68FA">
        <w:trPr>
          <w:trHeight w:val="76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35BB68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6.4</w:t>
            </w:r>
          </w:p>
        </w:tc>
        <w:tc>
          <w:tcPr>
            <w:tcW w:w="1233" w:type="pct"/>
            <w:gridSpan w:val="2"/>
            <w:tcBorders>
              <w:top w:val="nil"/>
              <w:left w:val="nil"/>
              <w:bottom w:val="single" w:sz="4" w:space="0" w:color="auto"/>
              <w:right w:val="single" w:sz="4" w:space="0" w:color="auto"/>
            </w:tcBorders>
            <w:shd w:val="clear" w:color="auto" w:fill="auto"/>
            <w:vAlign w:val="center"/>
            <w:hideMark/>
          </w:tcPr>
          <w:p w14:paraId="607568E0"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Core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Clock</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MHz</w:t>
            </w:r>
            <w:proofErr w:type="spellEnd"/>
            <w:r w:rsidRPr="00D046F7">
              <w:rPr>
                <w:rFonts w:eastAsia="Times New Roman" w:cstheme="minorHAnsi"/>
                <w:lang w:eastAsia="el-GR"/>
              </w:rPr>
              <w:t>)</w:t>
            </w:r>
          </w:p>
        </w:tc>
        <w:tc>
          <w:tcPr>
            <w:tcW w:w="1222" w:type="pct"/>
            <w:tcBorders>
              <w:top w:val="nil"/>
              <w:left w:val="nil"/>
              <w:bottom w:val="single" w:sz="4" w:space="0" w:color="auto"/>
              <w:right w:val="single" w:sz="4" w:space="0" w:color="auto"/>
            </w:tcBorders>
            <w:shd w:val="clear" w:color="auto" w:fill="auto"/>
            <w:vAlign w:val="bottom"/>
            <w:hideMark/>
          </w:tcPr>
          <w:p w14:paraId="1345367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1440 (Base Cock), 1710 (Boost Clock), 1740 (OC Boost Clock)</w:t>
            </w:r>
          </w:p>
        </w:tc>
        <w:tc>
          <w:tcPr>
            <w:tcW w:w="1086" w:type="pct"/>
            <w:tcBorders>
              <w:top w:val="nil"/>
              <w:left w:val="nil"/>
              <w:bottom w:val="single" w:sz="4" w:space="0" w:color="auto"/>
              <w:right w:val="single" w:sz="4" w:space="0" w:color="auto"/>
            </w:tcBorders>
            <w:shd w:val="clear" w:color="auto" w:fill="auto"/>
            <w:noWrap/>
            <w:vAlign w:val="bottom"/>
            <w:hideMark/>
          </w:tcPr>
          <w:p w14:paraId="6146311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CD6275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06C111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AD26C7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6.5</w:t>
            </w:r>
          </w:p>
        </w:tc>
        <w:tc>
          <w:tcPr>
            <w:tcW w:w="1233" w:type="pct"/>
            <w:gridSpan w:val="2"/>
            <w:tcBorders>
              <w:top w:val="nil"/>
              <w:left w:val="nil"/>
              <w:bottom w:val="single" w:sz="4" w:space="0" w:color="auto"/>
              <w:right w:val="single" w:sz="4" w:space="0" w:color="auto"/>
            </w:tcBorders>
            <w:shd w:val="clear" w:color="auto" w:fill="auto"/>
            <w:vAlign w:val="center"/>
            <w:hideMark/>
          </w:tcPr>
          <w:p w14:paraId="7597FF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CUDA </w:t>
            </w:r>
            <w:proofErr w:type="spellStart"/>
            <w:r w:rsidRPr="00D046F7">
              <w:rPr>
                <w:rFonts w:eastAsia="Times New Roman" w:cstheme="minorHAnsi"/>
                <w:lang w:eastAsia="el-GR"/>
              </w:rPr>
              <w:t>Cores</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6340FF55"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8704</w:t>
            </w:r>
          </w:p>
        </w:tc>
        <w:tc>
          <w:tcPr>
            <w:tcW w:w="1086" w:type="pct"/>
            <w:tcBorders>
              <w:top w:val="nil"/>
              <w:left w:val="nil"/>
              <w:bottom w:val="single" w:sz="4" w:space="0" w:color="auto"/>
              <w:right w:val="single" w:sz="4" w:space="0" w:color="auto"/>
            </w:tcBorders>
            <w:shd w:val="clear" w:color="auto" w:fill="auto"/>
            <w:noWrap/>
            <w:vAlign w:val="bottom"/>
            <w:hideMark/>
          </w:tcPr>
          <w:p w14:paraId="4F9045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CC945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C2629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D79C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6.6</w:t>
            </w:r>
          </w:p>
        </w:tc>
        <w:tc>
          <w:tcPr>
            <w:tcW w:w="1233" w:type="pct"/>
            <w:gridSpan w:val="2"/>
            <w:tcBorders>
              <w:top w:val="nil"/>
              <w:left w:val="nil"/>
              <w:bottom w:val="single" w:sz="4" w:space="0" w:color="auto"/>
              <w:right w:val="single" w:sz="4" w:space="0" w:color="auto"/>
            </w:tcBorders>
            <w:shd w:val="clear" w:color="auto" w:fill="auto"/>
            <w:vAlign w:val="center"/>
            <w:hideMark/>
          </w:tcPr>
          <w:p w14:paraId="0694421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Video</w:t>
            </w:r>
            <w:proofErr w:type="spellEnd"/>
            <w:r w:rsidRPr="00D046F7">
              <w:rPr>
                <w:rFonts w:eastAsia="Times New Roman" w:cstheme="minorHAnsi"/>
                <w:lang w:eastAsia="el-GR"/>
              </w:rPr>
              <w:t xml:space="preserve"> Memory</w:t>
            </w:r>
          </w:p>
        </w:tc>
        <w:tc>
          <w:tcPr>
            <w:tcW w:w="1222" w:type="pct"/>
            <w:tcBorders>
              <w:top w:val="nil"/>
              <w:left w:val="nil"/>
              <w:bottom w:val="single" w:sz="4" w:space="0" w:color="auto"/>
              <w:right w:val="single" w:sz="4" w:space="0" w:color="auto"/>
            </w:tcBorders>
            <w:shd w:val="clear" w:color="auto" w:fill="auto"/>
            <w:vAlign w:val="bottom"/>
            <w:hideMark/>
          </w:tcPr>
          <w:p w14:paraId="00B844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10GB GDDR6X</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838E0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8F78B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1D32F0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B4D3A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6.7</w:t>
            </w:r>
          </w:p>
        </w:tc>
        <w:tc>
          <w:tcPr>
            <w:tcW w:w="1233" w:type="pct"/>
            <w:gridSpan w:val="2"/>
            <w:tcBorders>
              <w:top w:val="nil"/>
              <w:left w:val="nil"/>
              <w:bottom w:val="single" w:sz="4" w:space="0" w:color="auto"/>
              <w:right w:val="single" w:sz="4" w:space="0" w:color="auto"/>
            </w:tcBorders>
            <w:shd w:val="clear" w:color="auto" w:fill="auto"/>
            <w:vAlign w:val="center"/>
            <w:hideMark/>
          </w:tcPr>
          <w:p w14:paraId="5CC8812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Memory </w:t>
            </w:r>
            <w:proofErr w:type="spellStart"/>
            <w:r w:rsidRPr="00D046F7">
              <w:rPr>
                <w:rFonts w:eastAsia="Times New Roman" w:cstheme="minorHAnsi"/>
                <w:lang w:eastAsia="el-GR"/>
              </w:rPr>
              <w:t>Clock</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MHz</w:t>
            </w:r>
            <w:proofErr w:type="spellEnd"/>
            <w:r w:rsidRPr="00D046F7">
              <w:rPr>
                <w:rFonts w:eastAsia="Times New Roman" w:cstheme="minorHAnsi"/>
                <w:lang w:eastAsia="el-GR"/>
              </w:rPr>
              <w:t>)</w:t>
            </w:r>
          </w:p>
        </w:tc>
        <w:tc>
          <w:tcPr>
            <w:tcW w:w="1222" w:type="pct"/>
            <w:tcBorders>
              <w:top w:val="nil"/>
              <w:left w:val="nil"/>
              <w:bottom w:val="single" w:sz="4" w:space="0" w:color="auto"/>
              <w:right w:val="single" w:sz="4" w:space="0" w:color="auto"/>
            </w:tcBorders>
            <w:shd w:val="clear" w:color="auto" w:fill="auto"/>
            <w:vAlign w:val="bottom"/>
            <w:hideMark/>
          </w:tcPr>
          <w:p w14:paraId="130FAFAE"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19000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BD359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60AA7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7BC431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DC0AA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6.8</w:t>
            </w:r>
          </w:p>
        </w:tc>
        <w:tc>
          <w:tcPr>
            <w:tcW w:w="1233" w:type="pct"/>
            <w:gridSpan w:val="2"/>
            <w:tcBorders>
              <w:top w:val="nil"/>
              <w:left w:val="nil"/>
              <w:bottom w:val="single" w:sz="4" w:space="0" w:color="auto"/>
              <w:right w:val="single" w:sz="4" w:space="0" w:color="auto"/>
            </w:tcBorders>
            <w:shd w:val="clear" w:color="auto" w:fill="auto"/>
            <w:vAlign w:val="center"/>
            <w:hideMark/>
          </w:tcPr>
          <w:p w14:paraId="734EC5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Memory </w:t>
            </w:r>
            <w:proofErr w:type="spellStart"/>
            <w:r w:rsidRPr="00D046F7">
              <w:rPr>
                <w:rFonts w:eastAsia="Times New Roman" w:cstheme="minorHAnsi"/>
                <w:lang w:eastAsia="el-GR"/>
              </w:rPr>
              <w:t>Bus</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bit</w:t>
            </w:r>
            <w:proofErr w:type="spellEnd"/>
            <w:r w:rsidRPr="00D046F7">
              <w:rPr>
                <w:rFonts w:eastAsia="Times New Roman" w:cstheme="minorHAnsi"/>
                <w:lang w:eastAsia="el-GR"/>
              </w:rPr>
              <w:t>)</w:t>
            </w:r>
          </w:p>
        </w:tc>
        <w:tc>
          <w:tcPr>
            <w:tcW w:w="1222" w:type="pct"/>
            <w:tcBorders>
              <w:top w:val="nil"/>
              <w:left w:val="nil"/>
              <w:bottom w:val="single" w:sz="4" w:space="0" w:color="auto"/>
              <w:right w:val="single" w:sz="4" w:space="0" w:color="auto"/>
            </w:tcBorders>
            <w:shd w:val="clear" w:color="auto" w:fill="auto"/>
            <w:vAlign w:val="bottom"/>
            <w:hideMark/>
          </w:tcPr>
          <w:p w14:paraId="2FEDC2A8"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320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F5173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2B8D4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19C5B2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6652A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6.9</w:t>
            </w:r>
          </w:p>
        </w:tc>
        <w:tc>
          <w:tcPr>
            <w:tcW w:w="1233" w:type="pct"/>
            <w:gridSpan w:val="2"/>
            <w:tcBorders>
              <w:top w:val="nil"/>
              <w:left w:val="nil"/>
              <w:bottom w:val="single" w:sz="4" w:space="0" w:color="auto"/>
              <w:right w:val="single" w:sz="4" w:space="0" w:color="auto"/>
            </w:tcBorders>
            <w:shd w:val="clear" w:color="auto" w:fill="auto"/>
            <w:vAlign w:val="center"/>
            <w:hideMark/>
          </w:tcPr>
          <w:p w14:paraId="5C7D88D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Resolution</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56F80C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7680 x 4320τουλάχιστον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0515CC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06083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7D47B0" w14:paraId="756B9B9E"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661D53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6.10</w:t>
            </w:r>
          </w:p>
        </w:tc>
        <w:tc>
          <w:tcPr>
            <w:tcW w:w="1233" w:type="pct"/>
            <w:gridSpan w:val="2"/>
            <w:tcBorders>
              <w:top w:val="nil"/>
              <w:left w:val="nil"/>
              <w:bottom w:val="single" w:sz="4" w:space="0" w:color="auto"/>
              <w:right w:val="single" w:sz="4" w:space="0" w:color="auto"/>
            </w:tcBorders>
            <w:shd w:val="clear" w:color="auto" w:fill="auto"/>
            <w:vAlign w:val="center"/>
            <w:hideMark/>
          </w:tcPr>
          <w:p w14:paraId="523E587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Display</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Outputs</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3CD54B6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3x Display Port 1.4a, 2x HDMI 2.1</w:t>
            </w:r>
          </w:p>
        </w:tc>
        <w:tc>
          <w:tcPr>
            <w:tcW w:w="1086" w:type="pct"/>
            <w:tcBorders>
              <w:top w:val="nil"/>
              <w:left w:val="nil"/>
              <w:bottom w:val="single" w:sz="4" w:space="0" w:color="auto"/>
              <w:right w:val="single" w:sz="4" w:space="0" w:color="auto"/>
            </w:tcBorders>
            <w:shd w:val="clear" w:color="auto" w:fill="auto"/>
            <w:noWrap/>
            <w:vAlign w:val="bottom"/>
            <w:hideMark/>
          </w:tcPr>
          <w:p w14:paraId="5DB9F399"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C31E3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04F370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3DE2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6.11</w:t>
            </w:r>
          </w:p>
        </w:tc>
        <w:tc>
          <w:tcPr>
            <w:tcW w:w="1233" w:type="pct"/>
            <w:gridSpan w:val="2"/>
            <w:tcBorders>
              <w:top w:val="nil"/>
              <w:left w:val="nil"/>
              <w:bottom w:val="single" w:sz="4" w:space="0" w:color="auto"/>
              <w:right w:val="single" w:sz="4" w:space="0" w:color="auto"/>
            </w:tcBorders>
            <w:shd w:val="clear" w:color="auto" w:fill="auto"/>
            <w:vAlign w:val="center"/>
            <w:hideMark/>
          </w:tcPr>
          <w:p w14:paraId="2D2AFE7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Maximum</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Display</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Support</w:t>
            </w:r>
            <w:proofErr w:type="spellEnd"/>
          </w:p>
        </w:tc>
        <w:tc>
          <w:tcPr>
            <w:tcW w:w="1222" w:type="pct"/>
            <w:tcBorders>
              <w:top w:val="nil"/>
              <w:left w:val="nil"/>
              <w:bottom w:val="single" w:sz="4" w:space="0" w:color="auto"/>
              <w:right w:val="single" w:sz="4" w:space="0" w:color="auto"/>
            </w:tcBorders>
            <w:shd w:val="clear" w:color="auto" w:fill="auto"/>
            <w:vAlign w:val="bottom"/>
            <w:hideMark/>
          </w:tcPr>
          <w:p w14:paraId="65720BBA" w14:textId="77777777" w:rsidR="00D046F7" w:rsidRPr="00D046F7" w:rsidRDefault="00D046F7" w:rsidP="00D046F7">
            <w:pPr>
              <w:spacing w:after="0" w:line="240" w:lineRule="auto"/>
              <w:jc w:val="right"/>
              <w:rPr>
                <w:rFonts w:eastAsia="Times New Roman" w:cstheme="minorHAnsi"/>
                <w:lang w:eastAsia="el-GR"/>
              </w:rPr>
            </w:pPr>
            <w:r w:rsidRPr="00D046F7">
              <w:rPr>
                <w:rFonts w:eastAsia="Times New Roman" w:cstheme="minorHAnsi"/>
                <w:lang w:eastAsia="el-GR"/>
              </w:rPr>
              <w:t>4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338C4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CD91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7D47B0" w14:paraId="0D262A85"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9FF5DB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6.12</w:t>
            </w:r>
          </w:p>
        </w:tc>
        <w:tc>
          <w:tcPr>
            <w:tcW w:w="1233" w:type="pct"/>
            <w:gridSpan w:val="2"/>
            <w:tcBorders>
              <w:top w:val="nil"/>
              <w:left w:val="nil"/>
              <w:bottom w:val="single" w:sz="4" w:space="0" w:color="auto"/>
              <w:right w:val="single" w:sz="4" w:space="0" w:color="auto"/>
            </w:tcBorders>
            <w:shd w:val="clear" w:color="auto" w:fill="auto"/>
            <w:vAlign w:val="center"/>
            <w:hideMark/>
          </w:tcPr>
          <w:p w14:paraId="24BA07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Επιπλέον</w:t>
            </w:r>
          </w:p>
        </w:tc>
        <w:tc>
          <w:tcPr>
            <w:tcW w:w="1222" w:type="pct"/>
            <w:tcBorders>
              <w:top w:val="nil"/>
              <w:left w:val="nil"/>
              <w:bottom w:val="single" w:sz="4" w:space="0" w:color="auto"/>
              <w:right w:val="single" w:sz="4" w:space="0" w:color="auto"/>
            </w:tcBorders>
            <w:shd w:val="clear" w:color="auto" w:fill="auto"/>
            <w:vAlign w:val="bottom"/>
            <w:hideMark/>
          </w:tcPr>
          <w:p w14:paraId="0FC7156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Axial-tech Fan Design, Super Alloy Power II</w:t>
            </w:r>
          </w:p>
        </w:tc>
        <w:tc>
          <w:tcPr>
            <w:tcW w:w="1086" w:type="pct"/>
            <w:tcBorders>
              <w:top w:val="nil"/>
              <w:left w:val="nil"/>
              <w:bottom w:val="single" w:sz="4" w:space="0" w:color="auto"/>
              <w:right w:val="single" w:sz="4" w:space="0" w:color="auto"/>
            </w:tcBorders>
            <w:shd w:val="clear" w:color="auto" w:fill="auto"/>
            <w:noWrap/>
            <w:vAlign w:val="bottom"/>
            <w:hideMark/>
          </w:tcPr>
          <w:p w14:paraId="638DF2E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7AC6ED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FF645D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C39EB1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6.13</w:t>
            </w:r>
          </w:p>
        </w:tc>
        <w:tc>
          <w:tcPr>
            <w:tcW w:w="1233" w:type="pct"/>
            <w:gridSpan w:val="2"/>
            <w:tcBorders>
              <w:top w:val="nil"/>
              <w:left w:val="nil"/>
              <w:bottom w:val="single" w:sz="4" w:space="0" w:color="auto"/>
              <w:right w:val="single" w:sz="4" w:space="0" w:color="auto"/>
            </w:tcBorders>
            <w:shd w:val="clear" w:color="auto" w:fill="auto"/>
            <w:vAlign w:val="center"/>
            <w:hideMark/>
          </w:tcPr>
          <w:p w14:paraId="24FB87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609865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3 έτη</w:t>
            </w:r>
          </w:p>
        </w:tc>
        <w:tc>
          <w:tcPr>
            <w:tcW w:w="1086" w:type="pct"/>
            <w:tcBorders>
              <w:top w:val="nil"/>
              <w:left w:val="nil"/>
              <w:bottom w:val="single" w:sz="4" w:space="0" w:color="auto"/>
              <w:right w:val="single" w:sz="4" w:space="0" w:color="auto"/>
            </w:tcBorders>
            <w:shd w:val="clear" w:color="auto" w:fill="auto"/>
            <w:noWrap/>
            <w:vAlign w:val="bottom"/>
            <w:hideMark/>
          </w:tcPr>
          <w:p w14:paraId="5180AA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00F8F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8722138"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5E3060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116C07C1"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εσωτερικός δίσκος</w:t>
            </w:r>
          </w:p>
        </w:tc>
      </w:tr>
      <w:tr w:rsidR="00D046F7" w:rsidRPr="00D046F7" w14:paraId="1388C4E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D7164B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233" w:type="pct"/>
            <w:gridSpan w:val="2"/>
            <w:tcBorders>
              <w:top w:val="nil"/>
              <w:left w:val="nil"/>
              <w:bottom w:val="single" w:sz="4" w:space="0" w:color="auto"/>
              <w:right w:val="single" w:sz="4" w:space="0" w:color="auto"/>
            </w:tcBorders>
            <w:shd w:val="clear" w:color="auto" w:fill="auto"/>
            <w:vAlign w:val="center"/>
            <w:hideMark/>
          </w:tcPr>
          <w:p w14:paraId="1230C42D" w14:textId="77777777" w:rsidR="00D046F7" w:rsidRPr="00D046F7" w:rsidRDefault="00D046F7" w:rsidP="00D046F7">
            <w:pPr>
              <w:spacing w:after="0" w:line="240" w:lineRule="auto"/>
              <w:rPr>
                <w:rFonts w:eastAsia="Times New Roman" w:cstheme="minorHAnsi"/>
                <w:color w:val="000000"/>
                <w:lang w:eastAsia="el-GR"/>
              </w:rPr>
            </w:pPr>
            <w:r w:rsidRPr="00D046F7">
              <w:rPr>
                <w:rFonts w:eastAsia="Times New Roman" w:cstheme="minorHAnsi"/>
                <w:color w:val="000000"/>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3E2BF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5CC915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953EB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315BF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0F782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7.2</w:t>
            </w:r>
          </w:p>
        </w:tc>
        <w:tc>
          <w:tcPr>
            <w:tcW w:w="1233" w:type="pct"/>
            <w:gridSpan w:val="2"/>
            <w:tcBorders>
              <w:top w:val="nil"/>
              <w:left w:val="nil"/>
              <w:bottom w:val="single" w:sz="4" w:space="0" w:color="auto"/>
              <w:right w:val="single" w:sz="4" w:space="0" w:color="auto"/>
            </w:tcBorders>
            <w:shd w:val="clear" w:color="auto" w:fill="auto"/>
            <w:vAlign w:val="center"/>
            <w:hideMark/>
          </w:tcPr>
          <w:p w14:paraId="324AD1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vAlign w:val="center"/>
            <w:hideMark/>
          </w:tcPr>
          <w:p w14:paraId="7B4175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w:t>
            </w:r>
          </w:p>
        </w:tc>
        <w:tc>
          <w:tcPr>
            <w:tcW w:w="1086" w:type="pct"/>
            <w:tcBorders>
              <w:top w:val="nil"/>
              <w:left w:val="nil"/>
              <w:bottom w:val="single" w:sz="4" w:space="0" w:color="auto"/>
              <w:right w:val="single" w:sz="4" w:space="0" w:color="auto"/>
            </w:tcBorders>
            <w:shd w:val="clear" w:color="auto" w:fill="auto"/>
            <w:noWrap/>
            <w:vAlign w:val="bottom"/>
            <w:hideMark/>
          </w:tcPr>
          <w:p w14:paraId="193CD6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DF294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404E6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6A2F4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7.3</w:t>
            </w:r>
          </w:p>
        </w:tc>
        <w:tc>
          <w:tcPr>
            <w:tcW w:w="1233" w:type="pct"/>
            <w:gridSpan w:val="2"/>
            <w:tcBorders>
              <w:top w:val="nil"/>
              <w:left w:val="nil"/>
              <w:bottom w:val="single" w:sz="4" w:space="0" w:color="auto"/>
              <w:right w:val="single" w:sz="4" w:space="0" w:color="auto"/>
            </w:tcBorders>
            <w:shd w:val="clear" w:color="auto" w:fill="auto"/>
            <w:vAlign w:val="center"/>
            <w:hideMark/>
          </w:tcPr>
          <w:p w14:paraId="6483A7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Πρωτόκολλο Επικοινωνίας</w:t>
            </w:r>
          </w:p>
        </w:tc>
        <w:tc>
          <w:tcPr>
            <w:tcW w:w="1222" w:type="pct"/>
            <w:tcBorders>
              <w:top w:val="nil"/>
              <w:left w:val="nil"/>
              <w:bottom w:val="single" w:sz="4" w:space="0" w:color="auto"/>
              <w:right w:val="single" w:sz="4" w:space="0" w:color="auto"/>
            </w:tcBorders>
            <w:shd w:val="clear" w:color="auto" w:fill="auto"/>
            <w:vAlign w:val="center"/>
            <w:hideMark/>
          </w:tcPr>
          <w:p w14:paraId="29BFF4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PCI Express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416FD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193C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0523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E0CFC7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7.4</w:t>
            </w:r>
          </w:p>
        </w:tc>
        <w:tc>
          <w:tcPr>
            <w:tcW w:w="1233" w:type="pct"/>
            <w:gridSpan w:val="2"/>
            <w:tcBorders>
              <w:top w:val="nil"/>
              <w:left w:val="nil"/>
              <w:bottom w:val="single" w:sz="4" w:space="0" w:color="auto"/>
              <w:right w:val="single" w:sz="4" w:space="0" w:color="auto"/>
            </w:tcBorders>
            <w:shd w:val="clear" w:color="auto" w:fill="auto"/>
            <w:vAlign w:val="center"/>
            <w:hideMark/>
          </w:tcPr>
          <w:p w14:paraId="133E57C6"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NVMe</w:t>
            </w:r>
            <w:proofErr w:type="spellEnd"/>
          </w:p>
        </w:tc>
        <w:tc>
          <w:tcPr>
            <w:tcW w:w="1222" w:type="pct"/>
            <w:tcBorders>
              <w:top w:val="nil"/>
              <w:left w:val="nil"/>
              <w:bottom w:val="single" w:sz="4" w:space="0" w:color="auto"/>
              <w:right w:val="single" w:sz="4" w:space="0" w:color="auto"/>
            </w:tcBorders>
            <w:shd w:val="clear" w:color="auto" w:fill="auto"/>
            <w:vAlign w:val="center"/>
            <w:hideMark/>
          </w:tcPr>
          <w:p w14:paraId="59B9F0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D3B8B4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05BDB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38A6B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3357C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7.5</w:t>
            </w:r>
          </w:p>
        </w:tc>
        <w:tc>
          <w:tcPr>
            <w:tcW w:w="1233" w:type="pct"/>
            <w:gridSpan w:val="2"/>
            <w:tcBorders>
              <w:top w:val="nil"/>
              <w:left w:val="nil"/>
              <w:bottom w:val="single" w:sz="4" w:space="0" w:color="auto"/>
              <w:right w:val="single" w:sz="4" w:space="0" w:color="auto"/>
            </w:tcBorders>
            <w:shd w:val="clear" w:color="auto" w:fill="auto"/>
            <w:vAlign w:val="center"/>
            <w:hideMark/>
          </w:tcPr>
          <w:p w14:paraId="15FD2496"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Read</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Speed</w:t>
            </w:r>
            <w:proofErr w:type="spellEnd"/>
          </w:p>
        </w:tc>
        <w:tc>
          <w:tcPr>
            <w:tcW w:w="1222" w:type="pct"/>
            <w:tcBorders>
              <w:top w:val="nil"/>
              <w:left w:val="nil"/>
              <w:bottom w:val="single" w:sz="4" w:space="0" w:color="auto"/>
              <w:right w:val="single" w:sz="4" w:space="0" w:color="auto"/>
            </w:tcBorders>
            <w:shd w:val="clear" w:color="auto" w:fill="auto"/>
            <w:vAlign w:val="center"/>
            <w:hideMark/>
          </w:tcPr>
          <w:p w14:paraId="2B714E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4D403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49946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5432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35FEAA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BB0441"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Write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Speed</w:t>
            </w:r>
            <w:proofErr w:type="spellEnd"/>
          </w:p>
        </w:tc>
        <w:tc>
          <w:tcPr>
            <w:tcW w:w="1222" w:type="pct"/>
            <w:tcBorders>
              <w:top w:val="nil"/>
              <w:left w:val="nil"/>
              <w:bottom w:val="single" w:sz="4" w:space="0" w:color="auto"/>
              <w:right w:val="single" w:sz="4" w:space="0" w:color="auto"/>
            </w:tcBorders>
            <w:shd w:val="clear" w:color="auto" w:fill="auto"/>
            <w:vAlign w:val="center"/>
            <w:hideMark/>
          </w:tcPr>
          <w:p w14:paraId="2E9F12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2900 MB/s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7A0E6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AC98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10F8B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32716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7.7</w:t>
            </w:r>
          </w:p>
        </w:tc>
        <w:tc>
          <w:tcPr>
            <w:tcW w:w="1233" w:type="pct"/>
            <w:gridSpan w:val="2"/>
            <w:tcBorders>
              <w:top w:val="nil"/>
              <w:left w:val="nil"/>
              <w:bottom w:val="single" w:sz="4" w:space="0" w:color="auto"/>
              <w:right w:val="single" w:sz="4" w:space="0" w:color="auto"/>
            </w:tcBorders>
            <w:shd w:val="clear" w:color="auto" w:fill="auto"/>
            <w:vAlign w:val="center"/>
            <w:hideMark/>
          </w:tcPr>
          <w:p w14:paraId="4DA1339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Maximum</w:t>
            </w:r>
            <w:proofErr w:type="spellEnd"/>
            <w:r w:rsidRPr="00D046F7">
              <w:rPr>
                <w:rFonts w:eastAsia="Times New Roman" w:cstheme="minorHAnsi"/>
                <w:lang w:eastAsia="el-GR"/>
              </w:rPr>
              <w:t xml:space="preserve"> 4KB </w:t>
            </w:r>
            <w:proofErr w:type="spellStart"/>
            <w:r w:rsidRPr="00D046F7">
              <w:rPr>
                <w:rFonts w:eastAsia="Times New Roman" w:cstheme="minorHAnsi"/>
                <w:lang w:eastAsia="el-GR"/>
              </w:rPr>
              <w:t>Random</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Write</w:t>
            </w:r>
            <w:proofErr w:type="spellEnd"/>
          </w:p>
        </w:tc>
        <w:tc>
          <w:tcPr>
            <w:tcW w:w="1222" w:type="pct"/>
            <w:tcBorders>
              <w:top w:val="nil"/>
              <w:left w:val="nil"/>
              <w:bottom w:val="single" w:sz="4" w:space="0" w:color="auto"/>
              <w:right w:val="single" w:sz="4" w:space="0" w:color="auto"/>
            </w:tcBorders>
            <w:shd w:val="clear" w:color="auto" w:fill="auto"/>
            <w:vAlign w:val="center"/>
            <w:hideMark/>
          </w:tcPr>
          <w:p w14:paraId="3C4538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300000 IOPS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699DC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AE7D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DD24D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221F8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7.8</w:t>
            </w:r>
          </w:p>
        </w:tc>
        <w:tc>
          <w:tcPr>
            <w:tcW w:w="1233" w:type="pct"/>
            <w:gridSpan w:val="2"/>
            <w:tcBorders>
              <w:top w:val="nil"/>
              <w:left w:val="nil"/>
              <w:bottom w:val="single" w:sz="4" w:space="0" w:color="auto"/>
              <w:right w:val="single" w:sz="4" w:space="0" w:color="auto"/>
            </w:tcBorders>
            <w:shd w:val="clear" w:color="auto" w:fill="auto"/>
            <w:vAlign w:val="center"/>
            <w:hideMark/>
          </w:tcPr>
          <w:p w14:paraId="7C46D1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Form </w:t>
            </w:r>
            <w:proofErr w:type="spellStart"/>
            <w:r w:rsidRPr="00D046F7">
              <w:rPr>
                <w:rFonts w:eastAsia="Times New Roman" w:cstheme="minorHAnsi"/>
                <w:lang w:eastAsia="el-GR"/>
              </w:rPr>
              <w:t>Factor</w:t>
            </w:r>
            <w:proofErr w:type="spellEnd"/>
          </w:p>
        </w:tc>
        <w:tc>
          <w:tcPr>
            <w:tcW w:w="1222" w:type="pct"/>
            <w:tcBorders>
              <w:top w:val="nil"/>
              <w:left w:val="nil"/>
              <w:bottom w:val="single" w:sz="4" w:space="0" w:color="auto"/>
              <w:right w:val="single" w:sz="4" w:space="0" w:color="auto"/>
            </w:tcBorders>
            <w:shd w:val="clear" w:color="auto" w:fill="auto"/>
            <w:vAlign w:val="center"/>
            <w:hideMark/>
          </w:tcPr>
          <w:p w14:paraId="43D503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M.2 (</w:t>
            </w:r>
            <w:proofErr w:type="spellStart"/>
            <w:r w:rsidRPr="00D046F7">
              <w:rPr>
                <w:rFonts w:eastAsia="Times New Roman" w:cstheme="minorHAnsi"/>
                <w:lang w:eastAsia="el-GR"/>
              </w:rPr>
              <w:t>Type</w:t>
            </w:r>
            <w:proofErr w:type="spellEnd"/>
            <w:r w:rsidRPr="00D046F7">
              <w:rPr>
                <w:rFonts w:eastAsia="Times New Roman" w:cstheme="minorHAnsi"/>
                <w:lang w:eastAsia="el-GR"/>
              </w:rPr>
              <w:t xml:space="preserve"> 2280)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E015F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C4BE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380CB4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9DB6CD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7.9</w:t>
            </w:r>
          </w:p>
        </w:tc>
        <w:tc>
          <w:tcPr>
            <w:tcW w:w="1233" w:type="pct"/>
            <w:gridSpan w:val="2"/>
            <w:tcBorders>
              <w:top w:val="nil"/>
              <w:left w:val="nil"/>
              <w:bottom w:val="single" w:sz="4" w:space="0" w:color="auto"/>
              <w:right w:val="single" w:sz="4" w:space="0" w:color="auto"/>
            </w:tcBorders>
            <w:shd w:val="clear" w:color="auto" w:fill="auto"/>
            <w:vAlign w:val="center"/>
            <w:hideMark/>
          </w:tcPr>
          <w:p w14:paraId="11EACC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77AA4E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5B9069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E1E82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8EAD1B"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7F0342C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3B2599E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Κινητό τηλέφωνο για φωτογραμμετρία</w:t>
            </w:r>
          </w:p>
        </w:tc>
      </w:tr>
      <w:tr w:rsidR="00D046F7" w:rsidRPr="00D046F7" w14:paraId="0D9C81E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893AB6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233" w:type="pct"/>
            <w:gridSpan w:val="2"/>
            <w:tcBorders>
              <w:top w:val="nil"/>
              <w:left w:val="nil"/>
              <w:bottom w:val="single" w:sz="4" w:space="0" w:color="auto"/>
              <w:right w:val="single" w:sz="4" w:space="0" w:color="auto"/>
            </w:tcBorders>
            <w:shd w:val="clear" w:color="auto" w:fill="auto"/>
            <w:vAlign w:val="center"/>
            <w:hideMark/>
          </w:tcPr>
          <w:p w14:paraId="5422F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CBF7D6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393A00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35F2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CB5385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83176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233" w:type="pct"/>
            <w:gridSpan w:val="2"/>
            <w:tcBorders>
              <w:top w:val="nil"/>
              <w:left w:val="nil"/>
              <w:bottom w:val="single" w:sz="4" w:space="0" w:color="auto"/>
              <w:right w:val="single" w:sz="4" w:space="0" w:color="auto"/>
            </w:tcBorders>
            <w:shd w:val="clear" w:color="auto" w:fill="auto"/>
            <w:vAlign w:val="center"/>
            <w:hideMark/>
          </w:tcPr>
          <w:p w14:paraId="2C8DC0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Κινητού</w:t>
            </w:r>
          </w:p>
        </w:tc>
        <w:tc>
          <w:tcPr>
            <w:tcW w:w="1222" w:type="pct"/>
            <w:tcBorders>
              <w:top w:val="nil"/>
              <w:left w:val="nil"/>
              <w:bottom w:val="single" w:sz="4" w:space="0" w:color="auto"/>
              <w:right w:val="single" w:sz="4" w:space="0" w:color="auto"/>
            </w:tcBorders>
            <w:shd w:val="clear" w:color="auto" w:fill="auto"/>
            <w:vAlign w:val="center"/>
            <w:hideMark/>
          </w:tcPr>
          <w:p w14:paraId="551305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Smart </w:t>
            </w:r>
            <w:proofErr w:type="spellStart"/>
            <w:r w:rsidRPr="00D046F7">
              <w:rPr>
                <w:rFonts w:eastAsia="Times New Roman" w:cstheme="minorHAnsi"/>
                <w:lang w:eastAsia="el-GR"/>
              </w:rPr>
              <w:t>Phone</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5B570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B37C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853F9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F3E76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8.3</w:t>
            </w:r>
          </w:p>
        </w:tc>
        <w:tc>
          <w:tcPr>
            <w:tcW w:w="1233" w:type="pct"/>
            <w:gridSpan w:val="2"/>
            <w:tcBorders>
              <w:top w:val="nil"/>
              <w:left w:val="nil"/>
              <w:bottom w:val="single" w:sz="4" w:space="0" w:color="auto"/>
              <w:right w:val="single" w:sz="4" w:space="0" w:color="auto"/>
            </w:tcBorders>
            <w:shd w:val="clear" w:color="auto" w:fill="auto"/>
            <w:vAlign w:val="center"/>
            <w:hideMark/>
          </w:tcPr>
          <w:p w14:paraId="2A47CA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SIM</w:t>
            </w:r>
          </w:p>
        </w:tc>
        <w:tc>
          <w:tcPr>
            <w:tcW w:w="1222" w:type="pct"/>
            <w:tcBorders>
              <w:top w:val="nil"/>
              <w:left w:val="nil"/>
              <w:bottom w:val="single" w:sz="4" w:space="0" w:color="auto"/>
              <w:right w:val="single" w:sz="4" w:space="0" w:color="auto"/>
            </w:tcBorders>
            <w:shd w:val="clear" w:color="auto" w:fill="auto"/>
            <w:vAlign w:val="center"/>
            <w:hideMark/>
          </w:tcPr>
          <w:p w14:paraId="1F3A09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SIM + </w:t>
            </w:r>
            <w:proofErr w:type="spellStart"/>
            <w:r w:rsidRPr="00D046F7">
              <w:rPr>
                <w:rFonts w:eastAsia="Times New Roman" w:cstheme="minorHAnsi"/>
                <w:lang w:eastAsia="el-GR"/>
              </w:rPr>
              <w:t>eSIM</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107862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5703A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26F0B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E6A59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8.4</w:t>
            </w:r>
          </w:p>
        </w:tc>
        <w:tc>
          <w:tcPr>
            <w:tcW w:w="1233" w:type="pct"/>
            <w:gridSpan w:val="2"/>
            <w:tcBorders>
              <w:top w:val="nil"/>
              <w:left w:val="nil"/>
              <w:bottom w:val="single" w:sz="4" w:space="0" w:color="auto"/>
              <w:right w:val="single" w:sz="4" w:space="0" w:color="auto"/>
            </w:tcBorders>
            <w:shd w:val="clear" w:color="auto" w:fill="auto"/>
            <w:vAlign w:val="center"/>
            <w:hideMark/>
          </w:tcPr>
          <w:p w14:paraId="4A6B11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Λειτουργικό Σύστημα</w:t>
            </w:r>
          </w:p>
        </w:tc>
        <w:tc>
          <w:tcPr>
            <w:tcW w:w="1222" w:type="pct"/>
            <w:tcBorders>
              <w:top w:val="nil"/>
              <w:left w:val="nil"/>
              <w:bottom w:val="single" w:sz="4" w:space="0" w:color="auto"/>
              <w:right w:val="single" w:sz="4" w:space="0" w:color="auto"/>
            </w:tcBorders>
            <w:shd w:val="clear" w:color="auto" w:fill="auto"/>
            <w:vAlign w:val="center"/>
            <w:hideMark/>
          </w:tcPr>
          <w:p w14:paraId="088A790C"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iOS</w:t>
            </w:r>
            <w:proofErr w:type="spellEnd"/>
            <w:r w:rsidRPr="00D046F7">
              <w:rPr>
                <w:rFonts w:eastAsia="Times New Roman" w:cstheme="minorHAnsi"/>
                <w:lang w:eastAsia="el-GR"/>
              </w:rPr>
              <w:t xml:space="preserve">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435281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3631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62600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9EEB5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8.5</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25B372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RAM</w:t>
            </w:r>
          </w:p>
        </w:tc>
        <w:tc>
          <w:tcPr>
            <w:tcW w:w="1222" w:type="pct"/>
            <w:tcBorders>
              <w:top w:val="nil"/>
              <w:left w:val="nil"/>
              <w:bottom w:val="single" w:sz="4" w:space="0" w:color="auto"/>
              <w:right w:val="single" w:sz="4" w:space="0" w:color="auto"/>
            </w:tcBorders>
            <w:shd w:val="clear" w:color="000000" w:fill="FFFFFF"/>
            <w:vAlign w:val="center"/>
            <w:hideMark/>
          </w:tcPr>
          <w:p w14:paraId="704869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4FDBE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848E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19464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0BF7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8.6</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7C2DE0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000000" w:fill="FFFFFF"/>
            <w:vAlign w:val="center"/>
            <w:hideMark/>
          </w:tcPr>
          <w:p w14:paraId="06FCA4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128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532A6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319A6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3A344A6"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6A9CD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8.7</w:t>
            </w:r>
          </w:p>
        </w:tc>
        <w:tc>
          <w:tcPr>
            <w:tcW w:w="1233" w:type="pct"/>
            <w:gridSpan w:val="2"/>
            <w:tcBorders>
              <w:top w:val="nil"/>
              <w:left w:val="nil"/>
              <w:bottom w:val="single" w:sz="4" w:space="0" w:color="auto"/>
              <w:right w:val="single" w:sz="4" w:space="0" w:color="auto"/>
            </w:tcBorders>
            <w:shd w:val="clear" w:color="auto" w:fill="auto"/>
            <w:hideMark/>
          </w:tcPr>
          <w:p w14:paraId="5B40CB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Μέγεθος οθόνης </w:t>
            </w:r>
          </w:p>
        </w:tc>
        <w:tc>
          <w:tcPr>
            <w:tcW w:w="1222" w:type="pct"/>
            <w:tcBorders>
              <w:top w:val="nil"/>
              <w:left w:val="nil"/>
              <w:bottom w:val="single" w:sz="4" w:space="0" w:color="auto"/>
              <w:right w:val="single" w:sz="4" w:space="0" w:color="auto"/>
            </w:tcBorders>
            <w:shd w:val="clear" w:color="auto" w:fill="auto"/>
            <w:hideMark/>
          </w:tcPr>
          <w:p w14:paraId="5FC74A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6,1"</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7B91C4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22A80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42B607"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98D6C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8.8</w:t>
            </w:r>
          </w:p>
        </w:tc>
        <w:tc>
          <w:tcPr>
            <w:tcW w:w="1233" w:type="pct"/>
            <w:gridSpan w:val="2"/>
            <w:tcBorders>
              <w:top w:val="nil"/>
              <w:left w:val="nil"/>
              <w:bottom w:val="single" w:sz="4" w:space="0" w:color="auto"/>
              <w:right w:val="single" w:sz="4" w:space="0" w:color="auto"/>
            </w:tcBorders>
            <w:shd w:val="clear" w:color="auto" w:fill="auto"/>
            <w:hideMark/>
          </w:tcPr>
          <w:p w14:paraId="019675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w:t>
            </w:r>
          </w:p>
        </w:tc>
        <w:tc>
          <w:tcPr>
            <w:tcW w:w="1222" w:type="pct"/>
            <w:tcBorders>
              <w:top w:val="nil"/>
              <w:left w:val="nil"/>
              <w:bottom w:val="single" w:sz="4" w:space="0" w:color="auto"/>
              <w:right w:val="single" w:sz="4" w:space="0" w:color="auto"/>
            </w:tcBorders>
            <w:shd w:val="clear" w:color="auto" w:fill="auto"/>
            <w:hideMark/>
          </w:tcPr>
          <w:p w14:paraId="041F50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2532 x 1170 </w:t>
            </w:r>
            <w:proofErr w:type="spellStart"/>
            <w:r w:rsidRPr="00D046F7">
              <w:rPr>
                <w:rFonts w:eastAsia="Times New Roman" w:cstheme="minorHAnsi"/>
                <w:lang w:eastAsia="el-GR"/>
              </w:rPr>
              <w:t>pixels</w:t>
            </w:r>
            <w:proofErr w:type="spellEnd"/>
            <w:r w:rsidRPr="00D046F7">
              <w:rPr>
                <w:rFonts w:eastAsia="Times New Roman" w:cstheme="minorHAnsi"/>
                <w:lang w:eastAsia="el-GR"/>
              </w:rPr>
              <w:t xml:space="preserve">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06AF6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8DDC2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29C6D9" w14:textId="77777777" w:rsidTr="005F68FA">
        <w:trPr>
          <w:trHeight w:val="57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54E14C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8.9</w:t>
            </w:r>
          </w:p>
        </w:tc>
        <w:tc>
          <w:tcPr>
            <w:tcW w:w="1233" w:type="pct"/>
            <w:gridSpan w:val="2"/>
            <w:tcBorders>
              <w:top w:val="nil"/>
              <w:left w:val="nil"/>
              <w:bottom w:val="single" w:sz="4" w:space="0" w:color="auto"/>
              <w:right w:val="single" w:sz="4" w:space="0" w:color="auto"/>
            </w:tcBorders>
            <w:shd w:val="clear" w:color="auto" w:fill="auto"/>
            <w:hideMark/>
          </w:tcPr>
          <w:p w14:paraId="2F8079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οθόνης</w:t>
            </w:r>
          </w:p>
        </w:tc>
        <w:tc>
          <w:tcPr>
            <w:tcW w:w="1222" w:type="pct"/>
            <w:tcBorders>
              <w:top w:val="nil"/>
              <w:left w:val="nil"/>
              <w:bottom w:val="single" w:sz="4" w:space="0" w:color="auto"/>
              <w:right w:val="single" w:sz="4" w:space="0" w:color="auto"/>
            </w:tcBorders>
            <w:shd w:val="clear" w:color="auto" w:fill="auto"/>
            <w:hideMark/>
          </w:tcPr>
          <w:p w14:paraId="6EB2AD9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XDR OLED </w:t>
            </w:r>
            <w:r w:rsidRPr="00D046F7">
              <w:rPr>
                <w:rFonts w:eastAsia="Times New Roman" w:cstheme="minorHAnsi"/>
                <w:lang w:eastAsia="el-GR"/>
              </w:rPr>
              <w:t>ή</w:t>
            </w:r>
            <w:r w:rsidRPr="00D046F7">
              <w:rPr>
                <w:rFonts w:eastAsia="Times New Roman" w:cstheme="minorHAnsi"/>
                <w:lang w:val="en-US" w:eastAsia="el-GR"/>
              </w:rPr>
              <w:t xml:space="preserve"> </w:t>
            </w:r>
            <w:r w:rsidRPr="00D046F7">
              <w:rPr>
                <w:rFonts w:eastAsia="Times New Roman" w:cstheme="minorHAnsi"/>
                <w:lang w:eastAsia="el-GR"/>
              </w:rPr>
              <w:t>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57BB51B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83A2EF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4421F615" w14:textId="77777777" w:rsidTr="005F68FA">
        <w:trPr>
          <w:trHeight w:val="57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CBE675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8.10</w:t>
            </w:r>
          </w:p>
        </w:tc>
        <w:tc>
          <w:tcPr>
            <w:tcW w:w="1233" w:type="pct"/>
            <w:gridSpan w:val="2"/>
            <w:tcBorders>
              <w:top w:val="nil"/>
              <w:left w:val="nil"/>
              <w:bottom w:val="single" w:sz="4" w:space="0" w:color="auto"/>
              <w:right w:val="single" w:sz="4" w:space="0" w:color="auto"/>
            </w:tcBorders>
            <w:shd w:val="clear" w:color="auto" w:fill="auto"/>
            <w:hideMark/>
          </w:tcPr>
          <w:p w14:paraId="7F8F863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Χειρισμός</w:t>
            </w:r>
          </w:p>
        </w:tc>
        <w:tc>
          <w:tcPr>
            <w:tcW w:w="1222" w:type="pct"/>
            <w:tcBorders>
              <w:top w:val="nil"/>
              <w:left w:val="nil"/>
              <w:bottom w:val="single" w:sz="4" w:space="0" w:color="auto"/>
              <w:right w:val="single" w:sz="4" w:space="0" w:color="auto"/>
            </w:tcBorders>
            <w:shd w:val="clear" w:color="auto" w:fill="auto"/>
            <w:hideMark/>
          </w:tcPr>
          <w:p w14:paraId="401BDC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Οθόνη αφής (</w:t>
            </w:r>
            <w:proofErr w:type="spellStart"/>
            <w:r w:rsidRPr="00D046F7">
              <w:rPr>
                <w:rFonts w:eastAsia="Times New Roman" w:cstheme="minorHAnsi"/>
                <w:lang w:eastAsia="el-GR"/>
              </w:rPr>
              <w:t>Touch</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screen</w:t>
            </w:r>
            <w:proofErr w:type="spellEnd"/>
            <w:r w:rsidRPr="00D046F7">
              <w:rPr>
                <w:rFonts w:eastAsia="Times New Roman" w:cstheme="minorHAnsi"/>
                <w:lang w:eastAsia="el-GR"/>
              </w:rPr>
              <w:t>)</w:t>
            </w:r>
          </w:p>
        </w:tc>
        <w:tc>
          <w:tcPr>
            <w:tcW w:w="1086" w:type="pct"/>
            <w:tcBorders>
              <w:top w:val="nil"/>
              <w:left w:val="nil"/>
              <w:bottom w:val="single" w:sz="4" w:space="0" w:color="auto"/>
              <w:right w:val="single" w:sz="4" w:space="0" w:color="auto"/>
            </w:tcBorders>
            <w:shd w:val="clear" w:color="auto" w:fill="auto"/>
            <w:noWrap/>
            <w:vAlign w:val="bottom"/>
            <w:hideMark/>
          </w:tcPr>
          <w:p w14:paraId="07F50D3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F07AA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11F98A" w14:textId="77777777" w:rsidTr="005F68FA">
        <w:trPr>
          <w:trHeight w:val="30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5EA5F5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8.11</w:t>
            </w:r>
          </w:p>
        </w:tc>
        <w:tc>
          <w:tcPr>
            <w:tcW w:w="1233" w:type="pct"/>
            <w:gridSpan w:val="2"/>
            <w:tcBorders>
              <w:top w:val="nil"/>
              <w:left w:val="nil"/>
              <w:bottom w:val="single" w:sz="4" w:space="0" w:color="auto"/>
              <w:right w:val="single" w:sz="4" w:space="0" w:color="auto"/>
            </w:tcBorders>
            <w:shd w:val="clear" w:color="auto" w:fill="auto"/>
            <w:vAlign w:val="bottom"/>
            <w:hideMark/>
          </w:tcPr>
          <w:p w14:paraId="6B58730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Βασική Κάμερα</w:t>
            </w:r>
          </w:p>
        </w:tc>
        <w:tc>
          <w:tcPr>
            <w:tcW w:w="1222" w:type="pct"/>
            <w:tcBorders>
              <w:top w:val="nil"/>
              <w:left w:val="nil"/>
              <w:bottom w:val="single" w:sz="4" w:space="0" w:color="auto"/>
              <w:right w:val="single" w:sz="4" w:space="0" w:color="auto"/>
            </w:tcBorders>
            <w:shd w:val="clear" w:color="auto" w:fill="auto"/>
            <w:hideMark/>
          </w:tcPr>
          <w:p w14:paraId="3B41DF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Τριπλή</w:t>
            </w:r>
          </w:p>
        </w:tc>
        <w:tc>
          <w:tcPr>
            <w:tcW w:w="1086" w:type="pct"/>
            <w:tcBorders>
              <w:top w:val="nil"/>
              <w:left w:val="nil"/>
              <w:bottom w:val="single" w:sz="4" w:space="0" w:color="auto"/>
              <w:right w:val="single" w:sz="4" w:space="0" w:color="auto"/>
            </w:tcBorders>
            <w:shd w:val="clear" w:color="auto" w:fill="auto"/>
            <w:noWrap/>
            <w:vAlign w:val="bottom"/>
            <w:hideMark/>
          </w:tcPr>
          <w:p w14:paraId="6922A4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100ADA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A5FD21"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69F0D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8.13</w:t>
            </w:r>
          </w:p>
        </w:tc>
        <w:tc>
          <w:tcPr>
            <w:tcW w:w="1233" w:type="pct"/>
            <w:gridSpan w:val="2"/>
            <w:tcBorders>
              <w:top w:val="nil"/>
              <w:left w:val="nil"/>
              <w:bottom w:val="single" w:sz="4" w:space="0" w:color="auto"/>
              <w:right w:val="single" w:sz="4" w:space="0" w:color="auto"/>
            </w:tcBorders>
            <w:shd w:val="clear" w:color="auto" w:fill="auto"/>
            <w:hideMark/>
          </w:tcPr>
          <w:p w14:paraId="5ECE51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κάθε Κάμερας</w:t>
            </w:r>
          </w:p>
        </w:tc>
        <w:tc>
          <w:tcPr>
            <w:tcW w:w="1222" w:type="pct"/>
            <w:tcBorders>
              <w:top w:val="nil"/>
              <w:left w:val="nil"/>
              <w:bottom w:val="single" w:sz="4" w:space="0" w:color="auto"/>
              <w:right w:val="single" w:sz="4" w:space="0" w:color="auto"/>
            </w:tcBorders>
            <w:shd w:val="clear" w:color="auto" w:fill="auto"/>
            <w:hideMark/>
          </w:tcPr>
          <w:p w14:paraId="2C2A2D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92200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806B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F827765"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ECAE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8.14</w:t>
            </w:r>
          </w:p>
        </w:tc>
        <w:tc>
          <w:tcPr>
            <w:tcW w:w="1233" w:type="pct"/>
            <w:gridSpan w:val="2"/>
            <w:tcBorders>
              <w:top w:val="nil"/>
              <w:left w:val="nil"/>
              <w:bottom w:val="single" w:sz="4" w:space="0" w:color="auto"/>
              <w:right w:val="single" w:sz="4" w:space="0" w:color="auto"/>
            </w:tcBorders>
            <w:shd w:val="clear" w:color="auto" w:fill="auto"/>
            <w:hideMark/>
          </w:tcPr>
          <w:p w14:paraId="7DE506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Flash</w:t>
            </w:r>
          </w:p>
        </w:tc>
        <w:tc>
          <w:tcPr>
            <w:tcW w:w="1222" w:type="pct"/>
            <w:tcBorders>
              <w:top w:val="nil"/>
              <w:left w:val="nil"/>
              <w:bottom w:val="single" w:sz="4" w:space="0" w:color="auto"/>
              <w:right w:val="single" w:sz="4" w:space="0" w:color="auto"/>
            </w:tcBorders>
            <w:shd w:val="clear" w:color="auto" w:fill="auto"/>
            <w:hideMark/>
          </w:tcPr>
          <w:p w14:paraId="5626A4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392D1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28E13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6D43BE" w14:textId="77777777" w:rsidTr="005F68FA">
        <w:trPr>
          <w:trHeight w:val="17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B2B338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8.15</w:t>
            </w:r>
          </w:p>
        </w:tc>
        <w:tc>
          <w:tcPr>
            <w:tcW w:w="1233" w:type="pct"/>
            <w:gridSpan w:val="2"/>
            <w:tcBorders>
              <w:top w:val="nil"/>
              <w:left w:val="nil"/>
              <w:bottom w:val="single" w:sz="4" w:space="0" w:color="auto"/>
              <w:right w:val="single" w:sz="4" w:space="0" w:color="auto"/>
            </w:tcBorders>
            <w:shd w:val="clear" w:color="auto" w:fill="auto"/>
            <w:hideMark/>
          </w:tcPr>
          <w:p w14:paraId="0365D4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Βίντεο</w:t>
            </w:r>
          </w:p>
        </w:tc>
        <w:tc>
          <w:tcPr>
            <w:tcW w:w="1222" w:type="pct"/>
            <w:tcBorders>
              <w:top w:val="nil"/>
              <w:left w:val="nil"/>
              <w:bottom w:val="single" w:sz="4" w:space="0" w:color="auto"/>
              <w:right w:val="single" w:sz="4" w:space="0" w:color="auto"/>
            </w:tcBorders>
            <w:shd w:val="clear" w:color="auto" w:fill="auto"/>
            <w:hideMark/>
          </w:tcPr>
          <w:p w14:paraId="74A6A2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60</w:t>
            </w:r>
            <w:r w:rsidRPr="00D046F7">
              <w:rPr>
                <w:rFonts w:eastAsia="Times New Roman" w:cstheme="minorHAnsi"/>
                <w:lang w:val="en-US" w:eastAsia="el-GR"/>
              </w:rPr>
              <w:t>fps</w:t>
            </w:r>
            <w:r w:rsidRPr="00D046F7">
              <w:rPr>
                <w:rFonts w:eastAsia="Times New Roman" w:cstheme="minorHAnsi"/>
                <w:lang w:eastAsia="el-GR"/>
              </w:rPr>
              <w:t>4</w:t>
            </w:r>
            <w:r w:rsidRPr="00D046F7">
              <w:rPr>
                <w:rFonts w:eastAsia="Times New Roman" w:cstheme="minorHAnsi"/>
                <w:lang w:val="en-US" w:eastAsia="el-GR"/>
              </w:rPr>
              <w:t>K</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4</w:t>
            </w:r>
            <w:r w:rsidRPr="00D046F7">
              <w:rPr>
                <w:rFonts w:eastAsia="Times New Roman" w:cstheme="minorHAnsi"/>
                <w:lang w:val="en-US" w:eastAsia="el-GR"/>
              </w:rPr>
              <w:t>K</w:t>
            </w:r>
            <w:r w:rsidRPr="00D046F7">
              <w:rPr>
                <w:rFonts w:eastAsia="Times New Roman" w:cstheme="minorHAnsi"/>
                <w:lang w:eastAsia="el-GR"/>
              </w:rPr>
              <w:t xml:space="preserve"> 60</w:t>
            </w:r>
            <w:r w:rsidRPr="00D046F7">
              <w:rPr>
                <w:rFonts w:eastAsia="Times New Roman" w:cstheme="minorHAnsi"/>
                <w:lang w:val="en-US" w:eastAsia="el-GR"/>
              </w:rPr>
              <w:t>fps</w:t>
            </w:r>
            <w:r w:rsidRPr="00D046F7">
              <w:rPr>
                <w:rFonts w:eastAsia="Times New Roman" w:cstheme="minorHAnsi"/>
                <w:lang w:eastAsia="el-GR"/>
              </w:rPr>
              <w:t>720</w:t>
            </w:r>
            <w:r w:rsidRPr="00D046F7">
              <w:rPr>
                <w:rFonts w:eastAsia="Times New Roman" w:cstheme="minorHAnsi"/>
                <w:lang w:val="en-US" w:eastAsia="el-GR"/>
              </w:rPr>
              <w:t>p</w:t>
            </w:r>
            <w:r w:rsidRPr="00D046F7">
              <w:rPr>
                <w:rFonts w:eastAsia="Times New Roman" w:cstheme="minorHAnsi"/>
                <w:lang w:eastAsia="el-GR"/>
              </w:rPr>
              <w:t xml:space="preserve"> 30</w:t>
            </w:r>
            <w:r w:rsidRPr="00D046F7">
              <w:rPr>
                <w:rFonts w:eastAsia="Times New Roman" w:cstheme="minorHAnsi"/>
                <w:lang w:val="en-US" w:eastAsia="el-GR"/>
              </w:rPr>
              <w:t>fps</w:t>
            </w:r>
            <w:r w:rsidRPr="00D046F7">
              <w:rPr>
                <w:rFonts w:eastAsia="Times New Roman" w:cstheme="minorHAnsi"/>
                <w:lang w:eastAsia="el-GR"/>
              </w:rPr>
              <w:t>1080</w:t>
            </w:r>
            <w:r w:rsidRPr="00D046F7">
              <w:rPr>
                <w:rFonts w:eastAsia="Times New Roman" w:cstheme="minorHAnsi"/>
                <w:lang w:val="en-US" w:eastAsia="el-GR"/>
              </w:rPr>
              <w:t>p</w:t>
            </w:r>
            <w:r w:rsidRPr="00D046F7">
              <w:rPr>
                <w:rFonts w:eastAsia="Times New Roman" w:cstheme="minorHAnsi"/>
                <w:lang w:eastAsia="el-GR"/>
              </w:rPr>
              <w:t xml:space="preserve"> 240</w:t>
            </w:r>
            <w:r w:rsidRPr="00D046F7">
              <w:rPr>
                <w:rFonts w:eastAsia="Times New Roman" w:cstheme="minorHAnsi"/>
                <w:lang w:val="en-US" w:eastAsia="el-GR"/>
              </w:rPr>
              <w:t>fps</w:t>
            </w:r>
            <w:r w:rsidRPr="00D046F7">
              <w:rPr>
                <w:rFonts w:eastAsia="Times New Roman" w:cstheme="minorHAnsi"/>
                <w:lang w:eastAsia="el-GR"/>
              </w:rPr>
              <w:t xml:space="preserve"> </w:t>
            </w:r>
            <w:r w:rsidRPr="00D046F7">
              <w:rPr>
                <w:rFonts w:eastAsia="Times New Roman" w:cstheme="minorHAnsi"/>
                <w:lang w:val="en-US" w:eastAsia="el-GR"/>
              </w:rPr>
              <w:t>Slow</w:t>
            </w:r>
            <w:r w:rsidRPr="00D046F7">
              <w:rPr>
                <w:rFonts w:eastAsia="Times New Roman" w:cstheme="minorHAnsi"/>
                <w:lang w:eastAsia="el-GR"/>
              </w:rPr>
              <w:t xml:space="preserve"> </w:t>
            </w:r>
            <w:r w:rsidRPr="00D046F7">
              <w:rPr>
                <w:rFonts w:eastAsia="Times New Roman" w:cstheme="minorHAnsi"/>
                <w:lang w:val="en-US" w:eastAsia="el-GR"/>
              </w:rPr>
              <w:t>Motion</w:t>
            </w:r>
            <w:r w:rsidRPr="00D046F7">
              <w:rPr>
                <w:rFonts w:eastAsia="Times New Roman" w:cstheme="minorHAnsi"/>
                <w:lang w:eastAsia="el-GR"/>
              </w:rPr>
              <w:t xml:space="preserve"> 1080</w:t>
            </w:r>
            <w:r w:rsidRPr="00D046F7">
              <w:rPr>
                <w:rFonts w:eastAsia="Times New Roman" w:cstheme="minorHAnsi"/>
                <w:lang w:val="en-US" w:eastAsia="el-GR"/>
              </w:rPr>
              <w:t>p</w:t>
            </w:r>
            <w:r w:rsidRPr="00D046F7">
              <w:rPr>
                <w:rFonts w:eastAsia="Times New Roman" w:cstheme="minorHAnsi"/>
                <w:lang w:eastAsia="el-GR"/>
              </w:rPr>
              <w:t xml:space="preserve"> 120</w:t>
            </w:r>
            <w:r w:rsidRPr="00D046F7">
              <w:rPr>
                <w:rFonts w:eastAsia="Times New Roman" w:cstheme="minorHAnsi"/>
                <w:lang w:val="en-US" w:eastAsia="el-GR"/>
              </w:rPr>
              <w:t>fps</w:t>
            </w:r>
            <w:r w:rsidRPr="00D046F7">
              <w:rPr>
                <w:rFonts w:eastAsia="Times New Roman" w:cstheme="minorHAnsi"/>
                <w:lang w:eastAsia="el-GR"/>
              </w:rPr>
              <w:t xml:space="preserve"> </w:t>
            </w:r>
            <w:r w:rsidRPr="00D046F7">
              <w:rPr>
                <w:rFonts w:eastAsia="Times New Roman" w:cstheme="minorHAnsi"/>
                <w:lang w:val="en-US" w:eastAsia="el-GR"/>
              </w:rPr>
              <w:t>Slow</w:t>
            </w:r>
            <w:r w:rsidRPr="00D046F7">
              <w:rPr>
                <w:rFonts w:eastAsia="Times New Roman" w:cstheme="minorHAnsi"/>
                <w:lang w:eastAsia="el-GR"/>
              </w:rPr>
              <w:t xml:space="preserve"> </w:t>
            </w:r>
            <w:r w:rsidRPr="00D046F7">
              <w:rPr>
                <w:rFonts w:eastAsia="Times New Roman" w:cstheme="minorHAnsi"/>
                <w:lang w:val="en-US" w:eastAsia="el-GR"/>
              </w:rPr>
              <w:t>Motion</w:t>
            </w:r>
            <w:r w:rsidRPr="00D046F7">
              <w:rPr>
                <w:rFonts w:eastAsia="Times New Roman" w:cstheme="minorHAnsi"/>
                <w:lang w:eastAsia="el-GR"/>
              </w:rPr>
              <w:t xml:space="preserve"> 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37B2F68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7A7C6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r>
      <w:tr w:rsidR="00D046F7" w:rsidRPr="00D046F7" w14:paraId="6C21091D"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CCC963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8.16</w:t>
            </w:r>
          </w:p>
        </w:tc>
        <w:tc>
          <w:tcPr>
            <w:tcW w:w="1233" w:type="pct"/>
            <w:gridSpan w:val="2"/>
            <w:tcBorders>
              <w:top w:val="nil"/>
              <w:left w:val="nil"/>
              <w:bottom w:val="single" w:sz="4" w:space="0" w:color="auto"/>
              <w:right w:val="single" w:sz="4" w:space="0" w:color="auto"/>
            </w:tcBorders>
            <w:shd w:val="clear" w:color="auto" w:fill="auto"/>
            <w:hideMark/>
          </w:tcPr>
          <w:p w14:paraId="0FAC36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Ανάλυση </w:t>
            </w:r>
            <w:proofErr w:type="spellStart"/>
            <w:r w:rsidRPr="00D046F7">
              <w:rPr>
                <w:rFonts w:eastAsia="Times New Roman" w:cstheme="minorHAnsi"/>
                <w:lang w:eastAsia="el-GR"/>
              </w:rPr>
              <w:t>Selfie</w:t>
            </w:r>
            <w:proofErr w:type="spellEnd"/>
            <w:r w:rsidRPr="00D046F7">
              <w:rPr>
                <w:rFonts w:eastAsia="Times New Roman" w:cstheme="minorHAnsi"/>
                <w:lang w:eastAsia="el-GR"/>
              </w:rPr>
              <w:t xml:space="preserve"> Κάμερας</w:t>
            </w:r>
          </w:p>
        </w:tc>
        <w:tc>
          <w:tcPr>
            <w:tcW w:w="1222" w:type="pct"/>
            <w:tcBorders>
              <w:top w:val="nil"/>
              <w:left w:val="nil"/>
              <w:bottom w:val="single" w:sz="4" w:space="0" w:color="auto"/>
              <w:right w:val="single" w:sz="4" w:space="0" w:color="auto"/>
            </w:tcBorders>
            <w:shd w:val="clear" w:color="auto" w:fill="auto"/>
            <w:hideMark/>
          </w:tcPr>
          <w:p w14:paraId="5CC0B5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7EE1F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467C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64CE1C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6786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09A55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BD8C1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057AA2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C901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F9C3BE"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5E7D5BB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9</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0A336015"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Ρολόι χειρός </w:t>
            </w:r>
            <w:proofErr w:type="spellStart"/>
            <w:r w:rsidRPr="00D046F7">
              <w:rPr>
                <w:rFonts w:eastAsia="Times New Roman" w:cstheme="minorHAnsi"/>
                <w:b/>
                <w:bCs/>
                <w:lang w:eastAsia="el-GR"/>
              </w:rPr>
              <w:t>smart</w:t>
            </w:r>
            <w:proofErr w:type="spellEnd"/>
            <w:r w:rsidRPr="00D046F7">
              <w:rPr>
                <w:rFonts w:eastAsia="Times New Roman" w:cstheme="minorHAnsi"/>
                <w:b/>
                <w:bCs/>
                <w:lang w:eastAsia="el-GR"/>
              </w:rPr>
              <w:t xml:space="preserve"> </w:t>
            </w:r>
            <w:proofErr w:type="spellStart"/>
            <w:r w:rsidRPr="00D046F7">
              <w:rPr>
                <w:rFonts w:eastAsia="Times New Roman" w:cstheme="minorHAnsi"/>
                <w:b/>
                <w:bCs/>
                <w:lang w:eastAsia="el-GR"/>
              </w:rPr>
              <w:t>watch</w:t>
            </w:r>
            <w:proofErr w:type="spellEnd"/>
            <w:r w:rsidRPr="00D046F7">
              <w:rPr>
                <w:rFonts w:eastAsia="Times New Roman" w:cstheme="minorHAnsi"/>
                <w:b/>
                <w:bCs/>
                <w:lang w:eastAsia="el-GR"/>
              </w:rPr>
              <w:t xml:space="preserve"> με αισθητήρες</w:t>
            </w:r>
          </w:p>
        </w:tc>
      </w:tr>
      <w:tr w:rsidR="00D046F7" w:rsidRPr="00D046F7" w14:paraId="52B275B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BD740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w:t>
            </w:r>
          </w:p>
        </w:tc>
        <w:tc>
          <w:tcPr>
            <w:tcW w:w="1233" w:type="pct"/>
            <w:gridSpan w:val="2"/>
            <w:tcBorders>
              <w:top w:val="nil"/>
              <w:left w:val="nil"/>
              <w:bottom w:val="single" w:sz="4" w:space="0" w:color="auto"/>
              <w:right w:val="single" w:sz="4" w:space="0" w:color="auto"/>
            </w:tcBorders>
            <w:shd w:val="clear" w:color="auto" w:fill="auto"/>
            <w:vAlign w:val="center"/>
            <w:hideMark/>
          </w:tcPr>
          <w:p w14:paraId="6BC38E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48406DE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6AC5C14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9503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8AC5A6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35BFCD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9.2</w:t>
            </w:r>
          </w:p>
        </w:tc>
        <w:tc>
          <w:tcPr>
            <w:tcW w:w="1233" w:type="pct"/>
            <w:gridSpan w:val="2"/>
            <w:tcBorders>
              <w:top w:val="nil"/>
              <w:left w:val="nil"/>
              <w:bottom w:val="single" w:sz="4" w:space="0" w:color="auto"/>
              <w:right w:val="single" w:sz="4" w:space="0" w:color="auto"/>
            </w:tcBorders>
            <w:shd w:val="clear" w:color="auto" w:fill="auto"/>
            <w:vAlign w:val="center"/>
            <w:hideMark/>
          </w:tcPr>
          <w:p w14:paraId="1AFFF0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Οθόνης</w:t>
            </w:r>
          </w:p>
        </w:tc>
        <w:tc>
          <w:tcPr>
            <w:tcW w:w="1222" w:type="pct"/>
            <w:tcBorders>
              <w:top w:val="nil"/>
              <w:left w:val="nil"/>
              <w:bottom w:val="single" w:sz="4" w:space="0" w:color="auto"/>
              <w:right w:val="single" w:sz="4" w:space="0" w:color="auto"/>
            </w:tcBorders>
            <w:shd w:val="clear" w:color="auto" w:fill="auto"/>
            <w:vAlign w:val="center"/>
            <w:hideMark/>
          </w:tcPr>
          <w:p w14:paraId="67AF50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OLED</w:t>
            </w:r>
          </w:p>
        </w:tc>
        <w:tc>
          <w:tcPr>
            <w:tcW w:w="1086" w:type="pct"/>
            <w:tcBorders>
              <w:top w:val="nil"/>
              <w:left w:val="nil"/>
              <w:bottom w:val="single" w:sz="4" w:space="0" w:color="auto"/>
              <w:right w:val="single" w:sz="4" w:space="0" w:color="auto"/>
            </w:tcBorders>
            <w:shd w:val="clear" w:color="auto" w:fill="auto"/>
            <w:noWrap/>
            <w:vAlign w:val="bottom"/>
            <w:hideMark/>
          </w:tcPr>
          <w:p w14:paraId="4BB365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C565F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A5389D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715DD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9.3</w:t>
            </w:r>
          </w:p>
        </w:tc>
        <w:tc>
          <w:tcPr>
            <w:tcW w:w="1233" w:type="pct"/>
            <w:gridSpan w:val="2"/>
            <w:tcBorders>
              <w:top w:val="nil"/>
              <w:left w:val="nil"/>
              <w:bottom w:val="single" w:sz="4" w:space="0" w:color="auto"/>
              <w:right w:val="single" w:sz="4" w:space="0" w:color="auto"/>
            </w:tcBorders>
            <w:shd w:val="clear" w:color="auto" w:fill="auto"/>
            <w:vAlign w:val="center"/>
            <w:hideMark/>
          </w:tcPr>
          <w:p w14:paraId="4CD83E7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Οθόνη Αφής</w:t>
            </w:r>
          </w:p>
        </w:tc>
        <w:tc>
          <w:tcPr>
            <w:tcW w:w="1222" w:type="pct"/>
            <w:tcBorders>
              <w:top w:val="nil"/>
              <w:left w:val="nil"/>
              <w:bottom w:val="single" w:sz="4" w:space="0" w:color="auto"/>
              <w:right w:val="single" w:sz="4" w:space="0" w:color="auto"/>
            </w:tcBorders>
            <w:shd w:val="clear" w:color="auto" w:fill="auto"/>
            <w:vAlign w:val="center"/>
            <w:hideMark/>
          </w:tcPr>
          <w:p w14:paraId="1EE17D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BA4E7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05725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4223EC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1DBC3A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9.4</w:t>
            </w:r>
          </w:p>
        </w:tc>
        <w:tc>
          <w:tcPr>
            <w:tcW w:w="1233" w:type="pct"/>
            <w:gridSpan w:val="2"/>
            <w:tcBorders>
              <w:top w:val="nil"/>
              <w:left w:val="nil"/>
              <w:bottom w:val="single" w:sz="4" w:space="0" w:color="auto"/>
              <w:right w:val="single" w:sz="4" w:space="0" w:color="auto"/>
            </w:tcBorders>
            <w:shd w:val="clear" w:color="auto" w:fill="auto"/>
            <w:vAlign w:val="center"/>
            <w:hideMark/>
          </w:tcPr>
          <w:p w14:paraId="16EF14F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Εσωτερική Μνήμη Αποθήκευσης</w:t>
            </w:r>
          </w:p>
        </w:tc>
        <w:tc>
          <w:tcPr>
            <w:tcW w:w="1222" w:type="pct"/>
            <w:tcBorders>
              <w:top w:val="nil"/>
              <w:left w:val="nil"/>
              <w:bottom w:val="single" w:sz="4" w:space="0" w:color="auto"/>
              <w:right w:val="single" w:sz="4" w:space="0" w:color="auto"/>
            </w:tcBorders>
            <w:shd w:val="clear" w:color="auto" w:fill="auto"/>
            <w:vAlign w:val="center"/>
            <w:hideMark/>
          </w:tcPr>
          <w:p w14:paraId="6D046C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32 GB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5DCEAD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CF0FC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FCB02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0CEEF2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9.5</w:t>
            </w:r>
          </w:p>
        </w:tc>
        <w:tc>
          <w:tcPr>
            <w:tcW w:w="1233" w:type="pct"/>
            <w:gridSpan w:val="2"/>
            <w:tcBorders>
              <w:top w:val="nil"/>
              <w:left w:val="nil"/>
              <w:bottom w:val="single" w:sz="4" w:space="0" w:color="auto"/>
              <w:right w:val="single" w:sz="4" w:space="0" w:color="auto"/>
            </w:tcBorders>
            <w:shd w:val="clear" w:color="auto" w:fill="auto"/>
            <w:vAlign w:val="center"/>
            <w:hideMark/>
          </w:tcPr>
          <w:p w14:paraId="2DB947A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 Λειτουργικό Σύστημα</w:t>
            </w:r>
          </w:p>
        </w:tc>
        <w:tc>
          <w:tcPr>
            <w:tcW w:w="1222" w:type="pct"/>
            <w:tcBorders>
              <w:top w:val="nil"/>
              <w:left w:val="nil"/>
              <w:bottom w:val="single" w:sz="4" w:space="0" w:color="auto"/>
              <w:right w:val="single" w:sz="4" w:space="0" w:color="auto"/>
            </w:tcBorders>
            <w:shd w:val="clear" w:color="auto" w:fill="auto"/>
            <w:vAlign w:val="center"/>
            <w:hideMark/>
          </w:tcPr>
          <w:p w14:paraId="37FE3951"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iOS</w:t>
            </w:r>
            <w:proofErr w:type="spellEnd"/>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2EE9B0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637CE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4E5FE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9FD83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9.6</w:t>
            </w:r>
          </w:p>
        </w:tc>
        <w:tc>
          <w:tcPr>
            <w:tcW w:w="1233" w:type="pct"/>
            <w:gridSpan w:val="2"/>
            <w:tcBorders>
              <w:top w:val="nil"/>
              <w:left w:val="nil"/>
              <w:bottom w:val="single" w:sz="4" w:space="0" w:color="auto"/>
              <w:right w:val="single" w:sz="4" w:space="0" w:color="auto"/>
            </w:tcBorders>
            <w:shd w:val="clear" w:color="auto" w:fill="auto"/>
            <w:vAlign w:val="center"/>
            <w:hideMark/>
          </w:tcPr>
          <w:p w14:paraId="4DA9E6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Διασύνδεσης</w:t>
            </w:r>
          </w:p>
        </w:tc>
        <w:tc>
          <w:tcPr>
            <w:tcW w:w="1222" w:type="pct"/>
            <w:tcBorders>
              <w:top w:val="nil"/>
              <w:left w:val="nil"/>
              <w:bottom w:val="single" w:sz="4" w:space="0" w:color="auto"/>
              <w:right w:val="single" w:sz="4" w:space="0" w:color="auto"/>
            </w:tcBorders>
            <w:shd w:val="clear" w:color="auto" w:fill="auto"/>
            <w:vAlign w:val="center"/>
            <w:hideMark/>
          </w:tcPr>
          <w:p w14:paraId="0A0D7C8D"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Bluetooth</w:t>
            </w:r>
            <w:proofErr w:type="spellEnd"/>
            <w:r w:rsidRPr="00D046F7">
              <w:rPr>
                <w:rFonts w:eastAsia="Times New Roman" w:cstheme="minorHAnsi"/>
                <w:lang w:val="en-US" w:eastAsia="el-GR"/>
              </w:rPr>
              <w:t xml:space="preserve"> </w:t>
            </w:r>
            <w:proofErr w:type="spellStart"/>
            <w:r w:rsidRPr="00D046F7">
              <w:rPr>
                <w:rFonts w:eastAsia="Times New Roman" w:cstheme="minorHAnsi"/>
                <w:lang w:eastAsia="el-GR"/>
              </w:rPr>
              <w:t>Wi-Fi</w:t>
            </w:r>
            <w:proofErr w:type="spellEnd"/>
            <w:r w:rsidRPr="00D046F7">
              <w:rPr>
                <w:rFonts w:eastAsia="Times New Roman" w:cstheme="minorHAnsi"/>
                <w:lang w:val="en-US" w:eastAsia="el-GR"/>
              </w:rPr>
              <w:t xml:space="preserve"> </w:t>
            </w:r>
            <w:r w:rsidRPr="00D046F7">
              <w:rPr>
                <w:rFonts w:eastAsia="Times New Roman" w:cstheme="minorHAnsi"/>
                <w:lang w:eastAsia="el-GR"/>
              </w:rPr>
              <w:t>NFC</w:t>
            </w:r>
          </w:p>
        </w:tc>
        <w:tc>
          <w:tcPr>
            <w:tcW w:w="1086" w:type="pct"/>
            <w:tcBorders>
              <w:top w:val="nil"/>
              <w:left w:val="nil"/>
              <w:bottom w:val="single" w:sz="4" w:space="0" w:color="auto"/>
              <w:right w:val="single" w:sz="4" w:space="0" w:color="auto"/>
            </w:tcBorders>
            <w:shd w:val="clear" w:color="auto" w:fill="auto"/>
            <w:noWrap/>
            <w:vAlign w:val="bottom"/>
            <w:hideMark/>
          </w:tcPr>
          <w:p w14:paraId="426FEE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B144D4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0E7967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6662BC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9.7</w:t>
            </w:r>
          </w:p>
        </w:tc>
        <w:tc>
          <w:tcPr>
            <w:tcW w:w="1233" w:type="pct"/>
            <w:gridSpan w:val="2"/>
            <w:tcBorders>
              <w:top w:val="nil"/>
              <w:left w:val="nil"/>
              <w:bottom w:val="single" w:sz="4" w:space="0" w:color="auto"/>
              <w:right w:val="single" w:sz="4" w:space="0" w:color="auto"/>
            </w:tcBorders>
            <w:shd w:val="clear" w:color="auto" w:fill="auto"/>
            <w:vAlign w:val="center"/>
            <w:hideMark/>
          </w:tcPr>
          <w:p w14:paraId="48AB0B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Υλικό Κάσας</w:t>
            </w:r>
          </w:p>
        </w:tc>
        <w:tc>
          <w:tcPr>
            <w:tcW w:w="1222" w:type="pct"/>
            <w:tcBorders>
              <w:top w:val="nil"/>
              <w:left w:val="nil"/>
              <w:bottom w:val="single" w:sz="4" w:space="0" w:color="auto"/>
              <w:right w:val="single" w:sz="4" w:space="0" w:color="auto"/>
            </w:tcBorders>
            <w:shd w:val="clear" w:color="auto" w:fill="auto"/>
            <w:vAlign w:val="center"/>
            <w:hideMark/>
          </w:tcPr>
          <w:p w14:paraId="64E9BC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Αλουμίνιο</w:t>
            </w:r>
          </w:p>
        </w:tc>
        <w:tc>
          <w:tcPr>
            <w:tcW w:w="1086" w:type="pct"/>
            <w:tcBorders>
              <w:top w:val="nil"/>
              <w:left w:val="nil"/>
              <w:bottom w:val="single" w:sz="4" w:space="0" w:color="auto"/>
              <w:right w:val="single" w:sz="4" w:space="0" w:color="auto"/>
            </w:tcBorders>
            <w:shd w:val="clear" w:color="auto" w:fill="auto"/>
            <w:noWrap/>
            <w:vAlign w:val="bottom"/>
            <w:hideMark/>
          </w:tcPr>
          <w:p w14:paraId="75FC45A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0A1C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D1058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F84C5F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9.8</w:t>
            </w:r>
          </w:p>
        </w:tc>
        <w:tc>
          <w:tcPr>
            <w:tcW w:w="1233" w:type="pct"/>
            <w:gridSpan w:val="2"/>
            <w:tcBorders>
              <w:top w:val="nil"/>
              <w:left w:val="nil"/>
              <w:bottom w:val="single" w:sz="4" w:space="0" w:color="auto"/>
              <w:right w:val="single" w:sz="4" w:space="0" w:color="auto"/>
            </w:tcBorders>
            <w:shd w:val="clear" w:color="auto" w:fill="auto"/>
            <w:vAlign w:val="center"/>
            <w:hideMark/>
          </w:tcPr>
          <w:p w14:paraId="53ACB5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w:t>
            </w:r>
          </w:p>
        </w:tc>
        <w:tc>
          <w:tcPr>
            <w:tcW w:w="1222" w:type="pct"/>
            <w:tcBorders>
              <w:top w:val="nil"/>
              <w:left w:val="nil"/>
              <w:bottom w:val="single" w:sz="4" w:space="0" w:color="auto"/>
              <w:right w:val="single" w:sz="4" w:space="0" w:color="auto"/>
            </w:tcBorders>
            <w:shd w:val="clear" w:color="auto" w:fill="auto"/>
            <w:vAlign w:val="center"/>
            <w:hideMark/>
          </w:tcPr>
          <w:p w14:paraId="23B274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Δόνηση</w:t>
            </w:r>
          </w:p>
          <w:p w14:paraId="103C7A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Ηχείο</w:t>
            </w:r>
          </w:p>
          <w:p w14:paraId="7B3AD2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Μικρόφωνο</w:t>
            </w:r>
          </w:p>
        </w:tc>
        <w:tc>
          <w:tcPr>
            <w:tcW w:w="1086" w:type="pct"/>
            <w:tcBorders>
              <w:top w:val="nil"/>
              <w:left w:val="nil"/>
              <w:bottom w:val="single" w:sz="4" w:space="0" w:color="auto"/>
              <w:right w:val="single" w:sz="4" w:space="0" w:color="auto"/>
            </w:tcBorders>
            <w:shd w:val="clear" w:color="auto" w:fill="auto"/>
            <w:noWrap/>
            <w:vAlign w:val="bottom"/>
            <w:hideMark/>
          </w:tcPr>
          <w:p w14:paraId="1AA6A2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5C4E1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7659C04" w14:textId="77777777" w:rsidTr="005F68FA">
        <w:trPr>
          <w:trHeight w:val="127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72D264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9.9</w:t>
            </w:r>
          </w:p>
        </w:tc>
        <w:tc>
          <w:tcPr>
            <w:tcW w:w="1233" w:type="pct"/>
            <w:gridSpan w:val="2"/>
            <w:tcBorders>
              <w:top w:val="nil"/>
              <w:left w:val="nil"/>
              <w:bottom w:val="single" w:sz="4" w:space="0" w:color="auto"/>
              <w:right w:val="single" w:sz="4" w:space="0" w:color="auto"/>
            </w:tcBorders>
            <w:shd w:val="clear" w:color="auto" w:fill="auto"/>
            <w:vAlign w:val="center"/>
            <w:hideMark/>
          </w:tcPr>
          <w:p w14:paraId="0A21E9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Λειτουργίες</w:t>
            </w:r>
          </w:p>
        </w:tc>
        <w:tc>
          <w:tcPr>
            <w:tcW w:w="1222" w:type="pct"/>
            <w:tcBorders>
              <w:top w:val="nil"/>
              <w:left w:val="nil"/>
              <w:bottom w:val="single" w:sz="4" w:space="0" w:color="auto"/>
              <w:right w:val="single" w:sz="4" w:space="0" w:color="auto"/>
            </w:tcBorders>
            <w:shd w:val="clear" w:color="auto" w:fill="auto"/>
            <w:vAlign w:val="center"/>
            <w:hideMark/>
          </w:tcPr>
          <w:p w14:paraId="521240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Αναγνώριση Κλήσεων Email</w:t>
            </w:r>
          </w:p>
          <w:p w14:paraId="213E53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SMS</w:t>
            </w:r>
          </w:p>
          <w:p w14:paraId="6F241C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Ειδοποίηση Εφαρμογών</w:t>
            </w:r>
          </w:p>
          <w:p w14:paraId="577784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Φωνητικός Έλεγχος</w:t>
            </w:r>
          </w:p>
        </w:tc>
        <w:tc>
          <w:tcPr>
            <w:tcW w:w="1086" w:type="pct"/>
            <w:tcBorders>
              <w:top w:val="nil"/>
              <w:left w:val="nil"/>
              <w:bottom w:val="single" w:sz="4" w:space="0" w:color="auto"/>
              <w:right w:val="single" w:sz="4" w:space="0" w:color="auto"/>
            </w:tcBorders>
            <w:shd w:val="clear" w:color="auto" w:fill="auto"/>
            <w:noWrap/>
            <w:vAlign w:val="bottom"/>
            <w:hideMark/>
          </w:tcPr>
          <w:p w14:paraId="1F119E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F0A1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5CCCD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01F01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9.10</w:t>
            </w:r>
          </w:p>
        </w:tc>
        <w:tc>
          <w:tcPr>
            <w:tcW w:w="1233" w:type="pct"/>
            <w:gridSpan w:val="2"/>
            <w:tcBorders>
              <w:top w:val="nil"/>
              <w:left w:val="nil"/>
              <w:bottom w:val="single" w:sz="4" w:space="0" w:color="auto"/>
              <w:right w:val="single" w:sz="4" w:space="0" w:color="auto"/>
            </w:tcBorders>
            <w:shd w:val="clear" w:color="auto" w:fill="auto"/>
            <w:vAlign w:val="center"/>
            <w:hideMark/>
          </w:tcPr>
          <w:p w14:paraId="208B3C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Smart Assistant</w:t>
            </w:r>
          </w:p>
        </w:tc>
        <w:tc>
          <w:tcPr>
            <w:tcW w:w="1222" w:type="pct"/>
            <w:tcBorders>
              <w:top w:val="nil"/>
              <w:left w:val="nil"/>
              <w:bottom w:val="single" w:sz="4" w:space="0" w:color="auto"/>
              <w:right w:val="single" w:sz="4" w:space="0" w:color="auto"/>
            </w:tcBorders>
            <w:shd w:val="clear" w:color="auto" w:fill="auto"/>
            <w:vAlign w:val="center"/>
            <w:hideMark/>
          </w:tcPr>
          <w:p w14:paraId="18936374"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Siri</w:t>
            </w:r>
            <w:proofErr w:type="spellEnd"/>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1086" w:type="pct"/>
            <w:tcBorders>
              <w:top w:val="nil"/>
              <w:left w:val="nil"/>
              <w:bottom w:val="single" w:sz="4" w:space="0" w:color="auto"/>
              <w:right w:val="single" w:sz="4" w:space="0" w:color="auto"/>
            </w:tcBorders>
            <w:shd w:val="clear" w:color="auto" w:fill="auto"/>
            <w:noWrap/>
            <w:vAlign w:val="bottom"/>
            <w:hideMark/>
          </w:tcPr>
          <w:p w14:paraId="695B2A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98646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1EC451" w14:textId="77777777" w:rsidTr="005F68FA">
        <w:trPr>
          <w:trHeight w:val="17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62C2C6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9.11</w:t>
            </w:r>
          </w:p>
        </w:tc>
        <w:tc>
          <w:tcPr>
            <w:tcW w:w="1233" w:type="pct"/>
            <w:gridSpan w:val="2"/>
            <w:tcBorders>
              <w:top w:val="nil"/>
              <w:left w:val="nil"/>
              <w:bottom w:val="single" w:sz="4" w:space="0" w:color="auto"/>
              <w:right w:val="single" w:sz="4" w:space="0" w:color="auto"/>
            </w:tcBorders>
            <w:shd w:val="clear" w:color="auto" w:fill="auto"/>
            <w:hideMark/>
          </w:tcPr>
          <w:p w14:paraId="67B0376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Αισθητήρες</w:t>
            </w:r>
          </w:p>
        </w:tc>
        <w:tc>
          <w:tcPr>
            <w:tcW w:w="1222" w:type="pct"/>
            <w:tcBorders>
              <w:top w:val="nil"/>
              <w:left w:val="nil"/>
              <w:bottom w:val="single" w:sz="4" w:space="0" w:color="auto"/>
              <w:right w:val="single" w:sz="4" w:space="0" w:color="auto"/>
            </w:tcBorders>
            <w:shd w:val="clear" w:color="auto" w:fill="auto"/>
            <w:hideMark/>
          </w:tcPr>
          <w:p w14:paraId="6E49FE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GPS </w:t>
            </w:r>
            <w:proofErr w:type="spellStart"/>
            <w:r w:rsidRPr="00D046F7">
              <w:rPr>
                <w:rFonts w:eastAsia="Times New Roman" w:cstheme="minorHAnsi"/>
                <w:lang w:eastAsia="el-GR"/>
              </w:rPr>
              <w:t>Αλτίμετρο</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Επιταχυνσιόμετρο</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Θερμιδομετρητής</w:t>
            </w:r>
            <w:proofErr w:type="spellEnd"/>
            <w:r w:rsidRPr="00D046F7">
              <w:rPr>
                <w:rFonts w:eastAsia="Times New Roman" w:cstheme="minorHAnsi"/>
                <w:lang w:eastAsia="el-GR"/>
              </w:rPr>
              <w:t xml:space="preserve"> Καρδιακών Παλμών Οξύμετρο Παρακολούθηση '</w:t>
            </w:r>
            <w:proofErr w:type="spellStart"/>
            <w:r w:rsidRPr="00D046F7">
              <w:rPr>
                <w:rFonts w:eastAsia="Times New Roman" w:cstheme="minorHAnsi"/>
                <w:lang w:eastAsia="el-GR"/>
              </w:rPr>
              <w:t>Υπνου</w:t>
            </w:r>
            <w:proofErr w:type="spellEnd"/>
            <w:r w:rsidRPr="00D046F7">
              <w:rPr>
                <w:rFonts w:eastAsia="Times New Roman" w:cstheme="minorHAnsi"/>
                <w:lang w:eastAsia="el-GR"/>
              </w:rPr>
              <w:t xml:space="preserve"> Πυξίδα</w:t>
            </w:r>
          </w:p>
        </w:tc>
        <w:tc>
          <w:tcPr>
            <w:tcW w:w="1086" w:type="pct"/>
            <w:tcBorders>
              <w:top w:val="nil"/>
              <w:left w:val="nil"/>
              <w:bottom w:val="single" w:sz="4" w:space="0" w:color="auto"/>
              <w:right w:val="single" w:sz="4" w:space="0" w:color="auto"/>
            </w:tcBorders>
            <w:shd w:val="clear" w:color="auto" w:fill="auto"/>
            <w:noWrap/>
            <w:vAlign w:val="bottom"/>
            <w:hideMark/>
          </w:tcPr>
          <w:p w14:paraId="27B821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DFA30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C206C6" w14:textId="77777777" w:rsidTr="005F68FA">
        <w:trPr>
          <w:trHeight w:val="28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15E316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9.12</w:t>
            </w:r>
          </w:p>
        </w:tc>
        <w:tc>
          <w:tcPr>
            <w:tcW w:w="1233" w:type="pct"/>
            <w:gridSpan w:val="2"/>
            <w:tcBorders>
              <w:top w:val="nil"/>
              <w:left w:val="nil"/>
              <w:bottom w:val="single" w:sz="4" w:space="0" w:color="auto"/>
              <w:right w:val="single" w:sz="4" w:space="0" w:color="auto"/>
            </w:tcBorders>
            <w:shd w:val="clear" w:color="auto" w:fill="auto"/>
            <w:hideMark/>
          </w:tcPr>
          <w:p w14:paraId="259A8F1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Προστασία</w:t>
            </w:r>
          </w:p>
        </w:tc>
        <w:tc>
          <w:tcPr>
            <w:tcW w:w="1222" w:type="pct"/>
            <w:tcBorders>
              <w:top w:val="nil"/>
              <w:left w:val="nil"/>
              <w:bottom w:val="single" w:sz="4" w:space="0" w:color="auto"/>
              <w:right w:val="single" w:sz="4" w:space="0" w:color="auto"/>
            </w:tcBorders>
            <w:shd w:val="clear" w:color="auto" w:fill="auto"/>
            <w:hideMark/>
          </w:tcPr>
          <w:p w14:paraId="357143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Αδιάβροχο</w:t>
            </w:r>
          </w:p>
        </w:tc>
        <w:tc>
          <w:tcPr>
            <w:tcW w:w="1086" w:type="pct"/>
            <w:tcBorders>
              <w:top w:val="nil"/>
              <w:left w:val="nil"/>
              <w:bottom w:val="single" w:sz="4" w:space="0" w:color="auto"/>
              <w:right w:val="single" w:sz="4" w:space="0" w:color="auto"/>
            </w:tcBorders>
            <w:shd w:val="clear" w:color="auto" w:fill="auto"/>
            <w:noWrap/>
            <w:vAlign w:val="bottom"/>
            <w:hideMark/>
          </w:tcPr>
          <w:p w14:paraId="5525F2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BCE91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FAEE0D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48A983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9.13</w:t>
            </w:r>
          </w:p>
        </w:tc>
        <w:tc>
          <w:tcPr>
            <w:tcW w:w="1233" w:type="pct"/>
            <w:gridSpan w:val="2"/>
            <w:tcBorders>
              <w:top w:val="nil"/>
              <w:left w:val="nil"/>
              <w:bottom w:val="single" w:sz="4" w:space="0" w:color="auto"/>
              <w:right w:val="single" w:sz="4" w:space="0" w:color="auto"/>
            </w:tcBorders>
            <w:shd w:val="clear" w:color="auto" w:fill="auto"/>
            <w:vAlign w:val="center"/>
            <w:hideMark/>
          </w:tcPr>
          <w:p w14:paraId="33FD8DD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2136EB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53005B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CFBD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E99598"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22F36D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6FC223F0"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Tablet</w:t>
            </w:r>
            <w:proofErr w:type="spellEnd"/>
            <w:r w:rsidRPr="00D046F7">
              <w:rPr>
                <w:rFonts w:eastAsia="Times New Roman" w:cstheme="minorHAnsi"/>
                <w:b/>
                <w:bCs/>
                <w:lang w:eastAsia="el-GR"/>
              </w:rPr>
              <w:t xml:space="preserve"> με υποστήριξη κάμερας βάθους </w:t>
            </w:r>
            <w:proofErr w:type="spellStart"/>
            <w:r w:rsidRPr="00D046F7">
              <w:rPr>
                <w:rFonts w:eastAsia="Times New Roman" w:cstheme="minorHAnsi"/>
                <w:b/>
                <w:bCs/>
                <w:lang w:eastAsia="el-GR"/>
              </w:rPr>
              <w:t>lidar</w:t>
            </w:r>
            <w:proofErr w:type="spellEnd"/>
            <w:r w:rsidRPr="00D046F7">
              <w:rPr>
                <w:rFonts w:eastAsia="Times New Roman" w:cstheme="minorHAnsi"/>
                <w:b/>
                <w:bCs/>
                <w:lang w:eastAsia="el-GR"/>
              </w:rPr>
              <w:t xml:space="preserve"> για AR</w:t>
            </w:r>
          </w:p>
        </w:tc>
      </w:tr>
      <w:tr w:rsidR="00D046F7" w:rsidRPr="00D046F7" w14:paraId="3854E72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D1C8EC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w:t>
            </w:r>
          </w:p>
        </w:tc>
        <w:tc>
          <w:tcPr>
            <w:tcW w:w="1233" w:type="pct"/>
            <w:gridSpan w:val="2"/>
            <w:tcBorders>
              <w:top w:val="nil"/>
              <w:left w:val="nil"/>
              <w:bottom w:val="single" w:sz="4" w:space="0" w:color="auto"/>
              <w:right w:val="single" w:sz="4" w:space="0" w:color="auto"/>
            </w:tcBorders>
            <w:shd w:val="clear" w:color="auto" w:fill="auto"/>
            <w:vAlign w:val="center"/>
            <w:hideMark/>
          </w:tcPr>
          <w:p w14:paraId="7B9F63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2CBC109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5D533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F1309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6B464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C35C10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10.2</w:t>
            </w:r>
          </w:p>
        </w:tc>
        <w:tc>
          <w:tcPr>
            <w:tcW w:w="1233" w:type="pct"/>
            <w:gridSpan w:val="2"/>
            <w:tcBorders>
              <w:top w:val="nil"/>
              <w:left w:val="nil"/>
              <w:bottom w:val="single" w:sz="4" w:space="0" w:color="auto"/>
              <w:right w:val="single" w:sz="4" w:space="0" w:color="auto"/>
            </w:tcBorders>
            <w:shd w:val="clear" w:color="auto" w:fill="auto"/>
            <w:vAlign w:val="center"/>
            <w:hideMark/>
          </w:tcPr>
          <w:p w14:paraId="253A0F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Λειτουργικό Σύστημα </w:t>
            </w:r>
          </w:p>
        </w:tc>
        <w:tc>
          <w:tcPr>
            <w:tcW w:w="1222" w:type="pct"/>
            <w:tcBorders>
              <w:top w:val="nil"/>
              <w:left w:val="nil"/>
              <w:bottom w:val="single" w:sz="4" w:space="0" w:color="auto"/>
              <w:right w:val="single" w:sz="4" w:space="0" w:color="auto"/>
            </w:tcBorders>
            <w:shd w:val="clear" w:color="auto" w:fill="auto"/>
            <w:noWrap/>
            <w:vAlign w:val="center"/>
            <w:hideMark/>
          </w:tcPr>
          <w:p w14:paraId="3F6E3D5C"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iPad</w:t>
            </w:r>
            <w:proofErr w:type="spellEnd"/>
            <w:r w:rsidRPr="00D046F7">
              <w:rPr>
                <w:rFonts w:eastAsia="Times New Roman" w:cstheme="minorHAnsi"/>
                <w:lang w:val="en-US" w:eastAsia="el-GR"/>
              </w:rPr>
              <w:t xml:space="preserve"> </w:t>
            </w:r>
            <w:r w:rsidRPr="00D046F7">
              <w:rPr>
                <w:rFonts w:eastAsia="Times New Roman" w:cstheme="minorHAnsi"/>
                <w:lang w:eastAsia="el-GR"/>
              </w:rPr>
              <w:t xml:space="preserve">OS ή ισοδύναμο </w:t>
            </w:r>
          </w:p>
        </w:tc>
        <w:tc>
          <w:tcPr>
            <w:tcW w:w="1086" w:type="pct"/>
            <w:tcBorders>
              <w:top w:val="nil"/>
              <w:left w:val="nil"/>
              <w:bottom w:val="single" w:sz="4" w:space="0" w:color="auto"/>
              <w:right w:val="single" w:sz="4" w:space="0" w:color="auto"/>
            </w:tcBorders>
            <w:shd w:val="clear" w:color="auto" w:fill="auto"/>
            <w:noWrap/>
            <w:vAlign w:val="bottom"/>
            <w:hideMark/>
          </w:tcPr>
          <w:p w14:paraId="0334C2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A22C8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3CBE44F"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5732E5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10.3</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2EC67E3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Μνήμη RAM</w:t>
            </w:r>
          </w:p>
        </w:tc>
        <w:tc>
          <w:tcPr>
            <w:tcW w:w="1222" w:type="pct"/>
            <w:tcBorders>
              <w:top w:val="nil"/>
              <w:left w:val="nil"/>
              <w:bottom w:val="single" w:sz="4" w:space="0" w:color="auto"/>
              <w:right w:val="single" w:sz="4" w:space="0" w:color="auto"/>
            </w:tcBorders>
            <w:shd w:val="clear" w:color="000000" w:fill="FFFFFF"/>
            <w:noWrap/>
            <w:vAlign w:val="center"/>
            <w:hideMark/>
          </w:tcPr>
          <w:p w14:paraId="0FE451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 GB</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50E05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F8C5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500FE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02A4E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10.4</w:t>
            </w:r>
          </w:p>
        </w:tc>
        <w:tc>
          <w:tcPr>
            <w:tcW w:w="1233" w:type="pct"/>
            <w:gridSpan w:val="2"/>
            <w:tcBorders>
              <w:top w:val="nil"/>
              <w:left w:val="nil"/>
              <w:bottom w:val="single" w:sz="4" w:space="0" w:color="auto"/>
              <w:right w:val="single" w:sz="4" w:space="0" w:color="auto"/>
            </w:tcBorders>
            <w:shd w:val="clear" w:color="000000" w:fill="FFFFFF"/>
            <w:vAlign w:val="center"/>
            <w:hideMark/>
          </w:tcPr>
          <w:p w14:paraId="307D3C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000000" w:fill="FFFFFF"/>
            <w:noWrap/>
            <w:vAlign w:val="center"/>
            <w:hideMark/>
          </w:tcPr>
          <w:p w14:paraId="4F740F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256 GB</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329443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CF432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E6983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D7F76B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10.5</w:t>
            </w:r>
          </w:p>
        </w:tc>
        <w:tc>
          <w:tcPr>
            <w:tcW w:w="1233" w:type="pct"/>
            <w:gridSpan w:val="2"/>
            <w:tcBorders>
              <w:top w:val="nil"/>
              <w:left w:val="nil"/>
              <w:bottom w:val="single" w:sz="4" w:space="0" w:color="auto"/>
              <w:right w:val="single" w:sz="4" w:space="0" w:color="auto"/>
            </w:tcBorders>
            <w:shd w:val="clear" w:color="auto" w:fill="auto"/>
            <w:vAlign w:val="center"/>
            <w:hideMark/>
          </w:tcPr>
          <w:p w14:paraId="1DFA74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Οθόνης</w:t>
            </w:r>
          </w:p>
        </w:tc>
        <w:tc>
          <w:tcPr>
            <w:tcW w:w="1222" w:type="pct"/>
            <w:tcBorders>
              <w:top w:val="nil"/>
              <w:left w:val="nil"/>
              <w:bottom w:val="single" w:sz="4" w:space="0" w:color="auto"/>
              <w:right w:val="single" w:sz="4" w:space="0" w:color="auto"/>
            </w:tcBorders>
            <w:shd w:val="clear" w:color="auto" w:fill="auto"/>
            <w:noWrap/>
            <w:vAlign w:val="center"/>
            <w:hideMark/>
          </w:tcPr>
          <w:p w14:paraId="2C56C5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12,9 "</w:t>
            </w:r>
          </w:p>
        </w:tc>
        <w:tc>
          <w:tcPr>
            <w:tcW w:w="1086" w:type="pct"/>
            <w:tcBorders>
              <w:top w:val="nil"/>
              <w:left w:val="nil"/>
              <w:bottom w:val="single" w:sz="4" w:space="0" w:color="auto"/>
              <w:right w:val="single" w:sz="4" w:space="0" w:color="auto"/>
            </w:tcBorders>
            <w:shd w:val="clear" w:color="auto" w:fill="auto"/>
            <w:noWrap/>
            <w:vAlign w:val="bottom"/>
            <w:hideMark/>
          </w:tcPr>
          <w:p w14:paraId="17D45B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8D65E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EEEFD0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36B64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10.6</w:t>
            </w:r>
          </w:p>
        </w:tc>
        <w:tc>
          <w:tcPr>
            <w:tcW w:w="1233" w:type="pct"/>
            <w:gridSpan w:val="2"/>
            <w:tcBorders>
              <w:top w:val="nil"/>
              <w:left w:val="nil"/>
              <w:bottom w:val="single" w:sz="4" w:space="0" w:color="auto"/>
              <w:right w:val="single" w:sz="4" w:space="0" w:color="auto"/>
            </w:tcBorders>
            <w:shd w:val="clear" w:color="auto" w:fill="auto"/>
            <w:vAlign w:val="center"/>
            <w:hideMark/>
          </w:tcPr>
          <w:p w14:paraId="09F99F7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Οθόνης</w:t>
            </w:r>
          </w:p>
        </w:tc>
        <w:tc>
          <w:tcPr>
            <w:tcW w:w="1222" w:type="pct"/>
            <w:tcBorders>
              <w:top w:val="nil"/>
              <w:left w:val="nil"/>
              <w:bottom w:val="single" w:sz="4" w:space="0" w:color="auto"/>
              <w:right w:val="single" w:sz="4" w:space="0" w:color="auto"/>
            </w:tcBorders>
            <w:shd w:val="clear" w:color="auto" w:fill="auto"/>
            <w:noWrap/>
            <w:vAlign w:val="center"/>
            <w:hideMark/>
          </w:tcPr>
          <w:p w14:paraId="4868671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2732 x 2048 </w:t>
            </w:r>
            <w:proofErr w:type="spellStart"/>
            <w:r w:rsidRPr="00D046F7">
              <w:rPr>
                <w:rFonts w:eastAsia="Times New Roman" w:cstheme="minorHAnsi"/>
                <w:lang w:eastAsia="el-GR"/>
              </w:rPr>
              <w:t>pixels</w:t>
            </w:r>
            <w:proofErr w:type="spellEnd"/>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84787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B1EFD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C4CDB7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6CAE0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10.7</w:t>
            </w:r>
          </w:p>
        </w:tc>
        <w:tc>
          <w:tcPr>
            <w:tcW w:w="1233" w:type="pct"/>
            <w:gridSpan w:val="2"/>
            <w:tcBorders>
              <w:top w:val="nil"/>
              <w:left w:val="nil"/>
              <w:bottom w:val="single" w:sz="4" w:space="0" w:color="auto"/>
              <w:right w:val="single" w:sz="4" w:space="0" w:color="auto"/>
            </w:tcBorders>
            <w:shd w:val="clear" w:color="auto" w:fill="auto"/>
            <w:vAlign w:val="center"/>
            <w:hideMark/>
          </w:tcPr>
          <w:p w14:paraId="415C67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Βασικής Κάμερας</w:t>
            </w:r>
          </w:p>
        </w:tc>
        <w:tc>
          <w:tcPr>
            <w:tcW w:w="1222" w:type="pct"/>
            <w:tcBorders>
              <w:top w:val="nil"/>
              <w:left w:val="nil"/>
              <w:bottom w:val="single" w:sz="4" w:space="0" w:color="auto"/>
              <w:right w:val="single" w:sz="4" w:space="0" w:color="auto"/>
            </w:tcBorders>
            <w:shd w:val="clear" w:color="auto" w:fill="auto"/>
            <w:noWrap/>
            <w:vAlign w:val="center"/>
            <w:hideMark/>
          </w:tcPr>
          <w:p w14:paraId="110445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 MP</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6BDAF4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9F1CC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0C8AC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B8CC3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10.8</w:t>
            </w:r>
          </w:p>
        </w:tc>
        <w:tc>
          <w:tcPr>
            <w:tcW w:w="1233" w:type="pct"/>
            <w:gridSpan w:val="2"/>
            <w:tcBorders>
              <w:top w:val="nil"/>
              <w:left w:val="nil"/>
              <w:bottom w:val="single" w:sz="4" w:space="0" w:color="auto"/>
              <w:right w:val="single" w:sz="4" w:space="0" w:color="auto"/>
            </w:tcBorders>
            <w:shd w:val="clear" w:color="auto" w:fill="auto"/>
            <w:vAlign w:val="center"/>
            <w:hideMark/>
          </w:tcPr>
          <w:p w14:paraId="322444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Δευτερεύουσα Κάμερα</w:t>
            </w:r>
          </w:p>
        </w:tc>
        <w:tc>
          <w:tcPr>
            <w:tcW w:w="1222" w:type="pct"/>
            <w:tcBorders>
              <w:top w:val="nil"/>
              <w:left w:val="nil"/>
              <w:bottom w:val="single" w:sz="4" w:space="0" w:color="auto"/>
              <w:right w:val="single" w:sz="4" w:space="0" w:color="auto"/>
            </w:tcBorders>
            <w:shd w:val="clear" w:color="auto" w:fill="auto"/>
            <w:noWrap/>
            <w:vAlign w:val="center"/>
            <w:hideMark/>
          </w:tcPr>
          <w:p w14:paraId="346AC6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F5E99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B4181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D0575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B33C9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10.9</w:t>
            </w:r>
          </w:p>
        </w:tc>
        <w:tc>
          <w:tcPr>
            <w:tcW w:w="1233" w:type="pct"/>
            <w:gridSpan w:val="2"/>
            <w:tcBorders>
              <w:top w:val="nil"/>
              <w:left w:val="nil"/>
              <w:bottom w:val="single" w:sz="4" w:space="0" w:color="auto"/>
              <w:right w:val="single" w:sz="4" w:space="0" w:color="auto"/>
            </w:tcBorders>
            <w:shd w:val="clear" w:color="auto" w:fill="auto"/>
            <w:vAlign w:val="center"/>
            <w:hideMark/>
          </w:tcPr>
          <w:p w14:paraId="4CD881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222" w:type="pct"/>
            <w:tcBorders>
              <w:top w:val="nil"/>
              <w:left w:val="nil"/>
              <w:bottom w:val="single" w:sz="4" w:space="0" w:color="auto"/>
              <w:right w:val="single" w:sz="4" w:space="0" w:color="auto"/>
            </w:tcBorders>
            <w:shd w:val="clear" w:color="auto" w:fill="auto"/>
            <w:noWrap/>
            <w:vAlign w:val="center"/>
            <w:hideMark/>
          </w:tcPr>
          <w:p w14:paraId="28DB5B3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Bluetooth USB-</w:t>
            </w:r>
            <w:proofErr w:type="spellStart"/>
            <w:r w:rsidRPr="00D046F7">
              <w:rPr>
                <w:rFonts w:eastAsia="Times New Roman" w:cstheme="minorHAnsi"/>
                <w:lang w:val="en-US" w:eastAsia="el-GR"/>
              </w:rPr>
              <w:t>CWi</w:t>
            </w:r>
            <w:proofErr w:type="spellEnd"/>
            <w:r w:rsidRPr="00D046F7">
              <w:rPr>
                <w:rFonts w:eastAsia="Times New Roman" w:cstheme="minorHAnsi"/>
                <w:lang w:val="en-US" w:eastAsia="el-GR"/>
              </w:rPr>
              <w:t>-Fi</w:t>
            </w:r>
          </w:p>
        </w:tc>
        <w:tc>
          <w:tcPr>
            <w:tcW w:w="1086" w:type="pct"/>
            <w:tcBorders>
              <w:top w:val="nil"/>
              <w:left w:val="nil"/>
              <w:bottom w:val="single" w:sz="4" w:space="0" w:color="auto"/>
              <w:right w:val="single" w:sz="4" w:space="0" w:color="auto"/>
            </w:tcBorders>
            <w:shd w:val="clear" w:color="auto" w:fill="auto"/>
            <w:noWrap/>
            <w:vAlign w:val="bottom"/>
            <w:hideMark/>
          </w:tcPr>
          <w:p w14:paraId="0246124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537554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653CDB4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B2C8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10.10</w:t>
            </w:r>
          </w:p>
        </w:tc>
        <w:tc>
          <w:tcPr>
            <w:tcW w:w="1233" w:type="pct"/>
            <w:gridSpan w:val="2"/>
            <w:tcBorders>
              <w:top w:val="nil"/>
              <w:left w:val="nil"/>
              <w:bottom w:val="single" w:sz="4" w:space="0" w:color="auto"/>
              <w:right w:val="single" w:sz="4" w:space="0" w:color="auto"/>
            </w:tcBorders>
            <w:shd w:val="clear" w:color="auto" w:fill="auto"/>
            <w:vAlign w:val="center"/>
            <w:hideMark/>
          </w:tcPr>
          <w:p w14:paraId="02BAC7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Δίκτυο Σύνδεσης</w:t>
            </w:r>
          </w:p>
        </w:tc>
        <w:tc>
          <w:tcPr>
            <w:tcW w:w="1222" w:type="pct"/>
            <w:tcBorders>
              <w:top w:val="nil"/>
              <w:left w:val="nil"/>
              <w:bottom w:val="single" w:sz="4" w:space="0" w:color="auto"/>
              <w:right w:val="single" w:sz="4" w:space="0" w:color="auto"/>
            </w:tcBorders>
            <w:shd w:val="clear" w:color="auto" w:fill="auto"/>
            <w:noWrap/>
            <w:vAlign w:val="center"/>
            <w:hideMark/>
          </w:tcPr>
          <w:p w14:paraId="5283722E"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Wi-Fi</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17C026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A154B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F0DCF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AB546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10.11</w:t>
            </w:r>
          </w:p>
        </w:tc>
        <w:tc>
          <w:tcPr>
            <w:tcW w:w="1233" w:type="pct"/>
            <w:gridSpan w:val="2"/>
            <w:tcBorders>
              <w:top w:val="nil"/>
              <w:left w:val="nil"/>
              <w:bottom w:val="single" w:sz="4" w:space="0" w:color="auto"/>
              <w:right w:val="single" w:sz="4" w:space="0" w:color="auto"/>
            </w:tcBorders>
            <w:shd w:val="clear" w:color="auto" w:fill="auto"/>
            <w:vAlign w:val="center"/>
            <w:hideMark/>
          </w:tcPr>
          <w:p w14:paraId="4757D0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Διάρκεια Μπαταρίας</w:t>
            </w:r>
          </w:p>
        </w:tc>
        <w:tc>
          <w:tcPr>
            <w:tcW w:w="1222" w:type="pct"/>
            <w:tcBorders>
              <w:top w:val="nil"/>
              <w:left w:val="nil"/>
              <w:bottom w:val="single" w:sz="4" w:space="0" w:color="auto"/>
              <w:right w:val="single" w:sz="4" w:space="0" w:color="auto"/>
            </w:tcBorders>
            <w:shd w:val="clear" w:color="auto" w:fill="auto"/>
            <w:noWrap/>
            <w:vAlign w:val="center"/>
            <w:hideMark/>
          </w:tcPr>
          <w:p w14:paraId="0EF791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10 </w:t>
            </w:r>
            <w:proofErr w:type="spellStart"/>
            <w:r w:rsidRPr="00D046F7">
              <w:rPr>
                <w:rFonts w:eastAsia="Times New Roman" w:cstheme="minorHAnsi"/>
                <w:lang w:eastAsia="el-GR"/>
              </w:rPr>
              <w:t>hrs</w:t>
            </w:r>
            <w:proofErr w:type="spellEnd"/>
            <w:r w:rsidRPr="00D046F7">
              <w:rPr>
                <w:rFonts w:eastAsia="Times New Roman" w:cstheme="minorHAnsi"/>
                <w:lang w:eastAsia="el-GR"/>
              </w:rPr>
              <w:t xml:space="preserve">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4AA446E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B40971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511B5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58DB0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10.12</w:t>
            </w:r>
          </w:p>
        </w:tc>
        <w:tc>
          <w:tcPr>
            <w:tcW w:w="1233" w:type="pct"/>
            <w:gridSpan w:val="2"/>
            <w:tcBorders>
              <w:top w:val="nil"/>
              <w:left w:val="nil"/>
              <w:bottom w:val="single" w:sz="4" w:space="0" w:color="auto"/>
              <w:right w:val="single" w:sz="4" w:space="0" w:color="auto"/>
            </w:tcBorders>
            <w:shd w:val="clear" w:color="auto" w:fill="auto"/>
            <w:vAlign w:val="center"/>
            <w:hideMark/>
          </w:tcPr>
          <w:p w14:paraId="01D653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164D96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3998B5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2850D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CFE33D"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0393682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11</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490F3778"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Ethernet</w:t>
            </w:r>
            <w:proofErr w:type="spellEnd"/>
            <w:r w:rsidRPr="00D046F7">
              <w:rPr>
                <w:rFonts w:eastAsia="Times New Roman" w:cstheme="minorHAnsi"/>
                <w:b/>
                <w:bCs/>
                <w:lang w:eastAsia="el-GR"/>
              </w:rPr>
              <w:t xml:space="preserve"> </w:t>
            </w:r>
            <w:proofErr w:type="spellStart"/>
            <w:r w:rsidRPr="00D046F7">
              <w:rPr>
                <w:rFonts w:eastAsia="Times New Roman" w:cstheme="minorHAnsi"/>
                <w:b/>
                <w:bCs/>
                <w:lang w:eastAsia="el-GR"/>
              </w:rPr>
              <w:t>switch</w:t>
            </w:r>
            <w:proofErr w:type="spellEnd"/>
          </w:p>
        </w:tc>
      </w:tr>
      <w:tr w:rsidR="00D046F7" w:rsidRPr="00D046F7" w14:paraId="1381B99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D4D838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1BBF9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362A8A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2AED4B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C8709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785BF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2B9E72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233" w:type="pct"/>
            <w:gridSpan w:val="2"/>
            <w:tcBorders>
              <w:top w:val="nil"/>
              <w:left w:val="nil"/>
              <w:bottom w:val="single" w:sz="4" w:space="0" w:color="auto"/>
              <w:right w:val="single" w:sz="4" w:space="0" w:color="auto"/>
            </w:tcBorders>
            <w:shd w:val="clear" w:color="auto" w:fill="auto"/>
            <w:vAlign w:val="center"/>
            <w:hideMark/>
          </w:tcPr>
          <w:p w14:paraId="60E531A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δικτύου</w:t>
            </w:r>
          </w:p>
        </w:tc>
        <w:tc>
          <w:tcPr>
            <w:tcW w:w="1222" w:type="pct"/>
            <w:tcBorders>
              <w:top w:val="nil"/>
              <w:left w:val="nil"/>
              <w:bottom w:val="single" w:sz="4" w:space="0" w:color="auto"/>
              <w:right w:val="single" w:sz="4" w:space="0" w:color="auto"/>
            </w:tcBorders>
            <w:shd w:val="clear" w:color="auto" w:fill="auto"/>
            <w:noWrap/>
            <w:vAlign w:val="center"/>
            <w:hideMark/>
          </w:tcPr>
          <w:p w14:paraId="53AE00D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Managed</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5644F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458BD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D9A5FB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36CF1A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233" w:type="pct"/>
            <w:gridSpan w:val="2"/>
            <w:tcBorders>
              <w:top w:val="nil"/>
              <w:left w:val="nil"/>
              <w:bottom w:val="single" w:sz="4" w:space="0" w:color="auto"/>
              <w:right w:val="single" w:sz="4" w:space="0" w:color="auto"/>
            </w:tcBorders>
            <w:shd w:val="clear" w:color="auto" w:fill="auto"/>
            <w:vAlign w:val="center"/>
            <w:hideMark/>
          </w:tcPr>
          <w:p w14:paraId="757FE5E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υποστηριζόμενο επίπεδο δικτύου</w:t>
            </w:r>
          </w:p>
        </w:tc>
        <w:tc>
          <w:tcPr>
            <w:tcW w:w="1222" w:type="pct"/>
            <w:tcBorders>
              <w:top w:val="nil"/>
              <w:left w:val="nil"/>
              <w:bottom w:val="single" w:sz="4" w:space="0" w:color="auto"/>
              <w:right w:val="single" w:sz="4" w:space="0" w:color="auto"/>
            </w:tcBorders>
            <w:shd w:val="clear" w:color="auto" w:fill="auto"/>
            <w:noWrap/>
            <w:vAlign w:val="center"/>
            <w:hideMark/>
          </w:tcPr>
          <w:p w14:paraId="46A4361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L3</w:t>
            </w:r>
          </w:p>
        </w:tc>
        <w:tc>
          <w:tcPr>
            <w:tcW w:w="1086" w:type="pct"/>
            <w:tcBorders>
              <w:top w:val="nil"/>
              <w:left w:val="nil"/>
              <w:bottom w:val="single" w:sz="4" w:space="0" w:color="auto"/>
              <w:right w:val="single" w:sz="4" w:space="0" w:color="auto"/>
            </w:tcBorders>
            <w:shd w:val="clear" w:color="auto" w:fill="auto"/>
            <w:noWrap/>
            <w:vAlign w:val="bottom"/>
            <w:hideMark/>
          </w:tcPr>
          <w:p w14:paraId="24BB38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D6C44D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FBE89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6561D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233" w:type="pct"/>
            <w:gridSpan w:val="2"/>
            <w:tcBorders>
              <w:top w:val="nil"/>
              <w:left w:val="nil"/>
              <w:bottom w:val="single" w:sz="4" w:space="0" w:color="auto"/>
              <w:right w:val="single" w:sz="4" w:space="0" w:color="auto"/>
            </w:tcBorders>
            <w:shd w:val="clear" w:color="auto" w:fill="auto"/>
            <w:vAlign w:val="center"/>
            <w:hideMark/>
          </w:tcPr>
          <w:p w14:paraId="50AB69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Συνδέσεις </w:t>
            </w:r>
            <w:proofErr w:type="spellStart"/>
            <w:r w:rsidRPr="00D046F7">
              <w:rPr>
                <w:rFonts w:eastAsia="Times New Roman" w:cstheme="minorHAnsi"/>
                <w:lang w:eastAsia="el-GR"/>
              </w:rPr>
              <w:t>Ethernet</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5B01C9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20 </w:t>
            </w:r>
            <w:proofErr w:type="spellStart"/>
            <w:r w:rsidRPr="00D046F7">
              <w:rPr>
                <w:rFonts w:eastAsia="Times New Roman" w:cstheme="minorHAnsi"/>
                <w:lang w:eastAsia="el-GR"/>
              </w:rPr>
              <w:t>Port</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6E8E6C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8DADA7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BFB273"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115B44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11.5</w:t>
            </w:r>
          </w:p>
        </w:tc>
        <w:tc>
          <w:tcPr>
            <w:tcW w:w="1233" w:type="pct"/>
            <w:gridSpan w:val="2"/>
            <w:tcBorders>
              <w:top w:val="nil"/>
              <w:left w:val="nil"/>
              <w:bottom w:val="single" w:sz="4" w:space="0" w:color="auto"/>
              <w:right w:val="single" w:sz="4" w:space="0" w:color="auto"/>
            </w:tcBorders>
            <w:shd w:val="clear" w:color="auto" w:fill="auto"/>
            <w:vAlign w:val="center"/>
            <w:hideMark/>
          </w:tcPr>
          <w:p w14:paraId="08B1EB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Ταχύτητα Θυρών </w:t>
            </w:r>
            <w:proofErr w:type="spellStart"/>
            <w:r w:rsidRPr="00D046F7">
              <w:rPr>
                <w:rFonts w:eastAsia="Times New Roman" w:cstheme="minorHAnsi"/>
                <w:lang w:eastAsia="el-GR"/>
              </w:rPr>
              <w:t>Ethernet</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2C9405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1000 </w:t>
            </w:r>
            <w:proofErr w:type="spellStart"/>
            <w:r w:rsidRPr="00D046F7">
              <w:rPr>
                <w:rFonts w:eastAsia="Times New Roman" w:cstheme="minorHAnsi"/>
                <w:lang w:eastAsia="el-GR"/>
              </w:rPr>
              <w:t>Mbps</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45996D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A02AD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4C83E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C2DBE3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11.6</w:t>
            </w:r>
          </w:p>
        </w:tc>
        <w:tc>
          <w:tcPr>
            <w:tcW w:w="1233" w:type="pct"/>
            <w:gridSpan w:val="2"/>
            <w:tcBorders>
              <w:top w:val="nil"/>
              <w:left w:val="nil"/>
              <w:bottom w:val="single" w:sz="4" w:space="0" w:color="auto"/>
              <w:right w:val="single" w:sz="4" w:space="0" w:color="auto"/>
            </w:tcBorders>
            <w:shd w:val="clear" w:color="auto" w:fill="auto"/>
            <w:vAlign w:val="center"/>
            <w:hideMark/>
          </w:tcPr>
          <w:p w14:paraId="71E644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Συνδέσεις SFP</w:t>
            </w:r>
          </w:p>
        </w:tc>
        <w:tc>
          <w:tcPr>
            <w:tcW w:w="1222" w:type="pct"/>
            <w:tcBorders>
              <w:top w:val="nil"/>
              <w:left w:val="nil"/>
              <w:bottom w:val="single" w:sz="4" w:space="0" w:color="auto"/>
              <w:right w:val="single" w:sz="4" w:space="0" w:color="auto"/>
            </w:tcBorders>
            <w:shd w:val="clear" w:color="auto" w:fill="auto"/>
            <w:noWrap/>
            <w:vAlign w:val="center"/>
            <w:hideMark/>
          </w:tcPr>
          <w:p w14:paraId="29DFCA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 </w:t>
            </w:r>
            <w:proofErr w:type="spellStart"/>
            <w:r w:rsidRPr="00D046F7">
              <w:rPr>
                <w:rFonts w:eastAsia="Times New Roman" w:cstheme="minorHAnsi"/>
                <w:lang w:eastAsia="el-GR"/>
              </w:rPr>
              <w:t>Port</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095575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E9C14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6B44FE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1F7C2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11.7</w:t>
            </w:r>
          </w:p>
        </w:tc>
        <w:tc>
          <w:tcPr>
            <w:tcW w:w="1233" w:type="pct"/>
            <w:gridSpan w:val="2"/>
            <w:tcBorders>
              <w:top w:val="nil"/>
              <w:left w:val="nil"/>
              <w:bottom w:val="single" w:sz="4" w:space="0" w:color="auto"/>
              <w:right w:val="single" w:sz="4" w:space="0" w:color="auto"/>
            </w:tcBorders>
            <w:shd w:val="clear" w:color="auto" w:fill="auto"/>
            <w:vAlign w:val="center"/>
            <w:hideMark/>
          </w:tcPr>
          <w:p w14:paraId="2FEA80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Μεταγωγής</w:t>
            </w:r>
          </w:p>
        </w:tc>
        <w:tc>
          <w:tcPr>
            <w:tcW w:w="1222" w:type="pct"/>
            <w:tcBorders>
              <w:top w:val="nil"/>
              <w:left w:val="nil"/>
              <w:bottom w:val="single" w:sz="4" w:space="0" w:color="auto"/>
              <w:right w:val="single" w:sz="4" w:space="0" w:color="auto"/>
            </w:tcBorders>
            <w:shd w:val="clear" w:color="auto" w:fill="auto"/>
            <w:noWrap/>
            <w:vAlign w:val="center"/>
            <w:hideMark/>
          </w:tcPr>
          <w:p w14:paraId="52530E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48 </w:t>
            </w:r>
            <w:proofErr w:type="spellStart"/>
            <w:r w:rsidRPr="00D046F7">
              <w:rPr>
                <w:rFonts w:eastAsia="Times New Roman" w:cstheme="minorHAnsi"/>
                <w:lang w:eastAsia="el-GR"/>
              </w:rPr>
              <w:t>Gbps</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75E13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F22D7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639A70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E6A51A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11.8</w:t>
            </w:r>
          </w:p>
        </w:tc>
        <w:tc>
          <w:tcPr>
            <w:tcW w:w="1233" w:type="pct"/>
            <w:gridSpan w:val="2"/>
            <w:tcBorders>
              <w:top w:val="nil"/>
              <w:left w:val="nil"/>
              <w:bottom w:val="single" w:sz="4" w:space="0" w:color="auto"/>
              <w:right w:val="single" w:sz="4" w:space="0" w:color="auto"/>
            </w:tcBorders>
            <w:shd w:val="clear" w:color="auto" w:fill="auto"/>
            <w:vAlign w:val="center"/>
            <w:hideMark/>
          </w:tcPr>
          <w:p w14:paraId="5FCB03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Πίνακας Διευθύνσεων MAC</w:t>
            </w:r>
          </w:p>
        </w:tc>
        <w:tc>
          <w:tcPr>
            <w:tcW w:w="1222" w:type="pct"/>
            <w:tcBorders>
              <w:top w:val="nil"/>
              <w:left w:val="nil"/>
              <w:bottom w:val="single" w:sz="4" w:space="0" w:color="auto"/>
              <w:right w:val="single" w:sz="4" w:space="0" w:color="auto"/>
            </w:tcBorders>
            <w:shd w:val="clear" w:color="auto" w:fill="auto"/>
            <w:noWrap/>
            <w:vAlign w:val="center"/>
            <w:hideMark/>
          </w:tcPr>
          <w:p w14:paraId="0A4006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16000 </w:t>
            </w:r>
            <w:proofErr w:type="spellStart"/>
            <w:r w:rsidRPr="00D046F7">
              <w:rPr>
                <w:rFonts w:eastAsia="Times New Roman" w:cstheme="minorHAnsi"/>
                <w:lang w:eastAsia="el-GR"/>
              </w:rPr>
              <w:t>entries</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5443A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89E5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B5334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CCA655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11.9</w:t>
            </w:r>
          </w:p>
        </w:tc>
        <w:tc>
          <w:tcPr>
            <w:tcW w:w="1233" w:type="pct"/>
            <w:gridSpan w:val="2"/>
            <w:tcBorders>
              <w:top w:val="nil"/>
              <w:left w:val="nil"/>
              <w:bottom w:val="single" w:sz="4" w:space="0" w:color="auto"/>
              <w:right w:val="single" w:sz="4" w:space="0" w:color="auto"/>
            </w:tcBorders>
            <w:shd w:val="clear" w:color="auto" w:fill="auto"/>
            <w:vAlign w:val="center"/>
            <w:hideMark/>
          </w:tcPr>
          <w:p w14:paraId="2B9F206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Τοποθέτηση σε </w:t>
            </w:r>
            <w:proofErr w:type="spellStart"/>
            <w:r w:rsidRPr="00D046F7">
              <w:rPr>
                <w:rFonts w:eastAsia="Times New Roman" w:cstheme="minorHAnsi"/>
                <w:lang w:eastAsia="el-GR"/>
              </w:rPr>
              <w:t>Rack</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12AB3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DCCD0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54D6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7CFA78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C7C27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11.10</w:t>
            </w:r>
          </w:p>
        </w:tc>
        <w:tc>
          <w:tcPr>
            <w:tcW w:w="1233" w:type="pct"/>
            <w:gridSpan w:val="2"/>
            <w:tcBorders>
              <w:top w:val="nil"/>
              <w:left w:val="nil"/>
              <w:bottom w:val="single" w:sz="4" w:space="0" w:color="auto"/>
              <w:right w:val="single" w:sz="4" w:space="0" w:color="auto"/>
            </w:tcBorders>
            <w:shd w:val="clear" w:color="auto" w:fill="auto"/>
            <w:vAlign w:val="center"/>
            <w:hideMark/>
          </w:tcPr>
          <w:p w14:paraId="21F68A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0A3815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2494CB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B4B6E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C4BFB5"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145B53A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12</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0EA493BF"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Δίσκος  εξωτερικός  SSD 2TB</w:t>
            </w:r>
          </w:p>
        </w:tc>
      </w:tr>
      <w:tr w:rsidR="00D046F7" w:rsidRPr="00D046F7" w14:paraId="68BD1EA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8FB5A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12.1</w:t>
            </w:r>
          </w:p>
        </w:tc>
        <w:tc>
          <w:tcPr>
            <w:tcW w:w="1233" w:type="pct"/>
            <w:gridSpan w:val="2"/>
            <w:tcBorders>
              <w:top w:val="nil"/>
              <w:left w:val="nil"/>
              <w:bottom w:val="single" w:sz="4" w:space="0" w:color="auto"/>
              <w:right w:val="single" w:sz="4" w:space="0" w:color="auto"/>
            </w:tcBorders>
            <w:shd w:val="clear" w:color="auto" w:fill="auto"/>
            <w:vAlign w:val="center"/>
            <w:hideMark/>
          </w:tcPr>
          <w:p w14:paraId="6DD9E7D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5BA0F4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8D9960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E5E75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866BA9E"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A4DEFF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12.2</w:t>
            </w:r>
          </w:p>
        </w:tc>
        <w:tc>
          <w:tcPr>
            <w:tcW w:w="1233" w:type="pct"/>
            <w:gridSpan w:val="2"/>
            <w:tcBorders>
              <w:top w:val="nil"/>
              <w:left w:val="nil"/>
              <w:bottom w:val="single" w:sz="4" w:space="0" w:color="auto"/>
              <w:right w:val="single" w:sz="4" w:space="0" w:color="auto"/>
            </w:tcBorders>
            <w:shd w:val="clear" w:color="auto" w:fill="auto"/>
            <w:vAlign w:val="center"/>
            <w:hideMark/>
          </w:tcPr>
          <w:p w14:paraId="5AFAD3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noWrap/>
            <w:vAlign w:val="center"/>
            <w:hideMark/>
          </w:tcPr>
          <w:p w14:paraId="638C20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2000 GB</w:t>
            </w:r>
          </w:p>
        </w:tc>
        <w:tc>
          <w:tcPr>
            <w:tcW w:w="1086" w:type="pct"/>
            <w:tcBorders>
              <w:top w:val="nil"/>
              <w:left w:val="nil"/>
              <w:bottom w:val="single" w:sz="4" w:space="0" w:color="auto"/>
              <w:right w:val="single" w:sz="4" w:space="0" w:color="auto"/>
            </w:tcBorders>
            <w:shd w:val="clear" w:color="auto" w:fill="auto"/>
            <w:noWrap/>
            <w:vAlign w:val="bottom"/>
            <w:hideMark/>
          </w:tcPr>
          <w:p w14:paraId="11C6EC4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762E7E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0EF29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812205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12.3</w:t>
            </w:r>
          </w:p>
        </w:tc>
        <w:tc>
          <w:tcPr>
            <w:tcW w:w="1233" w:type="pct"/>
            <w:gridSpan w:val="2"/>
            <w:tcBorders>
              <w:top w:val="nil"/>
              <w:left w:val="nil"/>
              <w:bottom w:val="single" w:sz="4" w:space="0" w:color="auto"/>
              <w:right w:val="single" w:sz="4" w:space="0" w:color="auto"/>
            </w:tcBorders>
            <w:shd w:val="clear" w:color="auto" w:fill="auto"/>
            <w:vAlign w:val="center"/>
            <w:hideMark/>
          </w:tcPr>
          <w:p w14:paraId="5A701E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w:t>
            </w:r>
          </w:p>
        </w:tc>
        <w:tc>
          <w:tcPr>
            <w:tcW w:w="1222" w:type="pct"/>
            <w:tcBorders>
              <w:top w:val="nil"/>
              <w:left w:val="nil"/>
              <w:bottom w:val="single" w:sz="4" w:space="0" w:color="auto"/>
              <w:right w:val="single" w:sz="4" w:space="0" w:color="auto"/>
            </w:tcBorders>
            <w:shd w:val="clear" w:color="auto" w:fill="auto"/>
            <w:noWrap/>
            <w:vAlign w:val="center"/>
            <w:hideMark/>
          </w:tcPr>
          <w:p w14:paraId="1A50B26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2.5"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24D8250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31260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D93F11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F7D5DE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12.4</w:t>
            </w:r>
          </w:p>
        </w:tc>
        <w:tc>
          <w:tcPr>
            <w:tcW w:w="1233" w:type="pct"/>
            <w:gridSpan w:val="2"/>
            <w:tcBorders>
              <w:top w:val="nil"/>
              <w:left w:val="nil"/>
              <w:bottom w:val="single" w:sz="4" w:space="0" w:color="auto"/>
              <w:right w:val="single" w:sz="4" w:space="0" w:color="auto"/>
            </w:tcBorders>
            <w:shd w:val="clear" w:color="auto" w:fill="auto"/>
            <w:vAlign w:val="center"/>
            <w:hideMark/>
          </w:tcPr>
          <w:p w14:paraId="77873E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SSD</w:t>
            </w:r>
          </w:p>
        </w:tc>
        <w:tc>
          <w:tcPr>
            <w:tcW w:w="1222" w:type="pct"/>
            <w:tcBorders>
              <w:top w:val="nil"/>
              <w:left w:val="nil"/>
              <w:bottom w:val="single" w:sz="4" w:space="0" w:color="auto"/>
              <w:right w:val="single" w:sz="4" w:space="0" w:color="auto"/>
            </w:tcBorders>
            <w:shd w:val="clear" w:color="auto" w:fill="auto"/>
            <w:noWrap/>
            <w:vAlign w:val="center"/>
            <w:hideMark/>
          </w:tcPr>
          <w:p w14:paraId="1A6662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4E0C0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D5053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839AC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F94CF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12.5</w:t>
            </w:r>
          </w:p>
        </w:tc>
        <w:tc>
          <w:tcPr>
            <w:tcW w:w="1233" w:type="pct"/>
            <w:gridSpan w:val="2"/>
            <w:tcBorders>
              <w:top w:val="nil"/>
              <w:left w:val="nil"/>
              <w:bottom w:val="single" w:sz="4" w:space="0" w:color="auto"/>
              <w:right w:val="single" w:sz="4" w:space="0" w:color="auto"/>
            </w:tcBorders>
            <w:shd w:val="clear" w:color="auto" w:fill="auto"/>
            <w:vAlign w:val="center"/>
            <w:hideMark/>
          </w:tcPr>
          <w:p w14:paraId="2AFB94B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Interface</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10861E95"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Thunderbolt</w:t>
            </w:r>
            <w:proofErr w:type="spellEnd"/>
            <w:r w:rsidRPr="00D046F7">
              <w:rPr>
                <w:rFonts w:eastAsia="Times New Roman" w:cstheme="minorHAnsi"/>
                <w:lang w:eastAsia="el-GR"/>
              </w:rPr>
              <w:t xml:space="preserve"> 3</w:t>
            </w:r>
          </w:p>
        </w:tc>
        <w:tc>
          <w:tcPr>
            <w:tcW w:w="1086" w:type="pct"/>
            <w:tcBorders>
              <w:top w:val="nil"/>
              <w:left w:val="nil"/>
              <w:bottom w:val="single" w:sz="4" w:space="0" w:color="auto"/>
              <w:right w:val="single" w:sz="4" w:space="0" w:color="auto"/>
            </w:tcBorders>
            <w:shd w:val="clear" w:color="auto" w:fill="auto"/>
            <w:noWrap/>
            <w:vAlign w:val="bottom"/>
            <w:hideMark/>
          </w:tcPr>
          <w:p w14:paraId="045000A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C3544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1AAA4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DD68B2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12.6</w:t>
            </w:r>
          </w:p>
        </w:tc>
        <w:tc>
          <w:tcPr>
            <w:tcW w:w="1233" w:type="pct"/>
            <w:gridSpan w:val="2"/>
            <w:tcBorders>
              <w:top w:val="nil"/>
              <w:left w:val="nil"/>
              <w:bottom w:val="single" w:sz="4" w:space="0" w:color="auto"/>
              <w:right w:val="single" w:sz="4" w:space="0" w:color="auto"/>
            </w:tcBorders>
            <w:shd w:val="clear" w:color="auto" w:fill="auto"/>
            <w:vAlign w:val="center"/>
            <w:hideMark/>
          </w:tcPr>
          <w:p w14:paraId="6AA457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DAEE3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7959A7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77B2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ED2EE14"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5003C80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13</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3C1C9027"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Δίσκος  εξωτερικός  25TB </w:t>
            </w:r>
            <w:proofErr w:type="spellStart"/>
            <w:r w:rsidRPr="00D046F7">
              <w:rPr>
                <w:rFonts w:eastAsia="Times New Roman" w:cstheme="minorHAnsi"/>
                <w:b/>
                <w:bCs/>
                <w:lang w:eastAsia="el-GR"/>
              </w:rPr>
              <w:t>min</w:t>
            </w:r>
            <w:proofErr w:type="spellEnd"/>
          </w:p>
        </w:tc>
      </w:tr>
      <w:tr w:rsidR="00D046F7" w:rsidRPr="00D046F7" w14:paraId="72DC414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D043A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13.1</w:t>
            </w:r>
          </w:p>
        </w:tc>
        <w:tc>
          <w:tcPr>
            <w:tcW w:w="1233" w:type="pct"/>
            <w:gridSpan w:val="2"/>
            <w:tcBorders>
              <w:top w:val="nil"/>
              <w:left w:val="nil"/>
              <w:bottom w:val="single" w:sz="4" w:space="0" w:color="auto"/>
              <w:right w:val="single" w:sz="4" w:space="0" w:color="auto"/>
            </w:tcBorders>
            <w:shd w:val="clear" w:color="auto" w:fill="auto"/>
            <w:vAlign w:val="center"/>
            <w:hideMark/>
          </w:tcPr>
          <w:p w14:paraId="565093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C387F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1086" w:type="pct"/>
            <w:tcBorders>
              <w:top w:val="nil"/>
              <w:left w:val="nil"/>
              <w:bottom w:val="single" w:sz="4" w:space="0" w:color="auto"/>
              <w:right w:val="single" w:sz="4" w:space="0" w:color="auto"/>
            </w:tcBorders>
            <w:shd w:val="clear" w:color="auto" w:fill="auto"/>
            <w:noWrap/>
            <w:vAlign w:val="bottom"/>
            <w:hideMark/>
          </w:tcPr>
          <w:p w14:paraId="4E8AD8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8F2D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2DCBBF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6C1F32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13.2</w:t>
            </w:r>
          </w:p>
        </w:tc>
        <w:tc>
          <w:tcPr>
            <w:tcW w:w="1233" w:type="pct"/>
            <w:gridSpan w:val="2"/>
            <w:tcBorders>
              <w:top w:val="nil"/>
              <w:left w:val="nil"/>
              <w:bottom w:val="single" w:sz="4" w:space="0" w:color="auto"/>
              <w:right w:val="single" w:sz="4" w:space="0" w:color="auto"/>
            </w:tcBorders>
            <w:shd w:val="clear" w:color="auto" w:fill="auto"/>
            <w:vAlign w:val="center"/>
            <w:hideMark/>
          </w:tcPr>
          <w:p w14:paraId="599AD4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Χωρητικότητα</w:t>
            </w:r>
          </w:p>
        </w:tc>
        <w:tc>
          <w:tcPr>
            <w:tcW w:w="1222" w:type="pct"/>
            <w:tcBorders>
              <w:top w:val="nil"/>
              <w:left w:val="nil"/>
              <w:bottom w:val="single" w:sz="4" w:space="0" w:color="auto"/>
              <w:right w:val="single" w:sz="4" w:space="0" w:color="auto"/>
            </w:tcBorders>
            <w:shd w:val="clear" w:color="auto" w:fill="auto"/>
            <w:noWrap/>
            <w:vAlign w:val="center"/>
            <w:hideMark/>
          </w:tcPr>
          <w:p w14:paraId="23E457F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28000 GB</w:t>
            </w:r>
          </w:p>
        </w:tc>
        <w:tc>
          <w:tcPr>
            <w:tcW w:w="1086" w:type="pct"/>
            <w:tcBorders>
              <w:top w:val="nil"/>
              <w:left w:val="nil"/>
              <w:bottom w:val="single" w:sz="4" w:space="0" w:color="auto"/>
              <w:right w:val="single" w:sz="4" w:space="0" w:color="auto"/>
            </w:tcBorders>
            <w:shd w:val="clear" w:color="auto" w:fill="auto"/>
            <w:noWrap/>
            <w:vAlign w:val="bottom"/>
            <w:hideMark/>
          </w:tcPr>
          <w:p w14:paraId="0A0F24A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FDDB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AF548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923C35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13.3</w:t>
            </w:r>
          </w:p>
        </w:tc>
        <w:tc>
          <w:tcPr>
            <w:tcW w:w="1233" w:type="pct"/>
            <w:gridSpan w:val="2"/>
            <w:tcBorders>
              <w:top w:val="nil"/>
              <w:left w:val="nil"/>
              <w:bottom w:val="single" w:sz="4" w:space="0" w:color="auto"/>
              <w:right w:val="single" w:sz="4" w:space="0" w:color="auto"/>
            </w:tcBorders>
            <w:shd w:val="clear" w:color="auto" w:fill="auto"/>
            <w:vAlign w:val="center"/>
            <w:hideMark/>
          </w:tcPr>
          <w:p w14:paraId="1C0A55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w:t>
            </w:r>
          </w:p>
        </w:tc>
        <w:tc>
          <w:tcPr>
            <w:tcW w:w="1222" w:type="pct"/>
            <w:tcBorders>
              <w:top w:val="nil"/>
              <w:left w:val="nil"/>
              <w:bottom w:val="single" w:sz="4" w:space="0" w:color="auto"/>
              <w:right w:val="single" w:sz="4" w:space="0" w:color="auto"/>
            </w:tcBorders>
            <w:shd w:val="clear" w:color="auto" w:fill="auto"/>
            <w:noWrap/>
            <w:vAlign w:val="center"/>
            <w:hideMark/>
          </w:tcPr>
          <w:p w14:paraId="53835F3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Multi-Bay</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71E9CD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177CA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E4A9D7"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04ADF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13.4</w:t>
            </w:r>
          </w:p>
        </w:tc>
        <w:tc>
          <w:tcPr>
            <w:tcW w:w="1233" w:type="pct"/>
            <w:gridSpan w:val="2"/>
            <w:tcBorders>
              <w:top w:val="nil"/>
              <w:left w:val="nil"/>
              <w:bottom w:val="single" w:sz="4" w:space="0" w:color="auto"/>
              <w:right w:val="single" w:sz="4" w:space="0" w:color="auto"/>
            </w:tcBorders>
            <w:shd w:val="clear" w:color="auto" w:fill="auto"/>
            <w:vAlign w:val="center"/>
            <w:hideMark/>
          </w:tcPr>
          <w:p w14:paraId="035D4E9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Interface</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2D9D03F2"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Thunderbolt</w:t>
            </w:r>
            <w:proofErr w:type="spellEnd"/>
            <w:r w:rsidRPr="00D046F7">
              <w:rPr>
                <w:rFonts w:eastAsia="Times New Roman" w:cstheme="minorHAnsi"/>
                <w:lang w:eastAsia="el-GR"/>
              </w:rPr>
              <w:t xml:space="preserve"> 3</w:t>
            </w:r>
          </w:p>
        </w:tc>
        <w:tc>
          <w:tcPr>
            <w:tcW w:w="1086" w:type="pct"/>
            <w:tcBorders>
              <w:top w:val="nil"/>
              <w:left w:val="nil"/>
              <w:bottom w:val="single" w:sz="4" w:space="0" w:color="auto"/>
              <w:right w:val="single" w:sz="4" w:space="0" w:color="auto"/>
            </w:tcBorders>
            <w:shd w:val="clear" w:color="auto" w:fill="auto"/>
            <w:noWrap/>
            <w:vAlign w:val="bottom"/>
            <w:hideMark/>
          </w:tcPr>
          <w:p w14:paraId="7BAD35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EF8BF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91B00EC"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A549E4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13.5</w:t>
            </w:r>
          </w:p>
        </w:tc>
        <w:tc>
          <w:tcPr>
            <w:tcW w:w="1233" w:type="pct"/>
            <w:gridSpan w:val="2"/>
            <w:tcBorders>
              <w:top w:val="nil"/>
              <w:left w:val="nil"/>
              <w:bottom w:val="single" w:sz="4" w:space="0" w:color="auto"/>
              <w:right w:val="single" w:sz="4" w:space="0" w:color="auto"/>
            </w:tcBorders>
            <w:shd w:val="clear" w:color="auto" w:fill="auto"/>
            <w:vAlign w:val="center"/>
            <w:hideMark/>
          </w:tcPr>
          <w:p w14:paraId="2B490F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Εξωτερική Παροχή Ρεύματος</w:t>
            </w:r>
          </w:p>
        </w:tc>
        <w:tc>
          <w:tcPr>
            <w:tcW w:w="1222" w:type="pct"/>
            <w:tcBorders>
              <w:top w:val="nil"/>
              <w:left w:val="nil"/>
              <w:bottom w:val="single" w:sz="4" w:space="0" w:color="auto"/>
              <w:right w:val="single" w:sz="4" w:space="0" w:color="auto"/>
            </w:tcBorders>
            <w:shd w:val="clear" w:color="auto" w:fill="auto"/>
            <w:noWrap/>
            <w:vAlign w:val="center"/>
            <w:hideMark/>
          </w:tcPr>
          <w:p w14:paraId="2CEBC3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BB718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A3E74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FD8CA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BFF56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13.6</w:t>
            </w:r>
          </w:p>
        </w:tc>
        <w:tc>
          <w:tcPr>
            <w:tcW w:w="1233" w:type="pct"/>
            <w:gridSpan w:val="2"/>
            <w:tcBorders>
              <w:top w:val="nil"/>
              <w:left w:val="nil"/>
              <w:bottom w:val="single" w:sz="4" w:space="0" w:color="auto"/>
              <w:right w:val="single" w:sz="4" w:space="0" w:color="auto"/>
            </w:tcBorders>
            <w:shd w:val="clear" w:color="auto" w:fill="auto"/>
            <w:vAlign w:val="center"/>
            <w:hideMark/>
          </w:tcPr>
          <w:p w14:paraId="2DB83E0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Raid</w:t>
            </w:r>
            <w:proofErr w:type="spellEnd"/>
          </w:p>
        </w:tc>
        <w:tc>
          <w:tcPr>
            <w:tcW w:w="1222" w:type="pct"/>
            <w:tcBorders>
              <w:top w:val="nil"/>
              <w:left w:val="nil"/>
              <w:bottom w:val="single" w:sz="4" w:space="0" w:color="auto"/>
              <w:right w:val="single" w:sz="4" w:space="0" w:color="auto"/>
            </w:tcBorders>
            <w:shd w:val="clear" w:color="auto" w:fill="auto"/>
            <w:noWrap/>
            <w:vAlign w:val="center"/>
            <w:hideMark/>
          </w:tcPr>
          <w:p w14:paraId="1030C63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0, 1, 0+1, JBOD</w:t>
            </w:r>
          </w:p>
        </w:tc>
        <w:tc>
          <w:tcPr>
            <w:tcW w:w="1086" w:type="pct"/>
            <w:tcBorders>
              <w:top w:val="nil"/>
              <w:left w:val="nil"/>
              <w:bottom w:val="single" w:sz="4" w:space="0" w:color="auto"/>
              <w:right w:val="single" w:sz="4" w:space="0" w:color="auto"/>
            </w:tcBorders>
            <w:shd w:val="clear" w:color="auto" w:fill="auto"/>
            <w:noWrap/>
            <w:vAlign w:val="bottom"/>
            <w:hideMark/>
          </w:tcPr>
          <w:p w14:paraId="3A3142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EC5F2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C48FE6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08EC2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13.7</w:t>
            </w:r>
          </w:p>
        </w:tc>
        <w:tc>
          <w:tcPr>
            <w:tcW w:w="1233" w:type="pct"/>
            <w:gridSpan w:val="2"/>
            <w:tcBorders>
              <w:top w:val="nil"/>
              <w:left w:val="nil"/>
              <w:bottom w:val="single" w:sz="4" w:space="0" w:color="auto"/>
              <w:right w:val="single" w:sz="4" w:space="0" w:color="auto"/>
            </w:tcBorders>
            <w:shd w:val="clear" w:color="auto" w:fill="auto"/>
            <w:vAlign w:val="center"/>
            <w:hideMark/>
          </w:tcPr>
          <w:p w14:paraId="0D57A0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75B737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10C6364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F1BE5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BDE7DCB"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67550D49"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14</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44EB8F1F"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ups</w:t>
            </w:r>
            <w:proofErr w:type="spellEnd"/>
          </w:p>
        </w:tc>
      </w:tr>
      <w:tr w:rsidR="00D046F7" w:rsidRPr="00D046F7" w14:paraId="216B44C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8C8CF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w:t>
            </w:r>
          </w:p>
        </w:tc>
        <w:tc>
          <w:tcPr>
            <w:tcW w:w="1233" w:type="pct"/>
            <w:gridSpan w:val="2"/>
            <w:tcBorders>
              <w:top w:val="nil"/>
              <w:left w:val="nil"/>
              <w:bottom w:val="single" w:sz="4" w:space="0" w:color="auto"/>
              <w:right w:val="single" w:sz="4" w:space="0" w:color="auto"/>
            </w:tcBorders>
            <w:shd w:val="clear" w:color="auto" w:fill="auto"/>
            <w:vAlign w:val="center"/>
            <w:hideMark/>
          </w:tcPr>
          <w:p w14:paraId="4807DC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7098A5B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w:t>
            </w:r>
          </w:p>
        </w:tc>
        <w:tc>
          <w:tcPr>
            <w:tcW w:w="1086" w:type="pct"/>
            <w:tcBorders>
              <w:top w:val="nil"/>
              <w:left w:val="nil"/>
              <w:bottom w:val="single" w:sz="4" w:space="0" w:color="auto"/>
              <w:right w:val="single" w:sz="4" w:space="0" w:color="auto"/>
            </w:tcBorders>
            <w:shd w:val="clear" w:color="auto" w:fill="auto"/>
            <w:noWrap/>
            <w:vAlign w:val="bottom"/>
            <w:hideMark/>
          </w:tcPr>
          <w:p w14:paraId="2B1B29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13748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19BB581"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B39596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14.2</w:t>
            </w:r>
          </w:p>
        </w:tc>
        <w:tc>
          <w:tcPr>
            <w:tcW w:w="1233" w:type="pct"/>
            <w:gridSpan w:val="2"/>
            <w:tcBorders>
              <w:top w:val="nil"/>
              <w:left w:val="nil"/>
              <w:bottom w:val="single" w:sz="4" w:space="0" w:color="auto"/>
              <w:right w:val="single" w:sz="4" w:space="0" w:color="auto"/>
            </w:tcBorders>
            <w:shd w:val="clear" w:color="auto" w:fill="auto"/>
            <w:vAlign w:val="center"/>
            <w:hideMark/>
          </w:tcPr>
          <w:p w14:paraId="5228CF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Χωρητικότητα: </w:t>
            </w:r>
          </w:p>
        </w:tc>
        <w:tc>
          <w:tcPr>
            <w:tcW w:w="1222" w:type="pct"/>
            <w:tcBorders>
              <w:top w:val="nil"/>
              <w:left w:val="nil"/>
              <w:bottom w:val="single" w:sz="4" w:space="0" w:color="auto"/>
              <w:right w:val="single" w:sz="4" w:space="0" w:color="auto"/>
            </w:tcBorders>
            <w:shd w:val="clear" w:color="auto" w:fill="auto"/>
            <w:vAlign w:val="bottom"/>
            <w:hideMark/>
          </w:tcPr>
          <w:p w14:paraId="02AAEC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3000 VA / 2400 </w:t>
            </w:r>
            <w:proofErr w:type="spellStart"/>
            <w:r w:rsidRPr="00D046F7">
              <w:rPr>
                <w:rFonts w:eastAsia="Times New Roman" w:cstheme="minorHAnsi"/>
                <w:lang w:eastAsia="el-GR"/>
              </w:rPr>
              <w:t>Watt</w:t>
            </w:r>
            <w:proofErr w:type="spellEnd"/>
            <w:r w:rsidRPr="00D046F7">
              <w:rPr>
                <w:rFonts w:eastAsia="Times New Roman" w:cstheme="minorHAnsi"/>
                <w:lang w:eastAsia="el-GR"/>
              </w:rPr>
              <w:t>.</w:t>
            </w:r>
          </w:p>
        </w:tc>
        <w:tc>
          <w:tcPr>
            <w:tcW w:w="1086" w:type="pct"/>
            <w:tcBorders>
              <w:top w:val="nil"/>
              <w:left w:val="nil"/>
              <w:bottom w:val="single" w:sz="4" w:space="0" w:color="auto"/>
              <w:right w:val="single" w:sz="4" w:space="0" w:color="auto"/>
            </w:tcBorders>
            <w:shd w:val="clear" w:color="auto" w:fill="auto"/>
            <w:noWrap/>
            <w:vAlign w:val="bottom"/>
            <w:hideMark/>
          </w:tcPr>
          <w:p w14:paraId="724F455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624EC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9216358"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D8EE6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14.3</w:t>
            </w:r>
          </w:p>
        </w:tc>
        <w:tc>
          <w:tcPr>
            <w:tcW w:w="1233" w:type="pct"/>
            <w:gridSpan w:val="2"/>
            <w:tcBorders>
              <w:top w:val="nil"/>
              <w:left w:val="nil"/>
              <w:bottom w:val="single" w:sz="4" w:space="0" w:color="auto"/>
              <w:right w:val="single" w:sz="4" w:space="0" w:color="auto"/>
            </w:tcBorders>
            <w:shd w:val="clear" w:color="auto" w:fill="auto"/>
            <w:vAlign w:val="center"/>
            <w:hideMark/>
          </w:tcPr>
          <w:p w14:paraId="2E274E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Τάση εξόδου: </w:t>
            </w:r>
          </w:p>
        </w:tc>
        <w:tc>
          <w:tcPr>
            <w:tcW w:w="1222" w:type="pct"/>
            <w:tcBorders>
              <w:top w:val="nil"/>
              <w:left w:val="nil"/>
              <w:bottom w:val="single" w:sz="4" w:space="0" w:color="auto"/>
              <w:right w:val="single" w:sz="4" w:space="0" w:color="auto"/>
            </w:tcBorders>
            <w:shd w:val="clear" w:color="auto" w:fill="auto"/>
            <w:vAlign w:val="bottom"/>
            <w:hideMark/>
          </w:tcPr>
          <w:p w14:paraId="34F0F0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200/208/220/230/240VAC.</w:t>
            </w:r>
          </w:p>
        </w:tc>
        <w:tc>
          <w:tcPr>
            <w:tcW w:w="1086" w:type="pct"/>
            <w:tcBorders>
              <w:top w:val="nil"/>
              <w:left w:val="nil"/>
              <w:bottom w:val="single" w:sz="4" w:space="0" w:color="auto"/>
              <w:right w:val="single" w:sz="4" w:space="0" w:color="auto"/>
            </w:tcBorders>
            <w:shd w:val="clear" w:color="auto" w:fill="auto"/>
            <w:noWrap/>
            <w:vAlign w:val="bottom"/>
            <w:hideMark/>
          </w:tcPr>
          <w:p w14:paraId="1A5560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86E43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ED7F9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0ECDD8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14.4</w:t>
            </w:r>
          </w:p>
        </w:tc>
        <w:tc>
          <w:tcPr>
            <w:tcW w:w="1233" w:type="pct"/>
            <w:gridSpan w:val="2"/>
            <w:tcBorders>
              <w:top w:val="nil"/>
              <w:left w:val="nil"/>
              <w:bottom w:val="single" w:sz="4" w:space="0" w:color="auto"/>
              <w:right w:val="single" w:sz="4" w:space="0" w:color="auto"/>
            </w:tcBorders>
            <w:shd w:val="clear" w:color="auto" w:fill="auto"/>
            <w:vAlign w:val="center"/>
            <w:hideMark/>
          </w:tcPr>
          <w:p w14:paraId="09FAF3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Διαβάθμιση τάσης εξόδου:</w:t>
            </w:r>
          </w:p>
        </w:tc>
        <w:tc>
          <w:tcPr>
            <w:tcW w:w="1222" w:type="pct"/>
            <w:tcBorders>
              <w:top w:val="nil"/>
              <w:left w:val="nil"/>
              <w:bottom w:val="single" w:sz="4" w:space="0" w:color="auto"/>
              <w:right w:val="single" w:sz="4" w:space="0" w:color="auto"/>
            </w:tcBorders>
            <w:shd w:val="clear" w:color="auto" w:fill="auto"/>
            <w:vAlign w:val="bottom"/>
            <w:hideMark/>
          </w:tcPr>
          <w:p w14:paraId="7B672FE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 1%.</w:t>
            </w:r>
          </w:p>
        </w:tc>
        <w:tc>
          <w:tcPr>
            <w:tcW w:w="1086" w:type="pct"/>
            <w:tcBorders>
              <w:top w:val="nil"/>
              <w:left w:val="nil"/>
              <w:bottom w:val="single" w:sz="4" w:space="0" w:color="auto"/>
              <w:right w:val="single" w:sz="4" w:space="0" w:color="auto"/>
            </w:tcBorders>
            <w:shd w:val="clear" w:color="auto" w:fill="auto"/>
            <w:noWrap/>
            <w:vAlign w:val="bottom"/>
            <w:hideMark/>
          </w:tcPr>
          <w:p w14:paraId="40A568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9901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05C18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E442D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14.5</w:t>
            </w:r>
          </w:p>
        </w:tc>
        <w:tc>
          <w:tcPr>
            <w:tcW w:w="1233" w:type="pct"/>
            <w:gridSpan w:val="2"/>
            <w:tcBorders>
              <w:top w:val="nil"/>
              <w:left w:val="nil"/>
              <w:bottom w:val="single" w:sz="4" w:space="0" w:color="auto"/>
              <w:right w:val="single" w:sz="4" w:space="0" w:color="auto"/>
            </w:tcBorders>
            <w:shd w:val="clear" w:color="auto" w:fill="auto"/>
            <w:vAlign w:val="center"/>
            <w:hideMark/>
          </w:tcPr>
          <w:p w14:paraId="789648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Εύρος συχνοτήτων: .</w:t>
            </w:r>
          </w:p>
        </w:tc>
        <w:tc>
          <w:tcPr>
            <w:tcW w:w="1222" w:type="pct"/>
            <w:tcBorders>
              <w:top w:val="nil"/>
              <w:left w:val="nil"/>
              <w:bottom w:val="single" w:sz="4" w:space="0" w:color="auto"/>
              <w:right w:val="single" w:sz="4" w:space="0" w:color="auto"/>
            </w:tcBorders>
            <w:shd w:val="clear" w:color="auto" w:fill="auto"/>
            <w:vAlign w:val="bottom"/>
            <w:hideMark/>
          </w:tcPr>
          <w:p w14:paraId="3873FB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47 ~ 53 </w:t>
            </w:r>
            <w:proofErr w:type="spellStart"/>
            <w:r w:rsidRPr="00D046F7">
              <w:rPr>
                <w:rFonts w:eastAsia="Times New Roman" w:cstheme="minorHAnsi"/>
                <w:lang w:eastAsia="el-GR"/>
              </w:rPr>
              <w:t>Hz</w:t>
            </w:r>
            <w:proofErr w:type="spellEnd"/>
            <w:r w:rsidRPr="00D046F7">
              <w:rPr>
                <w:rFonts w:eastAsia="Times New Roman" w:cstheme="minorHAnsi"/>
                <w:lang w:eastAsia="el-GR"/>
              </w:rPr>
              <w:t xml:space="preserve"> ή 57 ~ 63 </w:t>
            </w:r>
            <w:proofErr w:type="spellStart"/>
            <w:r w:rsidRPr="00D046F7">
              <w:rPr>
                <w:rFonts w:eastAsia="Times New Roman" w:cstheme="minorHAnsi"/>
                <w:lang w:eastAsia="el-GR"/>
              </w:rPr>
              <w:t>Hz</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478B0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523FA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ABE4E69"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82A77C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14.6</w:t>
            </w:r>
          </w:p>
        </w:tc>
        <w:tc>
          <w:tcPr>
            <w:tcW w:w="1233" w:type="pct"/>
            <w:gridSpan w:val="2"/>
            <w:tcBorders>
              <w:top w:val="nil"/>
              <w:left w:val="nil"/>
              <w:bottom w:val="single" w:sz="4" w:space="0" w:color="auto"/>
              <w:right w:val="single" w:sz="4" w:space="0" w:color="auto"/>
            </w:tcBorders>
            <w:shd w:val="clear" w:color="auto" w:fill="auto"/>
            <w:vAlign w:val="center"/>
            <w:hideMark/>
          </w:tcPr>
          <w:p w14:paraId="00415D6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Απόδοση σε λειτουργία με εναλλασσόμενο ρεύμα:</w:t>
            </w:r>
          </w:p>
        </w:tc>
        <w:tc>
          <w:tcPr>
            <w:tcW w:w="1222" w:type="pct"/>
            <w:tcBorders>
              <w:top w:val="nil"/>
              <w:left w:val="nil"/>
              <w:bottom w:val="single" w:sz="4" w:space="0" w:color="auto"/>
              <w:right w:val="single" w:sz="4" w:space="0" w:color="auto"/>
            </w:tcBorders>
            <w:shd w:val="clear" w:color="auto" w:fill="auto"/>
            <w:vAlign w:val="bottom"/>
            <w:hideMark/>
          </w:tcPr>
          <w:p w14:paraId="66A982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90%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1008DD8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F2788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5905B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21D2F47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14.7</w:t>
            </w:r>
          </w:p>
        </w:tc>
        <w:tc>
          <w:tcPr>
            <w:tcW w:w="1233" w:type="pct"/>
            <w:gridSpan w:val="2"/>
            <w:tcBorders>
              <w:top w:val="nil"/>
              <w:left w:val="nil"/>
              <w:bottom w:val="single" w:sz="4" w:space="0" w:color="auto"/>
              <w:right w:val="single" w:sz="4" w:space="0" w:color="auto"/>
            </w:tcBorders>
            <w:shd w:val="clear" w:color="auto" w:fill="auto"/>
            <w:vAlign w:val="center"/>
            <w:hideMark/>
          </w:tcPr>
          <w:p w14:paraId="34F8C5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Απόδοση σε λειτουργία με μπαταρία: </w:t>
            </w:r>
          </w:p>
        </w:tc>
        <w:tc>
          <w:tcPr>
            <w:tcW w:w="1222" w:type="pct"/>
            <w:tcBorders>
              <w:top w:val="nil"/>
              <w:left w:val="nil"/>
              <w:bottom w:val="single" w:sz="4" w:space="0" w:color="auto"/>
              <w:right w:val="single" w:sz="4" w:space="0" w:color="auto"/>
            </w:tcBorders>
            <w:shd w:val="clear" w:color="auto" w:fill="auto"/>
            <w:vAlign w:val="bottom"/>
            <w:hideMark/>
          </w:tcPr>
          <w:p w14:paraId="46C19F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98% τουλάχιστον</w:t>
            </w:r>
          </w:p>
        </w:tc>
        <w:tc>
          <w:tcPr>
            <w:tcW w:w="1086" w:type="pct"/>
            <w:tcBorders>
              <w:top w:val="nil"/>
              <w:left w:val="nil"/>
              <w:bottom w:val="single" w:sz="4" w:space="0" w:color="auto"/>
              <w:right w:val="single" w:sz="4" w:space="0" w:color="auto"/>
            </w:tcBorders>
            <w:shd w:val="clear" w:color="auto" w:fill="auto"/>
            <w:noWrap/>
            <w:vAlign w:val="bottom"/>
            <w:hideMark/>
          </w:tcPr>
          <w:p w14:paraId="0D0C1E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F86C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6C2E79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73DA55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14.8</w:t>
            </w:r>
          </w:p>
        </w:tc>
        <w:tc>
          <w:tcPr>
            <w:tcW w:w="1233" w:type="pct"/>
            <w:gridSpan w:val="2"/>
            <w:tcBorders>
              <w:top w:val="nil"/>
              <w:left w:val="nil"/>
              <w:bottom w:val="single" w:sz="4" w:space="0" w:color="auto"/>
              <w:right w:val="single" w:sz="4" w:space="0" w:color="auto"/>
            </w:tcBorders>
            <w:shd w:val="clear" w:color="auto" w:fill="auto"/>
            <w:vAlign w:val="center"/>
            <w:hideMark/>
          </w:tcPr>
          <w:p w14:paraId="32FBA1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Αριθμός μπαταριών: </w:t>
            </w:r>
          </w:p>
        </w:tc>
        <w:tc>
          <w:tcPr>
            <w:tcW w:w="1222" w:type="pct"/>
            <w:tcBorders>
              <w:top w:val="nil"/>
              <w:left w:val="nil"/>
              <w:bottom w:val="single" w:sz="4" w:space="0" w:color="auto"/>
              <w:right w:val="single" w:sz="4" w:space="0" w:color="auto"/>
            </w:tcBorders>
            <w:shd w:val="clear" w:color="auto" w:fill="auto"/>
            <w:vAlign w:val="bottom"/>
            <w:hideMark/>
          </w:tcPr>
          <w:p w14:paraId="7A6B3D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w:t>
            </w:r>
          </w:p>
        </w:tc>
        <w:tc>
          <w:tcPr>
            <w:tcW w:w="1086" w:type="pct"/>
            <w:tcBorders>
              <w:top w:val="nil"/>
              <w:left w:val="nil"/>
              <w:bottom w:val="single" w:sz="4" w:space="0" w:color="auto"/>
              <w:right w:val="single" w:sz="4" w:space="0" w:color="auto"/>
            </w:tcBorders>
            <w:shd w:val="clear" w:color="auto" w:fill="auto"/>
            <w:noWrap/>
            <w:vAlign w:val="bottom"/>
            <w:hideMark/>
          </w:tcPr>
          <w:p w14:paraId="7F1270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17092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C4366D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E3A9D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14.9</w:t>
            </w:r>
          </w:p>
        </w:tc>
        <w:tc>
          <w:tcPr>
            <w:tcW w:w="1233" w:type="pct"/>
            <w:gridSpan w:val="2"/>
            <w:tcBorders>
              <w:top w:val="nil"/>
              <w:left w:val="nil"/>
              <w:bottom w:val="single" w:sz="4" w:space="0" w:color="auto"/>
              <w:right w:val="single" w:sz="4" w:space="0" w:color="auto"/>
            </w:tcBorders>
            <w:shd w:val="clear" w:color="auto" w:fill="auto"/>
            <w:vAlign w:val="center"/>
            <w:hideMark/>
          </w:tcPr>
          <w:p w14:paraId="79C13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Τύπος μπαταριών: </w:t>
            </w:r>
          </w:p>
        </w:tc>
        <w:tc>
          <w:tcPr>
            <w:tcW w:w="1222" w:type="pct"/>
            <w:tcBorders>
              <w:top w:val="nil"/>
              <w:left w:val="nil"/>
              <w:bottom w:val="single" w:sz="4" w:space="0" w:color="auto"/>
              <w:right w:val="single" w:sz="4" w:space="0" w:color="auto"/>
            </w:tcBorders>
            <w:shd w:val="clear" w:color="auto" w:fill="auto"/>
            <w:vAlign w:val="bottom"/>
            <w:hideMark/>
          </w:tcPr>
          <w:p w14:paraId="03F39DA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12V / 9Ah</w:t>
            </w:r>
          </w:p>
        </w:tc>
        <w:tc>
          <w:tcPr>
            <w:tcW w:w="1086" w:type="pct"/>
            <w:tcBorders>
              <w:top w:val="nil"/>
              <w:left w:val="nil"/>
              <w:bottom w:val="single" w:sz="4" w:space="0" w:color="auto"/>
              <w:right w:val="single" w:sz="4" w:space="0" w:color="auto"/>
            </w:tcBorders>
            <w:shd w:val="clear" w:color="auto" w:fill="auto"/>
            <w:noWrap/>
            <w:vAlign w:val="bottom"/>
            <w:hideMark/>
          </w:tcPr>
          <w:p w14:paraId="33F4643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1B65E1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0EA807"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0CD87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14.10</w:t>
            </w:r>
          </w:p>
        </w:tc>
        <w:tc>
          <w:tcPr>
            <w:tcW w:w="1233" w:type="pct"/>
            <w:gridSpan w:val="2"/>
            <w:tcBorders>
              <w:top w:val="nil"/>
              <w:left w:val="nil"/>
              <w:bottom w:val="single" w:sz="4" w:space="0" w:color="auto"/>
              <w:right w:val="single" w:sz="4" w:space="0" w:color="auto"/>
            </w:tcBorders>
            <w:shd w:val="clear" w:color="auto" w:fill="auto"/>
            <w:vAlign w:val="center"/>
            <w:hideMark/>
          </w:tcPr>
          <w:p w14:paraId="37CB46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Τυπικός χρόνος επαναφόρτισης:.</w:t>
            </w:r>
          </w:p>
        </w:tc>
        <w:tc>
          <w:tcPr>
            <w:tcW w:w="1222" w:type="pct"/>
            <w:tcBorders>
              <w:top w:val="nil"/>
              <w:left w:val="nil"/>
              <w:bottom w:val="single" w:sz="4" w:space="0" w:color="auto"/>
              <w:right w:val="single" w:sz="4" w:space="0" w:color="auto"/>
            </w:tcBorders>
            <w:shd w:val="clear" w:color="auto" w:fill="auto"/>
            <w:vAlign w:val="bottom"/>
            <w:hideMark/>
          </w:tcPr>
          <w:p w14:paraId="0C52B3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4 ώρες έως και 90% της χωρητικότητας</w:t>
            </w:r>
          </w:p>
        </w:tc>
        <w:tc>
          <w:tcPr>
            <w:tcW w:w="1086" w:type="pct"/>
            <w:tcBorders>
              <w:top w:val="nil"/>
              <w:left w:val="nil"/>
              <w:bottom w:val="single" w:sz="4" w:space="0" w:color="auto"/>
              <w:right w:val="single" w:sz="4" w:space="0" w:color="auto"/>
            </w:tcBorders>
            <w:shd w:val="clear" w:color="auto" w:fill="auto"/>
            <w:noWrap/>
            <w:vAlign w:val="bottom"/>
            <w:hideMark/>
          </w:tcPr>
          <w:p w14:paraId="5BADF2F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B4DE3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96600B" w14:textId="77777777" w:rsidTr="005F68FA">
        <w:trPr>
          <w:trHeight w:val="153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6B50DB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14.11</w:t>
            </w:r>
          </w:p>
        </w:tc>
        <w:tc>
          <w:tcPr>
            <w:tcW w:w="1233" w:type="pct"/>
            <w:gridSpan w:val="2"/>
            <w:tcBorders>
              <w:top w:val="nil"/>
              <w:left w:val="nil"/>
              <w:bottom w:val="single" w:sz="4" w:space="0" w:color="auto"/>
              <w:right w:val="single" w:sz="4" w:space="0" w:color="auto"/>
            </w:tcBorders>
            <w:shd w:val="clear" w:color="auto" w:fill="auto"/>
            <w:vAlign w:val="center"/>
            <w:hideMark/>
          </w:tcPr>
          <w:p w14:paraId="180FF7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Ενδείξεις:</w:t>
            </w:r>
          </w:p>
        </w:tc>
        <w:tc>
          <w:tcPr>
            <w:tcW w:w="1222" w:type="pct"/>
            <w:tcBorders>
              <w:top w:val="nil"/>
              <w:left w:val="nil"/>
              <w:bottom w:val="single" w:sz="4" w:space="0" w:color="auto"/>
              <w:right w:val="single" w:sz="4" w:space="0" w:color="auto"/>
            </w:tcBorders>
            <w:shd w:val="clear" w:color="auto" w:fill="auto"/>
            <w:vAlign w:val="bottom"/>
            <w:hideMark/>
          </w:tcPr>
          <w:p w14:paraId="378BE6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Επίπεδο φορτίου, επίπεδο μπαταρίας, λειτουργία AC, λειτουργία μπαταρίας, λειτουργία </w:t>
            </w:r>
            <w:proofErr w:type="spellStart"/>
            <w:r w:rsidRPr="00D046F7">
              <w:rPr>
                <w:rFonts w:eastAsia="Times New Roman" w:cstheme="minorHAnsi"/>
                <w:lang w:eastAsia="el-GR"/>
              </w:rPr>
              <w:t>bypass</w:t>
            </w:r>
            <w:proofErr w:type="spellEnd"/>
            <w:r w:rsidRPr="00D046F7">
              <w:rPr>
                <w:rFonts w:eastAsia="Times New Roman" w:cstheme="minorHAnsi"/>
                <w:lang w:eastAsia="el-GR"/>
              </w:rPr>
              <w:t>, λάθος δείκτες.</w:t>
            </w:r>
          </w:p>
        </w:tc>
        <w:tc>
          <w:tcPr>
            <w:tcW w:w="1086" w:type="pct"/>
            <w:tcBorders>
              <w:top w:val="nil"/>
              <w:left w:val="nil"/>
              <w:bottom w:val="single" w:sz="4" w:space="0" w:color="auto"/>
              <w:right w:val="single" w:sz="4" w:space="0" w:color="auto"/>
            </w:tcBorders>
            <w:shd w:val="clear" w:color="auto" w:fill="auto"/>
            <w:noWrap/>
            <w:vAlign w:val="bottom"/>
            <w:hideMark/>
          </w:tcPr>
          <w:p w14:paraId="0D25F1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3A6F8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B3104A0"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EEF610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14.12</w:t>
            </w:r>
          </w:p>
        </w:tc>
        <w:tc>
          <w:tcPr>
            <w:tcW w:w="1233" w:type="pct"/>
            <w:gridSpan w:val="2"/>
            <w:tcBorders>
              <w:top w:val="nil"/>
              <w:left w:val="nil"/>
              <w:bottom w:val="single" w:sz="4" w:space="0" w:color="auto"/>
              <w:right w:val="single" w:sz="4" w:space="0" w:color="auto"/>
            </w:tcBorders>
            <w:shd w:val="clear" w:color="auto" w:fill="auto"/>
            <w:vAlign w:val="center"/>
            <w:hideMark/>
          </w:tcPr>
          <w:p w14:paraId="606A64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λειτουργία μπαταρίας</w:t>
            </w:r>
          </w:p>
        </w:tc>
        <w:tc>
          <w:tcPr>
            <w:tcW w:w="1222" w:type="pct"/>
            <w:tcBorders>
              <w:top w:val="nil"/>
              <w:left w:val="nil"/>
              <w:bottom w:val="single" w:sz="4" w:space="0" w:color="auto"/>
              <w:right w:val="single" w:sz="4" w:space="0" w:color="auto"/>
            </w:tcBorders>
            <w:shd w:val="clear" w:color="auto" w:fill="auto"/>
            <w:vAlign w:val="bottom"/>
            <w:hideMark/>
          </w:tcPr>
          <w:p w14:paraId="6C9868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DE04E0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11E1C5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AD8445A"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28B46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14.13</w:t>
            </w:r>
          </w:p>
        </w:tc>
        <w:tc>
          <w:tcPr>
            <w:tcW w:w="1233" w:type="pct"/>
            <w:gridSpan w:val="2"/>
            <w:tcBorders>
              <w:top w:val="nil"/>
              <w:left w:val="nil"/>
              <w:bottom w:val="single" w:sz="4" w:space="0" w:color="auto"/>
              <w:right w:val="single" w:sz="4" w:space="0" w:color="auto"/>
            </w:tcBorders>
            <w:shd w:val="clear" w:color="auto" w:fill="auto"/>
            <w:vAlign w:val="center"/>
            <w:hideMark/>
          </w:tcPr>
          <w:p w14:paraId="2420E2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Ηχητική ειδοποίηση για χαμηλή στάθμη μπαταρίας: </w:t>
            </w:r>
          </w:p>
        </w:tc>
        <w:tc>
          <w:tcPr>
            <w:tcW w:w="1222" w:type="pct"/>
            <w:tcBorders>
              <w:top w:val="nil"/>
              <w:left w:val="nil"/>
              <w:bottom w:val="single" w:sz="4" w:space="0" w:color="auto"/>
              <w:right w:val="single" w:sz="4" w:space="0" w:color="auto"/>
            </w:tcBorders>
            <w:shd w:val="clear" w:color="auto" w:fill="auto"/>
            <w:vAlign w:val="bottom"/>
            <w:hideMark/>
          </w:tcPr>
          <w:p w14:paraId="1CA6F6C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C55F7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90F4B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419E94"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5C33C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14.14</w:t>
            </w:r>
          </w:p>
        </w:tc>
        <w:tc>
          <w:tcPr>
            <w:tcW w:w="1233" w:type="pct"/>
            <w:gridSpan w:val="2"/>
            <w:tcBorders>
              <w:top w:val="nil"/>
              <w:left w:val="nil"/>
              <w:bottom w:val="single" w:sz="4" w:space="0" w:color="auto"/>
              <w:right w:val="single" w:sz="4" w:space="0" w:color="auto"/>
            </w:tcBorders>
            <w:shd w:val="clear" w:color="auto" w:fill="auto"/>
            <w:vAlign w:val="center"/>
            <w:hideMark/>
          </w:tcPr>
          <w:p w14:paraId="3DF825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υπερφόρτωση:</w:t>
            </w:r>
          </w:p>
        </w:tc>
        <w:tc>
          <w:tcPr>
            <w:tcW w:w="1222" w:type="pct"/>
            <w:tcBorders>
              <w:top w:val="nil"/>
              <w:left w:val="nil"/>
              <w:bottom w:val="single" w:sz="4" w:space="0" w:color="auto"/>
              <w:right w:val="single" w:sz="4" w:space="0" w:color="auto"/>
            </w:tcBorders>
            <w:shd w:val="clear" w:color="auto" w:fill="auto"/>
            <w:vAlign w:val="bottom"/>
            <w:hideMark/>
          </w:tcPr>
          <w:p w14:paraId="73B526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078A29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5A6B52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772A04" w14:textId="77777777" w:rsidTr="005F68FA">
        <w:trPr>
          <w:trHeight w:val="510"/>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A6D739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14.15</w:t>
            </w:r>
          </w:p>
        </w:tc>
        <w:tc>
          <w:tcPr>
            <w:tcW w:w="1233" w:type="pct"/>
            <w:gridSpan w:val="2"/>
            <w:tcBorders>
              <w:top w:val="nil"/>
              <w:left w:val="nil"/>
              <w:bottom w:val="single" w:sz="4" w:space="0" w:color="auto"/>
              <w:right w:val="single" w:sz="4" w:space="0" w:color="auto"/>
            </w:tcBorders>
            <w:shd w:val="clear" w:color="auto" w:fill="auto"/>
            <w:vAlign w:val="center"/>
            <w:hideMark/>
          </w:tcPr>
          <w:p w14:paraId="23F89A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Ηχητική ειδοποίηση σε βλάβης: Συνεχόμενος ήχος.</w:t>
            </w:r>
          </w:p>
        </w:tc>
        <w:tc>
          <w:tcPr>
            <w:tcW w:w="1222" w:type="pct"/>
            <w:tcBorders>
              <w:top w:val="nil"/>
              <w:left w:val="nil"/>
              <w:bottom w:val="single" w:sz="4" w:space="0" w:color="auto"/>
              <w:right w:val="single" w:sz="4" w:space="0" w:color="auto"/>
            </w:tcBorders>
            <w:shd w:val="clear" w:color="auto" w:fill="auto"/>
            <w:vAlign w:val="bottom"/>
            <w:hideMark/>
          </w:tcPr>
          <w:p w14:paraId="135121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2A8B87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5E774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7E52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593B8B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14.16</w:t>
            </w:r>
          </w:p>
        </w:tc>
        <w:tc>
          <w:tcPr>
            <w:tcW w:w="1233" w:type="pct"/>
            <w:gridSpan w:val="2"/>
            <w:tcBorders>
              <w:top w:val="nil"/>
              <w:left w:val="nil"/>
              <w:bottom w:val="single" w:sz="4" w:space="0" w:color="auto"/>
              <w:right w:val="single" w:sz="4" w:space="0" w:color="auto"/>
            </w:tcBorders>
            <w:shd w:val="clear" w:color="auto" w:fill="auto"/>
            <w:vAlign w:val="center"/>
            <w:hideMark/>
          </w:tcPr>
          <w:p w14:paraId="0F2309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Θύρες εξόδου: </w:t>
            </w:r>
          </w:p>
        </w:tc>
        <w:tc>
          <w:tcPr>
            <w:tcW w:w="1222" w:type="pct"/>
            <w:tcBorders>
              <w:top w:val="nil"/>
              <w:left w:val="nil"/>
              <w:bottom w:val="single" w:sz="4" w:space="0" w:color="auto"/>
              <w:right w:val="single" w:sz="4" w:space="0" w:color="auto"/>
            </w:tcBorders>
            <w:shd w:val="clear" w:color="auto" w:fill="auto"/>
            <w:vAlign w:val="bottom"/>
            <w:hideMark/>
          </w:tcPr>
          <w:p w14:paraId="4E424A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 θύρες </w:t>
            </w:r>
            <w:proofErr w:type="spellStart"/>
            <w:r w:rsidRPr="00D046F7">
              <w:rPr>
                <w:rFonts w:eastAsia="Times New Roman" w:cstheme="minorHAnsi"/>
                <w:lang w:eastAsia="el-GR"/>
              </w:rPr>
              <w:t>σούκο</w:t>
            </w:r>
            <w:proofErr w:type="spellEnd"/>
            <w:r w:rsidRPr="00D046F7">
              <w:rPr>
                <w:rFonts w:eastAsia="Times New Roman" w:cstheme="minorHAnsi"/>
                <w:lang w:eastAsia="el-GR"/>
              </w:rPr>
              <w:t>.</w:t>
            </w:r>
          </w:p>
        </w:tc>
        <w:tc>
          <w:tcPr>
            <w:tcW w:w="1086" w:type="pct"/>
            <w:tcBorders>
              <w:top w:val="nil"/>
              <w:left w:val="nil"/>
              <w:bottom w:val="single" w:sz="4" w:space="0" w:color="auto"/>
              <w:right w:val="single" w:sz="4" w:space="0" w:color="auto"/>
            </w:tcBorders>
            <w:shd w:val="clear" w:color="auto" w:fill="auto"/>
            <w:noWrap/>
            <w:vAlign w:val="bottom"/>
            <w:hideMark/>
          </w:tcPr>
          <w:p w14:paraId="6039C7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3A330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8EA04CA"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C3E33A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14.17</w:t>
            </w:r>
          </w:p>
        </w:tc>
        <w:tc>
          <w:tcPr>
            <w:tcW w:w="1233" w:type="pct"/>
            <w:gridSpan w:val="2"/>
            <w:tcBorders>
              <w:top w:val="nil"/>
              <w:left w:val="nil"/>
              <w:bottom w:val="single" w:sz="4" w:space="0" w:color="auto"/>
              <w:right w:val="single" w:sz="4" w:space="0" w:color="auto"/>
            </w:tcBorders>
            <w:shd w:val="clear" w:color="auto" w:fill="auto"/>
            <w:vAlign w:val="center"/>
            <w:hideMark/>
          </w:tcPr>
          <w:p w14:paraId="095144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Επίπεδο θορύβου: </w:t>
            </w:r>
          </w:p>
        </w:tc>
        <w:tc>
          <w:tcPr>
            <w:tcW w:w="1222" w:type="pct"/>
            <w:tcBorders>
              <w:top w:val="nil"/>
              <w:left w:val="nil"/>
              <w:bottom w:val="single" w:sz="4" w:space="0" w:color="auto"/>
              <w:right w:val="single" w:sz="4" w:space="0" w:color="auto"/>
            </w:tcBorders>
            <w:shd w:val="clear" w:color="auto" w:fill="auto"/>
            <w:vAlign w:val="bottom"/>
            <w:hideMark/>
          </w:tcPr>
          <w:p w14:paraId="0DAB5B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Λιγότερο από 50dB.</w:t>
            </w:r>
          </w:p>
        </w:tc>
        <w:tc>
          <w:tcPr>
            <w:tcW w:w="1086" w:type="pct"/>
            <w:tcBorders>
              <w:top w:val="nil"/>
              <w:left w:val="nil"/>
              <w:bottom w:val="single" w:sz="4" w:space="0" w:color="auto"/>
              <w:right w:val="single" w:sz="4" w:space="0" w:color="auto"/>
            </w:tcBorders>
            <w:shd w:val="clear" w:color="auto" w:fill="auto"/>
            <w:noWrap/>
            <w:vAlign w:val="bottom"/>
            <w:hideMark/>
          </w:tcPr>
          <w:p w14:paraId="01DA20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810D5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DFC9A82"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4C6810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14.18</w:t>
            </w:r>
          </w:p>
        </w:tc>
        <w:tc>
          <w:tcPr>
            <w:tcW w:w="1233" w:type="pct"/>
            <w:gridSpan w:val="2"/>
            <w:tcBorders>
              <w:top w:val="nil"/>
              <w:left w:val="nil"/>
              <w:bottom w:val="single" w:sz="4" w:space="0" w:color="auto"/>
              <w:right w:val="single" w:sz="4" w:space="0" w:color="auto"/>
            </w:tcBorders>
            <w:shd w:val="clear" w:color="auto" w:fill="auto"/>
            <w:vAlign w:val="center"/>
            <w:hideMark/>
          </w:tcPr>
          <w:p w14:paraId="3E5042C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281FB63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639D82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CA200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0C85267" w14:textId="77777777" w:rsidTr="005F68FA">
        <w:trPr>
          <w:trHeight w:val="315"/>
          <w:jc w:val="center"/>
        </w:trPr>
        <w:tc>
          <w:tcPr>
            <w:tcW w:w="596" w:type="pct"/>
            <w:tcBorders>
              <w:top w:val="nil"/>
              <w:left w:val="single" w:sz="4" w:space="0" w:color="auto"/>
              <w:bottom w:val="single" w:sz="4" w:space="0" w:color="auto"/>
              <w:right w:val="single" w:sz="4" w:space="0" w:color="auto"/>
            </w:tcBorders>
            <w:shd w:val="clear" w:color="000000" w:fill="BDD6EE"/>
            <w:vAlign w:val="center"/>
            <w:hideMark/>
          </w:tcPr>
          <w:p w14:paraId="3EC05347"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15</w:t>
            </w:r>
          </w:p>
        </w:tc>
        <w:tc>
          <w:tcPr>
            <w:tcW w:w="4404" w:type="pct"/>
            <w:gridSpan w:val="5"/>
            <w:tcBorders>
              <w:top w:val="single" w:sz="4" w:space="0" w:color="auto"/>
              <w:left w:val="nil"/>
              <w:bottom w:val="single" w:sz="4" w:space="0" w:color="auto"/>
              <w:right w:val="single" w:sz="4" w:space="0" w:color="auto"/>
            </w:tcBorders>
            <w:shd w:val="clear" w:color="000000" w:fill="BDD6EE"/>
            <w:vAlign w:val="bottom"/>
            <w:hideMark/>
          </w:tcPr>
          <w:p w14:paraId="7347B3C4"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σετ ποντίκι και πληκτρολόγιο</w:t>
            </w:r>
          </w:p>
        </w:tc>
      </w:tr>
      <w:tr w:rsidR="00D046F7" w:rsidRPr="00D046F7" w14:paraId="5643890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00DF7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15.1</w:t>
            </w:r>
          </w:p>
        </w:tc>
        <w:tc>
          <w:tcPr>
            <w:tcW w:w="1233" w:type="pct"/>
            <w:gridSpan w:val="2"/>
            <w:tcBorders>
              <w:top w:val="nil"/>
              <w:left w:val="nil"/>
              <w:bottom w:val="single" w:sz="4" w:space="0" w:color="auto"/>
              <w:right w:val="single" w:sz="4" w:space="0" w:color="auto"/>
            </w:tcBorders>
            <w:shd w:val="clear" w:color="auto" w:fill="auto"/>
            <w:vAlign w:val="center"/>
            <w:hideMark/>
          </w:tcPr>
          <w:p w14:paraId="72EF4B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ΤΕΜΑΧΙΑ</w:t>
            </w:r>
          </w:p>
        </w:tc>
        <w:tc>
          <w:tcPr>
            <w:tcW w:w="1222" w:type="pct"/>
            <w:tcBorders>
              <w:top w:val="nil"/>
              <w:left w:val="nil"/>
              <w:bottom w:val="single" w:sz="4" w:space="0" w:color="auto"/>
              <w:right w:val="single" w:sz="4" w:space="0" w:color="auto"/>
            </w:tcBorders>
            <w:shd w:val="clear" w:color="auto" w:fill="auto"/>
            <w:vAlign w:val="bottom"/>
            <w:hideMark/>
          </w:tcPr>
          <w:p w14:paraId="6138D5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w:t>
            </w:r>
          </w:p>
        </w:tc>
        <w:tc>
          <w:tcPr>
            <w:tcW w:w="1086" w:type="pct"/>
            <w:tcBorders>
              <w:top w:val="nil"/>
              <w:left w:val="nil"/>
              <w:bottom w:val="single" w:sz="4" w:space="0" w:color="auto"/>
              <w:right w:val="single" w:sz="4" w:space="0" w:color="auto"/>
            </w:tcBorders>
            <w:shd w:val="clear" w:color="auto" w:fill="auto"/>
            <w:noWrap/>
            <w:vAlign w:val="bottom"/>
            <w:hideMark/>
          </w:tcPr>
          <w:p w14:paraId="5C6322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62223B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A89422B"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7EDA1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15.2</w:t>
            </w:r>
          </w:p>
        </w:tc>
        <w:tc>
          <w:tcPr>
            <w:tcW w:w="1233" w:type="pct"/>
            <w:gridSpan w:val="2"/>
            <w:tcBorders>
              <w:top w:val="nil"/>
              <w:left w:val="nil"/>
              <w:bottom w:val="single" w:sz="4" w:space="0" w:color="auto"/>
              <w:right w:val="single" w:sz="4" w:space="0" w:color="auto"/>
            </w:tcBorders>
            <w:shd w:val="clear" w:color="auto" w:fill="auto"/>
            <w:vAlign w:val="center"/>
            <w:hideMark/>
          </w:tcPr>
          <w:p w14:paraId="726017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Σετ Πληκτρολόγιο &amp; Ποντίκι</w:t>
            </w:r>
          </w:p>
        </w:tc>
        <w:tc>
          <w:tcPr>
            <w:tcW w:w="1222" w:type="pct"/>
            <w:tcBorders>
              <w:top w:val="nil"/>
              <w:left w:val="nil"/>
              <w:bottom w:val="single" w:sz="4" w:space="0" w:color="auto"/>
              <w:right w:val="single" w:sz="4" w:space="0" w:color="auto"/>
            </w:tcBorders>
            <w:shd w:val="clear" w:color="auto" w:fill="auto"/>
            <w:vAlign w:val="center"/>
            <w:hideMark/>
          </w:tcPr>
          <w:p w14:paraId="6B6615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4653CE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8373F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02F7A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1EBC31F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15.3</w:t>
            </w:r>
          </w:p>
        </w:tc>
        <w:tc>
          <w:tcPr>
            <w:tcW w:w="1233" w:type="pct"/>
            <w:gridSpan w:val="2"/>
            <w:tcBorders>
              <w:top w:val="nil"/>
              <w:left w:val="nil"/>
              <w:bottom w:val="single" w:sz="4" w:space="0" w:color="auto"/>
              <w:right w:val="single" w:sz="4" w:space="0" w:color="auto"/>
            </w:tcBorders>
            <w:shd w:val="clear" w:color="auto" w:fill="auto"/>
            <w:vAlign w:val="center"/>
            <w:hideMark/>
          </w:tcPr>
          <w:p w14:paraId="34D633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Μηχανικό Πληκτρολόγιο</w:t>
            </w:r>
          </w:p>
        </w:tc>
        <w:tc>
          <w:tcPr>
            <w:tcW w:w="1222" w:type="pct"/>
            <w:tcBorders>
              <w:top w:val="nil"/>
              <w:left w:val="nil"/>
              <w:bottom w:val="single" w:sz="4" w:space="0" w:color="auto"/>
              <w:right w:val="single" w:sz="4" w:space="0" w:color="auto"/>
            </w:tcBorders>
            <w:shd w:val="clear" w:color="auto" w:fill="auto"/>
            <w:vAlign w:val="center"/>
            <w:hideMark/>
          </w:tcPr>
          <w:p w14:paraId="1875A8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74DF52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660C2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9A6939"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41E368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15.4</w:t>
            </w:r>
          </w:p>
        </w:tc>
        <w:tc>
          <w:tcPr>
            <w:tcW w:w="1233" w:type="pct"/>
            <w:gridSpan w:val="2"/>
            <w:tcBorders>
              <w:top w:val="nil"/>
              <w:left w:val="nil"/>
              <w:bottom w:val="single" w:sz="4" w:space="0" w:color="auto"/>
              <w:right w:val="single" w:sz="4" w:space="0" w:color="auto"/>
            </w:tcBorders>
            <w:shd w:val="clear" w:color="auto" w:fill="auto"/>
            <w:vAlign w:val="center"/>
            <w:hideMark/>
          </w:tcPr>
          <w:p w14:paraId="4C2C13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Φωτιζόμενα Πλήκτρα</w:t>
            </w:r>
          </w:p>
        </w:tc>
        <w:tc>
          <w:tcPr>
            <w:tcW w:w="1222" w:type="pct"/>
            <w:tcBorders>
              <w:top w:val="nil"/>
              <w:left w:val="nil"/>
              <w:bottom w:val="single" w:sz="4" w:space="0" w:color="auto"/>
              <w:right w:val="single" w:sz="4" w:space="0" w:color="auto"/>
            </w:tcBorders>
            <w:shd w:val="clear" w:color="auto" w:fill="auto"/>
            <w:vAlign w:val="center"/>
            <w:hideMark/>
          </w:tcPr>
          <w:p w14:paraId="5206F0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F417B0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3E1AA78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7CF7E90"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1C36E8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15.5</w:t>
            </w:r>
          </w:p>
        </w:tc>
        <w:tc>
          <w:tcPr>
            <w:tcW w:w="1233" w:type="pct"/>
            <w:gridSpan w:val="2"/>
            <w:tcBorders>
              <w:top w:val="nil"/>
              <w:left w:val="nil"/>
              <w:bottom w:val="single" w:sz="4" w:space="0" w:color="auto"/>
              <w:right w:val="single" w:sz="4" w:space="0" w:color="auto"/>
            </w:tcBorders>
            <w:shd w:val="clear" w:color="auto" w:fill="auto"/>
            <w:vAlign w:val="center"/>
            <w:hideMark/>
          </w:tcPr>
          <w:p w14:paraId="4172E03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RGB Φωτισμός</w:t>
            </w:r>
          </w:p>
        </w:tc>
        <w:tc>
          <w:tcPr>
            <w:tcW w:w="1222" w:type="pct"/>
            <w:tcBorders>
              <w:top w:val="nil"/>
              <w:left w:val="nil"/>
              <w:bottom w:val="single" w:sz="4" w:space="0" w:color="auto"/>
              <w:right w:val="single" w:sz="4" w:space="0" w:color="auto"/>
            </w:tcBorders>
            <w:shd w:val="clear" w:color="auto" w:fill="auto"/>
            <w:vAlign w:val="center"/>
            <w:hideMark/>
          </w:tcPr>
          <w:p w14:paraId="6F1095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1086" w:type="pct"/>
            <w:tcBorders>
              <w:top w:val="nil"/>
              <w:left w:val="nil"/>
              <w:bottom w:val="single" w:sz="4" w:space="0" w:color="auto"/>
              <w:right w:val="single" w:sz="4" w:space="0" w:color="auto"/>
            </w:tcBorders>
            <w:shd w:val="clear" w:color="auto" w:fill="auto"/>
            <w:noWrap/>
            <w:vAlign w:val="bottom"/>
            <w:hideMark/>
          </w:tcPr>
          <w:p w14:paraId="6A3B492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7F71B2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2C810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E37415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15.6</w:t>
            </w:r>
          </w:p>
        </w:tc>
        <w:tc>
          <w:tcPr>
            <w:tcW w:w="1233" w:type="pct"/>
            <w:gridSpan w:val="2"/>
            <w:tcBorders>
              <w:top w:val="nil"/>
              <w:left w:val="nil"/>
              <w:bottom w:val="single" w:sz="4" w:space="0" w:color="auto"/>
              <w:right w:val="single" w:sz="4" w:space="0" w:color="auto"/>
            </w:tcBorders>
            <w:shd w:val="clear" w:color="auto" w:fill="auto"/>
            <w:vAlign w:val="center"/>
            <w:hideMark/>
          </w:tcPr>
          <w:p w14:paraId="28D2771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w:t>
            </w:r>
          </w:p>
        </w:tc>
        <w:tc>
          <w:tcPr>
            <w:tcW w:w="1222" w:type="pct"/>
            <w:tcBorders>
              <w:top w:val="nil"/>
              <w:left w:val="nil"/>
              <w:bottom w:val="single" w:sz="4" w:space="0" w:color="auto"/>
              <w:right w:val="single" w:sz="4" w:space="0" w:color="auto"/>
            </w:tcBorders>
            <w:shd w:val="clear" w:color="auto" w:fill="auto"/>
            <w:vAlign w:val="center"/>
            <w:hideMark/>
          </w:tcPr>
          <w:p w14:paraId="2D2F1767"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Full</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Size</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02A19B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0CE278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75475ED"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315FB0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15.7</w:t>
            </w:r>
          </w:p>
        </w:tc>
        <w:tc>
          <w:tcPr>
            <w:tcW w:w="1233" w:type="pct"/>
            <w:gridSpan w:val="2"/>
            <w:tcBorders>
              <w:top w:val="nil"/>
              <w:left w:val="nil"/>
              <w:bottom w:val="single" w:sz="4" w:space="0" w:color="auto"/>
              <w:right w:val="single" w:sz="4" w:space="0" w:color="auto"/>
            </w:tcBorders>
            <w:shd w:val="clear" w:color="auto" w:fill="auto"/>
            <w:vAlign w:val="center"/>
            <w:hideMark/>
          </w:tcPr>
          <w:p w14:paraId="3F1502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Συμπεριφορά Διακοπτών</w:t>
            </w:r>
          </w:p>
        </w:tc>
        <w:tc>
          <w:tcPr>
            <w:tcW w:w="1222" w:type="pct"/>
            <w:tcBorders>
              <w:top w:val="nil"/>
              <w:left w:val="nil"/>
              <w:bottom w:val="single" w:sz="4" w:space="0" w:color="auto"/>
              <w:right w:val="single" w:sz="4" w:space="0" w:color="auto"/>
            </w:tcBorders>
            <w:shd w:val="clear" w:color="auto" w:fill="auto"/>
            <w:vAlign w:val="center"/>
            <w:hideMark/>
          </w:tcPr>
          <w:p w14:paraId="240110ED"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Tactile</w:t>
            </w:r>
            <w:proofErr w:type="spellEnd"/>
            <w:r w:rsidRPr="00D046F7">
              <w:rPr>
                <w:rFonts w:eastAsia="Times New Roman" w:cstheme="minorHAnsi"/>
                <w:lang w:eastAsia="el-GR"/>
              </w:rPr>
              <w:t xml:space="preserve"> and </w:t>
            </w:r>
            <w:proofErr w:type="spellStart"/>
            <w:r w:rsidRPr="00D046F7">
              <w:rPr>
                <w:rFonts w:eastAsia="Times New Roman" w:cstheme="minorHAnsi"/>
                <w:lang w:eastAsia="el-GR"/>
              </w:rPr>
              <w:t>Clicky</w:t>
            </w:r>
            <w:proofErr w:type="spellEnd"/>
          </w:p>
        </w:tc>
        <w:tc>
          <w:tcPr>
            <w:tcW w:w="1086" w:type="pct"/>
            <w:tcBorders>
              <w:top w:val="nil"/>
              <w:left w:val="nil"/>
              <w:bottom w:val="single" w:sz="4" w:space="0" w:color="auto"/>
              <w:right w:val="single" w:sz="4" w:space="0" w:color="auto"/>
            </w:tcBorders>
            <w:shd w:val="clear" w:color="auto" w:fill="auto"/>
            <w:noWrap/>
            <w:vAlign w:val="bottom"/>
            <w:hideMark/>
          </w:tcPr>
          <w:p w14:paraId="57F31D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4C93DC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CE23E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5E3CF57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15.8</w:t>
            </w:r>
          </w:p>
        </w:tc>
        <w:tc>
          <w:tcPr>
            <w:tcW w:w="1233" w:type="pct"/>
            <w:gridSpan w:val="2"/>
            <w:tcBorders>
              <w:top w:val="nil"/>
              <w:left w:val="nil"/>
              <w:bottom w:val="single" w:sz="4" w:space="0" w:color="auto"/>
              <w:right w:val="single" w:sz="4" w:space="0" w:color="auto"/>
            </w:tcBorders>
            <w:shd w:val="clear" w:color="auto" w:fill="auto"/>
            <w:vAlign w:val="center"/>
            <w:hideMark/>
          </w:tcPr>
          <w:p w14:paraId="63A2A7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Σύνδεση</w:t>
            </w:r>
          </w:p>
        </w:tc>
        <w:tc>
          <w:tcPr>
            <w:tcW w:w="1222" w:type="pct"/>
            <w:tcBorders>
              <w:top w:val="nil"/>
              <w:left w:val="nil"/>
              <w:bottom w:val="single" w:sz="4" w:space="0" w:color="auto"/>
              <w:right w:val="single" w:sz="4" w:space="0" w:color="auto"/>
            </w:tcBorders>
            <w:shd w:val="clear" w:color="auto" w:fill="auto"/>
            <w:vAlign w:val="center"/>
            <w:hideMark/>
          </w:tcPr>
          <w:p w14:paraId="721148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USB</w:t>
            </w:r>
          </w:p>
        </w:tc>
        <w:tc>
          <w:tcPr>
            <w:tcW w:w="1086" w:type="pct"/>
            <w:tcBorders>
              <w:top w:val="nil"/>
              <w:left w:val="nil"/>
              <w:bottom w:val="single" w:sz="4" w:space="0" w:color="auto"/>
              <w:right w:val="single" w:sz="4" w:space="0" w:color="auto"/>
            </w:tcBorders>
            <w:shd w:val="clear" w:color="auto" w:fill="auto"/>
            <w:noWrap/>
            <w:vAlign w:val="bottom"/>
            <w:hideMark/>
          </w:tcPr>
          <w:p w14:paraId="1C1363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2ED61A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3576575"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0D44261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15.9</w:t>
            </w:r>
          </w:p>
        </w:tc>
        <w:tc>
          <w:tcPr>
            <w:tcW w:w="1233" w:type="pct"/>
            <w:gridSpan w:val="2"/>
            <w:tcBorders>
              <w:top w:val="nil"/>
              <w:left w:val="nil"/>
              <w:bottom w:val="single" w:sz="4" w:space="0" w:color="auto"/>
              <w:right w:val="single" w:sz="4" w:space="0" w:color="auto"/>
            </w:tcBorders>
            <w:shd w:val="clear" w:color="auto" w:fill="auto"/>
            <w:vAlign w:val="center"/>
            <w:hideMark/>
          </w:tcPr>
          <w:p w14:paraId="0A75292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Χρώμα</w:t>
            </w:r>
          </w:p>
        </w:tc>
        <w:tc>
          <w:tcPr>
            <w:tcW w:w="1222" w:type="pct"/>
            <w:tcBorders>
              <w:top w:val="nil"/>
              <w:left w:val="nil"/>
              <w:bottom w:val="single" w:sz="4" w:space="0" w:color="auto"/>
              <w:right w:val="single" w:sz="4" w:space="0" w:color="auto"/>
            </w:tcBorders>
            <w:shd w:val="clear" w:color="auto" w:fill="auto"/>
            <w:vAlign w:val="center"/>
            <w:hideMark/>
          </w:tcPr>
          <w:p w14:paraId="4BB881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Γκρι</w:t>
            </w:r>
          </w:p>
        </w:tc>
        <w:tc>
          <w:tcPr>
            <w:tcW w:w="1086" w:type="pct"/>
            <w:tcBorders>
              <w:top w:val="nil"/>
              <w:left w:val="nil"/>
              <w:bottom w:val="single" w:sz="4" w:space="0" w:color="auto"/>
              <w:right w:val="single" w:sz="4" w:space="0" w:color="auto"/>
            </w:tcBorders>
            <w:shd w:val="clear" w:color="auto" w:fill="auto"/>
            <w:noWrap/>
            <w:vAlign w:val="bottom"/>
            <w:hideMark/>
          </w:tcPr>
          <w:p w14:paraId="005B5D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4C2CF2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645C216" w14:textId="77777777" w:rsidTr="005F68FA">
        <w:trPr>
          <w:trHeight w:val="255"/>
          <w:jc w:val="center"/>
        </w:trPr>
        <w:tc>
          <w:tcPr>
            <w:tcW w:w="596" w:type="pct"/>
            <w:tcBorders>
              <w:top w:val="nil"/>
              <w:left w:val="single" w:sz="4" w:space="0" w:color="auto"/>
              <w:bottom w:val="single" w:sz="4" w:space="0" w:color="auto"/>
              <w:right w:val="single" w:sz="4" w:space="0" w:color="auto"/>
            </w:tcBorders>
            <w:shd w:val="clear" w:color="auto" w:fill="auto"/>
            <w:noWrap/>
            <w:vAlign w:val="center"/>
            <w:hideMark/>
          </w:tcPr>
          <w:p w14:paraId="7ADC35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15.10</w:t>
            </w:r>
          </w:p>
        </w:tc>
        <w:tc>
          <w:tcPr>
            <w:tcW w:w="1233" w:type="pct"/>
            <w:gridSpan w:val="2"/>
            <w:tcBorders>
              <w:top w:val="nil"/>
              <w:left w:val="nil"/>
              <w:bottom w:val="single" w:sz="4" w:space="0" w:color="auto"/>
              <w:right w:val="single" w:sz="4" w:space="0" w:color="auto"/>
            </w:tcBorders>
            <w:shd w:val="clear" w:color="auto" w:fill="auto"/>
            <w:vAlign w:val="center"/>
            <w:hideMark/>
          </w:tcPr>
          <w:p w14:paraId="6D036D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Εγγύηση </w:t>
            </w:r>
          </w:p>
        </w:tc>
        <w:tc>
          <w:tcPr>
            <w:tcW w:w="1222" w:type="pct"/>
            <w:tcBorders>
              <w:top w:val="nil"/>
              <w:left w:val="nil"/>
              <w:bottom w:val="single" w:sz="4" w:space="0" w:color="auto"/>
              <w:right w:val="single" w:sz="4" w:space="0" w:color="auto"/>
            </w:tcBorders>
            <w:shd w:val="clear" w:color="auto" w:fill="auto"/>
            <w:vAlign w:val="bottom"/>
            <w:hideMark/>
          </w:tcPr>
          <w:p w14:paraId="378C06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τουλάχιστον 2 έτη</w:t>
            </w:r>
          </w:p>
        </w:tc>
        <w:tc>
          <w:tcPr>
            <w:tcW w:w="1086" w:type="pct"/>
            <w:tcBorders>
              <w:top w:val="nil"/>
              <w:left w:val="nil"/>
              <w:bottom w:val="single" w:sz="4" w:space="0" w:color="auto"/>
              <w:right w:val="single" w:sz="4" w:space="0" w:color="auto"/>
            </w:tcBorders>
            <w:shd w:val="clear" w:color="auto" w:fill="auto"/>
            <w:noWrap/>
            <w:vAlign w:val="bottom"/>
            <w:hideMark/>
          </w:tcPr>
          <w:p w14:paraId="11EF23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863" w:type="pct"/>
            <w:tcBorders>
              <w:top w:val="nil"/>
              <w:left w:val="nil"/>
              <w:bottom w:val="single" w:sz="4" w:space="0" w:color="auto"/>
              <w:right w:val="single" w:sz="4" w:space="0" w:color="auto"/>
            </w:tcBorders>
            <w:shd w:val="clear" w:color="auto" w:fill="auto"/>
            <w:noWrap/>
            <w:vAlign w:val="bottom"/>
            <w:hideMark/>
          </w:tcPr>
          <w:p w14:paraId="1E1F6A8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bl>
    <w:p w14:paraId="44B2021D" w14:textId="77777777" w:rsidR="00352A55" w:rsidRDefault="00352A55" w:rsidP="00D046F7">
      <w:pPr>
        <w:suppressAutoHyphens/>
        <w:spacing w:before="240" w:after="120" w:line="240" w:lineRule="auto"/>
        <w:jc w:val="both"/>
        <w:rPr>
          <w:rFonts w:ascii="Calibri" w:eastAsia="Times New Roman" w:hAnsi="Calibri" w:cs="Arial"/>
          <w:b/>
          <w:color w:val="002060"/>
          <w:sz w:val="24"/>
          <w:lang w:eastAsia="zh-CN"/>
        </w:rPr>
      </w:pPr>
    </w:p>
    <w:p w14:paraId="55F5BCB4" w14:textId="77777777" w:rsidR="00352A55" w:rsidRDefault="00352A55" w:rsidP="00D046F7">
      <w:pPr>
        <w:suppressAutoHyphens/>
        <w:spacing w:before="240" w:after="120" w:line="240" w:lineRule="auto"/>
        <w:jc w:val="both"/>
        <w:rPr>
          <w:rFonts w:ascii="Calibri" w:eastAsia="Times New Roman" w:hAnsi="Calibri" w:cs="Arial"/>
          <w:b/>
          <w:color w:val="002060"/>
          <w:sz w:val="24"/>
          <w:lang w:eastAsia="zh-CN"/>
        </w:rPr>
      </w:pPr>
    </w:p>
    <w:p w14:paraId="301D24D6" w14:textId="7C07E554" w:rsidR="00D046F7" w:rsidRPr="00D046F7" w:rsidRDefault="00D046F7" w:rsidP="00D046F7">
      <w:pPr>
        <w:suppressAutoHyphens/>
        <w:spacing w:before="240" w:after="120" w:line="240" w:lineRule="auto"/>
        <w:jc w:val="both"/>
        <w:rPr>
          <w:rFonts w:ascii="Calibri" w:eastAsia="DejaVu Sans" w:hAnsi="Calibri" w:cs="Calibri"/>
          <w:b/>
          <w:lang w:eastAsia="el-GR" w:bidi="el-GR"/>
        </w:rPr>
      </w:pPr>
      <w:r w:rsidRPr="00D046F7">
        <w:rPr>
          <w:rFonts w:ascii="Calibri" w:eastAsia="Times New Roman" w:hAnsi="Calibri" w:cs="Arial"/>
          <w:b/>
          <w:color w:val="002060"/>
          <w:sz w:val="24"/>
          <w:lang w:eastAsia="zh-CN"/>
        </w:rPr>
        <w:lastRenderedPageBreak/>
        <w:t>ΤΜΗΜΑ Γ : Εξοπλισμός Παραγωγής περιεχομένου</w:t>
      </w:r>
    </w:p>
    <w:p w14:paraId="5093DF64" w14:textId="77777777" w:rsidR="00D046F7" w:rsidRPr="00D046F7" w:rsidRDefault="00D046F7" w:rsidP="00D046F7">
      <w:pPr>
        <w:widowControl w:val="0"/>
        <w:autoSpaceDE w:val="0"/>
        <w:autoSpaceDN w:val="0"/>
        <w:spacing w:before="120" w:after="120" w:line="240" w:lineRule="auto"/>
        <w:jc w:val="both"/>
        <w:rPr>
          <w:rFonts w:eastAsia="MS Minngs" w:cstheme="minorHAnsi"/>
          <w:lang w:eastAsia="el-GR" w:bidi="el-GR"/>
        </w:rPr>
      </w:pPr>
      <w:r w:rsidRPr="00D046F7">
        <w:rPr>
          <w:rFonts w:ascii="Calibri" w:eastAsia="DejaVu Sans" w:hAnsi="Calibri" w:cs="Calibri"/>
          <w:b/>
          <w:lang w:eastAsia="el-GR" w:bidi="el-GR"/>
        </w:rPr>
        <w:t>Αναλυτικός Πίνακας Προδιαγραφών:</w:t>
      </w:r>
    </w:p>
    <w:tbl>
      <w:tblPr>
        <w:tblW w:w="5354" w:type="pct"/>
        <w:tblInd w:w="-601" w:type="dxa"/>
        <w:tblLook w:val="04A0" w:firstRow="1" w:lastRow="0" w:firstColumn="1" w:lastColumn="0" w:noHBand="0" w:noVBand="1"/>
      </w:tblPr>
      <w:tblGrid>
        <w:gridCol w:w="1073"/>
        <w:gridCol w:w="1974"/>
        <w:gridCol w:w="3117"/>
        <w:gridCol w:w="1375"/>
        <w:gridCol w:w="1704"/>
      </w:tblGrid>
      <w:tr w:rsidR="00D046F7" w:rsidRPr="00D046F7" w14:paraId="6968B8FE" w14:textId="77777777" w:rsidTr="00352A55">
        <w:trPr>
          <w:trHeight w:val="390"/>
        </w:trPr>
        <w:tc>
          <w:tcPr>
            <w:tcW w:w="5000" w:type="pct"/>
            <w:gridSpan w:val="5"/>
            <w:tcBorders>
              <w:top w:val="single" w:sz="8" w:space="0" w:color="auto"/>
              <w:left w:val="single" w:sz="8" w:space="0" w:color="auto"/>
              <w:bottom w:val="single" w:sz="8" w:space="0" w:color="auto"/>
              <w:right w:val="single" w:sz="4" w:space="0" w:color="auto"/>
            </w:tcBorders>
            <w:shd w:val="clear" w:color="000000" w:fill="BDD6EE"/>
            <w:vAlign w:val="bottom"/>
            <w:hideMark/>
          </w:tcPr>
          <w:p w14:paraId="53EDEB4D" w14:textId="77777777" w:rsidR="00D046F7" w:rsidRPr="00D046F7" w:rsidRDefault="00D046F7" w:rsidP="00D046F7">
            <w:pPr>
              <w:spacing w:after="0" w:line="240" w:lineRule="auto"/>
              <w:jc w:val="center"/>
              <w:rPr>
                <w:rFonts w:ascii="Calibri" w:eastAsia="Times New Roman" w:hAnsi="Calibri" w:cs="Calibri"/>
                <w:b/>
                <w:bCs/>
                <w:sz w:val="28"/>
                <w:szCs w:val="28"/>
                <w:lang w:eastAsia="el-GR"/>
              </w:rPr>
            </w:pPr>
            <w:r w:rsidRPr="00D046F7">
              <w:rPr>
                <w:rFonts w:ascii="Calibri" w:eastAsia="Times New Roman" w:hAnsi="Calibri" w:cs="Calibri"/>
                <w:b/>
                <w:bCs/>
                <w:sz w:val="28"/>
                <w:szCs w:val="28"/>
                <w:lang w:eastAsia="el-GR"/>
              </w:rPr>
              <w:t>ΤΜΗΜΑ Γ’</w:t>
            </w:r>
          </w:p>
        </w:tc>
      </w:tr>
      <w:tr w:rsidR="00D046F7" w:rsidRPr="00D046F7" w14:paraId="04A7C4A0" w14:textId="77777777" w:rsidTr="005F68FA">
        <w:trPr>
          <w:trHeight w:val="765"/>
        </w:trPr>
        <w:tc>
          <w:tcPr>
            <w:tcW w:w="580" w:type="pct"/>
            <w:tcBorders>
              <w:top w:val="nil"/>
              <w:left w:val="single" w:sz="8" w:space="0" w:color="auto"/>
              <w:bottom w:val="nil"/>
              <w:right w:val="single" w:sz="8" w:space="0" w:color="auto"/>
            </w:tcBorders>
            <w:shd w:val="clear" w:color="000000" w:fill="2E74B5"/>
            <w:vAlign w:val="center"/>
            <w:hideMark/>
          </w:tcPr>
          <w:p w14:paraId="718DE82C"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Α/Α</w:t>
            </w:r>
          </w:p>
        </w:tc>
        <w:tc>
          <w:tcPr>
            <w:tcW w:w="1068" w:type="pct"/>
            <w:tcBorders>
              <w:top w:val="nil"/>
              <w:left w:val="nil"/>
              <w:bottom w:val="nil"/>
              <w:right w:val="single" w:sz="8" w:space="0" w:color="auto"/>
            </w:tcBorders>
            <w:shd w:val="clear" w:color="000000" w:fill="2E74B5"/>
            <w:vAlign w:val="center"/>
            <w:hideMark/>
          </w:tcPr>
          <w:p w14:paraId="6C10E282" w14:textId="77777777" w:rsidR="00D046F7" w:rsidRPr="00D046F7" w:rsidRDefault="00D046F7" w:rsidP="00D046F7">
            <w:pPr>
              <w:spacing w:after="0" w:line="240" w:lineRule="auto"/>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ΠΡΟΔΙΑΓΡΑΦΗ</w:t>
            </w:r>
          </w:p>
        </w:tc>
        <w:tc>
          <w:tcPr>
            <w:tcW w:w="1686" w:type="pct"/>
            <w:tcBorders>
              <w:top w:val="nil"/>
              <w:left w:val="nil"/>
              <w:bottom w:val="nil"/>
              <w:right w:val="single" w:sz="8" w:space="0" w:color="auto"/>
            </w:tcBorders>
            <w:shd w:val="clear" w:color="000000" w:fill="2E74B5"/>
            <w:vAlign w:val="bottom"/>
            <w:hideMark/>
          </w:tcPr>
          <w:p w14:paraId="5ECE7F40"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ΑΠΑΙΤΗΣΗ</w:t>
            </w:r>
          </w:p>
        </w:tc>
        <w:tc>
          <w:tcPr>
            <w:tcW w:w="744" w:type="pct"/>
            <w:tcBorders>
              <w:top w:val="nil"/>
              <w:left w:val="nil"/>
              <w:bottom w:val="nil"/>
              <w:right w:val="single" w:sz="8" w:space="0" w:color="auto"/>
            </w:tcBorders>
            <w:shd w:val="clear" w:color="000000" w:fill="2E74B5"/>
            <w:vAlign w:val="bottom"/>
            <w:hideMark/>
          </w:tcPr>
          <w:p w14:paraId="32F494FD"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ΑΠΑΝΤΗΣΗ</w:t>
            </w:r>
          </w:p>
        </w:tc>
        <w:tc>
          <w:tcPr>
            <w:tcW w:w="923" w:type="pct"/>
            <w:tcBorders>
              <w:top w:val="nil"/>
              <w:left w:val="nil"/>
              <w:bottom w:val="nil"/>
              <w:right w:val="single" w:sz="8" w:space="0" w:color="auto"/>
            </w:tcBorders>
            <w:shd w:val="clear" w:color="000000" w:fill="2E74B5"/>
            <w:vAlign w:val="bottom"/>
            <w:hideMark/>
          </w:tcPr>
          <w:p w14:paraId="6C048679" w14:textId="77777777" w:rsidR="00D046F7" w:rsidRPr="00D046F7" w:rsidRDefault="00D046F7" w:rsidP="00D046F7">
            <w:pPr>
              <w:spacing w:after="0" w:line="240" w:lineRule="auto"/>
              <w:jc w:val="center"/>
              <w:rPr>
                <w:rFonts w:ascii="Calibri" w:eastAsia="Times New Roman" w:hAnsi="Calibri" w:cs="Calibri"/>
                <w:b/>
                <w:bCs/>
                <w:sz w:val="24"/>
                <w:szCs w:val="24"/>
                <w:lang w:eastAsia="el-GR"/>
              </w:rPr>
            </w:pPr>
            <w:r w:rsidRPr="00D046F7">
              <w:rPr>
                <w:rFonts w:ascii="Calibri" w:eastAsia="Times New Roman" w:hAnsi="Calibri" w:cs="Calibri"/>
                <w:b/>
                <w:bCs/>
                <w:sz w:val="24"/>
                <w:szCs w:val="24"/>
                <w:lang w:eastAsia="el-GR"/>
              </w:rPr>
              <w:t>ΠΑΡΑΠΟΜΠΗ ΤΕΚΜΗΡΙΩΣΗΣ</w:t>
            </w:r>
          </w:p>
        </w:tc>
      </w:tr>
      <w:tr w:rsidR="00D046F7" w:rsidRPr="00D046F7" w14:paraId="783D7F10" w14:textId="77777777" w:rsidTr="005F68FA">
        <w:trPr>
          <w:trHeight w:val="765"/>
        </w:trPr>
        <w:tc>
          <w:tcPr>
            <w:tcW w:w="580" w:type="pct"/>
            <w:tcBorders>
              <w:top w:val="single" w:sz="4" w:space="0" w:color="auto"/>
              <w:left w:val="single" w:sz="4" w:space="0" w:color="auto"/>
              <w:bottom w:val="single" w:sz="4" w:space="0" w:color="auto"/>
              <w:right w:val="single" w:sz="4" w:space="0" w:color="auto"/>
            </w:tcBorders>
            <w:shd w:val="clear" w:color="000000" w:fill="BDD6EE"/>
            <w:vAlign w:val="center"/>
            <w:hideMark/>
          </w:tcPr>
          <w:p w14:paraId="332EDA8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w:t>
            </w:r>
          </w:p>
        </w:tc>
        <w:tc>
          <w:tcPr>
            <w:tcW w:w="4420" w:type="pct"/>
            <w:gridSpan w:val="4"/>
            <w:tcBorders>
              <w:top w:val="single" w:sz="4" w:space="0" w:color="auto"/>
              <w:left w:val="nil"/>
              <w:bottom w:val="single" w:sz="4" w:space="0" w:color="auto"/>
              <w:right w:val="single" w:sz="4" w:space="0" w:color="auto"/>
            </w:tcBorders>
            <w:shd w:val="clear" w:color="000000" w:fill="BDD6EE"/>
            <w:vAlign w:val="bottom"/>
            <w:hideMark/>
          </w:tcPr>
          <w:p w14:paraId="27836EC7"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Drone</w:t>
            </w:r>
            <w:proofErr w:type="spellEnd"/>
            <w:r w:rsidRPr="00D046F7">
              <w:rPr>
                <w:rFonts w:eastAsia="Times New Roman" w:cstheme="minorHAnsi"/>
                <w:b/>
                <w:bCs/>
                <w:lang w:eastAsia="el-GR"/>
              </w:rPr>
              <w:t xml:space="preserve"> για αποτύπωση λεπτομερειών κτιρίων</w:t>
            </w:r>
          </w:p>
        </w:tc>
      </w:tr>
      <w:tr w:rsidR="00D046F7" w:rsidRPr="00D046F7" w14:paraId="5C8FE404" w14:textId="77777777" w:rsidTr="005F68FA">
        <w:trPr>
          <w:trHeight w:val="674"/>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4080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xml:space="preserve">1.1 </w:t>
            </w:r>
          </w:p>
        </w:tc>
        <w:tc>
          <w:tcPr>
            <w:tcW w:w="1068" w:type="pct"/>
            <w:tcBorders>
              <w:top w:val="nil"/>
              <w:left w:val="nil"/>
              <w:bottom w:val="single" w:sz="4" w:space="0" w:color="auto"/>
              <w:right w:val="single" w:sz="4" w:space="0" w:color="auto"/>
            </w:tcBorders>
            <w:shd w:val="clear" w:color="auto" w:fill="auto"/>
            <w:vAlign w:val="center"/>
            <w:hideMark/>
          </w:tcPr>
          <w:p w14:paraId="47905EE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089517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center"/>
            <w:hideMark/>
          </w:tcPr>
          <w:p w14:paraId="5AA4758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723E56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0077E6E4" w14:textId="77777777" w:rsidTr="005F68FA">
        <w:trPr>
          <w:trHeight w:val="556"/>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2B5E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1.2</w:t>
            </w:r>
          </w:p>
        </w:tc>
        <w:tc>
          <w:tcPr>
            <w:tcW w:w="1068" w:type="pct"/>
            <w:tcBorders>
              <w:top w:val="nil"/>
              <w:left w:val="nil"/>
              <w:bottom w:val="single" w:sz="4" w:space="0" w:color="auto"/>
              <w:right w:val="single" w:sz="4" w:space="0" w:color="auto"/>
            </w:tcBorders>
            <w:shd w:val="clear" w:color="auto" w:fill="auto"/>
            <w:vAlign w:val="center"/>
            <w:hideMark/>
          </w:tcPr>
          <w:p w14:paraId="75C4B2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Συμβατότητα</w:t>
            </w:r>
          </w:p>
        </w:tc>
        <w:tc>
          <w:tcPr>
            <w:tcW w:w="1686" w:type="pct"/>
            <w:tcBorders>
              <w:top w:val="nil"/>
              <w:left w:val="nil"/>
              <w:bottom w:val="single" w:sz="4" w:space="0" w:color="auto"/>
              <w:right w:val="single" w:sz="4" w:space="0" w:color="auto"/>
            </w:tcBorders>
            <w:shd w:val="clear" w:color="auto" w:fill="auto"/>
            <w:vAlign w:val="bottom"/>
            <w:hideMark/>
          </w:tcPr>
          <w:p w14:paraId="1604A486"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iOS</w:t>
            </w:r>
            <w:proofErr w:type="spellEnd"/>
            <w:r w:rsidRPr="00D046F7">
              <w:rPr>
                <w:rFonts w:eastAsia="Times New Roman" w:cstheme="minorHAnsi"/>
                <w:lang w:eastAsia="el-GR"/>
              </w:rPr>
              <w:t>/</w:t>
            </w:r>
            <w:proofErr w:type="spellStart"/>
            <w:r w:rsidRPr="00D046F7">
              <w:rPr>
                <w:rFonts w:eastAsia="Times New Roman" w:cstheme="minorHAnsi"/>
                <w:lang w:eastAsia="el-GR"/>
              </w:rPr>
              <w:t>Android</w:t>
            </w:r>
            <w:proofErr w:type="spellEnd"/>
          </w:p>
        </w:tc>
        <w:tc>
          <w:tcPr>
            <w:tcW w:w="744" w:type="pct"/>
            <w:tcBorders>
              <w:top w:val="nil"/>
              <w:left w:val="nil"/>
              <w:bottom w:val="single" w:sz="4" w:space="0" w:color="auto"/>
              <w:right w:val="single" w:sz="4" w:space="0" w:color="auto"/>
            </w:tcBorders>
            <w:shd w:val="clear" w:color="auto" w:fill="auto"/>
            <w:noWrap/>
            <w:vAlign w:val="center"/>
            <w:hideMark/>
          </w:tcPr>
          <w:p w14:paraId="4B2875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6A3B4F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1F96C4A9" w14:textId="77777777" w:rsidTr="005F68FA">
        <w:trPr>
          <w:trHeight w:val="692"/>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E16DB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1.3</w:t>
            </w:r>
          </w:p>
        </w:tc>
        <w:tc>
          <w:tcPr>
            <w:tcW w:w="1068" w:type="pct"/>
            <w:tcBorders>
              <w:top w:val="nil"/>
              <w:left w:val="nil"/>
              <w:bottom w:val="single" w:sz="4" w:space="0" w:color="auto"/>
              <w:right w:val="single" w:sz="4" w:space="0" w:color="auto"/>
            </w:tcBorders>
            <w:shd w:val="clear" w:color="auto" w:fill="auto"/>
            <w:vAlign w:val="center"/>
            <w:hideMark/>
          </w:tcPr>
          <w:p w14:paraId="6D3B5B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vAlign w:val="bottom"/>
            <w:hideMark/>
          </w:tcPr>
          <w:p w14:paraId="1934138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Drone</w:t>
            </w:r>
            <w:proofErr w:type="spellEnd"/>
          </w:p>
        </w:tc>
        <w:tc>
          <w:tcPr>
            <w:tcW w:w="744" w:type="pct"/>
            <w:tcBorders>
              <w:top w:val="nil"/>
              <w:left w:val="nil"/>
              <w:bottom w:val="single" w:sz="4" w:space="0" w:color="auto"/>
              <w:right w:val="single" w:sz="4" w:space="0" w:color="auto"/>
            </w:tcBorders>
            <w:shd w:val="clear" w:color="auto" w:fill="auto"/>
            <w:noWrap/>
            <w:vAlign w:val="center"/>
            <w:hideMark/>
          </w:tcPr>
          <w:p w14:paraId="7DDE79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5ADB06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5937F5EE" w14:textId="77777777" w:rsidTr="005F68FA">
        <w:trPr>
          <w:trHeight w:val="6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60349C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1.4</w:t>
            </w:r>
          </w:p>
        </w:tc>
        <w:tc>
          <w:tcPr>
            <w:tcW w:w="1068" w:type="pct"/>
            <w:tcBorders>
              <w:top w:val="nil"/>
              <w:left w:val="nil"/>
              <w:bottom w:val="single" w:sz="4" w:space="0" w:color="auto"/>
              <w:right w:val="single" w:sz="4" w:space="0" w:color="auto"/>
            </w:tcBorders>
            <w:shd w:val="clear" w:color="auto" w:fill="auto"/>
            <w:vAlign w:val="center"/>
            <w:hideMark/>
          </w:tcPr>
          <w:p w14:paraId="773254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Αυτονομία Μπαταρίας</w:t>
            </w:r>
          </w:p>
        </w:tc>
        <w:tc>
          <w:tcPr>
            <w:tcW w:w="1686" w:type="pct"/>
            <w:tcBorders>
              <w:top w:val="nil"/>
              <w:left w:val="nil"/>
              <w:bottom w:val="single" w:sz="4" w:space="0" w:color="auto"/>
              <w:right w:val="single" w:sz="4" w:space="0" w:color="auto"/>
            </w:tcBorders>
            <w:shd w:val="clear" w:color="auto" w:fill="auto"/>
            <w:vAlign w:val="bottom"/>
            <w:hideMark/>
          </w:tcPr>
          <w:p w14:paraId="60F1B9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30 </w:t>
            </w:r>
            <w:proofErr w:type="spellStart"/>
            <w:r w:rsidRPr="00D046F7">
              <w:rPr>
                <w:rFonts w:eastAsia="Times New Roman" w:cstheme="minorHAnsi"/>
                <w:lang w:eastAsia="el-GR"/>
              </w:rPr>
              <w:t>min</w:t>
            </w:r>
            <w:proofErr w:type="spellEnd"/>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center"/>
            <w:hideMark/>
          </w:tcPr>
          <w:p w14:paraId="345DD24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center"/>
            <w:hideMark/>
          </w:tcPr>
          <w:p w14:paraId="0E57CBF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 </w:t>
            </w:r>
          </w:p>
        </w:tc>
      </w:tr>
      <w:tr w:rsidR="00D046F7" w:rsidRPr="00D046F7" w14:paraId="4D259AFE"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2E27E5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1.5</w:t>
            </w:r>
          </w:p>
        </w:tc>
        <w:tc>
          <w:tcPr>
            <w:tcW w:w="1068" w:type="pct"/>
            <w:tcBorders>
              <w:top w:val="nil"/>
              <w:left w:val="nil"/>
              <w:bottom w:val="single" w:sz="4" w:space="0" w:color="auto"/>
              <w:right w:val="single" w:sz="4" w:space="0" w:color="auto"/>
            </w:tcBorders>
            <w:shd w:val="clear" w:color="auto" w:fill="auto"/>
            <w:vAlign w:val="center"/>
            <w:hideMark/>
          </w:tcPr>
          <w:p w14:paraId="561558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Εμβέλεια Χειρισμού</w:t>
            </w:r>
          </w:p>
        </w:tc>
        <w:tc>
          <w:tcPr>
            <w:tcW w:w="1686" w:type="pct"/>
            <w:tcBorders>
              <w:top w:val="nil"/>
              <w:left w:val="nil"/>
              <w:bottom w:val="single" w:sz="4" w:space="0" w:color="auto"/>
              <w:right w:val="single" w:sz="4" w:space="0" w:color="auto"/>
            </w:tcBorders>
            <w:shd w:val="clear" w:color="auto" w:fill="auto"/>
            <w:vAlign w:val="bottom"/>
            <w:hideMark/>
          </w:tcPr>
          <w:p w14:paraId="0BF797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 </w:t>
            </w:r>
            <w:proofErr w:type="spellStart"/>
            <w:r w:rsidRPr="00D046F7">
              <w:rPr>
                <w:rFonts w:eastAsia="Times New Roman" w:cstheme="minorHAnsi"/>
                <w:lang w:eastAsia="el-GR"/>
              </w:rPr>
              <w:t>Km</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347BDB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E96E0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D713EB"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6B7CE6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1.6</w:t>
            </w:r>
          </w:p>
        </w:tc>
        <w:tc>
          <w:tcPr>
            <w:tcW w:w="1068" w:type="pct"/>
            <w:tcBorders>
              <w:top w:val="nil"/>
              <w:left w:val="nil"/>
              <w:bottom w:val="single" w:sz="4" w:space="0" w:color="auto"/>
              <w:right w:val="single" w:sz="4" w:space="0" w:color="auto"/>
            </w:tcBorders>
            <w:shd w:val="clear" w:color="auto" w:fill="auto"/>
            <w:vAlign w:val="center"/>
            <w:hideMark/>
          </w:tcPr>
          <w:p w14:paraId="44760D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Ενσωματωμένη κάμερα</w:t>
            </w:r>
          </w:p>
        </w:tc>
        <w:tc>
          <w:tcPr>
            <w:tcW w:w="1686" w:type="pct"/>
            <w:tcBorders>
              <w:top w:val="nil"/>
              <w:left w:val="nil"/>
              <w:bottom w:val="single" w:sz="4" w:space="0" w:color="auto"/>
              <w:right w:val="single" w:sz="4" w:space="0" w:color="auto"/>
            </w:tcBorders>
            <w:shd w:val="clear" w:color="auto" w:fill="auto"/>
            <w:vAlign w:val="bottom"/>
            <w:hideMark/>
          </w:tcPr>
          <w:p w14:paraId="7FFF16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12MP</w:t>
            </w:r>
          </w:p>
        </w:tc>
        <w:tc>
          <w:tcPr>
            <w:tcW w:w="744" w:type="pct"/>
            <w:tcBorders>
              <w:top w:val="nil"/>
              <w:left w:val="nil"/>
              <w:bottom w:val="single" w:sz="4" w:space="0" w:color="auto"/>
              <w:right w:val="single" w:sz="4" w:space="0" w:color="auto"/>
            </w:tcBorders>
            <w:shd w:val="clear" w:color="auto" w:fill="auto"/>
            <w:noWrap/>
            <w:vAlign w:val="bottom"/>
            <w:hideMark/>
          </w:tcPr>
          <w:p w14:paraId="7814DB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24B8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D8D8690" w14:textId="77777777" w:rsidTr="005F68FA">
        <w:trPr>
          <w:trHeight w:val="6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02404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1.7</w:t>
            </w:r>
          </w:p>
        </w:tc>
        <w:tc>
          <w:tcPr>
            <w:tcW w:w="1068" w:type="pct"/>
            <w:tcBorders>
              <w:top w:val="nil"/>
              <w:left w:val="nil"/>
              <w:bottom w:val="single" w:sz="4" w:space="0" w:color="auto"/>
              <w:right w:val="single" w:sz="4" w:space="0" w:color="auto"/>
            </w:tcBorders>
            <w:shd w:val="clear" w:color="auto" w:fill="auto"/>
            <w:vAlign w:val="center"/>
            <w:hideMark/>
          </w:tcPr>
          <w:p w14:paraId="10D04BF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21FE8D3C"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Ultra</w:t>
            </w:r>
            <w:proofErr w:type="spellEnd"/>
            <w:r w:rsidRPr="00D046F7">
              <w:rPr>
                <w:rFonts w:eastAsia="Times New Roman" w:cstheme="minorHAnsi"/>
                <w:lang w:eastAsia="el-GR"/>
              </w:rPr>
              <w:t xml:space="preserve"> HD 4K</w:t>
            </w:r>
          </w:p>
        </w:tc>
        <w:tc>
          <w:tcPr>
            <w:tcW w:w="744" w:type="pct"/>
            <w:tcBorders>
              <w:top w:val="nil"/>
              <w:left w:val="nil"/>
              <w:bottom w:val="single" w:sz="4" w:space="0" w:color="auto"/>
              <w:right w:val="single" w:sz="4" w:space="0" w:color="auto"/>
            </w:tcBorders>
            <w:shd w:val="clear" w:color="auto" w:fill="auto"/>
            <w:noWrap/>
            <w:vAlign w:val="bottom"/>
            <w:hideMark/>
          </w:tcPr>
          <w:p w14:paraId="3D7CF6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DFA7C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D574169" w14:textId="77777777" w:rsidTr="005F68FA">
        <w:trPr>
          <w:trHeight w:val="3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96FFF1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1.8</w:t>
            </w:r>
          </w:p>
        </w:tc>
        <w:tc>
          <w:tcPr>
            <w:tcW w:w="1068" w:type="pct"/>
            <w:tcBorders>
              <w:top w:val="nil"/>
              <w:left w:val="nil"/>
              <w:bottom w:val="single" w:sz="4" w:space="0" w:color="auto"/>
              <w:right w:val="single" w:sz="4" w:space="0" w:color="auto"/>
            </w:tcBorders>
            <w:shd w:val="clear" w:color="auto" w:fill="auto"/>
            <w:vAlign w:val="center"/>
            <w:hideMark/>
          </w:tcPr>
          <w:p w14:paraId="28998805"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Geo-Location</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2503F4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GLONASS / GPS</w:t>
            </w:r>
          </w:p>
        </w:tc>
        <w:tc>
          <w:tcPr>
            <w:tcW w:w="744" w:type="pct"/>
            <w:tcBorders>
              <w:top w:val="nil"/>
              <w:left w:val="nil"/>
              <w:bottom w:val="single" w:sz="4" w:space="0" w:color="auto"/>
              <w:right w:val="single" w:sz="4" w:space="0" w:color="auto"/>
            </w:tcBorders>
            <w:shd w:val="clear" w:color="auto" w:fill="auto"/>
            <w:noWrap/>
            <w:vAlign w:val="bottom"/>
            <w:hideMark/>
          </w:tcPr>
          <w:p w14:paraId="23D7B1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C890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511AE4"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7753C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1.9</w:t>
            </w:r>
          </w:p>
        </w:tc>
        <w:tc>
          <w:tcPr>
            <w:tcW w:w="1068" w:type="pct"/>
            <w:tcBorders>
              <w:top w:val="nil"/>
              <w:left w:val="nil"/>
              <w:bottom w:val="single" w:sz="4" w:space="0" w:color="auto"/>
              <w:right w:val="single" w:sz="4" w:space="0" w:color="auto"/>
            </w:tcBorders>
            <w:shd w:val="clear" w:color="auto" w:fill="auto"/>
            <w:vAlign w:val="center"/>
            <w:hideMark/>
          </w:tcPr>
          <w:p w14:paraId="47906F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Πτήσης</w:t>
            </w:r>
          </w:p>
        </w:tc>
        <w:tc>
          <w:tcPr>
            <w:tcW w:w="1686" w:type="pct"/>
            <w:tcBorders>
              <w:top w:val="nil"/>
              <w:left w:val="nil"/>
              <w:bottom w:val="single" w:sz="4" w:space="0" w:color="auto"/>
              <w:right w:val="single" w:sz="4" w:space="0" w:color="auto"/>
            </w:tcBorders>
            <w:shd w:val="clear" w:color="auto" w:fill="auto"/>
            <w:vAlign w:val="bottom"/>
            <w:hideMark/>
          </w:tcPr>
          <w:p w14:paraId="0B10176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65 </w:t>
            </w:r>
            <w:proofErr w:type="spellStart"/>
            <w:r w:rsidRPr="00D046F7">
              <w:rPr>
                <w:rFonts w:eastAsia="Times New Roman" w:cstheme="minorHAnsi"/>
                <w:lang w:eastAsia="el-GR"/>
              </w:rPr>
              <w:t>Km</w:t>
            </w:r>
            <w:proofErr w:type="spellEnd"/>
            <w:r w:rsidRPr="00D046F7">
              <w:rPr>
                <w:rFonts w:eastAsia="Times New Roman" w:cstheme="minorHAnsi"/>
                <w:lang w:eastAsia="el-GR"/>
              </w:rPr>
              <w:t>/h</w:t>
            </w:r>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35E53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4ACF5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D3667B"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48155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1.10</w:t>
            </w:r>
          </w:p>
        </w:tc>
        <w:tc>
          <w:tcPr>
            <w:tcW w:w="1068" w:type="pct"/>
            <w:tcBorders>
              <w:top w:val="nil"/>
              <w:left w:val="nil"/>
              <w:bottom w:val="single" w:sz="4" w:space="0" w:color="auto"/>
              <w:right w:val="single" w:sz="4" w:space="0" w:color="auto"/>
            </w:tcBorders>
            <w:shd w:val="clear" w:color="auto" w:fill="auto"/>
            <w:vAlign w:val="center"/>
            <w:hideMark/>
          </w:tcPr>
          <w:p w14:paraId="50C188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3-Axis </w:t>
            </w:r>
            <w:proofErr w:type="spellStart"/>
            <w:r w:rsidRPr="00D046F7">
              <w:rPr>
                <w:rFonts w:eastAsia="Times New Roman" w:cstheme="minorHAnsi"/>
                <w:lang w:eastAsia="el-GR"/>
              </w:rPr>
              <w:t>Gimbal</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Stabilizes</w:t>
            </w:r>
            <w:proofErr w:type="spellEnd"/>
            <w:r w:rsidRPr="00D046F7">
              <w:rPr>
                <w:rFonts w:eastAsia="Times New Roman" w:cstheme="minorHAnsi"/>
                <w:lang w:eastAsia="el-GR"/>
              </w:rPr>
              <w:t xml:space="preserve"> Camera</w:t>
            </w:r>
          </w:p>
        </w:tc>
        <w:tc>
          <w:tcPr>
            <w:tcW w:w="1686" w:type="pct"/>
            <w:tcBorders>
              <w:top w:val="nil"/>
              <w:left w:val="nil"/>
              <w:bottom w:val="single" w:sz="4" w:space="0" w:color="auto"/>
              <w:right w:val="single" w:sz="4" w:space="0" w:color="auto"/>
            </w:tcBorders>
            <w:shd w:val="clear" w:color="auto" w:fill="auto"/>
            <w:vAlign w:val="bottom"/>
            <w:hideMark/>
          </w:tcPr>
          <w:p w14:paraId="2BA5F83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NAI</w:t>
            </w:r>
          </w:p>
        </w:tc>
        <w:tc>
          <w:tcPr>
            <w:tcW w:w="744" w:type="pct"/>
            <w:tcBorders>
              <w:top w:val="nil"/>
              <w:left w:val="nil"/>
              <w:bottom w:val="single" w:sz="4" w:space="0" w:color="auto"/>
              <w:right w:val="single" w:sz="4" w:space="0" w:color="auto"/>
            </w:tcBorders>
            <w:shd w:val="clear" w:color="auto" w:fill="auto"/>
            <w:noWrap/>
            <w:vAlign w:val="bottom"/>
            <w:hideMark/>
          </w:tcPr>
          <w:p w14:paraId="19314B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32D2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2AEF736"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C0F4AF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1.11</w:t>
            </w:r>
          </w:p>
        </w:tc>
        <w:tc>
          <w:tcPr>
            <w:tcW w:w="1068" w:type="pct"/>
            <w:tcBorders>
              <w:top w:val="nil"/>
              <w:left w:val="nil"/>
              <w:bottom w:val="single" w:sz="4" w:space="0" w:color="auto"/>
              <w:right w:val="single" w:sz="4" w:space="0" w:color="auto"/>
            </w:tcBorders>
            <w:shd w:val="clear" w:color="auto" w:fill="auto"/>
            <w:vAlign w:val="center"/>
            <w:hideMark/>
          </w:tcPr>
          <w:p w14:paraId="41BC78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Τύπος Μπαταρίας: </w:t>
            </w:r>
          </w:p>
        </w:tc>
        <w:tc>
          <w:tcPr>
            <w:tcW w:w="1686" w:type="pct"/>
            <w:tcBorders>
              <w:top w:val="nil"/>
              <w:left w:val="nil"/>
              <w:bottom w:val="single" w:sz="4" w:space="0" w:color="auto"/>
              <w:right w:val="single" w:sz="4" w:space="0" w:color="auto"/>
            </w:tcBorders>
            <w:shd w:val="clear" w:color="auto" w:fill="auto"/>
            <w:vAlign w:val="bottom"/>
            <w:hideMark/>
          </w:tcPr>
          <w:p w14:paraId="765EB6E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LiPo</w:t>
            </w:r>
            <w:proofErr w:type="spellEnd"/>
            <w:r w:rsidRPr="00D046F7">
              <w:rPr>
                <w:rFonts w:eastAsia="Times New Roman" w:cstheme="minorHAnsi"/>
                <w:lang w:eastAsia="el-GR"/>
              </w:rPr>
              <w:t xml:space="preserve"> 3S</w:t>
            </w:r>
            <w:r w:rsidRPr="00D046F7">
              <w:rPr>
                <w:rFonts w:eastAsia="Times New Roman" w:cstheme="minorHAnsi"/>
                <w:lang w:val="en-US" w:eastAsia="el-GR"/>
              </w:rPr>
              <w:t xml:space="preserve"> </w:t>
            </w:r>
            <w:r w:rsidRPr="00D046F7">
              <w:rPr>
                <w:rFonts w:eastAsia="Times New Roman" w:cstheme="minorHAnsi"/>
                <w:lang w:eastAsia="el-GR"/>
              </w:rPr>
              <w:t>ή ισοδύναμο</w:t>
            </w:r>
          </w:p>
        </w:tc>
        <w:tc>
          <w:tcPr>
            <w:tcW w:w="744" w:type="pct"/>
            <w:tcBorders>
              <w:top w:val="nil"/>
              <w:left w:val="nil"/>
              <w:bottom w:val="single" w:sz="4" w:space="0" w:color="auto"/>
              <w:right w:val="single" w:sz="4" w:space="0" w:color="auto"/>
            </w:tcBorders>
            <w:shd w:val="clear" w:color="auto" w:fill="auto"/>
            <w:noWrap/>
            <w:vAlign w:val="bottom"/>
            <w:hideMark/>
          </w:tcPr>
          <w:p w14:paraId="2A9C5CF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BA84D6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1B7D5B5"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D4E97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1.12</w:t>
            </w:r>
          </w:p>
        </w:tc>
        <w:tc>
          <w:tcPr>
            <w:tcW w:w="1068" w:type="pct"/>
            <w:tcBorders>
              <w:top w:val="nil"/>
              <w:left w:val="nil"/>
              <w:bottom w:val="single" w:sz="4" w:space="0" w:color="auto"/>
              <w:right w:val="single" w:sz="4" w:space="0" w:color="auto"/>
            </w:tcBorders>
            <w:shd w:val="clear" w:color="auto" w:fill="auto"/>
            <w:vAlign w:val="center"/>
            <w:hideMark/>
          </w:tcPr>
          <w:p w14:paraId="2B103A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Σύνδεση με Κινητό/ </w:t>
            </w:r>
            <w:proofErr w:type="spellStart"/>
            <w:r w:rsidRPr="00D046F7">
              <w:rPr>
                <w:rFonts w:eastAsia="Times New Roman" w:cstheme="minorHAnsi"/>
                <w:lang w:eastAsia="el-GR"/>
              </w:rPr>
              <w:t>Tablet</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28A6B0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DD0A8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8E4EF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9BFAC33"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48E441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1.13</w:t>
            </w:r>
          </w:p>
        </w:tc>
        <w:tc>
          <w:tcPr>
            <w:tcW w:w="1068" w:type="pct"/>
            <w:tcBorders>
              <w:top w:val="nil"/>
              <w:left w:val="nil"/>
              <w:bottom w:val="single" w:sz="4" w:space="0" w:color="auto"/>
              <w:right w:val="single" w:sz="4" w:space="0" w:color="auto"/>
            </w:tcBorders>
            <w:shd w:val="clear" w:color="auto" w:fill="auto"/>
            <w:vAlign w:val="center"/>
            <w:hideMark/>
          </w:tcPr>
          <w:p w14:paraId="10D7F1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Συσκευασία με Χειριστήριο</w:t>
            </w:r>
          </w:p>
        </w:tc>
        <w:tc>
          <w:tcPr>
            <w:tcW w:w="1686" w:type="pct"/>
            <w:tcBorders>
              <w:top w:val="nil"/>
              <w:left w:val="nil"/>
              <w:bottom w:val="single" w:sz="4" w:space="0" w:color="auto"/>
              <w:right w:val="single" w:sz="4" w:space="0" w:color="auto"/>
            </w:tcBorders>
            <w:shd w:val="clear" w:color="auto" w:fill="auto"/>
            <w:vAlign w:val="bottom"/>
            <w:hideMark/>
          </w:tcPr>
          <w:p w14:paraId="475FCF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419B83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60FDD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04DF0118" w14:textId="77777777" w:rsidTr="005F68FA">
        <w:trPr>
          <w:trHeight w:val="153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3DE17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1.14</w:t>
            </w:r>
          </w:p>
        </w:tc>
        <w:tc>
          <w:tcPr>
            <w:tcW w:w="1068" w:type="pct"/>
            <w:tcBorders>
              <w:top w:val="nil"/>
              <w:left w:val="nil"/>
              <w:bottom w:val="single" w:sz="4" w:space="0" w:color="auto"/>
              <w:right w:val="single" w:sz="4" w:space="0" w:color="auto"/>
            </w:tcBorders>
            <w:shd w:val="clear" w:color="auto" w:fill="auto"/>
            <w:vAlign w:val="center"/>
            <w:hideMark/>
          </w:tcPr>
          <w:p w14:paraId="160064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λειτουργίες </w:t>
            </w:r>
          </w:p>
        </w:tc>
        <w:tc>
          <w:tcPr>
            <w:tcW w:w="1686" w:type="pct"/>
            <w:tcBorders>
              <w:top w:val="nil"/>
              <w:left w:val="nil"/>
              <w:bottom w:val="single" w:sz="4" w:space="0" w:color="auto"/>
              <w:right w:val="single" w:sz="4" w:space="0" w:color="auto"/>
            </w:tcBorders>
            <w:shd w:val="clear" w:color="auto" w:fill="auto"/>
            <w:vAlign w:val="bottom"/>
            <w:hideMark/>
          </w:tcPr>
          <w:p w14:paraId="282632F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Altitude Hold Auto Take Off/Land Follow Me Mode Way points GPS Positioning Gesture </w:t>
            </w:r>
            <w:proofErr w:type="spellStart"/>
            <w:r w:rsidRPr="00D046F7">
              <w:rPr>
                <w:rFonts w:eastAsia="Times New Roman" w:cstheme="minorHAnsi"/>
                <w:lang w:val="en-US" w:eastAsia="el-GR"/>
              </w:rPr>
              <w:t>ModeObstacle</w:t>
            </w:r>
            <w:proofErr w:type="spellEnd"/>
            <w:r w:rsidRPr="00D046F7">
              <w:rPr>
                <w:rFonts w:eastAsia="Times New Roman" w:cstheme="minorHAnsi"/>
                <w:lang w:val="en-US" w:eastAsia="el-GR"/>
              </w:rPr>
              <w:t xml:space="preserve"> </w:t>
            </w:r>
            <w:proofErr w:type="spellStart"/>
            <w:r w:rsidRPr="00D046F7">
              <w:rPr>
                <w:rFonts w:eastAsia="Times New Roman" w:cstheme="minorHAnsi"/>
                <w:lang w:val="en-US" w:eastAsia="el-GR"/>
              </w:rPr>
              <w:t>AvoidanceReturn</w:t>
            </w:r>
            <w:proofErr w:type="spellEnd"/>
            <w:r w:rsidRPr="00D046F7">
              <w:rPr>
                <w:rFonts w:eastAsia="Times New Roman" w:cstheme="minorHAnsi"/>
                <w:lang w:val="en-US" w:eastAsia="el-GR"/>
              </w:rPr>
              <w:t xml:space="preserve"> to </w:t>
            </w:r>
            <w:proofErr w:type="spellStart"/>
            <w:r w:rsidRPr="00D046F7">
              <w:rPr>
                <w:rFonts w:eastAsia="Times New Roman" w:cstheme="minorHAnsi"/>
                <w:lang w:val="en-US" w:eastAsia="el-GR"/>
              </w:rPr>
              <w:t>HomeTrack</w:t>
            </w:r>
            <w:proofErr w:type="spellEnd"/>
            <w:r w:rsidRPr="00D046F7">
              <w:rPr>
                <w:rFonts w:eastAsia="Times New Roman" w:cstheme="minorHAnsi"/>
                <w:lang w:val="en-US" w:eastAsia="el-GR"/>
              </w:rPr>
              <w:t xml:space="preserve"> </w:t>
            </w:r>
            <w:proofErr w:type="spellStart"/>
            <w:r w:rsidRPr="00D046F7">
              <w:rPr>
                <w:rFonts w:eastAsia="Times New Roman" w:cstheme="minorHAnsi"/>
                <w:lang w:val="en-US" w:eastAsia="el-GR"/>
              </w:rPr>
              <w:t>MeFPV</w:t>
            </w:r>
            <w:proofErr w:type="spellEnd"/>
            <w:r w:rsidRPr="00D046F7">
              <w:rPr>
                <w:rFonts w:eastAsia="Times New Roman" w:cstheme="minorHAnsi"/>
                <w:lang w:val="en-US" w:eastAsia="el-GR"/>
              </w:rPr>
              <w:t xml:space="preserve"> Flight</w:t>
            </w:r>
          </w:p>
        </w:tc>
        <w:tc>
          <w:tcPr>
            <w:tcW w:w="744" w:type="pct"/>
            <w:tcBorders>
              <w:top w:val="nil"/>
              <w:left w:val="nil"/>
              <w:bottom w:val="single" w:sz="4" w:space="0" w:color="auto"/>
              <w:right w:val="single" w:sz="4" w:space="0" w:color="auto"/>
            </w:tcBorders>
            <w:shd w:val="clear" w:color="auto" w:fill="auto"/>
            <w:noWrap/>
            <w:vAlign w:val="bottom"/>
            <w:hideMark/>
          </w:tcPr>
          <w:p w14:paraId="5C7E8C1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DD238E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30C7CDD3" w14:textId="77777777" w:rsidTr="005F68FA">
        <w:trPr>
          <w:trHeight w:val="30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A39A8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1.15</w:t>
            </w:r>
          </w:p>
        </w:tc>
        <w:tc>
          <w:tcPr>
            <w:tcW w:w="1068" w:type="pct"/>
            <w:tcBorders>
              <w:top w:val="nil"/>
              <w:left w:val="nil"/>
              <w:bottom w:val="single" w:sz="4" w:space="0" w:color="auto"/>
              <w:right w:val="single" w:sz="4" w:space="0" w:color="auto"/>
            </w:tcBorders>
            <w:shd w:val="clear" w:color="auto" w:fill="auto"/>
            <w:vAlign w:val="center"/>
            <w:hideMark/>
          </w:tcPr>
          <w:p w14:paraId="10FA36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A0558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6A2496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8BD49E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54117C2"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7C2FDB02"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2</w:t>
            </w:r>
          </w:p>
        </w:tc>
        <w:tc>
          <w:tcPr>
            <w:tcW w:w="4420" w:type="pct"/>
            <w:gridSpan w:val="4"/>
            <w:tcBorders>
              <w:top w:val="single" w:sz="4" w:space="0" w:color="auto"/>
              <w:left w:val="nil"/>
              <w:bottom w:val="single" w:sz="4" w:space="0" w:color="auto"/>
              <w:right w:val="single" w:sz="4" w:space="0" w:color="auto"/>
            </w:tcBorders>
            <w:shd w:val="clear" w:color="000000" w:fill="BDD6EE"/>
            <w:vAlign w:val="bottom"/>
            <w:hideMark/>
          </w:tcPr>
          <w:p w14:paraId="52F1E73E"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στερεοσκοπικά γυαλιά </w:t>
            </w:r>
          </w:p>
        </w:tc>
      </w:tr>
      <w:tr w:rsidR="00D046F7" w:rsidRPr="00D046F7" w14:paraId="1C0E29C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D3925F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w:t>
            </w:r>
          </w:p>
        </w:tc>
        <w:tc>
          <w:tcPr>
            <w:tcW w:w="1068" w:type="pct"/>
            <w:tcBorders>
              <w:top w:val="nil"/>
              <w:left w:val="nil"/>
              <w:bottom w:val="single" w:sz="4" w:space="0" w:color="auto"/>
              <w:right w:val="single" w:sz="4" w:space="0" w:color="auto"/>
            </w:tcBorders>
            <w:shd w:val="clear" w:color="auto" w:fill="auto"/>
            <w:vAlign w:val="center"/>
            <w:hideMark/>
          </w:tcPr>
          <w:p w14:paraId="247299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5B7D472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701E7D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CD2BF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EDFB2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658A2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2.2</w:t>
            </w:r>
          </w:p>
        </w:tc>
        <w:tc>
          <w:tcPr>
            <w:tcW w:w="1068" w:type="pct"/>
            <w:tcBorders>
              <w:top w:val="nil"/>
              <w:left w:val="nil"/>
              <w:bottom w:val="single" w:sz="4" w:space="0" w:color="auto"/>
              <w:right w:val="single" w:sz="4" w:space="0" w:color="auto"/>
            </w:tcBorders>
            <w:shd w:val="clear" w:color="auto" w:fill="auto"/>
            <w:vAlign w:val="center"/>
            <w:hideMark/>
          </w:tcPr>
          <w:p w14:paraId="6072430D"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Goggles</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bottom"/>
            <w:hideMark/>
          </w:tcPr>
          <w:p w14:paraId="1A8322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195×155×110 </w:t>
            </w:r>
            <w:proofErr w:type="spellStart"/>
            <w:r w:rsidRPr="00D046F7">
              <w:rPr>
                <w:rFonts w:eastAsia="Times New Roman" w:cstheme="minorHAnsi"/>
                <w:lang w:eastAsia="el-GR"/>
              </w:rPr>
              <w:t>mm</w:t>
            </w:r>
            <w:proofErr w:type="spellEnd"/>
            <w:r w:rsidRPr="00D046F7">
              <w:rPr>
                <w:rFonts w:eastAsia="Times New Roman" w:cstheme="minorHAnsi"/>
                <w:lang w:val="en-US" w:eastAsia="el-GR"/>
              </w:rPr>
              <w:t xml:space="preserve"> </w:t>
            </w:r>
            <w:r w:rsidRPr="00D046F7">
              <w:rPr>
                <w:rFonts w:eastAsia="Times New Roman" w:cstheme="minorHAnsi"/>
                <w:lang w:eastAsia="el-GR"/>
              </w:rPr>
              <w:t>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3D87E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763C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4EB8F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9CA063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2.3</w:t>
            </w:r>
          </w:p>
        </w:tc>
        <w:tc>
          <w:tcPr>
            <w:tcW w:w="1068" w:type="pct"/>
            <w:tcBorders>
              <w:top w:val="nil"/>
              <w:left w:val="nil"/>
              <w:bottom w:val="single" w:sz="4" w:space="0" w:color="auto"/>
              <w:right w:val="single" w:sz="4" w:space="0" w:color="auto"/>
            </w:tcBorders>
            <w:shd w:val="clear" w:color="auto" w:fill="auto"/>
            <w:vAlign w:val="center"/>
            <w:hideMark/>
          </w:tcPr>
          <w:p w14:paraId="565CC15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Headband</w:t>
            </w:r>
            <w:proofErr w:type="spellEnd"/>
            <w:r w:rsidRPr="00D046F7">
              <w:rPr>
                <w:rFonts w:eastAsia="Times New Roman" w:cstheme="minorHAnsi"/>
                <w:lang w:eastAsia="el-GR"/>
              </w:rPr>
              <w:t>(</w:t>
            </w:r>
            <w:proofErr w:type="spellStart"/>
            <w:r w:rsidRPr="00D046F7">
              <w:rPr>
                <w:rFonts w:eastAsia="Times New Roman" w:cstheme="minorHAnsi"/>
                <w:lang w:eastAsia="el-GR"/>
              </w:rPr>
              <w:t>Folded</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bottom"/>
            <w:hideMark/>
          </w:tcPr>
          <w:p w14:paraId="3F723FA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255×205×92 </w:t>
            </w:r>
            <w:proofErr w:type="spellStart"/>
            <w:r w:rsidRPr="00D046F7">
              <w:rPr>
                <w:rFonts w:eastAsia="Times New Roman" w:cstheme="minorHAnsi"/>
                <w:lang w:eastAsia="el-GR"/>
              </w:rPr>
              <w:t>mm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D01F9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DE2C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E185D9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C1A95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2.4</w:t>
            </w:r>
          </w:p>
        </w:tc>
        <w:tc>
          <w:tcPr>
            <w:tcW w:w="1068" w:type="pct"/>
            <w:tcBorders>
              <w:top w:val="nil"/>
              <w:left w:val="nil"/>
              <w:bottom w:val="single" w:sz="4" w:space="0" w:color="auto"/>
              <w:right w:val="single" w:sz="4" w:space="0" w:color="auto"/>
            </w:tcBorders>
            <w:shd w:val="clear" w:color="auto" w:fill="auto"/>
            <w:vAlign w:val="center"/>
            <w:hideMark/>
          </w:tcPr>
          <w:p w14:paraId="42DAAB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FOV 85° (</w:t>
            </w:r>
            <w:proofErr w:type="spellStart"/>
            <w:r w:rsidRPr="00D046F7">
              <w:rPr>
                <w:rFonts w:eastAsia="Times New Roman" w:cstheme="minorHAnsi"/>
                <w:lang w:eastAsia="el-GR"/>
              </w:rPr>
              <w:t>single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screen</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bottom"/>
            <w:hideMark/>
          </w:tcPr>
          <w:p w14:paraId="59F535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F1B7F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D04D9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5168E6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CB20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2.5</w:t>
            </w:r>
          </w:p>
        </w:tc>
        <w:tc>
          <w:tcPr>
            <w:tcW w:w="1068" w:type="pct"/>
            <w:tcBorders>
              <w:top w:val="nil"/>
              <w:left w:val="nil"/>
              <w:bottom w:val="single" w:sz="4" w:space="0" w:color="auto"/>
              <w:right w:val="single" w:sz="4" w:space="0" w:color="auto"/>
            </w:tcBorders>
            <w:shd w:val="clear" w:color="auto" w:fill="auto"/>
            <w:vAlign w:val="center"/>
            <w:hideMark/>
          </w:tcPr>
          <w:p w14:paraId="66B5519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Screen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Size</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55085C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5 inch×2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CD49F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3FB27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4182C3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D617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2.6</w:t>
            </w:r>
          </w:p>
        </w:tc>
        <w:tc>
          <w:tcPr>
            <w:tcW w:w="1068" w:type="pct"/>
            <w:tcBorders>
              <w:top w:val="nil"/>
              <w:left w:val="nil"/>
              <w:bottom w:val="single" w:sz="4" w:space="0" w:color="auto"/>
              <w:right w:val="single" w:sz="4" w:space="0" w:color="auto"/>
            </w:tcBorders>
            <w:shd w:val="clear" w:color="auto" w:fill="auto"/>
            <w:vAlign w:val="center"/>
            <w:hideMark/>
          </w:tcPr>
          <w:p w14:paraId="3FF7E2D7"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Interpupillary</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Distance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Range</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23C63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58 – 70 </w:t>
            </w:r>
            <w:proofErr w:type="spellStart"/>
            <w:r w:rsidRPr="00D046F7">
              <w:rPr>
                <w:rFonts w:eastAsia="Times New Roman" w:cstheme="minorHAnsi"/>
                <w:lang w:eastAsia="el-GR"/>
              </w:rPr>
              <w:t>mm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69BDD0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7BFF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922D85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E65AA6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2.7</w:t>
            </w:r>
          </w:p>
        </w:tc>
        <w:tc>
          <w:tcPr>
            <w:tcW w:w="1068" w:type="pct"/>
            <w:tcBorders>
              <w:top w:val="nil"/>
              <w:left w:val="nil"/>
              <w:bottom w:val="single" w:sz="4" w:space="0" w:color="auto"/>
              <w:right w:val="single" w:sz="4" w:space="0" w:color="auto"/>
            </w:tcBorders>
            <w:shd w:val="clear" w:color="auto" w:fill="auto"/>
            <w:vAlign w:val="center"/>
            <w:hideMark/>
          </w:tcPr>
          <w:p w14:paraId="4D47ED04"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Refresh</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rate</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5B5C8E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60 </w:t>
            </w:r>
            <w:proofErr w:type="spellStart"/>
            <w:r w:rsidRPr="00D046F7">
              <w:rPr>
                <w:rFonts w:eastAsia="Times New Roman" w:cstheme="minorHAnsi"/>
                <w:lang w:eastAsia="el-GR"/>
              </w:rPr>
              <w:t>Hz</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8E6664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9EDF6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943884E"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8D34E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2.8</w:t>
            </w:r>
          </w:p>
        </w:tc>
        <w:tc>
          <w:tcPr>
            <w:tcW w:w="1068" w:type="pct"/>
            <w:tcBorders>
              <w:top w:val="nil"/>
              <w:left w:val="nil"/>
              <w:bottom w:val="single" w:sz="4" w:space="0" w:color="auto"/>
              <w:right w:val="single" w:sz="4" w:space="0" w:color="auto"/>
            </w:tcBorders>
            <w:shd w:val="clear" w:color="auto" w:fill="auto"/>
            <w:vAlign w:val="center"/>
            <w:hideMark/>
          </w:tcPr>
          <w:p w14:paraId="7D6C5311"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Screen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Resolution</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3FBBB12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3840×1080 (</w:t>
            </w:r>
            <w:proofErr w:type="spellStart"/>
            <w:r w:rsidRPr="00D046F7">
              <w:rPr>
                <w:rFonts w:eastAsia="Times New Roman" w:cstheme="minorHAnsi"/>
                <w:lang w:eastAsia="el-GR"/>
              </w:rPr>
              <w:t>single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screen</w:t>
            </w:r>
            <w:proofErr w:type="spellEnd"/>
            <w:r w:rsidRPr="00D046F7">
              <w:rPr>
                <w:rFonts w:eastAsia="Times New Roman" w:cstheme="minorHAnsi"/>
                <w:lang w:eastAsia="el-GR"/>
              </w:rPr>
              <w:t>: 1920×1080)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E8725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C478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7ACC72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ED0DB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2.9</w:t>
            </w:r>
          </w:p>
        </w:tc>
        <w:tc>
          <w:tcPr>
            <w:tcW w:w="1068" w:type="pct"/>
            <w:tcBorders>
              <w:top w:val="nil"/>
              <w:left w:val="nil"/>
              <w:bottom w:val="single" w:sz="4" w:space="0" w:color="auto"/>
              <w:right w:val="single" w:sz="4" w:space="0" w:color="auto"/>
            </w:tcBorders>
            <w:shd w:val="clear" w:color="auto" w:fill="auto"/>
            <w:vAlign w:val="center"/>
            <w:hideMark/>
          </w:tcPr>
          <w:p w14:paraId="4D6F41F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Max.Transmission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Distance</w:t>
            </w:r>
            <w:proofErr w:type="spellEnd"/>
            <w:r w:rsidRPr="00D046F7">
              <w:rPr>
                <w:rFonts w:eastAsia="Times New Roman" w:cstheme="minorHAnsi"/>
                <w:lang w:eastAsia="el-GR"/>
              </w:rPr>
              <w:t xml:space="preserve"> </w:t>
            </w:r>
          </w:p>
        </w:tc>
        <w:tc>
          <w:tcPr>
            <w:tcW w:w="1686" w:type="pct"/>
            <w:tcBorders>
              <w:top w:val="nil"/>
              <w:left w:val="nil"/>
              <w:bottom w:val="single" w:sz="4" w:space="0" w:color="auto"/>
              <w:right w:val="single" w:sz="4" w:space="0" w:color="auto"/>
            </w:tcBorders>
            <w:shd w:val="clear" w:color="auto" w:fill="auto"/>
            <w:vAlign w:val="bottom"/>
            <w:hideMark/>
          </w:tcPr>
          <w:p w14:paraId="40431AF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Same as the aircraft connected </w:t>
            </w:r>
          </w:p>
        </w:tc>
        <w:tc>
          <w:tcPr>
            <w:tcW w:w="744" w:type="pct"/>
            <w:tcBorders>
              <w:top w:val="nil"/>
              <w:left w:val="nil"/>
              <w:bottom w:val="single" w:sz="4" w:space="0" w:color="auto"/>
              <w:right w:val="single" w:sz="4" w:space="0" w:color="auto"/>
            </w:tcBorders>
            <w:shd w:val="clear" w:color="auto" w:fill="auto"/>
            <w:noWrap/>
            <w:vAlign w:val="bottom"/>
            <w:hideMark/>
          </w:tcPr>
          <w:p w14:paraId="696F4FD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E562B6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6F650E1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0544E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2.10</w:t>
            </w:r>
          </w:p>
        </w:tc>
        <w:tc>
          <w:tcPr>
            <w:tcW w:w="1068" w:type="pct"/>
            <w:tcBorders>
              <w:top w:val="nil"/>
              <w:left w:val="nil"/>
              <w:bottom w:val="single" w:sz="4" w:space="0" w:color="auto"/>
              <w:right w:val="single" w:sz="4" w:space="0" w:color="auto"/>
            </w:tcBorders>
            <w:shd w:val="clear" w:color="auto" w:fill="auto"/>
            <w:vAlign w:val="center"/>
            <w:hideMark/>
          </w:tcPr>
          <w:p w14:paraId="0D6714C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Video</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Downlink</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Resolution</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4695F4F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1080p 30, 720p 60, 720p 30τουλάχιστον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1E337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4E20E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5DB22B4" w14:textId="77777777" w:rsidTr="005F68FA">
        <w:trPr>
          <w:trHeight w:val="76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DAA2E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2.11</w:t>
            </w:r>
          </w:p>
        </w:tc>
        <w:tc>
          <w:tcPr>
            <w:tcW w:w="1068" w:type="pct"/>
            <w:tcBorders>
              <w:top w:val="nil"/>
              <w:left w:val="nil"/>
              <w:bottom w:val="single" w:sz="4" w:space="0" w:color="auto"/>
              <w:right w:val="single" w:sz="4" w:space="0" w:color="auto"/>
            </w:tcBorders>
            <w:shd w:val="clear" w:color="auto" w:fill="auto"/>
            <w:vAlign w:val="center"/>
            <w:hideMark/>
          </w:tcPr>
          <w:p w14:paraId="68A91E29"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(Near field and free of interference) 110 </w:t>
            </w:r>
            <w:proofErr w:type="spellStart"/>
            <w:r w:rsidRPr="00D046F7">
              <w:rPr>
                <w:rFonts w:eastAsia="Times New Roman" w:cstheme="minorHAnsi"/>
                <w:lang w:val="en-US" w:eastAsia="el-GR"/>
              </w:rPr>
              <w:t>ms</w:t>
            </w:r>
            <w:proofErr w:type="spellEnd"/>
            <w:r w:rsidRPr="00D046F7">
              <w:rPr>
                <w:rFonts w:eastAsia="Times New Roman" w:cstheme="minorHAnsi"/>
                <w:lang w:val="en-US" w:eastAsia="el-GR"/>
              </w:rPr>
              <w:t xml:space="preserve"> (Mavic Pro, 720p60, video format: 720p120) </w:t>
            </w:r>
          </w:p>
        </w:tc>
        <w:tc>
          <w:tcPr>
            <w:tcW w:w="1686" w:type="pct"/>
            <w:tcBorders>
              <w:top w:val="nil"/>
              <w:left w:val="nil"/>
              <w:bottom w:val="single" w:sz="4" w:space="0" w:color="auto"/>
              <w:right w:val="single" w:sz="4" w:space="0" w:color="auto"/>
            </w:tcBorders>
            <w:shd w:val="clear" w:color="auto" w:fill="auto"/>
            <w:vAlign w:val="bottom"/>
            <w:hideMark/>
          </w:tcPr>
          <w:p w14:paraId="3AF6F05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E6F5DE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1730D8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9C5299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2CF166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2.12</w:t>
            </w:r>
          </w:p>
        </w:tc>
        <w:tc>
          <w:tcPr>
            <w:tcW w:w="1068" w:type="pct"/>
            <w:tcBorders>
              <w:top w:val="nil"/>
              <w:left w:val="nil"/>
              <w:bottom w:val="single" w:sz="4" w:space="0" w:color="auto"/>
              <w:right w:val="single" w:sz="4" w:space="0" w:color="auto"/>
            </w:tcBorders>
            <w:shd w:val="clear" w:color="auto" w:fill="auto"/>
            <w:vAlign w:val="center"/>
            <w:hideMark/>
          </w:tcPr>
          <w:p w14:paraId="4D9A5503"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Battery</w:t>
            </w:r>
            <w:proofErr w:type="spellEnd"/>
            <w:r w:rsidRPr="00D046F7">
              <w:rPr>
                <w:rFonts w:eastAsia="Times New Roman" w:cstheme="minorHAnsi"/>
                <w:lang w:eastAsia="el-GR"/>
              </w:rPr>
              <w:t xml:space="preserve"> Energy</w:t>
            </w:r>
          </w:p>
        </w:tc>
        <w:tc>
          <w:tcPr>
            <w:tcW w:w="1686" w:type="pct"/>
            <w:tcBorders>
              <w:top w:val="nil"/>
              <w:left w:val="nil"/>
              <w:bottom w:val="single" w:sz="4" w:space="0" w:color="auto"/>
              <w:right w:val="single" w:sz="4" w:space="0" w:color="auto"/>
            </w:tcBorders>
            <w:shd w:val="clear" w:color="auto" w:fill="auto"/>
            <w:vAlign w:val="bottom"/>
            <w:hideMark/>
          </w:tcPr>
          <w:p w14:paraId="34BC42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35.44 </w:t>
            </w:r>
            <w:proofErr w:type="spellStart"/>
            <w:r w:rsidRPr="00D046F7">
              <w:rPr>
                <w:rFonts w:eastAsia="Times New Roman" w:cstheme="minorHAnsi"/>
                <w:lang w:eastAsia="el-GR"/>
              </w:rPr>
              <w:t>Wh</w:t>
            </w:r>
            <w:proofErr w:type="spellEnd"/>
            <w:r w:rsidRPr="00D046F7">
              <w:rPr>
                <w:rFonts w:eastAsia="Times New Roman" w:cstheme="minorHAnsi"/>
                <w:lang w:eastAsia="el-GR"/>
              </w:rPr>
              <w:t> </w:t>
            </w:r>
          </w:p>
        </w:tc>
        <w:tc>
          <w:tcPr>
            <w:tcW w:w="744" w:type="pct"/>
            <w:tcBorders>
              <w:top w:val="nil"/>
              <w:left w:val="nil"/>
              <w:bottom w:val="single" w:sz="4" w:space="0" w:color="auto"/>
              <w:right w:val="single" w:sz="4" w:space="0" w:color="auto"/>
            </w:tcBorders>
            <w:shd w:val="clear" w:color="auto" w:fill="auto"/>
            <w:noWrap/>
            <w:vAlign w:val="bottom"/>
            <w:hideMark/>
          </w:tcPr>
          <w:p w14:paraId="3559F1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68650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50F56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BDA70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2.13</w:t>
            </w:r>
          </w:p>
        </w:tc>
        <w:tc>
          <w:tcPr>
            <w:tcW w:w="1068" w:type="pct"/>
            <w:tcBorders>
              <w:top w:val="nil"/>
              <w:left w:val="nil"/>
              <w:bottom w:val="single" w:sz="4" w:space="0" w:color="auto"/>
              <w:right w:val="single" w:sz="4" w:space="0" w:color="auto"/>
            </w:tcBorders>
            <w:shd w:val="clear" w:color="auto" w:fill="auto"/>
            <w:vAlign w:val="center"/>
            <w:hideMark/>
          </w:tcPr>
          <w:p w14:paraId="261DEA68"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Operating</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Time</w:t>
            </w:r>
            <w:proofErr w:type="spellEnd"/>
            <w:r w:rsidRPr="00D046F7">
              <w:rPr>
                <w:rFonts w:eastAsia="Times New Roman" w:cstheme="minorHAnsi"/>
                <w:lang w:eastAsia="el-GR"/>
              </w:rPr>
              <w:t xml:space="preserve"> </w:t>
            </w:r>
          </w:p>
        </w:tc>
        <w:tc>
          <w:tcPr>
            <w:tcW w:w="1686" w:type="pct"/>
            <w:tcBorders>
              <w:top w:val="nil"/>
              <w:left w:val="nil"/>
              <w:bottom w:val="single" w:sz="4" w:space="0" w:color="auto"/>
              <w:right w:val="single" w:sz="4" w:space="0" w:color="auto"/>
            </w:tcBorders>
            <w:shd w:val="clear" w:color="auto" w:fill="auto"/>
            <w:vAlign w:val="bottom"/>
            <w:hideMark/>
          </w:tcPr>
          <w:p w14:paraId="64B66F4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6 </w:t>
            </w:r>
            <w:proofErr w:type="spellStart"/>
            <w:r w:rsidRPr="00D046F7">
              <w:rPr>
                <w:rFonts w:eastAsia="Times New Roman" w:cstheme="minorHAnsi"/>
                <w:lang w:eastAsia="el-GR"/>
              </w:rPr>
              <w:t>hrs</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45D8967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11053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5721749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EE3F61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2.14</w:t>
            </w:r>
          </w:p>
        </w:tc>
        <w:tc>
          <w:tcPr>
            <w:tcW w:w="1068" w:type="pct"/>
            <w:tcBorders>
              <w:top w:val="nil"/>
              <w:left w:val="nil"/>
              <w:bottom w:val="single" w:sz="4" w:space="0" w:color="auto"/>
              <w:right w:val="single" w:sz="4" w:space="0" w:color="auto"/>
            </w:tcBorders>
            <w:shd w:val="clear" w:color="auto" w:fill="auto"/>
            <w:vAlign w:val="center"/>
            <w:hideMark/>
          </w:tcPr>
          <w:p w14:paraId="6A63CF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I/O </w:t>
            </w:r>
            <w:proofErr w:type="spellStart"/>
            <w:r w:rsidRPr="00D046F7">
              <w:rPr>
                <w:rFonts w:eastAsia="Times New Roman" w:cstheme="minorHAnsi"/>
                <w:lang w:eastAsia="el-GR"/>
              </w:rPr>
              <w:t>Interface</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120D0BF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 Micro USB, 3.5mm audio jack </w:t>
            </w:r>
          </w:p>
        </w:tc>
        <w:tc>
          <w:tcPr>
            <w:tcW w:w="744" w:type="pct"/>
            <w:tcBorders>
              <w:top w:val="nil"/>
              <w:left w:val="nil"/>
              <w:bottom w:val="single" w:sz="4" w:space="0" w:color="auto"/>
              <w:right w:val="single" w:sz="4" w:space="0" w:color="auto"/>
            </w:tcBorders>
            <w:shd w:val="clear" w:color="auto" w:fill="auto"/>
            <w:noWrap/>
            <w:vAlign w:val="bottom"/>
            <w:hideMark/>
          </w:tcPr>
          <w:p w14:paraId="19919FD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2AD8DB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D95F77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820AD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2.15</w:t>
            </w:r>
          </w:p>
        </w:tc>
        <w:tc>
          <w:tcPr>
            <w:tcW w:w="1068" w:type="pct"/>
            <w:tcBorders>
              <w:top w:val="nil"/>
              <w:left w:val="nil"/>
              <w:bottom w:val="single" w:sz="4" w:space="0" w:color="auto"/>
              <w:right w:val="single" w:sz="4" w:space="0" w:color="auto"/>
            </w:tcBorders>
            <w:shd w:val="clear" w:color="auto" w:fill="auto"/>
            <w:vAlign w:val="center"/>
            <w:hideMark/>
          </w:tcPr>
          <w:p w14:paraId="4CE79A8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HDMI type-D, Micro SD card slot </w:t>
            </w:r>
          </w:p>
        </w:tc>
        <w:tc>
          <w:tcPr>
            <w:tcW w:w="1686" w:type="pct"/>
            <w:tcBorders>
              <w:top w:val="nil"/>
              <w:left w:val="nil"/>
              <w:bottom w:val="single" w:sz="4" w:space="0" w:color="auto"/>
              <w:right w:val="single" w:sz="4" w:space="0" w:color="auto"/>
            </w:tcBorders>
            <w:shd w:val="clear" w:color="auto" w:fill="auto"/>
            <w:vAlign w:val="bottom"/>
            <w:hideMark/>
          </w:tcPr>
          <w:p w14:paraId="6C1EEE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79B6417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FF9CF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722B8F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D4426D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2.16</w:t>
            </w:r>
          </w:p>
        </w:tc>
        <w:tc>
          <w:tcPr>
            <w:tcW w:w="1068" w:type="pct"/>
            <w:tcBorders>
              <w:top w:val="nil"/>
              <w:left w:val="nil"/>
              <w:bottom w:val="single" w:sz="4" w:space="0" w:color="auto"/>
              <w:right w:val="single" w:sz="4" w:space="0" w:color="auto"/>
            </w:tcBorders>
            <w:shd w:val="clear" w:color="auto" w:fill="auto"/>
            <w:vAlign w:val="center"/>
            <w:hideMark/>
          </w:tcPr>
          <w:p w14:paraId="4A91E07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HDMI </w:t>
            </w:r>
            <w:proofErr w:type="spellStart"/>
            <w:r w:rsidRPr="00D046F7">
              <w:rPr>
                <w:rFonts w:eastAsia="Times New Roman" w:cstheme="minorHAnsi"/>
                <w:lang w:eastAsia="el-GR"/>
              </w:rPr>
              <w:t>Supported</w:t>
            </w:r>
            <w:proofErr w:type="spellEnd"/>
            <w:r w:rsidRPr="00D046F7">
              <w:rPr>
                <w:rFonts w:eastAsia="Times New Roman" w:cstheme="minorHAnsi"/>
                <w:lang w:eastAsia="el-GR"/>
              </w:rPr>
              <w:t> </w:t>
            </w:r>
          </w:p>
        </w:tc>
        <w:tc>
          <w:tcPr>
            <w:tcW w:w="1686" w:type="pct"/>
            <w:tcBorders>
              <w:top w:val="nil"/>
              <w:left w:val="nil"/>
              <w:bottom w:val="single" w:sz="4" w:space="0" w:color="auto"/>
              <w:right w:val="single" w:sz="4" w:space="0" w:color="auto"/>
            </w:tcBorders>
            <w:shd w:val="clear" w:color="auto" w:fill="auto"/>
            <w:vAlign w:val="bottom"/>
            <w:hideMark/>
          </w:tcPr>
          <w:p w14:paraId="595C11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HDMI 1.4b, HDCP 1.4</w:t>
            </w:r>
          </w:p>
        </w:tc>
        <w:tc>
          <w:tcPr>
            <w:tcW w:w="744" w:type="pct"/>
            <w:tcBorders>
              <w:top w:val="nil"/>
              <w:left w:val="nil"/>
              <w:bottom w:val="single" w:sz="4" w:space="0" w:color="auto"/>
              <w:right w:val="single" w:sz="4" w:space="0" w:color="auto"/>
            </w:tcBorders>
            <w:shd w:val="clear" w:color="auto" w:fill="auto"/>
            <w:noWrap/>
            <w:vAlign w:val="bottom"/>
            <w:hideMark/>
          </w:tcPr>
          <w:p w14:paraId="3C1B8CB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7F257E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E58044"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1FC91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2.17</w:t>
            </w:r>
          </w:p>
        </w:tc>
        <w:tc>
          <w:tcPr>
            <w:tcW w:w="1068" w:type="pct"/>
            <w:tcBorders>
              <w:top w:val="nil"/>
              <w:left w:val="nil"/>
              <w:bottom w:val="single" w:sz="4" w:space="0" w:color="auto"/>
              <w:right w:val="single" w:sz="4" w:space="0" w:color="auto"/>
            </w:tcBorders>
            <w:shd w:val="clear" w:color="auto" w:fill="auto"/>
            <w:vAlign w:val="center"/>
            <w:hideMark/>
          </w:tcPr>
          <w:p w14:paraId="0071F82F"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Sensors</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2F4AD67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Gyroscope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Accelerometer</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Proximity</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sensor</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6512D10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E9BC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AA23C9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17669B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2.18</w:t>
            </w:r>
          </w:p>
        </w:tc>
        <w:tc>
          <w:tcPr>
            <w:tcW w:w="1068" w:type="pct"/>
            <w:tcBorders>
              <w:top w:val="nil"/>
              <w:left w:val="nil"/>
              <w:bottom w:val="single" w:sz="4" w:space="0" w:color="auto"/>
              <w:right w:val="single" w:sz="4" w:space="0" w:color="auto"/>
            </w:tcBorders>
            <w:shd w:val="clear" w:color="auto" w:fill="auto"/>
            <w:vAlign w:val="center"/>
            <w:hideMark/>
          </w:tcPr>
          <w:p w14:paraId="76C2C0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86BC6E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49BA4F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B8BBB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45454D"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0CFA0C60"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3</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6FB96ADB"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 xml:space="preserve">κάμερα για το </w:t>
            </w:r>
            <w:proofErr w:type="spellStart"/>
            <w:r w:rsidRPr="00D046F7">
              <w:rPr>
                <w:rFonts w:eastAsia="Times New Roman" w:cstheme="minorHAnsi"/>
                <w:b/>
                <w:bCs/>
                <w:lang w:eastAsia="el-GR"/>
              </w:rPr>
              <w:t>drone</w:t>
            </w:r>
            <w:proofErr w:type="spellEnd"/>
          </w:p>
        </w:tc>
      </w:tr>
      <w:tr w:rsidR="00D046F7" w:rsidRPr="00D046F7" w14:paraId="1AB5EEB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7806A9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w:t>
            </w:r>
          </w:p>
        </w:tc>
        <w:tc>
          <w:tcPr>
            <w:tcW w:w="1068" w:type="pct"/>
            <w:tcBorders>
              <w:top w:val="nil"/>
              <w:left w:val="nil"/>
              <w:bottom w:val="single" w:sz="4" w:space="0" w:color="auto"/>
              <w:right w:val="single" w:sz="4" w:space="0" w:color="auto"/>
            </w:tcBorders>
            <w:shd w:val="clear" w:color="auto" w:fill="auto"/>
            <w:vAlign w:val="center"/>
            <w:hideMark/>
          </w:tcPr>
          <w:p w14:paraId="148732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21B593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4DDD27D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4DC6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0C8B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0930A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w:t>
            </w:r>
          </w:p>
        </w:tc>
        <w:tc>
          <w:tcPr>
            <w:tcW w:w="1068" w:type="pct"/>
            <w:tcBorders>
              <w:top w:val="nil"/>
              <w:left w:val="nil"/>
              <w:bottom w:val="single" w:sz="4" w:space="0" w:color="auto"/>
              <w:right w:val="single" w:sz="4" w:space="0" w:color="auto"/>
            </w:tcBorders>
            <w:shd w:val="clear" w:color="auto" w:fill="auto"/>
            <w:vAlign w:val="center"/>
            <w:hideMark/>
          </w:tcPr>
          <w:p w14:paraId="33FE9A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Ενσωματωμένη οθόνη</w:t>
            </w:r>
          </w:p>
        </w:tc>
        <w:tc>
          <w:tcPr>
            <w:tcW w:w="1686" w:type="pct"/>
            <w:tcBorders>
              <w:top w:val="nil"/>
              <w:left w:val="nil"/>
              <w:bottom w:val="single" w:sz="4" w:space="0" w:color="auto"/>
              <w:right w:val="single" w:sz="4" w:space="0" w:color="auto"/>
            </w:tcBorders>
            <w:shd w:val="clear" w:color="auto" w:fill="auto"/>
            <w:vAlign w:val="bottom"/>
            <w:hideMark/>
          </w:tcPr>
          <w:p w14:paraId="4983270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477D97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2726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4A1476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9459D4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3.3</w:t>
            </w:r>
          </w:p>
        </w:tc>
        <w:tc>
          <w:tcPr>
            <w:tcW w:w="1068" w:type="pct"/>
            <w:tcBorders>
              <w:top w:val="nil"/>
              <w:left w:val="nil"/>
              <w:bottom w:val="single" w:sz="4" w:space="0" w:color="auto"/>
              <w:right w:val="single" w:sz="4" w:space="0" w:color="auto"/>
            </w:tcBorders>
            <w:shd w:val="clear" w:color="auto" w:fill="auto"/>
            <w:vAlign w:val="center"/>
            <w:hideMark/>
          </w:tcPr>
          <w:p w14:paraId="2EAEFCD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Σύνδεσμος USB</w:t>
            </w:r>
          </w:p>
        </w:tc>
        <w:tc>
          <w:tcPr>
            <w:tcW w:w="1686" w:type="pct"/>
            <w:tcBorders>
              <w:top w:val="nil"/>
              <w:left w:val="nil"/>
              <w:bottom w:val="single" w:sz="4" w:space="0" w:color="auto"/>
              <w:right w:val="single" w:sz="4" w:space="0" w:color="auto"/>
            </w:tcBorders>
            <w:shd w:val="clear" w:color="auto" w:fill="auto"/>
            <w:vAlign w:val="bottom"/>
            <w:hideMark/>
          </w:tcPr>
          <w:p w14:paraId="0A26945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USB </w:t>
            </w:r>
            <w:proofErr w:type="spellStart"/>
            <w:r w:rsidRPr="00D046F7">
              <w:rPr>
                <w:rFonts w:eastAsia="Times New Roman" w:cstheme="minorHAnsi"/>
                <w:lang w:eastAsia="el-GR"/>
              </w:rPr>
              <w:t>Type</w:t>
            </w:r>
            <w:proofErr w:type="spellEnd"/>
            <w:r w:rsidRPr="00D046F7">
              <w:rPr>
                <w:rFonts w:eastAsia="Times New Roman" w:cstheme="minorHAnsi"/>
                <w:lang w:eastAsia="el-GR"/>
              </w:rPr>
              <w:t>-C</w:t>
            </w:r>
          </w:p>
        </w:tc>
        <w:tc>
          <w:tcPr>
            <w:tcW w:w="744" w:type="pct"/>
            <w:tcBorders>
              <w:top w:val="nil"/>
              <w:left w:val="nil"/>
              <w:bottom w:val="single" w:sz="4" w:space="0" w:color="auto"/>
              <w:right w:val="single" w:sz="4" w:space="0" w:color="auto"/>
            </w:tcBorders>
            <w:shd w:val="clear" w:color="auto" w:fill="auto"/>
            <w:noWrap/>
            <w:vAlign w:val="bottom"/>
            <w:hideMark/>
          </w:tcPr>
          <w:p w14:paraId="05162F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F1B47E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C0E6F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3BF0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3.4</w:t>
            </w:r>
          </w:p>
        </w:tc>
        <w:tc>
          <w:tcPr>
            <w:tcW w:w="1068" w:type="pct"/>
            <w:tcBorders>
              <w:top w:val="nil"/>
              <w:left w:val="nil"/>
              <w:bottom w:val="single" w:sz="4" w:space="0" w:color="auto"/>
              <w:right w:val="single" w:sz="4" w:space="0" w:color="auto"/>
            </w:tcBorders>
            <w:shd w:val="clear" w:color="auto" w:fill="auto"/>
            <w:vAlign w:val="center"/>
            <w:hideMark/>
          </w:tcPr>
          <w:p w14:paraId="387472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Διόρθωση έκθεσης στο φως</w:t>
            </w:r>
          </w:p>
        </w:tc>
        <w:tc>
          <w:tcPr>
            <w:tcW w:w="1686" w:type="pct"/>
            <w:tcBorders>
              <w:top w:val="nil"/>
              <w:left w:val="nil"/>
              <w:bottom w:val="single" w:sz="4" w:space="0" w:color="auto"/>
              <w:right w:val="single" w:sz="4" w:space="0" w:color="auto"/>
            </w:tcBorders>
            <w:shd w:val="clear" w:color="auto" w:fill="auto"/>
            <w:vAlign w:val="bottom"/>
            <w:hideMark/>
          </w:tcPr>
          <w:p w14:paraId="664701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4EV</w:t>
            </w:r>
          </w:p>
        </w:tc>
        <w:tc>
          <w:tcPr>
            <w:tcW w:w="744" w:type="pct"/>
            <w:tcBorders>
              <w:top w:val="nil"/>
              <w:left w:val="nil"/>
              <w:bottom w:val="single" w:sz="4" w:space="0" w:color="auto"/>
              <w:right w:val="single" w:sz="4" w:space="0" w:color="auto"/>
            </w:tcBorders>
            <w:shd w:val="clear" w:color="auto" w:fill="auto"/>
            <w:noWrap/>
            <w:vAlign w:val="bottom"/>
            <w:hideMark/>
          </w:tcPr>
          <w:p w14:paraId="4D025A1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E4763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4CA3B6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6A487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3.5</w:t>
            </w:r>
          </w:p>
        </w:tc>
        <w:tc>
          <w:tcPr>
            <w:tcW w:w="1068" w:type="pct"/>
            <w:tcBorders>
              <w:top w:val="nil"/>
              <w:left w:val="nil"/>
              <w:bottom w:val="single" w:sz="4" w:space="0" w:color="auto"/>
              <w:right w:val="single" w:sz="4" w:space="0" w:color="auto"/>
            </w:tcBorders>
            <w:shd w:val="clear" w:color="auto" w:fill="auto"/>
            <w:vAlign w:val="center"/>
            <w:hideMark/>
          </w:tcPr>
          <w:p w14:paraId="3A6A94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Λειτουργία φωτογράφισης</w:t>
            </w:r>
          </w:p>
        </w:tc>
        <w:tc>
          <w:tcPr>
            <w:tcW w:w="1686" w:type="pct"/>
            <w:tcBorders>
              <w:top w:val="nil"/>
              <w:left w:val="nil"/>
              <w:bottom w:val="single" w:sz="4" w:space="0" w:color="auto"/>
              <w:right w:val="single" w:sz="4" w:space="0" w:color="auto"/>
            </w:tcBorders>
            <w:shd w:val="clear" w:color="auto" w:fill="auto"/>
            <w:vAlign w:val="bottom"/>
            <w:hideMark/>
          </w:tcPr>
          <w:p w14:paraId="25CE32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7267FB3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A1CFA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71040E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D56D0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3.6</w:t>
            </w:r>
          </w:p>
        </w:tc>
        <w:tc>
          <w:tcPr>
            <w:tcW w:w="1068" w:type="pct"/>
            <w:tcBorders>
              <w:top w:val="nil"/>
              <w:left w:val="nil"/>
              <w:bottom w:val="single" w:sz="4" w:space="0" w:color="auto"/>
              <w:right w:val="single" w:sz="4" w:space="0" w:color="auto"/>
            </w:tcBorders>
            <w:shd w:val="clear" w:color="auto" w:fill="auto"/>
            <w:vAlign w:val="center"/>
            <w:hideMark/>
          </w:tcPr>
          <w:p w14:paraId="4691C9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εικόνας</w:t>
            </w:r>
          </w:p>
        </w:tc>
        <w:tc>
          <w:tcPr>
            <w:tcW w:w="1686" w:type="pct"/>
            <w:tcBorders>
              <w:top w:val="nil"/>
              <w:left w:val="nil"/>
              <w:bottom w:val="single" w:sz="4" w:space="0" w:color="auto"/>
              <w:right w:val="single" w:sz="4" w:space="0" w:color="auto"/>
            </w:tcBorders>
            <w:shd w:val="clear" w:color="auto" w:fill="auto"/>
            <w:vAlign w:val="bottom"/>
            <w:hideMark/>
          </w:tcPr>
          <w:p w14:paraId="61EF2F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4000 x 3000 </w:t>
            </w:r>
            <w:proofErr w:type="spellStart"/>
            <w:r w:rsidRPr="00D046F7">
              <w:rPr>
                <w:rFonts w:eastAsia="Times New Roman" w:cstheme="minorHAnsi"/>
                <w:lang w:eastAsia="el-GR"/>
              </w:rPr>
              <w:t>εικονοστοιχεία</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FFC0B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35F38B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F534CA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59728E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3.7</w:t>
            </w:r>
          </w:p>
        </w:tc>
        <w:tc>
          <w:tcPr>
            <w:tcW w:w="1068" w:type="pct"/>
            <w:tcBorders>
              <w:top w:val="nil"/>
              <w:left w:val="nil"/>
              <w:bottom w:val="single" w:sz="4" w:space="0" w:color="auto"/>
              <w:right w:val="single" w:sz="4" w:space="0" w:color="auto"/>
            </w:tcBorders>
            <w:shd w:val="clear" w:color="auto" w:fill="auto"/>
            <w:vAlign w:val="center"/>
            <w:hideMark/>
          </w:tcPr>
          <w:p w14:paraId="0308DBD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Τύποι φωτογραφικών μορφών</w:t>
            </w:r>
          </w:p>
        </w:tc>
        <w:tc>
          <w:tcPr>
            <w:tcW w:w="1686" w:type="pct"/>
            <w:tcBorders>
              <w:top w:val="nil"/>
              <w:left w:val="nil"/>
              <w:bottom w:val="single" w:sz="4" w:space="0" w:color="auto"/>
              <w:right w:val="single" w:sz="4" w:space="0" w:color="auto"/>
            </w:tcBorders>
            <w:shd w:val="clear" w:color="auto" w:fill="auto"/>
            <w:vAlign w:val="bottom"/>
            <w:hideMark/>
          </w:tcPr>
          <w:p w14:paraId="05E7A5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DNG,JPG,RAW</w:t>
            </w:r>
          </w:p>
        </w:tc>
        <w:tc>
          <w:tcPr>
            <w:tcW w:w="744" w:type="pct"/>
            <w:tcBorders>
              <w:top w:val="nil"/>
              <w:left w:val="nil"/>
              <w:bottom w:val="single" w:sz="4" w:space="0" w:color="auto"/>
              <w:right w:val="single" w:sz="4" w:space="0" w:color="auto"/>
            </w:tcBorders>
            <w:shd w:val="clear" w:color="auto" w:fill="auto"/>
            <w:noWrap/>
            <w:vAlign w:val="bottom"/>
            <w:hideMark/>
          </w:tcPr>
          <w:p w14:paraId="22B574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645D04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3533AF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B08E9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3.8</w:t>
            </w:r>
          </w:p>
        </w:tc>
        <w:tc>
          <w:tcPr>
            <w:tcW w:w="1068" w:type="pct"/>
            <w:tcBorders>
              <w:top w:val="nil"/>
              <w:left w:val="nil"/>
              <w:bottom w:val="single" w:sz="4" w:space="0" w:color="auto"/>
              <w:right w:val="single" w:sz="4" w:space="0" w:color="auto"/>
            </w:tcBorders>
            <w:shd w:val="clear" w:color="000000" w:fill="FFFFFF"/>
            <w:hideMark/>
          </w:tcPr>
          <w:p w14:paraId="255B89B5" w14:textId="77777777" w:rsidR="00D046F7" w:rsidRPr="00D046F7" w:rsidRDefault="00D046F7" w:rsidP="00D046F7">
            <w:pPr>
              <w:spacing w:after="0" w:line="240" w:lineRule="auto"/>
              <w:rPr>
                <w:rFonts w:eastAsia="Times New Roman" w:cstheme="minorHAnsi"/>
                <w:color w:val="333333"/>
                <w:lang w:eastAsia="el-GR"/>
              </w:rPr>
            </w:pPr>
            <w:r w:rsidRPr="00D046F7">
              <w:rPr>
                <w:rFonts w:eastAsia="Times New Roman" w:cstheme="minorHAnsi"/>
                <w:color w:val="333333"/>
                <w:lang w:eastAsia="el-GR"/>
              </w:rPr>
              <w:t>Εύρος θερμοκρασίας λειτουργίας</w:t>
            </w:r>
          </w:p>
        </w:tc>
        <w:tc>
          <w:tcPr>
            <w:tcW w:w="1686" w:type="pct"/>
            <w:tcBorders>
              <w:top w:val="nil"/>
              <w:left w:val="nil"/>
              <w:bottom w:val="single" w:sz="4" w:space="0" w:color="auto"/>
              <w:right w:val="single" w:sz="4" w:space="0" w:color="auto"/>
            </w:tcBorders>
            <w:shd w:val="clear" w:color="000000" w:fill="FFFFFF"/>
            <w:hideMark/>
          </w:tcPr>
          <w:p w14:paraId="43BE9D7A" w14:textId="77777777" w:rsidR="00D046F7" w:rsidRPr="00D046F7" w:rsidRDefault="00D046F7" w:rsidP="00D046F7">
            <w:pPr>
              <w:spacing w:after="0" w:line="240" w:lineRule="auto"/>
              <w:rPr>
                <w:rFonts w:eastAsia="Times New Roman" w:cstheme="minorHAnsi"/>
                <w:color w:val="333333"/>
                <w:lang w:eastAsia="el-GR"/>
              </w:rPr>
            </w:pPr>
            <w:r w:rsidRPr="00D046F7">
              <w:rPr>
                <w:rFonts w:eastAsia="Times New Roman" w:cstheme="minorHAnsi"/>
                <w:color w:val="333333"/>
                <w:lang w:eastAsia="el-GR"/>
              </w:rPr>
              <w:t>-4 - 104 °C</w:t>
            </w:r>
          </w:p>
        </w:tc>
        <w:tc>
          <w:tcPr>
            <w:tcW w:w="744" w:type="pct"/>
            <w:tcBorders>
              <w:top w:val="nil"/>
              <w:left w:val="nil"/>
              <w:bottom w:val="single" w:sz="4" w:space="0" w:color="auto"/>
              <w:right w:val="single" w:sz="4" w:space="0" w:color="auto"/>
            </w:tcBorders>
            <w:shd w:val="clear" w:color="auto" w:fill="auto"/>
            <w:noWrap/>
            <w:vAlign w:val="bottom"/>
            <w:hideMark/>
          </w:tcPr>
          <w:p w14:paraId="02AC18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F23968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716D70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B094EB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3.9</w:t>
            </w:r>
          </w:p>
        </w:tc>
        <w:tc>
          <w:tcPr>
            <w:tcW w:w="1068" w:type="pct"/>
            <w:tcBorders>
              <w:top w:val="nil"/>
              <w:left w:val="nil"/>
              <w:bottom w:val="single" w:sz="4" w:space="0" w:color="auto"/>
              <w:right w:val="single" w:sz="4" w:space="0" w:color="auto"/>
            </w:tcBorders>
            <w:shd w:val="clear" w:color="auto" w:fill="auto"/>
            <w:vAlign w:val="center"/>
            <w:hideMark/>
          </w:tcPr>
          <w:p w14:paraId="4F1CFB5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1686" w:type="pct"/>
            <w:tcBorders>
              <w:top w:val="nil"/>
              <w:left w:val="nil"/>
              <w:bottom w:val="single" w:sz="4" w:space="0" w:color="auto"/>
              <w:right w:val="single" w:sz="4" w:space="0" w:color="auto"/>
            </w:tcBorders>
            <w:shd w:val="clear" w:color="auto" w:fill="auto"/>
            <w:vAlign w:val="bottom"/>
            <w:hideMark/>
          </w:tcPr>
          <w:p w14:paraId="25E45D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744" w:type="pct"/>
            <w:tcBorders>
              <w:top w:val="nil"/>
              <w:left w:val="nil"/>
              <w:bottom w:val="single" w:sz="4" w:space="0" w:color="auto"/>
              <w:right w:val="single" w:sz="4" w:space="0" w:color="auto"/>
            </w:tcBorders>
            <w:shd w:val="clear" w:color="auto" w:fill="auto"/>
            <w:noWrap/>
            <w:vAlign w:val="bottom"/>
            <w:hideMark/>
          </w:tcPr>
          <w:p w14:paraId="44DA56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72665A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4FBD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24481E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3.10</w:t>
            </w:r>
          </w:p>
        </w:tc>
        <w:tc>
          <w:tcPr>
            <w:tcW w:w="1068" w:type="pct"/>
            <w:tcBorders>
              <w:top w:val="nil"/>
              <w:left w:val="nil"/>
              <w:bottom w:val="single" w:sz="4" w:space="0" w:color="auto"/>
              <w:right w:val="single" w:sz="4" w:space="0" w:color="auto"/>
            </w:tcBorders>
            <w:shd w:val="clear" w:color="auto" w:fill="auto"/>
            <w:vAlign w:val="center"/>
            <w:hideMark/>
          </w:tcPr>
          <w:p w14:paraId="4937A07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Δικτύωση</w:t>
            </w:r>
          </w:p>
        </w:tc>
        <w:tc>
          <w:tcPr>
            <w:tcW w:w="1686" w:type="pct"/>
            <w:tcBorders>
              <w:top w:val="nil"/>
              <w:left w:val="nil"/>
              <w:bottom w:val="single" w:sz="4" w:space="0" w:color="auto"/>
              <w:right w:val="single" w:sz="4" w:space="0" w:color="auto"/>
            </w:tcBorders>
            <w:shd w:val="clear" w:color="auto" w:fill="auto"/>
            <w:vAlign w:val="bottom"/>
            <w:hideMark/>
          </w:tcPr>
          <w:p w14:paraId="76145F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WiFi-5, </w:t>
            </w:r>
            <w:proofErr w:type="spellStart"/>
            <w:r w:rsidRPr="00D046F7">
              <w:rPr>
                <w:rFonts w:eastAsia="Times New Roman" w:cstheme="minorHAnsi"/>
                <w:lang w:eastAsia="el-GR"/>
              </w:rPr>
              <w:t>Bluetooth</w:t>
            </w:r>
            <w:proofErr w:type="spellEnd"/>
            <w:r w:rsidRPr="00D046F7">
              <w:rPr>
                <w:rFonts w:eastAsia="Times New Roman" w:cstheme="minorHAnsi"/>
                <w:lang w:eastAsia="el-GR"/>
              </w:rPr>
              <w:t xml:space="preserve"> (και BLE)</w:t>
            </w:r>
          </w:p>
        </w:tc>
        <w:tc>
          <w:tcPr>
            <w:tcW w:w="744" w:type="pct"/>
            <w:tcBorders>
              <w:top w:val="nil"/>
              <w:left w:val="nil"/>
              <w:bottom w:val="single" w:sz="4" w:space="0" w:color="auto"/>
              <w:right w:val="single" w:sz="4" w:space="0" w:color="auto"/>
            </w:tcBorders>
            <w:shd w:val="clear" w:color="auto" w:fill="auto"/>
            <w:noWrap/>
            <w:vAlign w:val="bottom"/>
            <w:hideMark/>
          </w:tcPr>
          <w:p w14:paraId="069BFE2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97115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F94A3A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824EB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3.11</w:t>
            </w:r>
          </w:p>
        </w:tc>
        <w:tc>
          <w:tcPr>
            <w:tcW w:w="1068" w:type="pct"/>
            <w:tcBorders>
              <w:top w:val="nil"/>
              <w:left w:val="nil"/>
              <w:bottom w:val="single" w:sz="4" w:space="0" w:color="auto"/>
              <w:right w:val="single" w:sz="4" w:space="0" w:color="auto"/>
            </w:tcBorders>
            <w:shd w:val="clear" w:color="auto" w:fill="auto"/>
            <w:vAlign w:val="center"/>
            <w:hideMark/>
          </w:tcPr>
          <w:p w14:paraId="3B5B3E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HD</w:t>
            </w:r>
          </w:p>
        </w:tc>
        <w:tc>
          <w:tcPr>
            <w:tcW w:w="1686" w:type="pct"/>
            <w:tcBorders>
              <w:top w:val="nil"/>
              <w:left w:val="nil"/>
              <w:bottom w:val="single" w:sz="4" w:space="0" w:color="auto"/>
              <w:right w:val="single" w:sz="4" w:space="0" w:color="auto"/>
            </w:tcBorders>
            <w:shd w:val="clear" w:color="auto" w:fill="auto"/>
            <w:vAlign w:val="bottom"/>
            <w:hideMark/>
          </w:tcPr>
          <w:p w14:paraId="367B6A6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4K </w:t>
            </w:r>
            <w:proofErr w:type="spellStart"/>
            <w:r w:rsidRPr="00D046F7">
              <w:rPr>
                <w:rFonts w:eastAsia="Times New Roman" w:cstheme="minorHAnsi"/>
                <w:lang w:eastAsia="el-GR"/>
              </w:rPr>
              <w:t>Ultra</w:t>
            </w:r>
            <w:proofErr w:type="spellEnd"/>
            <w:r w:rsidRPr="00D046F7">
              <w:rPr>
                <w:rFonts w:eastAsia="Times New Roman" w:cstheme="minorHAnsi"/>
                <w:lang w:eastAsia="el-GR"/>
              </w:rPr>
              <w:t xml:space="preserve"> HD</w:t>
            </w:r>
          </w:p>
        </w:tc>
        <w:tc>
          <w:tcPr>
            <w:tcW w:w="744" w:type="pct"/>
            <w:tcBorders>
              <w:top w:val="nil"/>
              <w:left w:val="nil"/>
              <w:bottom w:val="single" w:sz="4" w:space="0" w:color="auto"/>
              <w:right w:val="single" w:sz="4" w:space="0" w:color="auto"/>
            </w:tcBorders>
            <w:shd w:val="clear" w:color="auto" w:fill="auto"/>
            <w:noWrap/>
            <w:vAlign w:val="bottom"/>
            <w:hideMark/>
          </w:tcPr>
          <w:p w14:paraId="37AEFB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EF4C7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77861B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4580B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3.12</w:t>
            </w:r>
          </w:p>
        </w:tc>
        <w:tc>
          <w:tcPr>
            <w:tcW w:w="1068" w:type="pct"/>
            <w:tcBorders>
              <w:top w:val="nil"/>
              <w:left w:val="nil"/>
              <w:bottom w:val="single" w:sz="4" w:space="0" w:color="auto"/>
              <w:right w:val="single" w:sz="4" w:space="0" w:color="auto"/>
            </w:tcBorders>
            <w:shd w:val="clear" w:color="auto" w:fill="auto"/>
            <w:vAlign w:val="center"/>
            <w:hideMark/>
          </w:tcPr>
          <w:p w14:paraId="60B7431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7194F42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4000 x 3000 </w:t>
            </w:r>
            <w:proofErr w:type="spellStart"/>
            <w:r w:rsidRPr="00D046F7">
              <w:rPr>
                <w:rFonts w:eastAsia="Times New Roman" w:cstheme="minorHAnsi"/>
                <w:lang w:eastAsia="el-GR"/>
              </w:rPr>
              <w:t>εικονοστοιχεία</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7A67B4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79558B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BAB3A7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04A1E4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3.13</w:t>
            </w:r>
          </w:p>
        </w:tc>
        <w:tc>
          <w:tcPr>
            <w:tcW w:w="1068" w:type="pct"/>
            <w:tcBorders>
              <w:top w:val="nil"/>
              <w:left w:val="nil"/>
              <w:bottom w:val="single" w:sz="4" w:space="0" w:color="auto"/>
              <w:right w:val="single" w:sz="4" w:space="0" w:color="auto"/>
            </w:tcBorders>
            <w:shd w:val="clear" w:color="auto" w:fill="auto"/>
            <w:vAlign w:val="center"/>
            <w:hideMark/>
          </w:tcPr>
          <w:p w14:paraId="567827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Μέγιστος ρυθμός καρέ</w:t>
            </w:r>
          </w:p>
        </w:tc>
        <w:tc>
          <w:tcPr>
            <w:tcW w:w="1686" w:type="pct"/>
            <w:tcBorders>
              <w:top w:val="nil"/>
              <w:left w:val="nil"/>
              <w:bottom w:val="single" w:sz="4" w:space="0" w:color="auto"/>
              <w:right w:val="single" w:sz="4" w:space="0" w:color="auto"/>
            </w:tcBorders>
            <w:shd w:val="clear" w:color="auto" w:fill="auto"/>
            <w:vAlign w:val="bottom"/>
            <w:hideMark/>
          </w:tcPr>
          <w:p w14:paraId="5A7D982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120 </w:t>
            </w:r>
            <w:proofErr w:type="spellStart"/>
            <w:r w:rsidRPr="00D046F7">
              <w:rPr>
                <w:rFonts w:eastAsia="Times New Roman" w:cstheme="minorHAnsi"/>
                <w:lang w:eastAsia="el-GR"/>
              </w:rPr>
              <w:t>fps</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F42BF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BA49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F82A851"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EDBA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3.14</w:t>
            </w:r>
          </w:p>
        </w:tc>
        <w:tc>
          <w:tcPr>
            <w:tcW w:w="1068" w:type="pct"/>
            <w:tcBorders>
              <w:top w:val="nil"/>
              <w:left w:val="nil"/>
              <w:bottom w:val="single" w:sz="4" w:space="0" w:color="auto"/>
              <w:right w:val="single" w:sz="4" w:space="0" w:color="auto"/>
            </w:tcBorders>
            <w:shd w:val="clear" w:color="auto" w:fill="auto"/>
            <w:vAlign w:val="center"/>
            <w:hideMark/>
          </w:tcPr>
          <w:p w14:paraId="551F26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Ψηφίσματα βίντεο</w:t>
            </w:r>
          </w:p>
        </w:tc>
        <w:tc>
          <w:tcPr>
            <w:tcW w:w="1686" w:type="pct"/>
            <w:tcBorders>
              <w:top w:val="nil"/>
              <w:left w:val="nil"/>
              <w:bottom w:val="single" w:sz="4" w:space="0" w:color="auto"/>
              <w:right w:val="single" w:sz="4" w:space="0" w:color="auto"/>
            </w:tcBorders>
            <w:shd w:val="clear" w:color="auto" w:fill="auto"/>
            <w:vAlign w:val="bottom"/>
            <w:hideMark/>
          </w:tcPr>
          <w:p w14:paraId="2705E0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1920 x 1080,2720 x 1530,3840 x 2160</w:t>
            </w:r>
          </w:p>
        </w:tc>
        <w:tc>
          <w:tcPr>
            <w:tcW w:w="744" w:type="pct"/>
            <w:tcBorders>
              <w:top w:val="nil"/>
              <w:left w:val="nil"/>
              <w:bottom w:val="single" w:sz="4" w:space="0" w:color="auto"/>
              <w:right w:val="single" w:sz="4" w:space="0" w:color="auto"/>
            </w:tcBorders>
            <w:shd w:val="clear" w:color="auto" w:fill="auto"/>
            <w:noWrap/>
            <w:vAlign w:val="bottom"/>
            <w:hideMark/>
          </w:tcPr>
          <w:p w14:paraId="2791EA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3EBFE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3CA0BE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27FE61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3.15</w:t>
            </w:r>
          </w:p>
        </w:tc>
        <w:tc>
          <w:tcPr>
            <w:tcW w:w="1068" w:type="pct"/>
            <w:tcBorders>
              <w:top w:val="nil"/>
              <w:left w:val="nil"/>
              <w:bottom w:val="single" w:sz="4" w:space="0" w:color="auto"/>
              <w:right w:val="single" w:sz="4" w:space="0" w:color="auto"/>
            </w:tcBorders>
            <w:shd w:val="clear" w:color="auto" w:fill="auto"/>
            <w:vAlign w:val="center"/>
            <w:hideMark/>
          </w:tcPr>
          <w:p w14:paraId="3FAB09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Φόρμα συμπίεσης</w:t>
            </w:r>
          </w:p>
        </w:tc>
        <w:tc>
          <w:tcPr>
            <w:tcW w:w="1686" w:type="pct"/>
            <w:tcBorders>
              <w:top w:val="nil"/>
              <w:left w:val="nil"/>
              <w:bottom w:val="single" w:sz="4" w:space="0" w:color="auto"/>
              <w:right w:val="single" w:sz="4" w:space="0" w:color="auto"/>
            </w:tcBorders>
            <w:shd w:val="clear" w:color="auto" w:fill="auto"/>
            <w:vAlign w:val="bottom"/>
            <w:hideMark/>
          </w:tcPr>
          <w:p w14:paraId="1F8BD0C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H.264,H.265</w:t>
            </w:r>
          </w:p>
        </w:tc>
        <w:tc>
          <w:tcPr>
            <w:tcW w:w="744" w:type="pct"/>
            <w:tcBorders>
              <w:top w:val="nil"/>
              <w:left w:val="nil"/>
              <w:bottom w:val="single" w:sz="4" w:space="0" w:color="auto"/>
              <w:right w:val="single" w:sz="4" w:space="0" w:color="auto"/>
            </w:tcBorders>
            <w:shd w:val="clear" w:color="auto" w:fill="auto"/>
            <w:noWrap/>
            <w:vAlign w:val="bottom"/>
            <w:hideMark/>
          </w:tcPr>
          <w:p w14:paraId="51D4219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218FD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5473E3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368BA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3.16</w:t>
            </w:r>
          </w:p>
        </w:tc>
        <w:tc>
          <w:tcPr>
            <w:tcW w:w="1068" w:type="pct"/>
            <w:tcBorders>
              <w:top w:val="nil"/>
              <w:left w:val="nil"/>
              <w:bottom w:val="single" w:sz="4" w:space="0" w:color="auto"/>
              <w:right w:val="single" w:sz="4" w:space="0" w:color="auto"/>
            </w:tcBorders>
            <w:shd w:val="clear" w:color="auto" w:fill="auto"/>
            <w:vAlign w:val="center"/>
            <w:hideMark/>
          </w:tcPr>
          <w:p w14:paraId="5C9797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Υποστηριζόμενες λειτουργίες βίντεο</w:t>
            </w:r>
          </w:p>
        </w:tc>
        <w:tc>
          <w:tcPr>
            <w:tcW w:w="1686" w:type="pct"/>
            <w:tcBorders>
              <w:top w:val="nil"/>
              <w:left w:val="nil"/>
              <w:bottom w:val="single" w:sz="4" w:space="0" w:color="auto"/>
              <w:right w:val="single" w:sz="4" w:space="0" w:color="auto"/>
            </w:tcBorders>
            <w:shd w:val="clear" w:color="auto" w:fill="auto"/>
            <w:vAlign w:val="bottom"/>
            <w:hideMark/>
          </w:tcPr>
          <w:p w14:paraId="3EAE08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1080p,2160p</w:t>
            </w:r>
          </w:p>
        </w:tc>
        <w:tc>
          <w:tcPr>
            <w:tcW w:w="744" w:type="pct"/>
            <w:tcBorders>
              <w:top w:val="nil"/>
              <w:left w:val="nil"/>
              <w:bottom w:val="single" w:sz="4" w:space="0" w:color="auto"/>
              <w:right w:val="single" w:sz="4" w:space="0" w:color="auto"/>
            </w:tcBorders>
            <w:shd w:val="clear" w:color="auto" w:fill="auto"/>
            <w:noWrap/>
            <w:vAlign w:val="bottom"/>
            <w:hideMark/>
          </w:tcPr>
          <w:p w14:paraId="358101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1145D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C78D52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929DC8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3.17</w:t>
            </w:r>
          </w:p>
        </w:tc>
        <w:tc>
          <w:tcPr>
            <w:tcW w:w="1068" w:type="pct"/>
            <w:tcBorders>
              <w:top w:val="nil"/>
              <w:left w:val="nil"/>
              <w:bottom w:val="single" w:sz="4" w:space="0" w:color="auto"/>
              <w:right w:val="single" w:sz="4" w:space="0" w:color="auto"/>
            </w:tcBorders>
            <w:shd w:val="clear" w:color="auto" w:fill="auto"/>
            <w:vAlign w:val="center"/>
            <w:hideMark/>
          </w:tcPr>
          <w:p w14:paraId="65FD20B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Λόγος διαστάσεων</w:t>
            </w:r>
          </w:p>
        </w:tc>
        <w:tc>
          <w:tcPr>
            <w:tcW w:w="1686" w:type="pct"/>
            <w:tcBorders>
              <w:top w:val="nil"/>
              <w:left w:val="nil"/>
              <w:bottom w:val="single" w:sz="4" w:space="0" w:color="auto"/>
              <w:right w:val="single" w:sz="4" w:space="0" w:color="auto"/>
            </w:tcBorders>
            <w:shd w:val="clear" w:color="auto" w:fill="auto"/>
            <w:vAlign w:val="bottom"/>
            <w:hideMark/>
          </w:tcPr>
          <w:p w14:paraId="3ADC32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4:3 και 16:9</w:t>
            </w:r>
          </w:p>
        </w:tc>
        <w:tc>
          <w:tcPr>
            <w:tcW w:w="744" w:type="pct"/>
            <w:tcBorders>
              <w:top w:val="nil"/>
              <w:left w:val="nil"/>
              <w:bottom w:val="single" w:sz="4" w:space="0" w:color="auto"/>
              <w:right w:val="single" w:sz="4" w:space="0" w:color="auto"/>
            </w:tcBorders>
            <w:shd w:val="clear" w:color="auto" w:fill="auto"/>
            <w:noWrap/>
            <w:vAlign w:val="bottom"/>
            <w:hideMark/>
          </w:tcPr>
          <w:p w14:paraId="2C927F7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B3071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8BACB07"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296C62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3.18</w:t>
            </w:r>
          </w:p>
        </w:tc>
        <w:tc>
          <w:tcPr>
            <w:tcW w:w="1068" w:type="pct"/>
            <w:tcBorders>
              <w:top w:val="nil"/>
              <w:left w:val="nil"/>
              <w:bottom w:val="single" w:sz="4" w:space="0" w:color="auto"/>
              <w:right w:val="single" w:sz="4" w:space="0" w:color="auto"/>
            </w:tcBorders>
            <w:shd w:val="clear" w:color="auto" w:fill="auto"/>
            <w:vAlign w:val="center"/>
            <w:hideMark/>
          </w:tcPr>
          <w:p w14:paraId="0D3CF0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Ρυθμός </w:t>
            </w:r>
            <w:proofErr w:type="spellStart"/>
            <w:r w:rsidRPr="00D046F7">
              <w:rPr>
                <w:rFonts w:eastAsia="Times New Roman" w:cstheme="minorHAnsi"/>
                <w:lang w:eastAsia="el-GR"/>
              </w:rPr>
              <w:t>bit</w:t>
            </w:r>
            <w:proofErr w:type="spellEnd"/>
            <w:r w:rsidRPr="00D046F7">
              <w:rPr>
                <w:rFonts w:eastAsia="Times New Roman" w:cstheme="minorHAnsi"/>
                <w:lang w:eastAsia="el-GR"/>
              </w:rPr>
              <w:t xml:space="preserve"> κατά την μέγιστη ανάλυση βίντεο</w:t>
            </w:r>
          </w:p>
        </w:tc>
        <w:tc>
          <w:tcPr>
            <w:tcW w:w="1686" w:type="pct"/>
            <w:tcBorders>
              <w:top w:val="nil"/>
              <w:left w:val="nil"/>
              <w:bottom w:val="single" w:sz="4" w:space="0" w:color="auto"/>
              <w:right w:val="single" w:sz="4" w:space="0" w:color="auto"/>
            </w:tcBorders>
            <w:shd w:val="clear" w:color="auto" w:fill="auto"/>
            <w:vAlign w:val="bottom"/>
            <w:hideMark/>
          </w:tcPr>
          <w:p w14:paraId="75D6F40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100 </w:t>
            </w:r>
            <w:proofErr w:type="spellStart"/>
            <w:r w:rsidRPr="00D046F7">
              <w:rPr>
                <w:rFonts w:eastAsia="Times New Roman" w:cstheme="minorHAnsi"/>
                <w:lang w:eastAsia="el-GR"/>
              </w:rPr>
              <w:t>Mbit</w:t>
            </w:r>
            <w:proofErr w:type="spellEnd"/>
            <w:r w:rsidRPr="00D046F7">
              <w:rPr>
                <w:rFonts w:eastAsia="Times New Roman" w:cstheme="minorHAnsi"/>
                <w:lang w:eastAsia="el-GR"/>
              </w:rPr>
              <w:t>/s</w:t>
            </w:r>
          </w:p>
        </w:tc>
        <w:tc>
          <w:tcPr>
            <w:tcW w:w="744" w:type="pct"/>
            <w:tcBorders>
              <w:top w:val="nil"/>
              <w:left w:val="nil"/>
              <w:bottom w:val="single" w:sz="4" w:space="0" w:color="auto"/>
              <w:right w:val="single" w:sz="4" w:space="0" w:color="auto"/>
            </w:tcBorders>
            <w:shd w:val="clear" w:color="auto" w:fill="auto"/>
            <w:noWrap/>
            <w:vAlign w:val="bottom"/>
            <w:hideMark/>
          </w:tcPr>
          <w:p w14:paraId="525C3F7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7FB24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40832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10B9EA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3.19</w:t>
            </w:r>
          </w:p>
        </w:tc>
        <w:tc>
          <w:tcPr>
            <w:tcW w:w="1068" w:type="pct"/>
            <w:tcBorders>
              <w:top w:val="nil"/>
              <w:left w:val="nil"/>
              <w:bottom w:val="single" w:sz="4" w:space="0" w:color="auto"/>
              <w:right w:val="single" w:sz="4" w:space="0" w:color="auto"/>
            </w:tcBorders>
            <w:shd w:val="clear" w:color="auto" w:fill="auto"/>
            <w:vAlign w:val="center"/>
            <w:hideMark/>
          </w:tcPr>
          <w:p w14:paraId="65D1BDE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κάρτας μνήμης</w:t>
            </w:r>
          </w:p>
        </w:tc>
        <w:tc>
          <w:tcPr>
            <w:tcW w:w="1686" w:type="pct"/>
            <w:tcBorders>
              <w:top w:val="nil"/>
              <w:left w:val="nil"/>
              <w:bottom w:val="single" w:sz="4" w:space="0" w:color="auto"/>
              <w:right w:val="single" w:sz="4" w:space="0" w:color="auto"/>
            </w:tcBorders>
            <w:shd w:val="clear" w:color="auto" w:fill="auto"/>
            <w:vAlign w:val="bottom"/>
            <w:hideMark/>
          </w:tcPr>
          <w:p w14:paraId="3A6F86A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MicroSD</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Trans</w:t>
            </w:r>
            <w:proofErr w:type="spellEnd"/>
            <w:r w:rsidRPr="00D046F7">
              <w:rPr>
                <w:rFonts w:eastAsia="Times New Roman" w:cstheme="minorHAnsi"/>
                <w:lang w:eastAsia="el-GR"/>
              </w:rPr>
              <w:t xml:space="preserve"> Flash)</w:t>
            </w:r>
          </w:p>
        </w:tc>
        <w:tc>
          <w:tcPr>
            <w:tcW w:w="744" w:type="pct"/>
            <w:tcBorders>
              <w:top w:val="nil"/>
              <w:left w:val="nil"/>
              <w:bottom w:val="single" w:sz="4" w:space="0" w:color="auto"/>
              <w:right w:val="single" w:sz="4" w:space="0" w:color="auto"/>
            </w:tcBorders>
            <w:shd w:val="clear" w:color="auto" w:fill="auto"/>
            <w:noWrap/>
            <w:vAlign w:val="bottom"/>
            <w:hideMark/>
          </w:tcPr>
          <w:p w14:paraId="638DD4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150A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3F16A5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F440E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3.20</w:t>
            </w:r>
          </w:p>
        </w:tc>
        <w:tc>
          <w:tcPr>
            <w:tcW w:w="1068" w:type="pct"/>
            <w:tcBorders>
              <w:top w:val="nil"/>
              <w:left w:val="nil"/>
              <w:bottom w:val="single" w:sz="4" w:space="0" w:color="auto"/>
              <w:right w:val="single" w:sz="4" w:space="0" w:color="auto"/>
            </w:tcBorders>
            <w:shd w:val="clear" w:color="auto" w:fill="auto"/>
            <w:vAlign w:val="center"/>
            <w:hideMark/>
          </w:tcPr>
          <w:p w14:paraId="376B315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651AD6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2676227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15AF4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DF0ECD4"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3F8A677F"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4</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3BB15AB0"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εκτυπωτής</w:t>
            </w:r>
          </w:p>
        </w:tc>
      </w:tr>
      <w:tr w:rsidR="00D046F7" w:rsidRPr="00D046F7" w14:paraId="257420B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EBA412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w:t>
            </w:r>
          </w:p>
        </w:tc>
        <w:tc>
          <w:tcPr>
            <w:tcW w:w="1068" w:type="pct"/>
            <w:tcBorders>
              <w:top w:val="nil"/>
              <w:left w:val="nil"/>
              <w:bottom w:val="single" w:sz="4" w:space="0" w:color="auto"/>
              <w:right w:val="single" w:sz="4" w:space="0" w:color="auto"/>
            </w:tcBorders>
            <w:shd w:val="clear" w:color="auto" w:fill="auto"/>
            <w:vAlign w:val="center"/>
            <w:hideMark/>
          </w:tcPr>
          <w:p w14:paraId="0A6261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7B46B15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744" w:type="pct"/>
            <w:tcBorders>
              <w:top w:val="nil"/>
              <w:left w:val="nil"/>
              <w:bottom w:val="single" w:sz="4" w:space="0" w:color="auto"/>
              <w:right w:val="single" w:sz="4" w:space="0" w:color="auto"/>
            </w:tcBorders>
            <w:shd w:val="clear" w:color="auto" w:fill="auto"/>
            <w:noWrap/>
            <w:vAlign w:val="bottom"/>
            <w:hideMark/>
          </w:tcPr>
          <w:p w14:paraId="620DA4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066090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0D1896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317CC8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4.2</w:t>
            </w:r>
          </w:p>
        </w:tc>
        <w:tc>
          <w:tcPr>
            <w:tcW w:w="1068" w:type="pct"/>
            <w:tcBorders>
              <w:top w:val="nil"/>
              <w:left w:val="nil"/>
              <w:bottom w:val="single" w:sz="4" w:space="0" w:color="auto"/>
              <w:right w:val="single" w:sz="4" w:space="0" w:color="auto"/>
            </w:tcBorders>
            <w:shd w:val="clear" w:color="auto" w:fill="auto"/>
            <w:vAlign w:val="center"/>
            <w:hideMark/>
          </w:tcPr>
          <w:p w14:paraId="730ED5F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vAlign w:val="center"/>
            <w:hideMark/>
          </w:tcPr>
          <w:p w14:paraId="1B32A3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LED</w:t>
            </w:r>
          </w:p>
        </w:tc>
        <w:tc>
          <w:tcPr>
            <w:tcW w:w="744" w:type="pct"/>
            <w:tcBorders>
              <w:top w:val="nil"/>
              <w:left w:val="nil"/>
              <w:bottom w:val="single" w:sz="4" w:space="0" w:color="auto"/>
              <w:right w:val="single" w:sz="4" w:space="0" w:color="auto"/>
            </w:tcBorders>
            <w:shd w:val="clear" w:color="auto" w:fill="auto"/>
            <w:noWrap/>
            <w:vAlign w:val="bottom"/>
            <w:hideMark/>
          </w:tcPr>
          <w:p w14:paraId="00A4C5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C30A2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1EFD42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190FB8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4.3</w:t>
            </w:r>
          </w:p>
        </w:tc>
        <w:tc>
          <w:tcPr>
            <w:tcW w:w="1068" w:type="pct"/>
            <w:tcBorders>
              <w:top w:val="nil"/>
              <w:left w:val="nil"/>
              <w:bottom w:val="single" w:sz="4" w:space="0" w:color="auto"/>
              <w:right w:val="single" w:sz="4" w:space="0" w:color="auto"/>
            </w:tcBorders>
            <w:shd w:val="clear" w:color="auto" w:fill="auto"/>
            <w:vAlign w:val="center"/>
            <w:hideMark/>
          </w:tcPr>
          <w:p w14:paraId="320E2BF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Χρώμα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64BA1B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Έγχρωμο</w:t>
            </w:r>
          </w:p>
        </w:tc>
        <w:tc>
          <w:tcPr>
            <w:tcW w:w="744" w:type="pct"/>
            <w:tcBorders>
              <w:top w:val="nil"/>
              <w:left w:val="nil"/>
              <w:bottom w:val="single" w:sz="4" w:space="0" w:color="auto"/>
              <w:right w:val="single" w:sz="4" w:space="0" w:color="auto"/>
            </w:tcBorders>
            <w:shd w:val="clear" w:color="auto" w:fill="auto"/>
            <w:noWrap/>
            <w:vAlign w:val="bottom"/>
            <w:hideMark/>
          </w:tcPr>
          <w:p w14:paraId="52BEE55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07134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BA6484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A98FE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4.4</w:t>
            </w:r>
          </w:p>
        </w:tc>
        <w:tc>
          <w:tcPr>
            <w:tcW w:w="1068" w:type="pct"/>
            <w:tcBorders>
              <w:top w:val="nil"/>
              <w:left w:val="nil"/>
              <w:bottom w:val="single" w:sz="4" w:space="0" w:color="auto"/>
              <w:right w:val="single" w:sz="4" w:space="0" w:color="auto"/>
            </w:tcBorders>
            <w:shd w:val="clear" w:color="auto" w:fill="auto"/>
            <w:vAlign w:val="center"/>
            <w:hideMark/>
          </w:tcPr>
          <w:p w14:paraId="5C02E3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Αναλώσιμο</w:t>
            </w:r>
          </w:p>
        </w:tc>
        <w:tc>
          <w:tcPr>
            <w:tcW w:w="1686" w:type="pct"/>
            <w:tcBorders>
              <w:top w:val="nil"/>
              <w:left w:val="nil"/>
              <w:bottom w:val="single" w:sz="4" w:space="0" w:color="auto"/>
              <w:right w:val="single" w:sz="4" w:space="0" w:color="auto"/>
            </w:tcBorders>
            <w:shd w:val="clear" w:color="auto" w:fill="auto"/>
            <w:vAlign w:val="center"/>
            <w:hideMark/>
          </w:tcPr>
          <w:p w14:paraId="75DEA5C6"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Toner</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798A9BE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8CF52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1F4571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52F23C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4.5</w:t>
            </w:r>
          </w:p>
        </w:tc>
        <w:tc>
          <w:tcPr>
            <w:tcW w:w="1068" w:type="pct"/>
            <w:tcBorders>
              <w:top w:val="nil"/>
              <w:left w:val="nil"/>
              <w:bottom w:val="single" w:sz="4" w:space="0" w:color="auto"/>
              <w:right w:val="single" w:sz="4" w:space="0" w:color="auto"/>
            </w:tcBorders>
            <w:shd w:val="clear" w:color="auto" w:fill="auto"/>
            <w:vAlign w:val="center"/>
            <w:hideMark/>
          </w:tcPr>
          <w:p w14:paraId="0C7C89A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Αριθμός Αναλώσιμων</w:t>
            </w:r>
          </w:p>
        </w:tc>
        <w:tc>
          <w:tcPr>
            <w:tcW w:w="1686" w:type="pct"/>
            <w:tcBorders>
              <w:top w:val="nil"/>
              <w:left w:val="nil"/>
              <w:bottom w:val="single" w:sz="4" w:space="0" w:color="auto"/>
              <w:right w:val="single" w:sz="4" w:space="0" w:color="auto"/>
            </w:tcBorders>
            <w:shd w:val="clear" w:color="auto" w:fill="auto"/>
            <w:vAlign w:val="center"/>
            <w:hideMark/>
          </w:tcPr>
          <w:p w14:paraId="20B95E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w:t>
            </w:r>
          </w:p>
        </w:tc>
        <w:tc>
          <w:tcPr>
            <w:tcW w:w="744" w:type="pct"/>
            <w:tcBorders>
              <w:top w:val="nil"/>
              <w:left w:val="nil"/>
              <w:bottom w:val="single" w:sz="4" w:space="0" w:color="auto"/>
              <w:right w:val="single" w:sz="4" w:space="0" w:color="auto"/>
            </w:tcBorders>
            <w:shd w:val="clear" w:color="auto" w:fill="auto"/>
            <w:noWrap/>
            <w:vAlign w:val="bottom"/>
            <w:hideMark/>
          </w:tcPr>
          <w:p w14:paraId="026D18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E4CC3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AC2B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5BF206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4.6</w:t>
            </w:r>
          </w:p>
        </w:tc>
        <w:tc>
          <w:tcPr>
            <w:tcW w:w="1068" w:type="pct"/>
            <w:tcBorders>
              <w:top w:val="nil"/>
              <w:left w:val="nil"/>
              <w:bottom w:val="single" w:sz="4" w:space="0" w:color="auto"/>
              <w:right w:val="single" w:sz="4" w:space="0" w:color="auto"/>
            </w:tcBorders>
            <w:shd w:val="clear" w:color="auto" w:fill="auto"/>
            <w:vAlign w:val="center"/>
            <w:hideMark/>
          </w:tcPr>
          <w:p w14:paraId="304A9E4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Μνήμη Εκτυπωτή</w:t>
            </w:r>
          </w:p>
        </w:tc>
        <w:tc>
          <w:tcPr>
            <w:tcW w:w="1686" w:type="pct"/>
            <w:tcBorders>
              <w:top w:val="nil"/>
              <w:left w:val="nil"/>
              <w:bottom w:val="single" w:sz="4" w:space="0" w:color="auto"/>
              <w:right w:val="single" w:sz="4" w:space="0" w:color="auto"/>
            </w:tcBorders>
            <w:shd w:val="clear" w:color="auto" w:fill="auto"/>
            <w:vAlign w:val="center"/>
            <w:hideMark/>
          </w:tcPr>
          <w:p w14:paraId="39A5FC1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1024 MB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FC55F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DFBEE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C2F95C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B02C1C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4.7</w:t>
            </w:r>
          </w:p>
        </w:tc>
        <w:tc>
          <w:tcPr>
            <w:tcW w:w="1068" w:type="pct"/>
            <w:tcBorders>
              <w:top w:val="nil"/>
              <w:left w:val="nil"/>
              <w:bottom w:val="single" w:sz="4" w:space="0" w:color="auto"/>
              <w:right w:val="single" w:sz="4" w:space="0" w:color="auto"/>
            </w:tcBorders>
            <w:shd w:val="clear" w:color="auto" w:fill="auto"/>
            <w:vAlign w:val="center"/>
            <w:hideMark/>
          </w:tcPr>
          <w:p w14:paraId="43D0151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Χαρτιού</w:t>
            </w:r>
          </w:p>
        </w:tc>
        <w:tc>
          <w:tcPr>
            <w:tcW w:w="1686" w:type="pct"/>
            <w:tcBorders>
              <w:top w:val="nil"/>
              <w:left w:val="nil"/>
              <w:bottom w:val="single" w:sz="4" w:space="0" w:color="auto"/>
              <w:right w:val="single" w:sz="4" w:space="0" w:color="auto"/>
            </w:tcBorders>
            <w:shd w:val="clear" w:color="auto" w:fill="auto"/>
            <w:vAlign w:val="center"/>
            <w:hideMark/>
          </w:tcPr>
          <w:p w14:paraId="20C585C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A4A5A6B5ExecutiveLegalLetter</w:t>
            </w:r>
          </w:p>
        </w:tc>
        <w:tc>
          <w:tcPr>
            <w:tcW w:w="744" w:type="pct"/>
            <w:tcBorders>
              <w:top w:val="nil"/>
              <w:left w:val="nil"/>
              <w:bottom w:val="single" w:sz="4" w:space="0" w:color="auto"/>
              <w:right w:val="single" w:sz="4" w:space="0" w:color="auto"/>
            </w:tcBorders>
            <w:shd w:val="clear" w:color="auto" w:fill="auto"/>
            <w:noWrap/>
            <w:vAlign w:val="bottom"/>
            <w:hideMark/>
          </w:tcPr>
          <w:p w14:paraId="54AA9B4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014E2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1F64960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91194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4.8</w:t>
            </w:r>
          </w:p>
        </w:tc>
        <w:tc>
          <w:tcPr>
            <w:tcW w:w="1068" w:type="pct"/>
            <w:tcBorders>
              <w:top w:val="nil"/>
              <w:left w:val="nil"/>
              <w:bottom w:val="single" w:sz="4" w:space="0" w:color="auto"/>
              <w:right w:val="single" w:sz="4" w:space="0" w:color="auto"/>
            </w:tcBorders>
            <w:shd w:val="clear" w:color="auto" w:fill="auto"/>
            <w:vAlign w:val="center"/>
            <w:hideMark/>
          </w:tcPr>
          <w:p w14:paraId="318499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Συμβατότητα</w:t>
            </w:r>
          </w:p>
        </w:tc>
        <w:tc>
          <w:tcPr>
            <w:tcW w:w="1686" w:type="pct"/>
            <w:tcBorders>
              <w:top w:val="nil"/>
              <w:left w:val="nil"/>
              <w:bottom w:val="single" w:sz="4" w:space="0" w:color="auto"/>
              <w:right w:val="single" w:sz="4" w:space="0" w:color="auto"/>
            </w:tcBorders>
            <w:shd w:val="clear" w:color="auto" w:fill="auto"/>
            <w:vAlign w:val="center"/>
            <w:hideMark/>
          </w:tcPr>
          <w:p w14:paraId="46FDFCF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Linux</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Mac</w:t>
            </w:r>
            <w:proofErr w:type="spellEnd"/>
            <w:r w:rsidRPr="00D046F7">
              <w:rPr>
                <w:rFonts w:eastAsia="Times New Roman" w:cstheme="minorHAnsi"/>
                <w:lang w:eastAsia="el-GR"/>
              </w:rPr>
              <w:t xml:space="preserve"> Windows</w:t>
            </w:r>
          </w:p>
        </w:tc>
        <w:tc>
          <w:tcPr>
            <w:tcW w:w="744" w:type="pct"/>
            <w:tcBorders>
              <w:top w:val="nil"/>
              <w:left w:val="nil"/>
              <w:bottom w:val="single" w:sz="4" w:space="0" w:color="auto"/>
              <w:right w:val="single" w:sz="4" w:space="0" w:color="auto"/>
            </w:tcBorders>
            <w:shd w:val="clear" w:color="auto" w:fill="auto"/>
            <w:noWrap/>
            <w:vAlign w:val="bottom"/>
            <w:hideMark/>
          </w:tcPr>
          <w:p w14:paraId="18DEE6A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425FD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26685E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0DC3DD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4.9</w:t>
            </w:r>
          </w:p>
        </w:tc>
        <w:tc>
          <w:tcPr>
            <w:tcW w:w="1068" w:type="pct"/>
            <w:tcBorders>
              <w:top w:val="nil"/>
              <w:left w:val="nil"/>
              <w:bottom w:val="single" w:sz="4" w:space="0" w:color="auto"/>
              <w:right w:val="single" w:sz="4" w:space="0" w:color="auto"/>
            </w:tcBorders>
            <w:shd w:val="clear" w:color="auto" w:fill="auto"/>
            <w:vAlign w:val="center"/>
            <w:hideMark/>
          </w:tcPr>
          <w:p w14:paraId="4C3E5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w:t>
            </w:r>
          </w:p>
        </w:tc>
        <w:tc>
          <w:tcPr>
            <w:tcW w:w="1686" w:type="pct"/>
            <w:tcBorders>
              <w:top w:val="nil"/>
              <w:left w:val="nil"/>
              <w:bottom w:val="single" w:sz="4" w:space="0" w:color="auto"/>
              <w:right w:val="single" w:sz="4" w:space="0" w:color="auto"/>
            </w:tcBorders>
            <w:shd w:val="clear" w:color="auto" w:fill="auto"/>
            <w:vAlign w:val="center"/>
            <w:hideMark/>
          </w:tcPr>
          <w:p w14:paraId="0EB91C06"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Mobile</w:t>
            </w:r>
            <w:proofErr w:type="spellEnd"/>
            <w:r w:rsidRPr="00D046F7">
              <w:rPr>
                <w:rFonts w:eastAsia="Times New Roman" w:cstheme="minorHAnsi"/>
                <w:lang w:eastAsia="el-GR"/>
              </w:rPr>
              <w:t xml:space="preserve"> Printing </w:t>
            </w:r>
            <w:proofErr w:type="spellStart"/>
            <w:r w:rsidRPr="00D046F7">
              <w:rPr>
                <w:rFonts w:eastAsia="Times New Roman" w:cstheme="minorHAnsi"/>
                <w:lang w:eastAsia="el-GR"/>
              </w:rPr>
              <w:t>Capability</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6E74B94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EF5450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2DD769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2B864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4.10</w:t>
            </w:r>
          </w:p>
        </w:tc>
        <w:tc>
          <w:tcPr>
            <w:tcW w:w="1068" w:type="pct"/>
            <w:tcBorders>
              <w:top w:val="nil"/>
              <w:left w:val="nil"/>
              <w:bottom w:val="single" w:sz="4" w:space="0" w:color="auto"/>
              <w:right w:val="single" w:sz="4" w:space="0" w:color="auto"/>
            </w:tcBorders>
            <w:shd w:val="clear" w:color="auto" w:fill="auto"/>
            <w:vAlign w:val="center"/>
            <w:hideMark/>
          </w:tcPr>
          <w:p w14:paraId="3ACBDED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center"/>
            <w:hideMark/>
          </w:tcPr>
          <w:p w14:paraId="3A31822D"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Ethernet</w:t>
            </w:r>
            <w:proofErr w:type="spellEnd"/>
            <w:r w:rsidRPr="00D046F7">
              <w:rPr>
                <w:rFonts w:eastAsia="Times New Roman" w:cstheme="minorHAnsi"/>
                <w:lang w:eastAsia="el-GR"/>
              </w:rPr>
              <w:t xml:space="preserve"> USB </w:t>
            </w:r>
            <w:proofErr w:type="spellStart"/>
            <w:r w:rsidRPr="00D046F7">
              <w:rPr>
                <w:rFonts w:eastAsia="Times New Roman" w:cstheme="minorHAnsi"/>
                <w:lang w:eastAsia="el-GR"/>
              </w:rPr>
              <w:t>Wi-Fi</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185BD38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5CF0A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25D7CD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51B7A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4.11</w:t>
            </w:r>
          </w:p>
        </w:tc>
        <w:tc>
          <w:tcPr>
            <w:tcW w:w="1068" w:type="pct"/>
            <w:tcBorders>
              <w:top w:val="nil"/>
              <w:left w:val="nil"/>
              <w:bottom w:val="single" w:sz="4" w:space="0" w:color="auto"/>
              <w:right w:val="single" w:sz="4" w:space="0" w:color="auto"/>
            </w:tcBorders>
            <w:shd w:val="clear" w:color="auto" w:fill="auto"/>
            <w:vAlign w:val="center"/>
            <w:hideMark/>
          </w:tcPr>
          <w:p w14:paraId="4A2B5C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μονόχρωμης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7C897F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30 </w:t>
            </w:r>
            <w:proofErr w:type="spellStart"/>
            <w:r w:rsidRPr="00D046F7">
              <w:rPr>
                <w:rFonts w:eastAsia="Times New Roman" w:cstheme="minorHAnsi"/>
                <w:lang w:eastAsia="el-GR"/>
              </w:rPr>
              <w:t>ppm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41F711B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E6F64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832E48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78B408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4.12</w:t>
            </w:r>
          </w:p>
        </w:tc>
        <w:tc>
          <w:tcPr>
            <w:tcW w:w="1068" w:type="pct"/>
            <w:tcBorders>
              <w:top w:val="nil"/>
              <w:left w:val="nil"/>
              <w:bottom w:val="single" w:sz="4" w:space="0" w:color="auto"/>
              <w:right w:val="single" w:sz="4" w:space="0" w:color="auto"/>
            </w:tcBorders>
            <w:shd w:val="clear" w:color="auto" w:fill="auto"/>
            <w:vAlign w:val="center"/>
            <w:hideMark/>
          </w:tcPr>
          <w:p w14:paraId="6438A2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Ταχύτητα έγχρωμης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6BCBD35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26 </w:t>
            </w:r>
            <w:proofErr w:type="spellStart"/>
            <w:r w:rsidRPr="00D046F7">
              <w:rPr>
                <w:rFonts w:eastAsia="Times New Roman" w:cstheme="minorHAnsi"/>
                <w:lang w:eastAsia="el-GR"/>
              </w:rPr>
              <w:t>ppm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5789F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F78CB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342877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37730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4.13</w:t>
            </w:r>
          </w:p>
        </w:tc>
        <w:tc>
          <w:tcPr>
            <w:tcW w:w="1068" w:type="pct"/>
            <w:tcBorders>
              <w:top w:val="nil"/>
              <w:left w:val="nil"/>
              <w:bottom w:val="single" w:sz="4" w:space="0" w:color="auto"/>
              <w:right w:val="single" w:sz="4" w:space="0" w:color="auto"/>
            </w:tcBorders>
            <w:shd w:val="clear" w:color="auto" w:fill="auto"/>
            <w:vAlign w:val="center"/>
            <w:hideMark/>
          </w:tcPr>
          <w:p w14:paraId="7E7FC2E0"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Duplex</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Print</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066402B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Αυτόματο</w:t>
            </w:r>
          </w:p>
        </w:tc>
        <w:tc>
          <w:tcPr>
            <w:tcW w:w="744" w:type="pct"/>
            <w:tcBorders>
              <w:top w:val="nil"/>
              <w:left w:val="nil"/>
              <w:bottom w:val="single" w:sz="4" w:space="0" w:color="auto"/>
              <w:right w:val="single" w:sz="4" w:space="0" w:color="auto"/>
            </w:tcBorders>
            <w:shd w:val="clear" w:color="auto" w:fill="auto"/>
            <w:noWrap/>
            <w:vAlign w:val="bottom"/>
            <w:hideMark/>
          </w:tcPr>
          <w:p w14:paraId="45C9CDC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9E7F8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BC4AFE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A53593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4.14</w:t>
            </w:r>
          </w:p>
        </w:tc>
        <w:tc>
          <w:tcPr>
            <w:tcW w:w="1068" w:type="pct"/>
            <w:tcBorders>
              <w:top w:val="nil"/>
              <w:left w:val="nil"/>
              <w:bottom w:val="single" w:sz="4" w:space="0" w:color="auto"/>
              <w:right w:val="single" w:sz="4" w:space="0" w:color="auto"/>
            </w:tcBorders>
            <w:shd w:val="clear" w:color="auto" w:fill="auto"/>
            <w:vAlign w:val="center"/>
            <w:hideMark/>
          </w:tcPr>
          <w:p w14:paraId="5A915D6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Μέγιστη Ανάλυση Εκτύπωσης</w:t>
            </w:r>
          </w:p>
        </w:tc>
        <w:tc>
          <w:tcPr>
            <w:tcW w:w="1686" w:type="pct"/>
            <w:tcBorders>
              <w:top w:val="nil"/>
              <w:left w:val="nil"/>
              <w:bottom w:val="single" w:sz="4" w:space="0" w:color="auto"/>
              <w:right w:val="single" w:sz="4" w:space="0" w:color="auto"/>
            </w:tcBorders>
            <w:shd w:val="clear" w:color="auto" w:fill="auto"/>
            <w:vAlign w:val="center"/>
            <w:hideMark/>
          </w:tcPr>
          <w:p w14:paraId="15BA316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600x600 DPI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305501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DDDA9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AC62CA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39C92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4.15</w:t>
            </w:r>
          </w:p>
        </w:tc>
        <w:tc>
          <w:tcPr>
            <w:tcW w:w="1068" w:type="pct"/>
            <w:tcBorders>
              <w:top w:val="nil"/>
              <w:left w:val="nil"/>
              <w:bottom w:val="single" w:sz="4" w:space="0" w:color="auto"/>
              <w:right w:val="single" w:sz="4" w:space="0" w:color="auto"/>
            </w:tcBorders>
            <w:shd w:val="clear" w:color="auto" w:fill="auto"/>
            <w:vAlign w:val="center"/>
            <w:hideMark/>
          </w:tcPr>
          <w:p w14:paraId="48AFD59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Παρελκόμενα</w:t>
            </w:r>
          </w:p>
        </w:tc>
        <w:tc>
          <w:tcPr>
            <w:tcW w:w="1686" w:type="pct"/>
            <w:tcBorders>
              <w:top w:val="nil"/>
              <w:left w:val="nil"/>
              <w:bottom w:val="single" w:sz="4" w:space="0" w:color="auto"/>
              <w:right w:val="single" w:sz="4" w:space="0" w:color="auto"/>
            </w:tcBorders>
            <w:shd w:val="clear" w:color="auto" w:fill="auto"/>
            <w:vAlign w:val="bottom"/>
            <w:hideMark/>
          </w:tcPr>
          <w:p w14:paraId="1CA1C0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2 ΣΕΤ ΣΥΜΒΑΤΑ TONER </w:t>
            </w:r>
          </w:p>
        </w:tc>
        <w:tc>
          <w:tcPr>
            <w:tcW w:w="744" w:type="pct"/>
            <w:tcBorders>
              <w:top w:val="nil"/>
              <w:left w:val="nil"/>
              <w:bottom w:val="single" w:sz="4" w:space="0" w:color="auto"/>
              <w:right w:val="single" w:sz="4" w:space="0" w:color="auto"/>
            </w:tcBorders>
            <w:shd w:val="clear" w:color="auto" w:fill="auto"/>
            <w:noWrap/>
            <w:vAlign w:val="bottom"/>
            <w:hideMark/>
          </w:tcPr>
          <w:p w14:paraId="04657C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458B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EF267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FACBD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4.16</w:t>
            </w:r>
          </w:p>
        </w:tc>
        <w:tc>
          <w:tcPr>
            <w:tcW w:w="1068" w:type="pct"/>
            <w:tcBorders>
              <w:top w:val="nil"/>
              <w:left w:val="nil"/>
              <w:bottom w:val="single" w:sz="4" w:space="0" w:color="auto"/>
              <w:right w:val="single" w:sz="4" w:space="0" w:color="auto"/>
            </w:tcBorders>
            <w:shd w:val="clear" w:color="auto" w:fill="auto"/>
            <w:vAlign w:val="center"/>
            <w:hideMark/>
          </w:tcPr>
          <w:p w14:paraId="60EC74A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A4464B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5CD89AD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CB92C8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3BEDF6B"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7FA4809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5</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64E72D39" w14:textId="77777777" w:rsidR="00D046F7" w:rsidRPr="00D046F7" w:rsidRDefault="00D046F7" w:rsidP="00D046F7">
            <w:pPr>
              <w:spacing w:after="0" w:line="240" w:lineRule="auto"/>
              <w:rPr>
                <w:rFonts w:eastAsia="Times New Roman" w:cstheme="minorHAnsi"/>
                <w:b/>
                <w:bCs/>
                <w:lang w:eastAsia="el-GR"/>
              </w:rPr>
            </w:pPr>
            <w:r w:rsidRPr="00D046F7">
              <w:rPr>
                <w:rFonts w:eastAsia="Times New Roman" w:cstheme="minorHAnsi"/>
                <w:b/>
                <w:bCs/>
                <w:lang w:eastAsia="el-GR"/>
              </w:rPr>
              <w:t>προβολικό σύστημα</w:t>
            </w:r>
          </w:p>
        </w:tc>
      </w:tr>
      <w:tr w:rsidR="00D046F7" w:rsidRPr="00D046F7" w14:paraId="6DD490B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C8DBB1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5.1</w:t>
            </w:r>
          </w:p>
        </w:tc>
        <w:tc>
          <w:tcPr>
            <w:tcW w:w="1068" w:type="pct"/>
            <w:tcBorders>
              <w:top w:val="nil"/>
              <w:left w:val="nil"/>
              <w:bottom w:val="single" w:sz="4" w:space="0" w:color="auto"/>
              <w:right w:val="single" w:sz="4" w:space="0" w:color="auto"/>
            </w:tcBorders>
            <w:shd w:val="clear" w:color="auto" w:fill="auto"/>
            <w:vAlign w:val="center"/>
            <w:hideMark/>
          </w:tcPr>
          <w:p w14:paraId="044EB26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5A1DEA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2</w:t>
            </w:r>
          </w:p>
        </w:tc>
        <w:tc>
          <w:tcPr>
            <w:tcW w:w="744" w:type="pct"/>
            <w:tcBorders>
              <w:top w:val="nil"/>
              <w:left w:val="nil"/>
              <w:bottom w:val="single" w:sz="4" w:space="0" w:color="auto"/>
              <w:right w:val="single" w:sz="4" w:space="0" w:color="auto"/>
            </w:tcBorders>
            <w:shd w:val="clear" w:color="auto" w:fill="auto"/>
            <w:noWrap/>
            <w:vAlign w:val="bottom"/>
            <w:hideMark/>
          </w:tcPr>
          <w:p w14:paraId="48CCA4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DDA615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6CC94567"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EC13F3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5.2</w:t>
            </w:r>
          </w:p>
        </w:tc>
        <w:tc>
          <w:tcPr>
            <w:tcW w:w="1068" w:type="pct"/>
            <w:tcBorders>
              <w:top w:val="nil"/>
              <w:left w:val="nil"/>
              <w:bottom w:val="single" w:sz="4" w:space="0" w:color="auto"/>
              <w:right w:val="single" w:sz="4" w:space="0" w:color="auto"/>
            </w:tcBorders>
            <w:shd w:val="clear" w:color="auto" w:fill="auto"/>
            <w:vAlign w:val="center"/>
            <w:hideMark/>
          </w:tcPr>
          <w:p w14:paraId="26A2B60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Projection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System</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4B2E52A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3LCD Technology, RGB liquid crystal shutter</w:t>
            </w:r>
          </w:p>
        </w:tc>
        <w:tc>
          <w:tcPr>
            <w:tcW w:w="744" w:type="pct"/>
            <w:tcBorders>
              <w:top w:val="nil"/>
              <w:left w:val="nil"/>
              <w:bottom w:val="single" w:sz="4" w:space="0" w:color="auto"/>
              <w:right w:val="single" w:sz="4" w:space="0" w:color="auto"/>
            </w:tcBorders>
            <w:shd w:val="clear" w:color="auto" w:fill="auto"/>
            <w:noWrap/>
            <w:vAlign w:val="bottom"/>
            <w:hideMark/>
          </w:tcPr>
          <w:p w14:paraId="4B26CE2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ABE979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158D38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078754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5.3</w:t>
            </w:r>
          </w:p>
        </w:tc>
        <w:tc>
          <w:tcPr>
            <w:tcW w:w="1068" w:type="pct"/>
            <w:tcBorders>
              <w:top w:val="nil"/>
              <w:left w:val="nil"/>
              <w:bottom w:val="single" w:sz="4" w:space="0" w:color="auto"/>
              <w:right w:val="single" w:sz="4" w:space="0" w:color="auto"/>
            </w:tcBorders>
            <w:shd w:val="clear" w:color="auto" w:fill="auto"/>
            <w:vAlign w:val="center"/>
            <w:hideMark/>
          </w:tcPr>
          <w:p w14:paraId="283918F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LCD </w:t>
            </w:r>
            <w:proofErr w:type="spellStart"/>
            <w:r w:rsidRPr="00D046F7">
              <w:rPr>
                <w:rFonts w:eastAsia="Times New Roman" w:cstheme="minorHAnsi"/>
                <w:lang w:eastAsia="el-GR"/>
              </w:rPr>
              <w:t>Panel</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317F77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0,67 </w:t>
            </w:r>
            <w:proofErr w:type="spellStart"/>
            <w:r w:rsidRPr="00D046F7">
              <w:rPr>
                <w:rFonts w:eastAsia="Times New Roman" w:cstheme="minorHAnsi"/>
                <w:lang w:eastAsia="el-GR"/>
              </w:rPr>
              <w:t>inch</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with</w:t>
            </w:r>
            <w:proofErr w:type="spellEnd"/>
            <w:r w:rsidRPr="00D046F7">
              <w:rPr>
                <w:rFonts w:eastAsia="Times New Roman" w:cstheme="minorHAnsi"/>
                <w:lang w:eastAsia="el-GR"/>
              </w:rPr>
              <w:t xml:space="preserve"> D10</w:t>
            </w:r>
          </w:p>
        </w:tc>
        <w:tc>
          <w:tcPr>
            <w:tcW w:w="744" w:type="pct"/>
            <w:tcBorders>
              <w:top w:val="nil"/>
              <w:left w:val="nil"/>
              <w:bottom w:val="single" w:sz="4" w:space="0" w:color="auto"/>
              <w:right w:val="single" w:sz="4" w:space="0" w:color="auto"/>
            </w:tcBorders>
            <w:shd w:val="clear" w:color="auto" w:fill="auto"/>
            <w:noWrap/>
            <w:vAlign w:val="bottom"/>
            <w:hideMark/>
          </w:tcPr>
          <w:p w14:paraId="020DB39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AF7CE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F0923FB"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7B89E8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5.4</w:t>
            </w:r>
          </w:p>
        </w:tc>
        <w:tc>
          <w:tcPr>
            <w:tcW w:w="1068" w:type="pct"/>
            <w:tcBorders>
              <w:top w:val="nil"/>
              <w:left w:val="nil"/>
              <w:bottom w:val="single" w:sz="4" w:space="0" w:color="auto"/>
              <w:right w:val="single" w:sz="4" w:space="0" w:color="auto"/>
            </w:tcBorders>
            <w:shd w:val="clear" w:color="auto" w:fill="auto"/>
            <w:vAlign w:val="center"/>
            <w:hideMark/>
          </w:tcPr>
          <w:p w14:paraId="10A6F79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Φυσική Ανάλυση (</w:t>
            </w:r>
            <w:proofErr w:type="spellStart"/>
            <w:r w:rsidRPr="00D046F7">
              <w:rPr>
                <w:rFonts w:eastAsia="Times New Roman" w:cstheme="minorHAnsi"/>
                <w:lang w:eastAsia="el-GR"/>
              </w:rPr>
              <w:t>Native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Resolution</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center"/>
            <w:hideMark/>
          </w:tcPr>
          <w:p w14:paraId="707436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1920 x 1200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549F8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1D2CCD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CBD62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CB61FE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5.5</w:t>
            </w:r>
          </w:p>
        </w:tc>
        <w:tc>
          <w:tcPr>
            <w:tcW w:w="1068" w:type="pct"/>
            <w:tcBorders>
              <w:top w:val="nil"/>
              <w:left w:val="nil"/>
              <w:bottom w:val="single" w:sz="4" w:space="0" w:color="auto"/>
              <w:right w:val="single" w:sz="4" w:space="0" w:color="auto"/>
            </w:tcBorders>
            <w:shd w:val="clear" w:color="auto" w:fill="auto"/>
            <w:vAlign w:val="center"/>
            <w:hideMark/>
          </w:tcPr>
          <w:p w14:paraId="51F406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Φωτεινότητα</w:t>
            </w:r>
          </w:p>
        </w:tc>
        <w:tc>
          <w:tcPr>
            <w:tcW w:w="1686" w:type="pct"/>
            <w:tcBorders>
              <w:top w:val="nil"/>
              <w:left w:val="nil"/>
              <w:bottom w:val="single" w:sz="4" w:space="0" w:color="auto"/>
              <w:right w:val="single" w:sz="4" w:space="0" w:color="auto"/>
            </w:tcBorders>
            <w:shd w:val="clear" w:color="auto" w:fill="auto"/>
            <w:vAlign w:val="center"/>
            <w:hideMark/>
          </w:tcPr>
          <w:p w14:paraId="199D5A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4200 </w:t>
            </w:r>
            <w:proofErr w:type="spellStart"/>
            <w:r w:rsidRPr="00D046F7">
              <w:rPr>
                <w:rFonts w:eastAsia="Times New Roman" w:cstheme="minorHAnsi"/>
                <w:lang w:eastAsia="el-GR"/>
              </w:rPr>
              <w:t>Ansi</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Lumens</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4497EB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336223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CED4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CE349C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5.6</w:t>
            </w:r>
          </w:p>
        </w:tc>
        <w:tc>
          <w:tcPr>
            <w:tcW w:w="1068" w:type="pct"/>
            <w:tcBorders>
              <w:top w:val="nil"/>
              <w:left w:val="nil"/>
              <w:bottom w:val="single" w:sz="4" w:space="0" w:color="auto"/>
              <w:right w:val="single" w:sz="4" w:space="0" w:color="auto"/>
            </w:tcBorders>
            <w:shd w:val="clear" w:color="auto" w:fill="auto"/>
            <w:vAlign w:val="center"/>
            <w:hideMark/>
          </w:tcPr>
          <w:p w14:paraId="0692D05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Αντίθεση</w:t>
            </w:r>
          </w:p>
        </w:tc>
        <w:tc>
          <w:tcPr>
            <w:tcW w:w="1686" w:type="pct"/>
            <w:tcBorders>
              <w:top w:val="nil"/>
              <w:left w:val="nil"/>
              <w:bottom w:val="single" w:sz="4" w:space="0" w:color="auto"/>
              <w:right w:val="single" w:sz="4" w:space="0" w:color="auto"/>
            </w:tcBorders>
            <w:shd w:val="clear" w:color="auto" w:fill="auto"/>
            <w:vAlign w:val="center"/>
            <w:hideMark/>
          </w:tcPr>
          <w:p w14:paraId="495004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15000 :1</w:t>
            </w:r>
          </w:p>
        </w:tc>
        <w:tc>
          <w:tcPr>
            <w:tcW w:w="744" w:type="pct"/>
            <w:tcBorders>
              <w:top w:val="nil"/>
              <w:left w:val="nil"/>
              <w:bottom w:val="single" w:sz="4" w:space="0" w:color="auto"/>
              <w:right w:val="single" w:sz="4" w:space="0" w:color="auto"/>
            </w:tcBorders>
            <w:shd w:val="clear" w:color="auto" w:fill="auto"/>
            <w:noWrap/>
            <w:vAlign w:val="bottom"/>
            <w:hideMark/>
          </w:tcPr>
          <w:p w14:paraId="1DBE34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E680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2A689D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EBDC9A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5.7</w:t>
            </w:r>
          </w:p>
        </w:tc>
        <w:tc>
          <w:tcPr>
            <w:tcW w:w="1068" w:type="pct"/>
            <w:tcBorders>
              <w:top w:val="nil"/>
              <w:left w:val="nil"/>
              <w:bottom w:val="single" w:sz="4" w:space="0" w:color="auto"/>
              <w:right w:val="single" w:sz="4" w:space="0" w:color="auto"/>
            </w:tcBorders>
            <w:shd w:val="clear" w:color="auto" w:fill="auto"/>
            <w:vAlign w:val="center"/>
            <w:hideMark/>
          </w:tcPr>
          <w:p w14:paraId="61EE7CC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WiFi</w:t>
            </w:r>
            <w:proofErr w:type="spellEnd"/>
            <w:r w:rsidRPr="00D046F7">
              <w:rPr>
                <w:rFonts w:eastAsia="Times New Roman" w:cstheme="minorHAnsi"/>
                <w:lang w:eastAsia="el-GR"/>
              </w:rPr>
              <w:t xml:space="preserve"> </w:t>
            </w:r>
          </w:p>
        </w:tc>
        <w:tc>
          <w:tcPr>
            <w:tcW w:w="1686" w:type="pct"/>
            <w:tcBorders>
              <w:top w:val="nil"/>
              <w:left w:val="nil"/>
              <w:bottom w:val="single" w:sz="4" w:space="0" w:color="auto"/>
              <w:right w:val="single" w:sz="4" w:space="0" w:color="auto"/>
            </w:tcBorders>
            <w:shd w:val="clear" w:color="auto" w:fill="auto"/>
            <w:vAlign w:val="bottom"/>
            <w:hideMark/>
          </w:tcPr>
          <w:p w14:paraId="153618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w:t>
            </w:r>
            <w:proofErr w:type="spellStart"/>
            <w:r w:rsidRPr="00D046F7">
              <w:rPr>
                <w:rFonts w:eastAsia="Times New Roman" w:cstheme="minorHAnsi"/>
                <w:lang w:eastAsia="el-GR"/>
              </w:rPr>
              <w:t>Built</w:t>
            </w:r>
            <w:proofErr w:type="spellEnd"/>
            <w:r w:rsidRPr="00D046F7">
              <w:rPr>
                <w:rFonts w:eastAsia="Times New Roman" w:cstheme="minorHAnsi"/>
                <w:lang w:eastAsia="el-GR"/>
              </w:rPr>
              <w:t>-In)</w:t>
            </w:r>
          </w:p>
        </w:tc>
        <w:tc>
          <w:tcPr>
            <w:tcW w:w="744" w:type="pct"/>
            <w:tcBorders>
              <w:top w:val="nil"/>
              <w:left w:val="nil"/>
              <w:bottom w:val="single" w:sz="4" w:space="0" w:color="auto"/>
              <w:right w:val="single" w:sz="4" w:space="0" w:color="auto"/>
            </w:tcBorders>
            <w:shd w:val="clear" w:color="auto" w:fill="auto"/>
            <w:noWrap/>
            <w:vAlign w:val="bottom"/>
            <w:hideMark/>
          </w:tcPr>
          <w:p w14:paraId="5761DB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022D08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3537CAA2"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A02927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5.8</w:t>
            </w:r>
          </w:p>
        </w:tc>
        <w:tc>
          <w:tcPr>
            <w:tcW w:w="1068" w:type="pct"/>
            <w:tcBorders>
              <w:top w:val="nil"/>
              <w:left w:val="nil"/>
              <w:bottom w:val="single" w:sz="4" w:space="0" w:color="auto"/>
              <w:right w:val="single" w:sz="4" w:space="0" w:color="auto"/>
            </w:tcBorders>
            <w:shd w:val="clear" w:color="auto" w:fill="auto"/>
            <w:vAlign w:val="center"/>
            <w:hideMark/>
          </w:tcPr>
          <w:p w14:paraId="0FB989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center"/>
            <w:hideMark/>
          </w:tcPr>
          <w:p w14:paraId="5BE7EAD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Composite Video Ethernet HDMIRS-232USBVGA</w:t>
            </w:r>
          </w:p>
        </w:tc>
        <w:tc>
          <w:tcPr>
            <w:tcW w:w="744" w:type="pct"/>
            <w:tcBorders>
              <w:top w:val="nil"/>
              <w:left w:val="nil"/>
              <w:bottom w:val="single" w:sz="4" w:space="0" w:color="auto"/>
              <w:right w:val="single" w:sz="4" w:space="0" w:color="auto"/>
            </w:tcBorders>
            <w:shd w:val="clear" w:color="auto" w:fill="auto"/>
            <w:noWrap/>
            <w:vAlign w:val="bottom"/>
            <w:hideMark/>
          </w:tcPr>
          <w:p w14:paraId="6B2824F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E20390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7F16E96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86578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5.9</w:t>
            </w:r>
          </w:p>
        </w:tc>
        <w:tc>
          <w:tcPr>
            <w:tcW w:w="1068" w:type="pct"/>
            <w:tcBorders>
              <w:top w:val="nil"/>
              <w:left w:val="nil"/>
              <w:bottom w:val="single" w:sz="4" w:space="0" w:color="auto"/>
              <w:right w:val="single" w:sz="4" w:space="0" w:color="auto"/>
            </w:tcBorders>
            <w:shd w:val="clear" w:color="auto" w:fill="auto"/>
            <w:vAlign w:val="center"/>
            <w:hideMark/>
          </w:tcPr>
          <w:p w14:paraId="27D263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4D3869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083415E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1387C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A12E4B4"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2D0506D6"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6</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34E4014E"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Mirrorless</w:t>
            </w:r>
            <w:proofErr w:type="spellEnd"/>
            <w:r w:rsidRPr="00D046F7">
              <w:rPr>
                <w:rFonts w:eastAsia="Times New Roman" w:cstheme="minorHAnsi"/>
                <w:b/>
                <w:bCs/>
                <w:lang w:eastAsia="el-GR"/>
              </w:rPr>
              <w:t xml:space="preserve"> Camera for </w:t>
            </w:r>
            <w:proofErr w:type="spellStart"/>
            <w:r w:rsidRPr="00D046F7">
              <w:rPr>
                <w:rFonts w:eastAsia="Times New Roman" w:cstheme="minorHAnsi"/>
                <w:b/>
                <w:bCs/>
                <w:lang w:eastAsia="el-GR"/>
              </w:rPr>
              <w:t>Photogrammetry</w:t>
            </w:r>
            <w:proofErr w:type="spellEnd"/>
          </w:p>
        </w:tc>
      </w:tr>
      <w:tr w:rsidR="00D046F7" w:rsidRPr="00D046F7" w14:paraId="2A7AD09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1DC9F4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w:t>
            </w:r>
          </w:p>
        </w:tc>
        <w:tc>
          <w:tcPr>
            <w:tcW w:w="1068" w:type="pct"/>
            <w:tcBorders>
              <w:top w:val="nil"/>
              <w:left w:val="nil"/>
              <w:bottom w:val="single" w:sz="4" w:space="0" w:color="auto"/>
              <w:right w:val="single" w:sz="4" w:space="0" w:color="auto"/>
            </w:tcBorders>
            <w:shd w:val="clear" w:color="auto" w:fill="auto"/>
            <w:vAlign w:val="center"/>
            <w:hideMark/>
          </w:tcPr>
          <w:p w14:paraId="77D7A1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266790C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6E2A625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B0B45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6892D5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4A0CCA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w:t>
            </w:r>
          </w:p>
        </w:tc>
        <w:tc>
          <w:tcPr>
            <w:tcW w:w="1068" w:type="pct"/>
            <w:tcBorders>
              <w:top w:val="nil"/>
              <w:left w:val="nil"/>
              <w:bottom w:val="single" w:sz="4" w:space="0" w:color="auto"/>
              <w:right w:val="single" w:sz="4" w:space="0" w:color="auto"/>
            </w:tcBorders>
            <w:shd w:val="clear" w:color="auto" w:fill="auto"/>
            <w:vAlign w:val="center"/>
            <w:hideMark/>
          </w:tcPr>
          <w:p w14:paraId="67D80B6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Κάμερας</w:t>
            </w:r>
          </w:p>
        </w:tc>
        <w:tc>
          <w:tcPr>
            <w:tcW w:w="1686" w:type="pct"/>
            <w:tcBorders>
              <w:top w:val="nil"/>
              <w:left w:val="nil"/>
              <w:bottom w:val="single" w:sz="4" w:space="0" w:color="auto"/>
              <w:right w:val="single" w:sz="4" w:space="0" w:color="auto"/>
            </w:tcBorders>
            <w:shd w:val="clear" w:color="auto" w:fill="auto"/>
            <w:vAlign w:val="center"/>
            <w:hideMark/>
          </w:tcPr>
          <w:p w14:paraId="663ADF2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Body</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7B90192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23127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55CC12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79D139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6.3</w:t>
            </w:r>
          </w:p>
        </w:tc>
        <w:tc>
          <w:tcPr>
            <w:tcW w:w="1068" w:type="pct"/>
            <w:tcBorders>
              <w:top w:val="nil"/>
              <w:left w:val="nil"/>
              <w:bottom w:val="single" w:sz="4" w:space="0" w:color="auto"/>
              <w:right w:val="single" w:sz="4" w:space="0" w:color="auto"/>
            </w:tcBorders>
            <w:shd w:val="clear" w:color="auto" w:fill="auto"/>
            <w:vAlign w:val="center"/>
            <w:hideMark/>
          </w:tcPr>
          <w:p w14:paraId="300619B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Ανάλυση </w:t>
            </w:r>
            <w:proofErr w:type="spellStart"/>
            <w:r w:rsidRPr="00D046F7">
              <w:rPr>
                <w:rFonts w:eastAsia="Times New Roman" w:cstheme="minorHAnsi"/>
                <w:lang w:eastAsia="el-GR"/>
              </w:rPr>
              <w:t>Megapixel</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75157D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42,4 MP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54848F1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C72A6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9F1E6D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26A6AE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6.4</w:t>
            </w:r>
          </w:p>
        </w:tc>
        <w:tc>
          <w:tcPr>
            <w:tcW w:w="1068" w:type="pct"/>
            <w:tcBorders>
              <w:top w:val="nil"/>
              <w:left w:val="nil"/>
              <w:bottom w:val="single" w:sz="4" w:space="0" w:color="auto"/>
              <w:right w:val="single" w:sz="4" w:space="0" w:color="auto"/>
            </w:tcBorders>
            <w:shd w:val="clear" w:color="auto" w:fill="auto"/>
            <w:vAlign w:val="center"/>
            <w:hideMark/>
          </w:tcPr>
          <w:p w14:paraId="2793FE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Οπτικό </w:t>
            </w:r>
            <w:proofErr w:type="spellStart"/>
            <w:r w:rsidRPr="00D046F7">
              <w:rPr>
                <w:rFonts w:eastAsia="Times New Roman" w:cstheme="minorHAnsi"/>
                <w:lang w:eastAsia="el-GR"/>
              </w:rPr>
              <w:t>Zoom</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738AF18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x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4604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CAD285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8054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032113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6.5</w:t>
            </w:r>
          </w:p>
        </w:tc>
        <w:tc>
          <w:tcPr>
            <w:tcW w:w="1068" w:type="pct"/>
            <w:tcBorders>
              <w:top w:val="nil"/>
              <w:left w:val="nil"/>
              <w:bottom w:val="single" w:sz="4" w:space="0" w:color="auto"/>
              <w:right w:val="single" w:sz="4" w:space="0" w:color="auto"/>
            </w:tcBorders>
            <w:shd w:val="clear" w:color="auto" w:fill="auto"/>
            <w:vAlign w:val="center"/>
            <w:hideMark/>
          </w:tcPr>
          <w:p w14:paraId="7BCC150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Ψηφιακό </w:t>
            </w:r>
            <w:proofErr w:type="spellStart"/>
            <w:r w:rsidRPr="00D046F7">
              <w:rPr>
                <w:rFonts w:eastAsia="Times New Roman" w:cstheme="minorHAnsi"/>
                <w:lang w:eastAsia="el-GR"/>
              </w:rPr>
              <w:t>Zoom</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5F50369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 x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34A1D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D6D270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B3037B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93580B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6.6</w:t>
            </w:r>
          </w:p>
        </w:tc>
        <w:tc>
          <w:tcPr>
            <w:tcW w:w="1068" w:type="pct"/>
            <w:tcBorders>
              <w:top w:val="nil"/>
              <w:left w:val="nil"/>
              <w:bottom w:val="single" w:sz="4" w:space="0" w:color="auto"/>
              <w:right w:val="single" w:sz="4" w:space="0" w:color="auto"/>
            </w:tcBorders>
            <w:shd w:val="clear" w:color="auto" w:fill="auto"/>
            <w:vAlign w:val="center"/>
            <w:hideMark/>
          </w:tcPr>
          <w:p w14:paraId="2497053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Σταθεροποίηση Εικόνας</w:t>
            </w:r>
          </w:p>
        </w:tc>
        <w:tc>
          <w:tcPr>
            <w:tcW w:w="1686" w:type="pct"/>
            <w:tcBorders>
              <w:top w:val="nil"/>
              <w:left w:val="nil"/>
              <w:bottom w:val="single" w:sz="4" w:space="0" w:color="auto"/>
              <w:right w:val="single" w:sz="4" w:space="0" w:color="auto"/>
            </w:tcBorders>
            <w:shd w:val="clear" w:color="auto" w:fill="auto"/>
            <w:vAlign w:val="center"/>
            <w:hideMark/>
          </w:tcPr>
          <w:p w14:paraId="50B076B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CC7DD0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76D0A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9915703"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D745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6.7</w:t>
            </w:r>
          </w:p>
        </w:tc>
        <w:tc>
          <w:tcPr>
            <w:tcW w:w="1068" w:type="pct"/>
            <w:tcBorders>
              <w:top w:val="nil"/>
              <w:left w:val="nil"/>
              <w:bottom w:val="single" w:sz="4" w:space="0" w:color="auto"/>
              <w:right w:val="single" w:sz="4" w:space="0" w:color="auto"/>
            </w:tcBorders>
            <w:shd w:val="clear" w:color="auto" w:fill="auto"/>
            <w:vAlign w:val="center"/>
            <w:hideMark/>
          </w:tcPr>
          <w:p w14:paraId="747FB84A"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View</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finder</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Σκόπευτρο</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center"/>
            <w:hideMark/>
          </w:tcPr>
          <w:p w14:paraId="62CDE92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076DAE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AB7D5C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E3F08D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C3E38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6.8</w:t>
            </w:r>
          </w:p>
        </w:tc>
        <w:tc>
          <w:tcPr>
            <w:tcW w:w="1068" w:type="pct"/>
            <w:tcBorders>
              <w:top w:val="nil"/>
              <w:left w:val="nil"/>
              <w:bottom w:val="single" w:sz="4" w:space="0" w:color="auto"/>
              <w:right w:val="single" w:sz="4" w:space="0" w:color="auto"/>
            </w:tcBorders>
            <w:shd w:val="clear" w:color="auto" w:fill="auto"/>
            <w:vAlign w:val="center"/>
            <w:hideMark/>
          </w:tcPr>
          <w:p w14:paraId="50FBCEC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Οθόνης</w:t>
            </w:r>
          </w:p>
        </w:tc>
        <w:tc>
          <w:tcPr>
            <w:tcW w:w="1686" w:type="pct"/>
            <w:tcBorders>
              <w:top w:val="nil"/>
              <w:left w:val="nil"/>
              <w:bottom w:val="single" w:sz="4" w:space="0" w:color="auto"/>
              <w:right w:val="single" w:sz="4" w:space="0" w:color="auto"/>
            </w:tcBorders>
            <w:shd w:val="clear" w:color="auto" w:fill="auto"/>
            <w:vAlign w:val="center"/>
            <w:hideMark/>
          </w:tcPr>
          <w:p w14:paraId="6737F5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 "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68C6374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743C7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E3B0C3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343C55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6.9</w:t>
            </w:r>
          </w:p>
        </w:tc>
        <w:tc>
          <w:tcPr>
            <w:tcW w:w="1068" w:type="pct"/>
            <w:tcBorders>
              <w:top w:val="nil"/>
              <w:left w:val="nil"/>
              <w:bottom w:val="single" w:sz="4" w:space="0" w:color="auto"/>
              <w:right w:val="single" w:sz="4" w:space="0" w:color="auto"/>
            </w:tcBorders>
            <w:shd w:val="clear" w:color="auto" w:fill="auto"/>
            <w:vAlign w:val="center"/>
            <w:hideMark/>
          </w:tcPr>
          <w:p w14:paraId="09F7CB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02457B1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CMOS ή ισοδύναμο</w:t>
            </w:r>
          </w:p>
        </w:tc>
        <w:tc>
          <w:tcPr>
            <w:tcW w:w="744" w:type="pct"/>
            <w:tcBorders>
              <w:top w:val="nil"/>
              <w:left w:val="nil"/>
              <w:bottom w:val="single" w:sz="4" w:space="0" w:color="auto"/>
              <w:right w:val="single" w:sz="4" w:space="0" w:color="auto"/>
            </w:tcBorders>
            <w:shd w:val="clear" w:color="auto" w:fill="auto"/>
            <w:noWrap/>
            <w:vAlign w:val="bottom"/>
            <w:hideMark/>
          </w:tcPr>
          <w:p w14:paraId="3E90A3B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DE53BF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F00D7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5143E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6.10</w:t>
            </w:r>
          </w:p>
        </w:tc>
        <w:tc>
          <w:tcPr>
            <w:tcW w:w="1068" w:type="pct"/>
            <w:tcBorders>
              <w:top w:val="nil"/>
              <w:left w:val="nil"/>
              <w:bottom w:val="single" w:sz="4" w:space="0" w:color="auto"/>
              <w:right w:val="single" w:sz="4" w:space="0" w:color="auto"/>
            </w:tcBorders>
            <w:shd w:val="clear" w:color="auto" w:fill="auto"/>
            <w:vAlign w:val="center"/>
            <w:hideMark/>
          </w:tcPr>
          <w:p w14:paraId="4AA689D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Διαστάσεις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7202312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35</w:t>
            </w:r>
            <w:r w:rsidRPr="00D046F7">
              <w:rPr>
                <w:rFonts w:eastAsia="Times New Roman" w:cstheme="minorHAnsi"/>
                <w:lang w:val="en-US" w:eastAsia="el-GR"/>
              </w:rPr>
              <w:t>mm</w:t>
            </w:r>
            <w:r w:rsidRPr="00D046F7">
              <w:rPr>
                <w:rFonts w:eastAsia="Times New Roman" w:cstheme="minorHAnsi"/>
                <w:lang w:eastAsia="el-GR"/>
              </w:rPr>
              <w:t xml:space="preserve"> </w:t>
            </w:r>
            <w:r w:rsidRPr="00D046F7">
              <w:rPr>
                <w:rFonts w:eastAsia="Times New Roman" w:cstheme="minorHAnsi"/>
                <w:lang w:val="en-US" w:eastAsia="el-GR"/>
              </w:rPr>
              <w:t>full</w:t>
            </w:r>
            <w:r w:rsidRPr="00D046F7">
              <w:rPr>
                <w:rFonts w:eastAsia="Times New Roman" w:cstheme="minorHAnsi"/>
                <w:lang w:eastAsia="el-GR"/>
              </w:rPr>
              <w:t xml:space="preserve"> </w:t>
            </w:r>
            <w:r w:rsidRPr="00D046F7">
              <w:rPr>
                <w:rFonts w:eastAsia="Times New Roman" w:cstheme="minorHAnsi"/>
                <w:lang w:val="en-US" w:eastAsia="el-GR"/>
              </w:rPr>
              <w:t>frame</w:t>
            </w:r>
            <w:r w:rsidRPr="00D046F7">
              <w:rPr>
                <w:rFonts w:eastAsia="Times New Roman" w:cstheme="minorHAnsi"/>
                <w:lang w:eastAsia="el-GR"/>
              </w:rPr>
              <w:t xml:space="preserve"> (35.9 </w:t>
            </w:r>
            <w:r w:rsidRPr="00D046F7">
              <w:rPr>
                <w:rFonts w:eastAsia="Times New Roman" w:cstheme="minorHAnsi"/>
                <w:lang w:val="en-US" w:eastAsia="el-GR"/>
              </w:rPr>
              <w:t>x</w:t>
            </w:r>
            <w:r w:rsidRPr="00D046F7">
              <w:rPr>
                <w:rFonts w:eastAsia="Times New Roman" w:cstheme="minorHAnsi"/>
                <w:lang w:eastAsia="el-GR"/>
              </w:rPr>
              <w:t xml:space="preserve"> 24.0</w:t>
            </w:r>
            <w:r w:rsidRPr="00D046F7">
              <w:rPr>
                <w:rFonts w:eastAsia="Times New Roman" w:cstheme="minorHAnsi"/>
                <w:lang w:val="en-US" w:eastAsia="el-GR"/>
              </w:rPr>
              <w:t>mm</w:t>
            </w:r>
            <w:r w:rsidRPr="00D046F7">
              <w:rPr>
                <w:rFonts w:eastAsia="Times New Roman" w:cstheme="minorHAnsi"/>
                <w:lang w:eastAsia="el-GR"/>
              </w:rPr>
              <w:t>)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592391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49C9A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val="en-US" w:eastAsia="el-GR"/>
              </w:rPr>
              <w:t> </w:t>
            </w:r>
          </w:p>
        </w:tc>
      </w:tr>
      <w:tr w:rsidR="00D046F7" w:rsidRPr="00D046F7" w14:paraId="6B790A1C"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241CE9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6.11</w:t>
            </w:r>
          </w:p>
        </w:tc>
        <w:tc>
          <w:tcPr>
            <w:tcW w:w="1068" w:type="pct"/>
            <w:tcBorders>
              <w:top w:val="nil"/>
              <w:left w:val="nil"/>
              <w:bottom w:val="single" w:sz="4" w:space="0" w:color="auto"/>
              <w:right w:val="single" w:sz="4" w:space="0" w:color="auto"/>
            </w:tcBorders>
            <w:shd w:val="clear" w:color="auto" w:fill="auto"/>
            <w:vAlign w:val="center"/>
            <w:hideMark/>
          </w:tcPr>
          <w:p w14:paraId="319E9B4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Μέγεθος Αισθητήρα</w:t>
            </w:r>
          </w:p>
        </w:tc>
        <w:tc>
          <w:tcPr>
            <w:tcW w:w="1686" w:type="pct"/>
            <w:tcBorders>
              <w:top w:val="nil"/>
              <w:left w:val="nil"/>
              <w:bottom w:val="single" w:sz="4" w:space="0" w:color="auto"/>
              <w:right w:val="single" w:sz="4" w:space="0" w:color="auto"/>
            </w:tcBorders>
            <w:shd w:val="clear" w:color="auto" w:fill="auto"/>
            <w:vAlign w:val="center"/>
            <w:hideMark/>
          </w:tcPr>
          <w:p w14:paraId="2CB86770"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Full</w:t>
            </w:r>
            <w:proofErr w:type="spellEnd"/>
            <w:r w:rsidRPr="00D046F7">
              <w:rPr>
                <w:rFonts w:eastAsia="Times New Roman" w:cstheme="minorHAnsi"/>
                <w:lang w:eastAsia="el-GR"/>
              </w:rPr>
              <w:t xml:space="preserve"> Frame</w:t>
            </w:r>
          </w:p>
        </w:tc>
        <w:tc>
          <w:tcPr>
            <w:tcW w:w="744" w:type="pct"/>
            <w:tcBorders>
              <w:top w:val="nil"/>
              <w:left w:val="nil"/>
              <w:bottom w:val="single" w:sz="4" w:space="0" w:color="auto"/>
              <w:right w:val="single" w:sz="4" w:space="0" w:color="auto"/>
            </w:tcBorders>
            <w:shd w:val="clear" w:color="auto" w:fill="auto"/>
            <w:noWrap/>
            <w:vAlign w:val="bottom"/>
            <w:hideMark/>
          </w:tcPr>
          <w:p w14:paraId="396500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2CADC7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1A4C2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D85D3A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6.12</w:t>
            </w:r>
          </w:p>
        </w:tc>
        <w:tc>
          <w:tcPr>
            <w:tcW w:w="1068" w:type="pct"/>
            <w:tcBorders>
              <w:top w:val="nil"/>
              <w:left w:val="nil"/>
              <w:bottom w:val="single" w:sz="4" w:space="0" w:color="auto"/>
              <w:right w:val="single" w:sz="4" w:space="0" w:color="auto"/>
            </w:tcBorders>
            <w:shd w:val="clear" w:color="auto" w:fill="auto"/>
            <w:vAlign w:val="center"/>
            <w:hideMark/>
          </w:tcPr>
          <w:p w14:paraId="321479E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Επιλογές ISO</w:t>
            </w:r>
          </w:p>
        </w:tc>
        <w:tc>
          <w:tcPr>
            <w:tcW w:w="1686" w:type="pct"/>
            <w:tcBorders>
              <w:top w:val="nil"/>
              <w:left w:val="nil"/>
              <w:bottom w:val="single" w:sz="4" w:space="0" w:color="auto"/>
              <w:right w:val="single" w:sz="4" w:space="0" w:color="auto"/>
            </w:tcBorders>
            <w:shd w:val="clear" w:color="auto" w:fill="auto"/>
            <w:vAlign w:val="center"/>
            <w:hideMark/>
          </w:tcPr>
          <w:p w14:paraId="5695E9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Auto, 100 - 102400</w:t>
            </w:r>
          </w:p>
        </w:tc>
        <w:tc>
          <w:tcPr>
            <w:tcW w:w="744" w:type="pct"/>
            <w:tcBorders>
              <w:top w:val="nil"/>
              <w:left w:val="nil"/>
              <w:bottom w:val="single" w:sz="4" w:space="0" w:color="auto"/>
              <w:right w:val="single" w:sz="4" w:space="0" w:color="auto"/>
            </w:tcBorders>
            <w:shd w:val="clear" w:color="auto" w:fill="auto"/>
            <w:noWrap/>
            <w:vAlign w:val="bottom"/>
            <w:hideMark/>
          </w:tcPr>
          <w:p w14:paraId="5020A95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00D37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69B510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9E986F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6.13</w:t>
            </w:r>
          </w:p>
        </w:tc>
        <w:tc>
          <w:tcPr>
            <w:tcW w:w="1068" w:type="pct"/>
            <w:tcBorders>
              <w:top w:val="nil"/>
              <w:left w:val="nil"/>
              <w:bottom w:val="single" w:sz="4" w:space="0" w:color="auto"/>
              <w:right w:val="single" w:sz="4" w:space="0" w:color="auto"/>
            </w:tcBorders>
            <w:shd w:val="clear" w:color="auto" w:fill="auto"/>
            <w:vAlign w:val="center"/>
            <w:hideMark/>
          </w:tcPr>
          <w:p w14:paraId="2EEC38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Auto </w:t>
            </w:r>
            <w:proofErr w:type="spellStart"/>
            <w:r w:rsidRPr="00D046F7">
              <w:rPr>
                <w:rFonts w:eastAsia="Times New Roman" w:cstheme="minorHAnsi"/>
                <w:lang w:eastAsia="el-GR"/>
              </w:rPr>
              <w:t>focus</w:t>
            </w:r>
            <w:proofErr w:type="spellEnd"/>
            <w:r w:rsidRPr="00D046F7">
              <w:rPr>
                <w:rFonts w:eastAsia="Times New Roman" w:cstheme="minorHAnsi"/>
                <w:lang w:eastAsia="el-GR"/>
              </w:rPr>
              <w:t xml:space="preserve"> (AF)</w:t>
            </w:r>
          </w:p>
        </w:tc>
        <w:tc>
          <w:tcPr>
            <w:tcW w:w="1686" w:type="pct"/>
            <w:tcBorders>
              <w:top w:val="nil"/>
              <w:left w:val="nil"/>
              <w:bottom w:val="single" w:sz="4" w:space="0" w:color="auto"/>
              <w:right w:val="single" w:sz="4" w:space="0" w:color="auto"/>
            </w:tcBorders>
            <w:shd w:val="clear" w:color="auto" w:fill="auto"/>
            <w:vAlign w:val="center"/>
            <w:hideMark/>
          </w:tcPr>
          <w:p w14:paraId="373507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0876F0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F8D8A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B8C2DDF"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F818B9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6.14</w:t>
            </w:r>
          </w:p>
        </w:tc>
        <w:tc>
          <w:tcPr>
            <w:tcW w:w="1068" w:type="pct"/>
            <w:tcBorders>
              <w:top w:val="nil"/>
              <w:left w:val="nil"/>
              <w:bottom w:val="single" w:sz="4" w:space="0" w:color="auto"/>
              <w:right w:val="single" w:sz="4" w:space="0" w:color="auto"/>
            </w:tcBorders>
            <w:shd w:val="clear" w:color="auto" w:fill="auto"/>
            <w:vAlign w:val="center"/>
            <w:hideMark/>
          </w:tcPr>
          <w:p w14:paraId="37D5AD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Ανάλυση Εικόνων</w:t>
            </w:r>
          </w:p>
        </w:tc>
        <w:tc>
          <w:tcPr>
            <w:tcW w:w="1686" w:type="pct"/>
            <w:tcBorders>
              <w:top w:val="nil"/>
              <w:left w:val="nil"/>
              <w:bottom w:val="single" w:sz="4" w:space="0" w:color="auto"/>
              <w:right w:val="single" w:sz="4" w:space="0" w:color="auto"/>
            </w:tcBorders>
            <w:shd w:val="clear" w:color="auto" w:fill="auto"/>
            <w:vAlign w:val="center"/>
            <w:hideMark/>
          </w:tcPr>
          <w:p w14:paraId="1B68FD3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7952 x 5304 </w:t>
            </w:r>
            <w:proofErr w:type="spellStart"/>
            <w:r w:rsidRPr="00D046F7">
              <w:rPr>
                <w:rFonts w:eastAsia="Times New Roman" w:cstheme="minorHAnsi"/>
                <w:lang w:eastAsia="el-GR"/>
              </w:rPr>
              <w:t>pixels</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25C6E97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AF672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1EAD6793" w14:textId="77777777" w:rsidTr="005F68FA">
        <w:trPr>
          <w:trHeight w:val="76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BC890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6.15</w:t>
            </w:r>
          </w:p>
        </w:tc>
        <w:tc>
          <w:tcPr>
            <w:tcW w:w="1068" w:type="pct"/>
            <w:tcBorders>
              <w:top w:val="nil"/>
              <w:left w:val="nil"/>
              <w:bottom w:val="single" w:sz="4" w:space="0" w:color="auto"/>
              <w:right w:val="single" w:sz="4" w:space="0" w:color="auto"/>
            </w:tcBorders>
            <w:shd w:val="clear" w:color="auto" w:fill="auto"/>
            <w:vAlign w:val="center"/>
            <w:hideMark/>
          </w:tcPr>
          <w:p w14:paraId="2859FD05"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Format</w:t>
            </w:r>
            <w:proofErr w:type="spellEnd"/>
            <w:r w:rsidRPr="00D046F7">
              <w:rPr>
                <w:rFonts w:eastAsia="Times New Roman" w:cstheme="minorHAnsi"/>
                <w:lang w:eastAsia="el-GR"/>
              </w:rPr>
              <w:t xml:space="preserve"> Εικόνων</w:t>
            </w:r>
          </w:p>
        </w:tc>
        <w:tc>
          <w:tcPr>
            <w:tcW w:w="1686" w:type="pct"/>
            <w:tcBorders>
              <w:top w:val="nil"/>
              <w:left w:val="nil"/>
              <w:bottom w:val="single" w:sz="4" w:space="0" w:color="auto"/>
              <w:right w:val="single" w:sz="4" w:space="0" w:color="auto"/>
            </w:tcBorders>
            <w:shd w:val="clear" w:color="auto" w:fill="auto"/>
            <w:vAlign w:val="center"/>
            <w:hideMark/>
          </w:tcPr>
          <w:p w14:paraId="1F4C649D"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JPEG (DCF Ver. 2.0, </w:t>
            </w:r>
            <w:proofErr w:type="spellStart"/>
            <w:r w:rsidRPr="00D046F7">
              <w:rPr>
                <w:rFonts w:eastAsia="Times New Roman" w:cstheme="minorHAnsi"/>
                <w:lang w:val="en-US" w:eastAsia="el-GR"/>
              </w:rPr>
              <w:t>Exif</w:t>
            </w:r>
            <w:proofErr w:type="spellEnd"/>
            <w:r w:rsidRPr="00D046F7">
              <w:rPr>
                <w:rFonts w:eastAsia="Times New Roman" w:cstheme="minorHAnsi"/>
                <w:lang w:val="en-US" w:eastAsia="el-GR"/>
              </w:rPr>
              <w:t xml:space="preserve"> Ver. 2.3, MPF baseline compliant), RAW (Sony ARW 2.3 format)</w:t>
            </w:r>
          </w:p>
        </w:tc>
        <w:tc>
          <w:tcPr>
            <w:tcW w:w="744" w:type="pct"/>
            <w:tcBorders>
              <w:top w:val="nil"/>
              <w:left w:val="nil"/>
              <w:bottom w:val="single" w:sz="4" w:space="0" w:color="auto"/>
              <w:right w:val="single" w:sz="4" w:space="0" w:color="auto"/>
            </w:tcBorders>
            <w:shd w:val="clear" w:color="auto" w:fill="auto"/>
            <w:noWrap/>
            <w:vAlign w:val="bottom"/>
            <w:hideMark/>
          </w:tcPr>
          <w:p w14:paraId="50BC8C9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C694C9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AF9796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D6B36F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6.16</w:t>
            </w:r>
          </w:p>
        </w:tc>
        <w:tc>
          <w:tcPr>
            <w:tcW w:w="1068" w:type="pct"/>
            <w:tcBorders>
              <w:top w:val="nil"/>
              <w:left w:val="nil"/>
              <w:bottom w:val="single" w:sz="4" w:space="0" w:color="auto"/>
              <w:right w:val="single" w:sz="4" w:space="0" w:color="auto"/>
            </w:tcBorders>
            <w:shd w:val="clear" w:color="auto" w:fill="auto"/>
            <w:vAlign w:val="center"/>
            <w:hideMark/>
          </w:tcPr>
          <w:p w14:paraId="15285CE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Ανάλυση </w:t>
            </w:r>
            <w:proofErr w:type="spellStart"/>
            <w:r w:rsidRPr="00D046F7">
              <w:rPr>
                <w:rFonts w:eastAsia="Times New Roman" w:cstheme="minorHAnsi"/>
                <w:lang w:eastAsia="el-GR"/>
              </w:rPr>
              <w:t>Video</w:t>
            </w:r>
            <w:proofErr w:type="spellEnd"/>
          </w:p>
        </w:tc>
        <w:tc>
          <w:tcPr>
            <w:tcW w:w="1686" w:type="pct"/>
            <w:tcBorders>
              <w:top w:val="nil"/>
              <w:left w:val="nil"/>
              <w:bottom w:val="single" w:sz="4" w:space="0" w:color="auto"/>
              <w:right w:val="single" w:sz="4" w:space="0" w:color="auto"/>
            </w:tcBorders>
            <w:shd w:val="clear" w:color="auto" w:fill="auto"/>
            <w:vAlign w:val="center"/>
            <w:hideMark/>
          </w:tcPr>
          <w:p w14:paraId="4881B6C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3840 x 2160 </w:t>
            </w:r>
            <w:proofErr w:type="spellStart"/>
            <w:r w:rsidRPr="00D046F7">
              <w:rPr>
                <w:rFonts w:eastAsia="Times New Roman" w:cstheme="minorHAnsi"/>
                <w:lang w:eastAsia="el-GR"/>
              </w:rPr>
              <w:t>pixels</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34CEEF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978664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5AE7F52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FB25D2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6.17</w:t>
            </w:r>
          </w:p>
        </w:tc>
        <w:tc>
          <w:tcPr>
            <w:tcW w:w="1068" w:type="pct"/>
            <w:tcBorders>
              <w:top w:val="nil"/>
              <w:left w:val="nil"/>
              <w:bottom w:val="single" w:sz="4" w:space="0" w:color="auto"/>
              <w:right w:val="single" w:sz="4" w:space="0" w:color="auto"/>
            </w:tcBorders>
            <w:shd w:val="clear" w:color="auto" w:fill="auto"/>
            <w:vAlign w:val="center"/>
            <w:hideMark/>
          </w:tcPr>
          <w:p w14:paraId="18AD402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FPS</w:t>
            </w:r>
          </w:p>
        </w:tc>
        <w:tc>
          <w:tcPr>
            <w:tcW w:w="1686" w:type="pct"/>
            <w:tcBorders>
              <w:top w:val="nil"/>
              <w:left w:val="nil"/>
              <w:bottom w:val="single" w:sz="4" w:space="0" w:color="auto"/>
              <w:right w:val="single" w:sz="4" w:space="0" w:color="auto"/>
            </w:tcBorders>
            <w:shd w:val="clear" w:color="auto" w:fill="auto"/>
            <w:vAlign w:val="center"/>
            <w:hideMark/>
          </w:tcPr>
          <w:p w14:paraId="4982992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30 </w:t>
            </w:r>
            <w:proofErr w:type="spellStart"/>
            <w:r w:rsidRPr="00D046F7">
              <w:rPr>
                <w:rFonts w:eastAsia="Times New Roman" w:cstheme="minorHAnsi"/>
                <w:lang w:eastAsia="el-GR"/>
              </w:rPr>
              <w:t>fps</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3239E1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197781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1CD8E9A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FB4ECD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6.18</w:t>
            </w:r>
          </w:p>
        </w:tc>
        <w:tc>
          <w:tcPr>
            <w:tcW w:w="1068" w:type="pct"/>
            <w:tcBorders>
              <w:top w:val="nil"/>
              <w:left w:val="nil"/>
              <w:bottom w:val="single" w:sz="4" w:space="0" w:color="auto"/>
              <w:right w:val="single" w:sz="4" w:space="0" w:color="auto"/>
            </w:tcBorders>
            <w:shd w:val="clear" w:color="auto" w:fill="auto"/>
            <w:vAlign w:val="center"/>
            <w:hideMark/>
          </w:tcPr>
          <w:p w14:paraId="2AEF41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Συνδεσιμότητα</w:t>
            </w:r>
          </w:p>
        </w:tc>
        <w:tc>
          <w:tcPr>
            <w:tcW w:w="1686" w:type="pct"/>
            <w:tcBorders>
              <w:top w:val="nil"/>
              <w:left w:val="nil"/>
              <w:bottom w:val="single" w:sz="4" w:space="0" w:color="auto"/>
              <w:right w:val="single" w:sz="4" w:space="0" w:color="auto"/>
            </w:tcBorders>
            <w:shd w:val="clear" w:color="auto" w:fill="auto"/>
            <w:vAlign w:val="bottom"/>
            <w:hideMark/>
          </w:tcPr>
          <w:p w14:paraId="37B2E70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HDMI, USB2.0, </w:t>
            </w:r>
            <w:proofErr w:type="spellStart"/>
            <w:r w:rsidRPr="00D046F7">
              <w:rPr>
                <w:rFonts w:eastAsia="Times New Roman" w:cstheme="minorHAnsi"/>
                <w:lang w:eastAsia="el-GR"/>
              </w:rPr>
              <w:t>WiFi</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6556272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529BA3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323FF192" w14:textId="77777777" w:rsidTr="005F68FA">
        <w:trPr>
          <w:trHeight w:val="127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8879AA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6.19</w:t>
            </w:r>
          </w:p>
        </w:tc>
        <w:tc>
          <w:tcPr>
            <w:tcW w:w="1068" w:type="pct"/>
            <w:tcBorders>
              <w:top w:val="nil"/>
              <w:left w:val="nil"/>
              <w:bottom w:val="single" w:sz="4" w:space="0" w:color="auto"/>
              <w:right w:val="single" w:sz="4" w:space="0" w:color="auto"/>
            </w:tcBorders>
            <w:shd w:val="clear" w:color="auto" w:fill="auto"/>
            <w:vAlign w:val="center"/>
            <w:hideMark/>
          </w:tcPr>
          <w:p w14:paraId="1545F33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κάρτας μνήμης</w:t>
            </w:r>
          </w:p>
        </w:tc>
        <w:tc>
          <w:tcPr>
            <w:tcW w:w="1686" w:type="pct"/>
            <w:tcBorders>
              <w:top w:val="nil"/>
              <w:left w:val="nil"/>
              <w:bottom w:val="single" w:sz="4" w:space="0" w:color="auto"/>
              <w:right w:val="single" w:sz="4" w:space="0" w:color="auto"/>
            </w:tcBorders>
            <w:shd w:val="clear" w:color="auto" w:fill="auto"/>
            <w:vAlign w:val="center"/>
            <w:hideMark/>
          </w:tcPr>
          <w:p w14:paraId="3790049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Memory Stick PRO Duo, Memory Stick PRO-HG Duo, Memory Stick Micro (M2), SD, SDHC (UHS-I), SDXC (UHS-I), microSD, micro SDHC, micro SDXC</w:t>
            </w:r>
          </w:p>
        </w:tc>
        <w:tc>
          <w:tcPr>
            <w:tcW w:w="744" w:type="pct"/>
            <w:tcBorders>
              <w:top w:val="nil"/>
              <w:left w:val="nil"/>
              <w:bottom w:val="single" w:sz="4" w:space="0" w:color="auto"/>
              <w:right w:val="single" w:sz="4" w:space="0" w:color="auto"/>
            </w:tcBorders>
            <w:shd w:val="clear" w:color="auto" w:fill="auto"/>
            <w:noWrap/>
            <w:vAlign w:val="bottom"/>
            <w:hideMark/>
          </w:tcPr>
          <w:p w14:paraId="2B0D8BA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1B4056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54B1A4E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234D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6.20</w:t>
            </w:r>
          </w:p>
        </w:tc>
        <w:tc>
          <w:tcPr>
            <w:tcW w:w="1068" w:type="pct"/>
            <w:tcBorders>
              <w:top w:val="nil"/>
              <w:left w:val="nil"/>
              <w:bottom w:val="single" w:sz="4" w:space="0" w:color="auto"/>
              <w:right w:val="single" w:sz="4" w:space="0" w:color="auto"/>
            </w:tcBorders>
            <w:shd w:val="clear" w:color="auto" w:fill="auto"/>
            <w:vAlign w:val="center"/>
            <w:hideMark/>
          </w:tcPr>
          <w:p w14:paraId="176F4A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237930C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7B517B3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FF0D1E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2DB45AD9"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3E0FC985"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7</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7EB2D578"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Lens</w:t>
            </w:r>
            <w:proofErr w:type="spellEnd"/>
            <w:r w:rsidRPr="00D046F7">
              <w:rPr>
                <w:rFonts w:eastAsia="Times New Roman" w:cstheme="minorHAnsi"/>
                <w:b/>
                <w:bCs/>
                <w:lang w:eastAsia="el-GR"/>
              </w:rPr>
              <w:t xml:space="preserve"> for Camera</w:t>
            </w:r>
          </w:p>
        </w:tc>
      </w:tr>
      <w:tr w:rsidR="00D046F7" w:rsidRPr="00D046F7" w14:paraId="3C1C972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B0E133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w:t>
            </w:r>
          </w:p>
        </w:tc>
        <w:tc>
          <w:tcPr>
            <w:tcW w:w="1068" w:type="pct"/>
            <w:tcBorders>
              <w:top w:val="nil"/>
              <w:left w:val="nil"/>
              <w:bottom w:val="single" w:sz="4" w:space="0" w:color="auto"/>
              <w:right w:val="single" w:sz="4" w:space="0" w:color="auto"/>
            </w:tcBorders>
            <w:shd w:val="clear" w:color="auto" w:fill="auto"/>
            <w:vAlign w:val="center"/>
            <w:hideMark/>
          </w:tcPr>
          <w:p w14:paraId="660423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47DCB03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786095D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C61B9A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2CF4D26"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FDECE2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7.2</w:t>
            </w:r>
          </w:p>
        </w:tc>
        <w:tc>
          <w:tcPr>
            <w:tcW w:w="1068" w:type="pct"/>
            <w:tcBorders>
              <w:top w:val="nil"/>
              <w:left w:val="nil"/>
              <w:bottom w:val="single" w:sz="4" w:space="0" w:color="auto"/>
              <w:right w:val="single" w:sz="4" w:space="0" w:color="auto"/>
            </w:tcBorders>
            <w:shd w:val="clear" w:color="auto" w:fill="auto"/>
            <w:vAlign w:val="center"/>
            <w:hideMark/>
          </w:tcPr>
          <w:p w14:paraId="119800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Τύπος</w:t>
            </w:r>
          </w:p>
        </w:tc>
        <w:tc>
          <w:tcPr>
            <w:tcW w:w="1686" w:type="pct"/>
            <w:tcBorders>
              <w:top w:val="nil"/>
              <w:left w:val="nil"/>
              <w:bottom w:val="single" w:sz="4" w:space="0" w:color="auto"/>
              <w:right w:val="single" w:sz="4" w:space="0" w:color="auto"/>
            </w:tcBorders>
            <w:shd w:val="clear" w:color="auto" w:fill="auto"/>
            <w:noWrap/>
            <w:vAlign w:val="center"/>
            <w:hideMark/>
          </w:tcPr>
          <w:p w14:paraId="0F6335EE"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Wide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Angle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Zoom</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6C18983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6937A8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0686F8E"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5CFA40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7.3</w:t>
            </w:r>
          </w:p>
        </w:tc>
        <w:tc>
          <w:tcPr>
            <w:tcW w:w="1068" w:type="pct"/>
            <w:tcBorders>
              <w:top w:val="nil"/>
              <w:left w:val="nil"/>
              <w:bottom w:val="single" w:sz="4" w:space="0" w:color="auto"/>
              <w:right w:val="single" w:sz="4" w:space="0" w:color="auto"/>
            </w:tcBorders>
            <w:shd w:val="clear" w:color="auto" w:fill="auto"/>
            <w:vAlign w:val="center"/>
            <w:hideMark/>
          </w:tcPr>
          <w:p w14:paraId="49D4E96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Είδος </w:t>
            </w:r>
            <w:proofErr w:type="spellStart"/>
            <w:r w:rsidRPr="00D046F7">
              <w:rPr>
                <w:rFonts w:eastAsia="Times New Roman" w:cstheme="minorHAnsi"/>
                <w:lang w:eastAsia="el-GR"/>
              </w:rPr>
              <w:t>Zoom</w:t>
            </w:r>
            <w:proofErr w:type="spellEnd"/>
          </w:p>
        </w:tc>
        <w:tc>
          <w:tcPr>
            <w:tcW w:w="1686" w:type="pct"/>
            <w:tcBorders>
              <w:top w:val="nil"/>
              <w:left w:val="nil"/>
              <w:bottom w:val="single" w:sz="4" w:space="0" w:color="auto"/>
              <w:right w:val="single" w:sz="4" w:space="0" w:color="auto"/>
            </w:tcBorders>
            <w:shd w:val="clear" w:color="auto" w:fill="auto"/>
            <w:noWrap/>
            <w:vAlign w:val="center"/>
            <w:hideMark/>
          </w:tcPr>
          <w:p w14:paraId="080BD3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 Σταθερού Διαφράγματος</w:t>
            </w:r>
          </w:p>
        </w:tc>
        <w:tc>
          <w:tcPr>
            <w:tcW w:w="744" w:type="pct"/>
            <w:tcBorders>
              <w:top w:val="nil"/>
              <w:left w:val="nil"/>
              <w:bottom w:val="single" w:sz="4" w:space="0" w:color="auto"/>
              <w:right w:val="single" w:sz="4" w:space="0" w:color="auto"/>
            </w:tcBorders>
            <w:shd w:val="clear" w:color="auto" w:fill="auto"/>
            <w:noWrap/>
            <w:vAlign w:val="bottom"/>
            <w:hideMark/>
          </w:tcPr>
          <w:p w14:paraId="48C1FFC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57E7C0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7FB21655"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18C8D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7.4</w:t>
            </w:r>
          </w:p>
        </w:tc>
        <w:tc>
          <w:tcPr>
            <w:tcW w:w="1068" w:type="pct"/>
            <w:tcBorders>
              <w:top w:val="nil"/>
              <w:left w:val="nil"/>
              <w:bottom w:val="single" w:sz="4" w:space="0" w:color="auto"/>
              <w:right w:val="single" w:sz="4" w:space="0" w:color="auto"/>
            </w:tcBorders>
            <w:shd w:val="clear" w:color="auto" w:fill="auto"/>
            <w:vAlign w:val="center"/>
            <w:hideMark/>
          </w:tcPr>
          <w:p w14:paraId="380D00B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Full</w:t>
            </w:r>
            <w:proofErr w:type="spellEnd"/>
            <w:r w:rsidRPr="00D046F7">
              <w:rPr>
                <w:rFonts w:eastAsia="Times New Roman" w:cstheme="minorHAnsi"/>
                <w:lang w:eastAsia="el-GR"/>
              </w:rPr>
              <w:t xml:space="preserve"> Frame</w:t>
            </w:r>
          </w:p>
        </w:tc>
        <w:tc>
          <w:tcPr>
            <w:tcW w:w="1686" w:type="pct"/>
            <w:tcBorders>
              <w:top w:val="nil"/>
              <w:left w:val="nil"/>
              <w:bottom w:val="single" w:sz="4" w:space="0" w:color="auto"/>
              <w:right w:val="single" w:sz="4" w:space="0" w:color="auto"/>
            </w:tcBorders>
            <w:shd w:val="clear" w:color="auto" w:fill="auto"/>
            <w:noWrap/>
            <w:vAlign w:val="center"/>
            <w:hideMark/>
          </w:tcPr>
          <w:p w14:paraId="65E185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7CD9C5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5F268F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4BE0D92"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E0FC113"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7.5</w:t>
            </w:r>
          </w:p>
        </w:tc>
        <w:tc>
          <w:tcPr>
            <w:tcW w:w="1068" w:type="pct"/>
            <w:tcBorders>
              <w:top w:val="nil"/>
              <w:left w:val="nil"/>
              <w:bottom w:val="single" w:sz="4" w:space="0" w:color="auto"/>
              <w:right w:val="single" w:sz="4" w:space="0" w:color="auto"/>
            </w:tcBorders>
            <w:shd w:val="clear" w:color="auto" w:fill="auto"/>
            <w:vAlign w:val="center"/>
            <w:hideMark/>
          </w:tcPr>
          <w:p w14:paraId="6D6EDC07"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Maximum</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Aperture</w:t>
            </w:r>
            <w:proofErr w:type="spellEnd"/>
          </w:p>
        </w:tc>
        <w:tc>
          <w:tcPr>
            <w:tcW w:w="1686" w:type="pct"/>
            <w:tcBorders>
              <w:top w:val="nil"/>
              <w:left w:val="nil"/>
              <w:bottom w:val="single" w:sz="4" w:space="0" w:color="auto"/>
              <w:right w:val="single" w:sz="4" w:space="0" w:color="auto"/>
            </w:tcBorders>
            <w:shd w:val="clear" w:color="auto" w:fill="auto"/>
            <w:noWrap/>
            <w:vAlign w:val="center"/>
            <w:hideMark/>
          </w:tcPr>
          <w:p w14:paraId="50FBE8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4 </w:t>
            </w:r>
          </w:p>
        </w:tc>
        <w:tc>
          <w:tcPr>
            <w:tcW w:w="744" w:type="pct"/>
            <w:tcBorders>
              <w:top w:val="nil"/>
              <w:left w:val="nil"/>
              <w:bottom w:val="single" w:sz="4" w:space="0" w:color="auto"/>
              <w:right w:val="single" w:sz="4" w:space="0" w:color="auto"/>
            </w:tcBorders>
            <w:shd w:val="clear" w:color="auto" w:fill="auto"/>
            <w:noWrap/>
            <w:vAlign w:val="bottom"/>
            <w:hideMark/>
          </w:tcPr>
          <w:p w14:paraId="6B15A5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86A655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85F115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A1B93DF"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7.6</w:t>
            </w:r>
          </w:p>
        </w:tc>
        <w:tc>
          <w:tcPr>
            <w:tcW w:w="1068" w:type="pct"/>
            <w:tcBorders>
              <w:top w:val="nil"/>
              <w:left w:val="nil"/>
              <w:bottom w:val="single" w:sz="4" w:space="0" w:color="auto"/>
              <w:right w:val="single" w:sz="4" w:space="0" w:color="auto"/>
            </w:tcBorders>
            <w:shd w:val="clear" w:color="auto" w:fill="auto"/>
            <w:vAlign w:val="center"/>
            <w:hideMark/>
          </w:tcPr>
          <w:p w14:paraId="3F04B930"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Maximum</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Aperture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Zoom</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noWrap/>
            <w:vAlign w:val="center"/>
            <w:hideMark/>
          </w:tcPr>
          <w:p w14:paraId="334144D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4</w:t>
            </w:r>
          </w:p>
        </w:tc>
        <w:tc>
          <w:tcPr>
            <w:tcW w:w="744" w:type="pct"/>
            <w:tcBorders>
              <w:top w:val="nil"/>
              <w:left w:val="nil"/>
              <w:bottom w:val="single" w:sz="4" w:space="0" w:color="auto"/>
              <w:right w:val="single" w:sz="4" w:space="0" w:color="auto"/>
            </w:tcBorders>
            <w:shd w:val="clear" w:color="auto" w:fill="auto"/>
            <w:noWrap/>
            <w:vAlign w:val="bottom"/>
            <w:hideMark/>
          </w:tcPr>
          <w:p w14:paraId="69FB0D9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F44AAF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5D4783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2229AB2C"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7.7</w:t>
            </w:r>
          </w:p>
        </w:tc>
        <w:tc>
          <w:tcPr>
            <w:tcW w:w="1068" w:type="pct"/>
            <w:tcBorders>
              <w:top w:val="nil"/>
              <w:left w:val="nil"/>
              <w:bottom w:val="single" w:sz="4" w:space="0" w:color="auto"/>
              <w:right w:val="single" w:sz="4" w:space="0" w:color="auto"/>
            </w:tcBorders>
            <w:shd w:val="clear" w:color="auto" w:fill="auto"/>
            <w:vAlign w:val="center"/>
            <w:hideMark/>
          </w:tcPr>
          <w:p w14:paraId="33988C07"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Focal</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Length</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Minimum</w:t>
            </w:r>
            <w:proofErr w:type="spellEnd"/>
          </w:p>
        </w:tc>
        <w:tc>
          <w:tcPr>
            <w:tcW w:w="1686" w:type="pct"/>
            <w:tcBorders>
              <w:top w:val="nil"/>
              <w:left w:val="nil"/>
              <w:bottom w:val="single" w:sz="4" w:space="0" w:color="auto"/>
              <w:right w:val="single" w:sz="4" w:space="0" w:color="auto"/>
            </w:tcBorders>
            <w:shd w:val="clear" w:color="auto" w:fill="auto"/>
            <w:noWrap/>
            <w:vAlign w:val="center"/>
            <w:hideMark/>
          </w:tcPr>
          <w:p w14:paraId="7E40C89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16 </w:t>
            </w:r>
            <w:proofErr w:type="spellStart"/>
            <w:r w:rsidRPr="00D046F7">
              <w:rPr>
                <w:rFonts w:eastAsia="Times New Roman" w:cstheme="minorHAnsi"/>
                <w:lang w:eastAsia="el-GR"/>
              </w:rPr>
              <w:t>mm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165C908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821DAD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6A1635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14AC3A"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7.8</w:t>
            </w:r>
          </w:p>
        </w:tc>
        <w:tc>
          <w:tcPr>
            <w:tcW w:w="1068" w:type="pct"/>
            <w:tcBorders>
              <w:top w:val="nil"/>
              <w:left w:val="nil"/>
              <w:bottom w:val="single" w:sz="4" w:space="0" w:color="auto"/>
              <w:right w:val="single" w:sz="4" w:space="0" w:color="auto"/>
            </w:tcBorders>
            <w:shd w:val="clear" w:color="auto" w:fill="auto"/>
            <w:vAlign w:val="center"/>
            <w:hideMark/>
          </w:tcPr>
          <w:p w14:paraId="4B1FE32B"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Focal</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Length</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Maximum</w:t>
            </w:r>
            <w:proofErr w:type="spellEnd"/>
          </w:p>
        </w:tc>
        <w:tc>
          <w:tcPr>
            <w:tcW w:w="1686" w:type="pct"/>
            <w:tcBorders>
              <w:top w:val="nil"/>
              <w:left w:val="nil"/>
              <w:bottom w:val="single" w:sz="4" w:space="0" w:color="auto"/>
              <w:right w:val="single" w:sz="4" w:space="0" w:color="auto"/>
            </w:tcBorders>
            <w:shd w:val="clear" w:color="auto" w:fill="auto"/>
            <w:noWrap/>
            <w:vAlign w:val="center"/>
            <w:hideMark/>
          </w:tcPr>
          <w:p w14:paraId="215AC80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35 </w:t>
            </w:r>
            <w:proofErr w:type="spellStart"/>
            <w:r w:rsidRPr="00D046F7">
              <w:rPr>
                <w:rFonts w:eastAsia="Times New Roman" w:cstheme="minorHAnsi"/>
                <w:lang w:eastAsia="el-GR"/>
              </w:rPr>
              <w:t>mm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32B7C7F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4F7F6DB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6968076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86CFA9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7.9</w:t>
            </w:r>
          </w:p>
        </w:tc>
        <w:tc>
          <w:tcPr>
            <w:tcW w:w="1068" w:type="pct"/>
            <w:tcBorders>
              <w:top w:val="nil"/>
              <w:left w:val="nil"/>
              <w:bottom w:val="single" w:sz="4" w:space="0" w:color="auto"/>
              <w:right w:val="single" w:sz="4" w:space="0" w:color="auto"/>
            </w:tcBorders>
            <w:shd w:val="clear" w:color="auto" w:fill="auto"/>
            <w:vAlign w:val="center"/>
            <w:hideMark/>
          </w:tcPr>
          <w:p w14:paraId="67D6419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Διάμετρος Φίλτρου</w:t>
            </w:r>
          </w:p>
        </w:tc>
        <w:tc>
          <w:tcPr>
            <w:tcW w:w="1686" w:type="pct"/>
            <w:tcBorders>
              <w:top w:val="nil"/>
              <w:left w:val="nil"/>
              <w:bottom w:val="single" w:sz="4" w:space="0" w:color="auto"/>
              <w:right w:val="single" w:sz="4" w:space="0" w:color="auto"/>
            </w:tcBorders>
            <w:shd w:val="clear" w:color="auto" w:fill="auto"/>
            <w:noWrap/>
            <w:vAlign w:val="center"/>
            <w:hideMark/>
          </w:tcPr>
          <w:p w14:paraId="219FAD7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77 </w:t>
            </w:r>
            <w:proofErr w:type="spellStart"/>
            <w:r w:rsidRPr="00D046F7">
              <w:rPr>
                <w:rFonts w:eastAsia="Times New Roman" w:cstheme="minorHAnsi"/>
                <w:lang w:eastAsia="el-GR"/>
              </w:rPr>
              <w:t>mm</w:t>
            </w:r>
            <w:proofErr w:type="spellEnd"/>
            <w:r w:rsidRPr="00D046F7">
              <w:rPr>
                <w:rFonts w:eastAsia="Times New Roman" w:cstheme="minorHAnsi"/>
                <w:lang w:eastAsia="el-GR"/>
              </w:rPr>
              <w:t xml:space="preserve"> τουλάχιστον</w:t>
            </w:r>
          </w:p>
        </w:tc>
        <w:tc>
          <w:tcPr>
            <w:tcW w:w="744" w:type="pct"/>
            <w:tcBorders>
              <w:top w:val="nil"/>
              <w:left w:val="nil"/>
              <w:bottom w:val="single" w:sz="4" w:space="0" w:color="auto"/>
              <w:right w:val="single" w:sz="4" w:space="0" w:color="auto"/>
            </w:tcBorders>
            <w:shd w:val="clear" w:color="auto" w:fill="auto"/>
            <w:noWrap/>
            <w:vAlign w:val="bottom"/>
            <w:hideMark/>
          </w:tcPr>
          <w:p w14:paraId="05CEF6D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DF6D1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3302EDBC" w14:textId="77777777" w:rsidTr="005F68FA">
        <w:trPr>
          <w:trHeight w:val="399"/>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6F0FFB7"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7.10</w:t>
            </w:r>
          </w:p>
        </w:tc>
        <w:tc>
          <w:tcPr>
            <w:tcW w:w="1068" w:type="pct"/>
            <w:tcBorders>
              <w:top w:val="nil"/>
              <w:left w:val="nil"/>
              <w:bottom w:val="single" w:sz="4" w:space="0" w:color="auto"/>
              <w:right w:val="single" w:sz="4" w:space="0" w:color="auto"/>
            </w:tcBorders>
            <w:shd w:val="clear" w:color="auto" w:fill="auto"/>
            <w:vAlign w:val="center"/>
            <w:hideMark/>
          </w:tcPr>
          <w:p w14:paraId="768EEEA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Δυνατότητες &amp; Λειτουργίες</w:t>
            </w:r>
          </w:p>
        </w:tc>
        <w:tc>
          <w:tcPr>
            <w:tcW w:w="1686" w:type="pct"/>
            <w:tcBorders>
              <w:top w:val="nil"/>
              <w:left w:val="nil"/>
              <w:bottom w:val="single" w:sz="4" w:space="0" w:color="auto"/>
              <w:right w:val="single" w:sz="4" w:space="0" w:color="auto"/>
            </w:tcBorders>
            <w:shd w:val="clear" w:color="auto" w:fill="auto"/>
            <w:noWrap/>
            <w:vAlign w:val="center"/>
            <w:hideMark/>
          </w:tcPr>
          <w:p w14:paraId="6465D7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Auto </w:t>
            </w:r>
            <w:proofErr w:type="spellStart"/>
            <w:r w:rsidRPr="00D046F7">
              <w:rPr>
                <w:rFonts w:eastAsia="Times New Roman" w:cstheme="minorHAnsi"/>
                <w:lang w:eastAsia="el-GR"/>
              </w:rPr>
              <w:t>Focus</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Image</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Stabilization</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3200A69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02F87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30468B4"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2670C7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7.11</w:t>
            </w:r>
          </w:p>
        </w:tc>
        <w:tc>
          <w:tcPr>
            <w:tcW w:w="1068" w:type="pct"/>
            <w:tcBorders>
              <w:top w:val="nil"/>
              <w:left w:val="nil"/>
              <w:bottom w:val="single" w:sz="4" w:space="0" w:color="auto"/>
              <w:right w:val="single" w:sz="4" w:space="0" w:color="auto"/>
            </w:tcBorders>
            <w:shd w:val="clear" w:color="auto" w:fill="auto"/>
            <w:vAlign w:val="center"/>
            <w:hideMark/>
          </w:tcPr>
          <w:p w14:paraId="1656939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1268D7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5B232CC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F7A5464"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F40C7AB"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1B319C48"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8</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5945364B"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Mount</w:t>
            </w:r>
            <w:proofErr w:type="spellEnd"/>
            <w:r w:rsidRPr="00D046F7">
              <w:rPr>
                <w:rFonts w:eastAsia="Times New Roman" w:cstheme="minorHAnsi"/>
                <w:b/>
                <w:bCs/>
                <w:lang w:eastAsia="el-GR"/>
              </w:rPr>
              <w:t xml:space="preserve"> for </w:t>
            </w:r>
            <w:proofErr w:type="spellStart"/>
            <w:r w:rsidRPr="00D046F7">
              <w:rPr>
                <w:rFonts w:eastAsia="Times New Roman" w:cstheme="minorHAnsi"/>
                <w:b/>
                <w:bCs/>
                <w:lang w:eastAsia="el-GR"/>
              </w:rPr>
              <w:t>Len</w:t>
            </w:r>
            <w:proofErr w:type="spellEnd"/>
          </w:p>
        </w:tc>
      </w:tr>
      <w:tr w:rsidR="00D046F7" w:rsidRPr="00D046F7" w14:paraId="134579E1"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338BE9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8.1</w:t>
            </w:r>
          </w:p>
        </w:tc>
        <w:tc>
          <w:tcPr>
            <w:tcW w:w="1068" w:type="pct"/>
            <w:tcBorders>
              <w:top w:val="nil"/>
              <w:left w:val="nil"/>
              <w:bottom w:val="single" w:sz="4" w:space="0" w:color="auto"/>
              <w:right w:val="single" w:sz="4" w:space="0" w:color="auto"/>
            </w:tcBorders>
            <w:shd w:val="clear" w:color="auto" w:fill="auto"/>
            <w:vAlign w:val="center"/>
            <w:hideMark/>
          </w:tcPr>
          <w:p w14:paraId="32F48E0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6AF9A75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0694BA2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2B70B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FFDAB8"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B61592B"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8.2</w:t>
            </w:r>
          </w:p>
        </w:tc>
        <w:tc>
          <w:tcPr>
            <w:tcW w:w="1068" w:type="pct"/>
            <w:tcBorders>
              <w:top w:val="nil"/>
              <w:left w:val="nil"/>
              <w:bottom w:val="single" w:sz="4" w:space="0" w:color="auto"/>
              <w:right w:val="single" w:sz="4" w:space="0" w:color="auto"/>
            </w:tcBorders>
            <w:shd w:val="clear" w:color="auto" w:fill="auto"/>
            <w:vAlign w:val="center"/>
            <w:hideMark/>
          </w:tcPr>
          <w:p w14:paraId="10A6BBD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είδος:</w:t>
            </w:r>
          </w:p>
        </w:tc>
        <w:tc>
          <w:tcPr>
            <w:tcW w:w="1686" w:type="pct"/>
            <w:tcBorders>
              <w:top w:val="nil"/>
              <w:left w:val="nil"/>
              <w:bottom w:val="single" w:sz="4" w:space="0" w:color="auto"/>
              <w:right w:val="single" w:sz="4" w:space="0" w:color="auto"/>
            </w:tcBorders>
            <w:shd w:val="clear" w:color="auto" w:fill="auto"/>
            <w:vAlign w:val="bottom"/>
            <w:hideMark/>
          </w:tcPr>
          <w:p w14:paraId="677FD155" w14:textId="77777777" w:rsidR="00D046F7" w:rsidRPr="00D046F7" w:rsidRDefault="00D046F7" w:rsidP="00D046F7">
            <w:pPr>
              <w:spacing w:after="0" w:line="240" w:lineRule="auto"/>
              <w:jc w:val="center"/>
              <w:rPr>
                <w:rFonts w:eastAsia="Times New Roman" w:cstheme="minorHAnsi"/>
                <w:lang w:eastAsia="el-GR"/>
              </w:rPr>
            </w:pPr>
            <w:proofErr w:type="spellStart"/>
            <w:r w:rsidRPr="00D046F7">
              <w:rPr>
                <w:rFonts w:eastAsia="Times New Roman" w:cstheme="minorHAnsi"/>
                <w:lang w:eastAsia="el-GR"/>
              </w:rPr>
              <w:t>Αντάπτορας</w:t>
            </w:r>
            <w:proofErr w:type="spellEnd"/>
            <w:r w:rsidRPr="00D046F7">
              <w:rPr>
                <w:rFonts w:eastAsia="Times New Roman" w:cstheme="minorHAnsi"/>
                <w:lang w:eastAsia="el-GR"/>
              </w:rPr>
              <w:t xml:space="preserve"> για φακούς </w:t>
            </w:r>
            <w:proofErr w:type="spellStart"/>
            <w:r w:rsidRPr="00D046F7">
              <w:rPr>
                <w:rFonts w:eastAsia="Times New Roman" w:cstheme="minorHAnsi"/>
                <w:lang w:eastAsia="el-GR"/>
              </w:rPr>
              <w:t>Canon</w:t>
            </w:r>
            <w:proofErr w:type="spellEnd"/>
            <w:r w:rsidRPr="00D046F7">
              <w:rPr>
                <w:rFonts w:eastAsia="Times New Roman" w:cstheme="minorHAnsi"/>
                <w:lang w:eastAsia="el-GR"/>
              </w:rPr>
              <w:t xml:space="preserve"> EF EF-S σε </w:t>
            </w:r>
            <w:proofErr w:type="spellStart"/>
            <w:r w:rsidRPr="00D046F7">
              <w:rPr>
                <w:rFonts w:eastAsia="Times New Roman" w:cstheme="minorHAnsi"/>
                <w:lang w:eastAsia="el-GR"/>
              </w:rPr>
              <w:t>Sony</w:t>
            </w:r>
            <w:proofErr w:type="spellEnd"/>
            <w:r w:rsidRPr="00D046F7">
              <w:rPr>
                <w:rFonts w:eastAsia="Times New Roman" w:cstheme="minorHAnsi"/>
                <w:lang w:eastAsia="el-GR"/>
              </w:rPr>
              <w:t xml:space="preserve"> E </w:t>
            </w:r>
            <w:proofErr w:type="spellStart"/>
            <w:r w:rsidRPr="00D046F7">
              <w:rPr>
                <w:rFonts w:eastAsia="Times New Roman" w:cstheme="minorHAnsi"/>
                <w:lang w:eastAsia="el-GR"/>
              </w:rPr>
              <w:t>Mount</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2D8EA19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3DAE7EA"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5F91047A"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5768F1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8.3</w:t>
            </w:r>
          </w:p>
        </w:tc>
        <w:tc>
          <w:tcPr>
            <w:tcW w:w="1068" w:type="pct"/>
            <w:tcBorders>
              <w:top w:val="nil"/>
              <w:left w:val="nil"/>
              <w:bottom w:val="single" w:sz="4" w:space="0" w:color="auto"/>
              <w:right w:val="single" w:sz="4" w:space="0" w:color="auto"/>
            </w:tcBorders>
            <w:shd w:val="clear" w:color="auto" w:fill="auto"/>
            <w:vAlign w:val="center"/>
            <w:hideMark/>
          </w:tcPr>
          <w:p w14:paraId="105C8C26"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λειτουργίες φακού που εξακολουθούν να λειτουργούν:</w:t>
            </w:r>
          </w:p>
        </w:tc>
        <w:tc>
          <w:tcPr>
            <w:tcW w:w="1686" w:type="pct"/>
            <w:tcBorders>
              <w:top w:val="nil"/>
              <w:left w:val="nil"/>
              <w:bottom w:val="single" w:sz="4" w:space="0" w:color="auto"/>
              <w:right w:val="single" w:sz="4" w:space="0" w:color="auto"/>
            </w:tcBorders>
            <w:shd w:val="clear" w:color="auto" w:fill="auto"/>
            <w:vAlign w:val="bottom"/>
            <w:hideMark/>
          </w:tcPr>
          <w:p w14:paraId="49794E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Image Stabilizer (IS), TTL </w:t>
            </w:r>
            <w:r w:rsidRPr="00D046F7">
              <w:rPr>
                <w:rFonts w:eastAsia="Times New Roman" w:cstheme="minorHAnsi"/>
                <w:lang w:eastAsia="el-GR"/>
              </w:rPr>
              <w:t>και</w:t>
            </w:r>
            <w:r w:rsidRPr="00D046F7">
              <w:rPr>
                <w:rFonts w:eastAsia="Times New Roman" w:cstheme="minorHAnsi"/>
                <w:lang w:val="en-US" w:eastAsia="el-GR"/>
              </w:rPr>
              <w:t xml:space="preserve"> Auto-Focus</w:t>
            </w:r>
          </w:p>
        </w:tc>
        <w:tc>
          <w:tcPr>
            <w:tcW w:w="744" w:type="pct"/>
            <w:tcBorders>
              <w:top w:val="nil"/>
              <w:left w:val="nil"/>
              <w:bottom w:val="single" w:sz="4" w:space="0" w:color="auto"/>
              <w:right w:val="single" w:sz="4" w:space="0" w:color="auto"/>
            </w:tcBorders>
            <w:shd w:val="clear" w:color="auto" w:fill="auto"/>
            <w:noWrap/>
            <w:vAlign w:val="bottom"/>
            <w:hideMark/>
          </w:tcPr>
          <w:p w14:paraId="4DB2E2D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B547D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2923BDA7"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9659735"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8.4</w:t>
            </w:r>
          </w:p>
        </w:tc>
        <w:tc>
          <w:tcPr>
            <w:tcW w:w="1068" w:type="pct"/>
            <w:tcBorders>
              <w:top w:val="nil"/>
              <w:left w:val="nil"/>
              <w:bottom w:val="single" w:sz="4" w:space="0" w:color="auto"/>
              <w:right w:val="single" w:sz="4" w:space="0" w:color="auto"/>
            </w:tcBorders>
            <w:shd w:val="clear" w:color="auto" w:fill="auto"/>
            <w:vAlign w:val="center"/>
            <w:hideMark/>
          </w:tcPr>
          <w:p w14:paraId="2966B2C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παρελκόμενα</w:t>
            </w:r>
          </w:p>
        </w:tc>
        <w:tc>
          <w:tcPr>
            <w:tcW w:w="1686" w:type="pct"/>
            <w:tcBorders>
              <w:top w:val="nil"/>
              <w:left w:val="nil"/>
              <w:bottom w:val="single" w:sz="4" w:space="0" w:color="auto"/>
              <w:right w:val="single" w:sz="4" w:space="0" w:color="auto"/>
            </w:tcBorders>
            <w:shd w:val="clear" w:color="auto" w:fill="auto"/>
            <w:vAlign w:val="bottom"/>
            <w:hideMark/>
          </w:tcPr>
          <w:p w14:paraId="63E4828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ειδικό </w:t>
            </w:r>
            <w:proofErr w:type="spellStart"/>
            <w:r w:rsidRPr="00D046F7">
              <w:rPr>
                <w:rFonts w:eastAsia="Times New Roman" w:cstheme="minorHAnsi"/>
                <w:lang w:eastAsia="el-GR"/>
              </w:rPr>
              <w:t>stand</w:t>
            </w:r>
            <w:proofErr w:type="spellEnd"/>
            <w:r w:rsidRPr="00D046F7">
              <w:rPr>
                <w:rFonts w:eastAsia="Times New Roman" w:cstheme="minorHAnsi"/>
                <w:lang w:eastAsia="el-GR"/>
              </w:rPr>
              <w:t xml:space="preserve"> για στήριγμα σε τρίποδο</w:t>
            </w:r>
          </w:p>
        </w:tc>
        <w:tc>
          <w:tcPr>
            <w:tcW w:w="744" w:type="pct"/>
            <w:tcBorders>
              <w:top w:val="nil"/>
              <w:left w:val="nil"/>
              <w:bottom w:val="single" w:sz="4" w:space="0" w:color="auto"/>
              <w:right w:val="single" w:sz="4" w:space="0" w:color="auto"/>
            </w:tcBorders>
            <w:shd w:val="clear" w:color="auto" w:fill="auto"/>
            <w:noWrap/>
            <w:vAlign w:val="bottom"/>
            <w:hideMark/>
          </w:tcPr>
          <w:p w14:paraId="5070953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A1A2C5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6E8BF4B7" w14:textId="77777777" w:rsidTr="005F68FA">
        <w:trPr>
          <w:trHeight w:val="127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B2F846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8.5</w:t>
            </w:r>
          </w:p>
        </w:tc>
        <w:tc>
          <w:tcPr>
            <w:tcW w:w="1068" w:type="pct"/>
            <w:tcBorders>
              <w:top w:val="nil"/>
              <w:left w:val="nil"/>
              <w:bottom w:val="single" w:sz="4" w:space="0" w:color="auto"/>
              <w:right w:val="single" w:sz="4" w:space="0" w:color="auto"/>
            </w:tcBorders>
            <w:shd w:val="clear" w:color="auto" w:fill="auto"/>
            <w:vAlign w:val="center"/>
            <w:hideMark/>
          </w:tcPr>
          <w:p w14:paraId="48F79AB1"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w:t>
            </w:r>
            <w:proofErr w:type="spellStart"/>
            <w:r w:rsidRPr="00D046F7">
              <w:rPr>
                <w:rFonts w:eastAsia="Times New Roman" w:cstheme="minorHAnsi"/>
                <w:lang w:eastAsia="el-GR"/>
              </w:rPr>
              <w:t>Canon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Zooming</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Lens</w:t>
            </w:r>
            <w:proofErr w:type="spellEnd"/>
            <w:r w:rsidRPr="00D046F7">
              <w:rPr>
                <w:rFonts w:eastAsia="Times New Roman" w:cstheme="minorHAnsi"/>
                <w:lang w:eastAsia="el-GR"/>
              </w:rPr>
              <w:t xml:space="preserve">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5DF65D61"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EF 8-15/4L USM fisheye, EF 17-40/4L USM, EF 70-200/2.8L IS USM II, EF 300/2.8L IS USM, EF 100-400/4.5-5.6L IS USM, EF-S 18-135/3.5-5.6 IS</w:t>
            </w:r>
          </w:p>
        </w:tc>
        <w:tc>
          <w:tcPr>
            <w:tcW w:w="744" w:type="pct"/>
            <w:tcBorders>
              <w:top w:val="nil"/>
              <w:left w:val="nil"/>
              <w:bottom w:val="single" w:sz="4" w:space="0" w:color="auto"/>
              <w:right w:val="single" w:sz="4" w:space="0" w:color="auto"/>
            </w:tcBorders>
            <w:shd w:val="clear" w:color="auto" w:fill="auto"/>
            <w:noWrap/>
            <w:vAlign w:val="bottom"/>
            <w:hideMark/>
          </w:tcPr>
          <w:p w14:paraId="4F692D5A"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0FDAAB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BE73C4" w14:paraId="002356CF" w14:textId="77777777" w:rsidTr="005F68FA">
        <w:trPr>
          <w:trHeight w:val="102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A380B71"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8.6</w:t>
            </w:r>
          </w:p>
        </w:tc>
        <w:tc>
          <w:tcPr>
            <w:tcW w:w="1068" w:type="pct"/>
            <w:tcBorders>
              <w:top w:val="nil"/>
              <w:left w:val="nil"/>
              <w:bottom w:val="single" w:sz="4" w:space="0" w:color="auto"/>
              <w:right w:val="single" w:sz="4" w:space="0" w:color="auto"/>
            </w:tcBorders>
            <w:shd w:val="clear" w:color="auto" w:fill="auto"/>
            <w:vAlign w:val="center"/>
            <w:hideMark/>
          </w:tcPr>
          <w:p w14:paraId="231BA46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w:t>
            </w:r>
            <w:proofErr w:type="spellStart"/>
            <w:r w:rsidRPr="00D046F7">
              <w:rPr>
                <w:rFonts w:eastAsia="Times New Roman" w:cstheme="minorHAnsi"/>
                <w:lang w:eastAsia="el-GR"/>
              </w:rPr>
              <w:t>Canon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Fixed</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Focal</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Lens</w:t>
            </w:r>
            <w:proofErr w:type="spellEnd"/>
            <w:r w:rsidRPr="00D046F7">
              <w:rPr>
                <w:rFonts w:eastAsia="Times New Roman" w:cstheme="minorHAnsi"/>
                <w:lang w:eastAsia="el-GR"/>
              </w:rPr>
              <w:t xml:space="preserve">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767DC4CC"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Extender EF 1.4x III, EF 100/2.8 USM macro, EF 24/2.8 IS USM, EF 85/1.2L II USM, EF-S 60/2.8 EF-S 60/2.8 macro USM</w:t>
            </w:r>
          </w:p>
        </w:tc>
        <w:tc>
          <w:tcPr>
            <w:tcW w:w="744" w:type="pct"/>
            <w:tcBorders>
              <w:top w:val="nil"/>
              <w:left w:val="nil"/>
              <w:bottom w:val="single" w:sz="4" w:space="0" w:color="auto"/>
              <w:right w:val="single" w:sz="4" w:space="0" w:color="auto"/>
            </w:tcBorders>
            <w:shd w:val="clear" w:color="auto" w:fill="auto"/>
            <w:noWrap/>
            <w:vAlign w:val="bottom"/>
            <w:hideMark/>
          </w:tcPr>
          <w:p w14:paraId="51F3C2B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F81C30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BE73C4" w14:paraId="7C5EBA4B" w14:textId="77777777" w:rsidTr="005F68FA">
        <w:trPr>
          <w:trHeight w:val="102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C5FB52"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lastRenderedPageBreak/>
              <w:t>8.7</w:t>
            </w:r>
          </w:p>
        </w:tc>
        <w:tc>
          <w:tcPr>
            <w:tcW w:w="1068" w:type="pct"/>
            <w:tcBorders>
              <w:top w:val="nil"/>
              <w:left w:val="nil"/>
              <w:bottom w:val="single" w:sz="4" w:space="0" w:color="auto"/>
              <w:right w:val="single" w:sz="4" w:space="0" w:color="auto"/>
            </w:tcBorders>
            <w:shd w:val="clear" w:color="auto" w:fill="auto"/>
            <w:vAlign w:val="center"/>
            <w:hideMark/>
          </w:tcPr>
          <w:p w14:paraId="5447548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Συμβατότητα με </w:t>
            </w:r>
            <w:proofErr w:type="spellStart"/>
            <w:r w:rsidRPr="00D046F7">
              <w:rPr>
                <w:rFonts w:eastAsia="Times New Roman" w:cstheme="minorHAnsi"/>
                <w:lang w:eastAsia="el-GR"/>
              </w:rPr>
              <w:t>Lens</w:t>
            </w:r>
            <w:proofErr w:type="spellEnd"/>
            <w:r w:rsidRPr="00D046F7">
              <w:rPr>
                <w:rFonts w:eastAsia="Times New Roman" w:cstheme="minorHAnsi"/>
                <w:lang w:eastAsia="el-GR"/>
              </w:rPr>
              <w:t xml:space="preserve"> τουλάχιστον: </w:t>
            </w:r>
          </w:p>
        </w:tc>
        <w:tc>
          <w:tcPr>
            <w:tcW w:w="1686" w:type="pct"/>
            <w:tcBorders>
              <w:top w:val="nil"/>
              <w:left w:val="nil"/>
              <w:bottom w:val="single" w:sz="4" w:space="0" w:color="auto"/>
              <w:right w:val="single" w:sz="4" w:space="0" w:color="auto"/>
            </w:tcBorders>
            <w:shd w:val="clear" w:color="auto" w:fill="auto"/>
            <w:vAlign w:val="bottom"/>
            <w:hideMark/>
          </w:tcPr>
          <w:p w14:paraId="4F81A75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Sigma DC, 17-70/2.8-4 DC OS HSM, 30/1.4 DC HSM, Tamron SP 24-70/2.8 Di VC USD, Tamron SP 70-200/2.8 Di VC</w:t>
            </w:r>
          </w:p>
        </w:tc>
        <w:tc>
          <w:tcPr>
            <w:tcW w:w="744" w:type="pct"/>
            <w:tcBorders>
              <w:top w:val="nil"/>
              <w:left w:val="nil"/>
              <w:bottom w:val="single" w:sz="4" w:space="0" w:color="auto"/>
              <w:right w:val="single" w:sz="4" w:space="0" w:color="auto"/>
            </w:tcBorders>
            <w:shd w:val="clear" w:color="auto" w:fill="auto"/>
            <w:noWrap/>
            <w:vAlign w:val="bottom"/>
            <w:hideMark/>
          </w:tcPr>
          <w:p w14:paraId="3BFC88B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6215E0D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768E5AD"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91DBF9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8.8</w:t>
            </w:r>
          </w:p>
        </w:tc>
        <w:tc>
          <w:tcPr>
            <w:tcW w:w="1068" w:type="pct"/>
            <w:tcBorders>
              <w:top w:val="nil"/>
              <w:left w:val="nil"/>
              <w:bottom w:val="single" w:sz="4" w:space="0" w:color="auto"/>
              <w:right w:val="single" w:sz="4" w:space="0" w:color="auto"/>
            </w:tcBorders>
            <w:shd w:val="clear" w:color="auto" w:fill="auto"/>
            <w:vAlign w:val="center"/>
            <w:hideMark/>
          </w:tcPr>
          <w:p w14:paraId="654ADBF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μέγιστο βάρος</w:t>
            </w:r>
          </w:p>
        </w:tc>
        <w:tc>
          <w:tcPr>
            <w:tcW w:w="1686" w:type="pct"/>
            <w:tcBorders>
              <w:top w:val="nil"/>
              <w:left w:val="nil"/>
              <w:bottom w:val="single" w:sz="4" w:space="0" w:color="auto"/>
              <w:right w:val="single" w:sz="4" w:space="0" w:color="auto"/>
            </w:tcBorders>
            <w:shd w:val="clear" w:color="auto" w:fill="auto"/>
            <w:vAlign w:val="bottom"/>
            <w:hideMark/>
          </w:tcPr>
          <w:p w14:paraId="03E48439"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128g</w:t>
            </w:r>
          </w:p>
        </w:tc>
        <w:tc>
          <w:tcPr>
            <w:tcW w:w="744" w:type="pct"/>
            <w:tcBorders>
              <w:top w:val="nil"/>
              <w:left w:val="nil"/>
              <w:bottom w:val="single" w:sz="4" w:space="0" w:color="auto"/>
              <w:right w:val="single" w:sz="4" w:space="0" w:color="auto"/>
            </w:tcBorders>
            <w:shd w:val="clear" w:color="auto" w:fill="auto"/>
            <w:noWrap/>
            <w:vAlign w:val="bottom"/>
            <w:hideMark/>
          </w:tcPr>
          <w:p w14:paraId="70B11FB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61BE68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AEFA388"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5E3FDCA3"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9</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53003B4C"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Color</w:t>
            </w:r>
            <w:proofErr w:type="spellEnd"/>
            <w:r w:rsidRPr="00D046F7">
              <w:rPr>
                <w:rFonts w:eastAsia="Times New Roman" w:cstheme="minorHAnsi"/>
                <w:b/>
                <w:bCs/>
                <w:lang w:eastAsia="el-GR"/>
              </w:rPr>
              <w:t xml:space="preserve"> </w:t>
            </w:r>
            <w:proofErr w:type="spellStart"/>
            <w:r w:rsidRPr="00D046F7">
              <w:rPr>
                <w:rFonts w:eastAsia="Times New Roman" w:cstheme="minorHAnsi"/>
                <w:b/>
                <w:bCs/>
                <w:lang w:eastAsia="el-GR"/>
              </w:rPr>
              <w:t>Checker</w:t>
            </w:r>
            <w:proofErr w:type="spellEnd"/>
          </w:p>
        </w:tc>
      </w:tr>
      <w:tr w:rsidR="00D046F7" w:rsidRPr="00D046F7" w14:paraId="3E71FD19"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666178D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9.1</w:t>
            </w:r>
          </w:p>
        </w:tc>
        <w:tc>
          <w:tcPr>
            <w:tcW w:w="1068" w:type="pct"/>
            <w:tcBorders>
              <w:top w:val="nil"/>
              <w:left w:val="nil"/>
              <w:bottom w:val="single" w:sz="4" w:space="0" w:color="auto"/>
              <w:right w:val="single" w:sz="4" w:space="0" w:color="auto"/>
            </w:tcBorders>
            <w:shd w:val="clear" w:color="auto" w:fill="auto"/>
            <w:vAlign w:val="center"/>
            <w:hideMark/>
          </w:tcPr>
          <w:p w14:paraId="4465A1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09E529B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377E40A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0183F59B"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5BFFBED5"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6076DFE"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9.2</w:t>
            </w:r>
          </w:p>
        </w:tc>
        <w:tc>
          <w:tcPr>
            <w:tcW w:w="1068" w:type="pct"/>
            <w:tcBorders>
              <w:top w:val="nil"/>
              <w:left w:val="nil"/>
              <w:bottom w:val="single" w:sz="4" w:space="0" w:color="auto"/>
              <w:right w:val="single" w:sz="4" w:space="0" w:color="auto"/>
            </w:tcBorders>
            <w:shd w:val="clear" w:color="auto" w:fill="auto"/>
            <w:vAlign w:val="center"/>
            <w:hideMark/>
          </w:tcPr>
          <w:p w14:paraId="56137A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Number of </w:t>
            </w:r>
            <w:proofErr w:type="spellStart"/>
            <w:r w:rsidRPr="00D046F7">
              <w:rPr>
                <w:rFonts w:eastAsia="Times New Roman" w:cstheme="minorHAnsi"/>
                <w:lang w:eastAsia="el-GR"/>
              </w:rPr>
              <w:t>Colors</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bottom"/>
            <w:hideMark/>
          </w:tcPr>
          <w:p w14:paraId="44469078"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xml:space="preserve"> 24 natural object, chromatic, primary and gray scale colors</w:t>
            </w:r>
          </w:p>
        </w:tc>
        <w:tc>
          <w:tcPr>
            <w:tcW w:w="744" w:type="pct"/>
            <w:tcBorders>
              <w:top w:val="nil"/>
              <w:left w:val="nil"/>
              <w:bottom w:val="single" w:sz="4" w:space="0" w:color="auto"/>
              <w:right w:val="single" w:sz="4" w:space="0" w:color="auto"/>
            </w:tcBorders>
            <w:shd w:val="clear" w:color="auto" w:fill="auto"/>
            <w:noWrap/>
            <w:vAlign w:val="bottom"/>
            <w:hideMark/>
          </w:tcPr>
          <w:p w14:paraId="6221188B"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AB77B3E"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BE73C4" w14:paraId="24384C1A" w14:textId="77777777" w:rsidTr="005F68FA">
        <w:trPr>
          <w:trHeight w:val="178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7D48CBE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9.3</w:t>
            </w:r>
          </w:p>
        </w:tc>
        <w:tc>
          <w:tcPr>
            <w:tcW w:w="1068" w:type="pct"/>
            <w:tcBorders>
              <w:top w:val="nil"/>
              <w:left w:val="nil"/>
              <w:bottom w:val="single" w:sz="4" w:space="0" w:color="auto"/>
              <w:right w:val="single" w:sz="4" w:space="0" w:color="auto"/>
            </w:tcBorders>
            <w:shd w:val="clear" w:color="auto" w:fill="auto"/>
            <w:vAlign w:val="center"/>
            <w:hideMark/>
          </w:tcPr>
          <w:p w14:paraId="6CC2D3D9"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Description</w:t>
            </w:r>
            <w:proofErr w:type="spellEnd"/>
            <w:r w:rsidRPr="00D046F7">
              <w:rPr>
                <w:rFonts w:eastAsia="Times New Roman" w:cstheme="minorHAnsi"/>
                <w:lang w:eastAsia="el-GR"/>
              </w:rPr>
              <w:t xml:space="preserve"> of </w:t>
            </w:r>
            <w:proofErr w:type="spellStart"/>
            <w:r w:rsidRPr="00D046F7">
              <w:rPr>
                <w:rFonts w:eastAsia="Times New Roman" w:cstheme="minorHAnsi"/>
                <w:lang w:eastAsia="el-GR"/>
              </w:rPr>
              <w:t>Colors</w:t>
            </w:r>
            <w:proofErr w:type="spellEnd"/>
            <w:r w:rsidRPr="00D046F7">
              <w:rPr>
                <w:rFonts w:eastAsia="Times New Roman" w:cstheme="minorHAnsi"/>
                <w:lang w:eastAsia="el-GR"/>
              </w:rPr>
              <w:t>:</w:t>
            </w:r>
          </w:p>
        </w:tc>
        <w:tc>
          <w:tcPr>
            <w:tcW w:w="1686" w:type="pct"/>
            <w:tcBorders>
              <w:top w:val="nil"/>
              <w:left w:val="nil"/>
              <w:bottom w:val="single" w:sz="4" w:space="0" w:color="auto"/>
              <w:right w:val="single" w:sz="4" w:space="0" w:color="auto"/>
            </w:tcBorders>
            <w:shd w:val="clear" w:color="auto" w:fill="auto"/>
            <w:vAlign w:val="bottom"/>
            <w:hideMark/>
          </w:tcPr>
          <w:p w14:paraId="09462CF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White, black, 4 neutral grays, blue, green, red, yellow, magenta, cyan, orange, purplish blue, moderate red, purple, yellow green and orange yellow, dark skin, light skin, blue sky, foliage, blue flower and bluish green</w:t>
            </w:r>
          </w:p>
        </w:tc>
        <w:tc>
          <w:tcPr>
            <w:tcW w:w="744" w:type="pct"/>
            <w:tcBorders>
              <w:top w:val="nil"/>
              <w:left w:val="nil"/>
              <w:bottom w:val="single" w:sz="4" w:space="0" w:color="auto"/>
              <w:right w:val="single" w:sz="4" w:space="0" w:color="auto"/>
            </w:tcBorders>
            <w:shd w:val="clear" w:color="auto" w:fill="auto"/>
            <w:noWrap/>
            <w:vAlign w:val="bottom"/>
            <w:hideMark/>
          </w:tcPr>
          <w:p w14:paraId="6436A57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F769B80"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3180E9E3" w14:textId="77777777" w:rsidTr="005F68FA">
        <w:trPr>
          <w:trHeight w:val="315"/>
        </w:trPr>
        <w:tc>
          <w:tcPr>
            <w:tcW w:w="580" w:type="pct"/>
            <w:tcBorders>
              <w:top w:val="nil"/>
              <w:left w:val="single" w:sz="4" w:space="0" w:color="auto"/>
              <w:bottom w:val="single" w:sz="4" w:space="0" w:color="auto"/>
              <w:right w:val="single" w:sz="4" w:space="0" w:color="auto"/>
            </w:tcBorders>
            <w:shd w:val="clear" w:color="000000" w:fill="BDD6EE"/>
            <w:vAlign w:val="center"/>
            <w:hideMark/>
          </w:tcPr>
          <w:p w14:paraId="1ECC49AE" w14:textId="77777777" w:rsidR="00D046F7" w:rsidRPr="00D046F7" w:rsidRDefault="00D046F7" w:rsidP="00D046F7">
            <w:pPr>
              <w:spacing w:after="0" w:line="240" w:lineRule="auto"/>
              <w:jc w:val="center"/>
              <w:rPr>
                <w:rFonts w:eastAsia="Times New Roman" w:cstheme="minorHAnsi"/>
                <w:b/>
                <w:bCs/>
                <w:lang w:eastAsia="el-GR"/>
              </w:rPr>
            </w:pPr>
            <w:r w:rsidRPr="00D046F7">
              <w:rPr>
                <w:rFonts w:eastAsia="Times New Roman" w:cstheme="minorHAnsi"/>
                <w:b/>
                <w:bCs/>
                <w:lang w:eastAsia="el-GR"/>
              </w:rPr>
              <w:t>10</w:t>
            </w:r>
          </w:p>
        </w:tc>
        <w:tc>
          <w:tcPr>
            <w:tcW w:w="4420" w:type="pct"/>
            <w:gridSpan w:val="4"/>
            <w:tcBorders>
              <w:top w:val="single" w:sz="4" w:space="0" w:color="auto"/>
              <w:left w:val="nil"/>
              <w:bottom w:val="single" w:sz="4" w:space="0" w:color="auto"/>
              <w:right w:val="single" w:sz="4" w:space="0" w:color="000000"/>
            </w:tcBorders>
            <w:shd w:val="clear" w:color="000000" w:fill="BDD6EE"/>
            <w:vAlign w:val="bottom"/>
            <w:hideMark/>
          </w:tcPr>
          <w:p w14:paraId="1E334F96" w14:textId="77777777" w:rsidR="00D046F7" w:rsidRPr="00D046F7" w:rsidRDefault="00D046F7" w:rsidP="00D046F7">
            <w:pPr>
              <w:spacing w:after="0" w:line="240" w:lineRule="auto"/>
              <w:rPr>
                <w:rFonts w:eastAsia="Times New Roman" w:cstheme="minorHAnsi"/>
                <w:b/>
                <w:bCs/>
                <w:lang w:eastAsia="el-GR"/>
              </w:rPr>
            </w:pPr>
            <w:proofErr w:type="spellStart"/>
            <w:r w:rsidRPr="00D046F7">
              <w:rPr>
                <w:rFonts w:eastAsia="Times New Roman" w:cstheme="minorHAnsi"/>
                <w:b/>
                <w:bCs/>
                <w:lang w:eastAsia="el-GR"/>
              </w:rPr>
              <w:t>light</w:t>
            </w:r>
            <w:proofErr w:type="spellEnd"/>
            <w:r w:rsidRPr="00D046F7">
              <w:rPr>
                <w:rFonts w:eastAsia="Times New Roman" w:cstheme="minorHAnsi"/>
                <w:b/>
                <w:bCs/>
                <w:lang w:eastAsia="el-GR"/>
              </w:rPr>
              <w:t xml:space="preserve"> </w:t>
            </w:r>
            <w:proofErr w:type="spellStart"/>
            <w:r w:rsidRPr="00D046F7">
              <w:rPr>
                <w:rFonts w:eastAsia="Times New Roman" w:cstheme="minorHAnsi"/>
                <w:b/>
                <w:bCs/>
                <w:lang w:eastAsia="el-GR"/>
              </w:rPr>
              <w:t>form</w:t>
            </w:r>
            <w:proofErr w:type="spellEnd"/>
          </w:p>
        </w:tc>
      </w:tr>
      <w:tr w:rsidR="00D046F7" w:rsidRPr="00D046F7" w14:paraId="6FAFD2D8"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9996C60"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10.1</w:t>
            </w:r>
          </w:p>
        </w:tc>
        <w:tc>
          <w:tcPr>
            <w:tcW w:w="1068" w:type="pct"/>
            <w:tcBorders>
              <w:top w:val="nil"/>
              <w:left w:val="nil"/>
              <w:bottom w:val="single" w:sz="4" w:space="0" w:color="auto"/>
              <w:right w:val="single" w:sz="4" w:space="0" w:color="auto"/>
            </w:tcBorders>
            <w:shd w:val="clear" w:color="auto" w:fill="auto"/>
            <w:vAlign w:val="center"/>
            <w:hideMark/>
          </w:tcPr>
          <w:p w14:paraId="4DDF80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τεμάχια </w:t>
            </w:r>
          </w:p>
        </w:tc>
        <w:tc>
          <w:tcPr>
            <w:tcW w:w="1686" w:type="pct"/>
            <w:tcBorders>
              <w:top w:val="nil"/>
              <w:left w:val="nil"/>
              <w:bottom w:val="single" w:sz="4" w:space="0" w:color="auto"/>
              <w:right w:val="single" w:sz="4" w:space="0" w:color="auto"/>
            </w:tcBorders>
            <w:shd w:val="clear" w:color="auto" w:fill="auto"/>
            <w:vAlign w:val="bottom"/>
            <w:hideMark/>
          </w:tcPr>
          <w:p w14:paraId="1254A89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w:t>
            </w:r>
          </w:p>
        </w:tc>
        <w:tc>
          <w:tcPr>
            <w:tcW w:w="744" w:type="pct"/>
            <w:tcBorders>
              <w:top w:val="nil"/>
              <w:left w:val="nil"/>
              <w:bottom w:val="single" w:sz="4" w:space="0" w:color="auto"/>
              <w:right w:val="single" w:sz="4" w:space="0" w:color="auto"/>
            </w:tcBorders>
            <w:shd w:val="clear" w:color="auto" w:fill="auto"/>
            <w:noWrap/>
            <w:vAlign w:val="bottom"/>
            <w:hideMark/>
          </w:tcPr>
          <w:p w14:paraId="54D3DE13"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EFB747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539DBEA"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47388B99"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10.2</w:t>
            </w:r>
          </w:p>
        </w:tc>
        <w:tc>
          <w:tcPr>
            <w:tcW w:w="1068" w:type="pct"/>
            <w:tcBorders>
              <w:top w:val="nil"/>
              <w:left w:val="nil"/>
              <w:bottom w:val="single" w:sz="4" w:space="0" w:color="auto"/>
              <w:right w:val="single" w:sz="4" w:space="0" w:color="auto"/>
            </w:tcBorders>
            <w:shd w:val="clear" w:color="auto" w:fill="auto"/>
            <w:vAlign w:val="center"/>
            <w:hideMark/>
          </w:tcPr>
          <w:p w14:paraId="5F50526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ισοδύναμο με</w:t>
            </w:r>
          </w:p>
        </w:tc>
        <w:tc>
          <w:tcPr>
            <w:tcW w:w="1686" w:type="pct"/>
            <w:tcBorders>
              <w:top w:val="nil"/>
              <w:left w:val="nil"/>
              <w:bottom w:val="single" w:sz="4" w:space="0" w:color="auto"/>
              <w:right w:val="single" w:sz="4" w:space="0" w:color="auto"/>
            </w:tcBorders>
            <w:shd w:val="clear" w:color="auto" w:fill="auto"/>
            <w:vAlign w:val="bottom"/>
            <w:hideMark/>
          </w:tcPr>
          <w:p w14:paraId="27765A37" w14:textId="77777777" w:rsidR="00D046F7" w:rsidRPr="00D046F7" w:rsidRDefault="00D046F7" w:rsidP="00D046F7">
            <w:pPr>
              <w:spacing w:after="0" w:line="240" w:lineRule="auto"/>
              <w:jc w:val="center"/>
              <w:rPr>
                <w:rFonts w:eastAsia="Times New Roman" w:cstheme="minorHAnsi"/>
                <w:lang w:eastAsia="el-GR"/>
              </w:rPr>
            </w:pPr>
            <w:proofErr w:type="spellStart"/>
            <w:r w:rsidRPr="00D046F7">
              <w:rPr>
                <w:rFonts w:eastAsia="Times New Roman" w:cstheme="minorHAnsi"/>
                <w:lang w:eastAsia="el-GR"/>
              </w:rPr>
              <w:t>Light</w:t>
            </w:r>
            <w:proofErr w:type="spellEnd"/>
            <w:r w:rsidRPr="00D046F7">
              <w:rPr>
                <w:rFonts w:eastAsia="Times New Roman" w:cstheme="minorHAnsi"/>
                <w:lang w:eastAsia="el-GR"/>
              </w:rPr>
              <w:t xml:space="preserve"> Form LFC </w:t>
            </w:r>
            <w:proofErr w:type="spellStart"/>
            <w:r w:rsidRPr="00D046F7">
              <w:rPr>
                <w:rFonts w:eastAsia="Times New Roman" w:cstheme="minorHAnsi"/>
                <w:lang w:eastAsia="el-GR"/>
              </w:rPr>
              <w:t>Kit</w:t>
            </w:r>
            <w:proofErr w:type="spellEnd"/>
          </w:p>
        </w:tc>
        <w:tc>
          <w:tcPr>
            <w:tcW w:w="744" w:type="pct"/>
            <w:tcBorders>
              <w:top w:val="nil"/>
              <w:left w:val="nil"/>
              <w:bottom w:val="single" w:sz="4" w:space="0" w:color="auto"/>
              <w:right w:val="single" w:sz="4" w:space="0" w:color="auto"/>
            </w:tcBorders>
            <w:shd w:val="clear" w:color="auto" w:fill="auto"/>
            <w:noWrap/>
            <w:vAlign w:val="bottom"/>
            <w:hideMark/>
          </w:tcPr>
          <w:p w14:paraId="026FC22E"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14791C28"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BE73C4" w14:paraId="7E428E64"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17B65F06"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10.3</w:t>
            </w:r>
          </w:p>
        </w:tc>
        <w:tc>
          <w:tcPr>
            <w:tcW w:w="1068" w:type="pct"/>
            <w:tcBorders>
              <w:top w:val="nil"/>
              <w:left w:val="nil"/>
              <w:bottom w:val="single" w:sz="4" w:space="0" w:color="auto"/>
              <w:right w:val="single" w:sz="4" w:space="0" w:color="auto"/>
            </w:tcBorders>
            <w:shd w:val="clear" w:color="auto" w:fill="auto"/>
            <w:vAlign w:val="center"/>
            <w:hideMark/>
          </w:tcPr>
          <w:p w14:paraId="4A6839CD" w14:textId="77777777" w:rsidR="00D046F7" w:rsidRPr="00D046F7" w:rsidRDefault="00D046F7" w:rsidP="00D046F7">
            <w:pPr>
              <w:spacing w:after="0" w:line="240" w:lineRule="auto"/>
              <w:rPr>
                <w:rFonts w:eastAsia="Times New Roman" w:cstheme="minorHAnsi"/>
                <w:lang w:eastAsia="el-GR"/>
              </w:rPr>
            </w:pPr>
            <w:proofErr w:type="spellStart"/>
            <w:r w:rsidRPr="00D046F7">
              <w:rPr>
                <w:rFonts w:eastAsia="Times New Roman" w:cstheme="minorHAnsi"/>
                <w:lang w:eastAsia="el-GR"/>
              </w:rPr>
              <w:t>projection</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mapping</w:t>
            </w:r>
            <w:proofErr w:type="spellEnd"/>
            <w:r w:rsidRPr="00D046F7">
              <w:rPr>
                <w:rFonts w:eastAsia="Times New Roman" w:cstheme="minorHAnsi"/>
                <w:lang w:eastAsia="el-GR"/>
              </w:rPr>
              <w:t xml:space="preserve"> </w:t>
            </w:r>
            <w:proofErr w:type="spellStart"/>
            <w:r w:rsidRPr="00D046F7">
              <w:rPr>
                <w:rFonts w:eastAsia="Times New Roman" w:cstheme="minorHAnsi"/>
                <w:lang w:eastAsia="el-GR"/>
              </w:rPr>
              <w:t>kit</w:t>
            </w:r>
            <w:proofErr w:type="spellEnd"/>
            <w:r w:rsidRPr="00D046F7">
              <w:rPr>
                <w:rFonts w:eastAsia="Times New Roman" w:cstheme="minorHAnsi"/>
                <w:lang w:eastAsia="el-GR"/>
              </w:rPr>
              <w:t xml:space="preserve"> με αυτόνομο επεξεργαστή γραφικών</w:t>
            </w:r>
          </w:p>
        </w:tc>
        <w:tc>
          <w:tcPr>
            <w:tcW w:w="1686" w:type="pct"/>
            <w:tcBorders>
              <w:top w:val="nil"/>
              <w:left w:val="nil"/>
              <w:bottom w:val="single" w:sz="4" w:space="0" w:color="auto"/>
              <w:right w:val="single" w:sz="4" w:space="0" w:color="auto"/>
            </w:tcBorders>
            <w:shd w:val="clear" w:color="auto" w:fill="auto"/>
            <w:vAlign w:val="bottom"/>
            <w:hideMark/>
          </w:tcPr>
          <w:p w14:paraId="1B7E5866"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Compact compute for scanning &amp; media playback</w:t>
            </w:r>
          </w:p>
        </w:tc>
        <w:tc>
          <w:tcPr>
            <w:tcW w:w="744" w:type="pct"/>
            <w:tcBorders>
              <w:top w:val="nil"/>
              <w:left w:val="nil"/>
              <w:bottom w:val="single" w:sz="4" w:space="0" w:color="auto"/>
              <w:right w:val="single" w:sz="4" w:space="0" w:color="auto"/>
            </w:tcBorders>
            <w:shd w:val="clear" w:color="auto" w:fill="auto"/>
            <w:noWrap/>
            <w:vAlign w:val="bottom"/>
            <w:hideMark/>
          </w:tcPr>
          <w:p w14:paraId="5911FC3F"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206E9C2"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BE73C4" w14:paraId="67F19A80"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A5D8724"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10.4</w:t>
            </w:r>
          </w:p>
        </w:tc>
        <w:tc>
          <w:tcPr>
            <w:tcW w:w="1068" w:type="pct"/>
            <w:tcBorders>
              <w:top w:val="nil"/>
              <w:left w:val="nil"/>
              <w:bottom w:val="single" w:sz="4" w:space="0" w:color="auto"/>
              <w:right w:val="single" w:sz="4" w:space="0" w:color="auto"/>
            </w:tcBorders>
            <w:shd w:val="clear" w:color="auto" w:fill="auto"/>
            <w:vAlign w:val="center"/>
            <w:hideMark/>
          </w:tcPr>
          <w:p w14:paraId="511650C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κάμερα αναγνώρισης χωρικής πληροφορίας</w:t>
            </w:r>
          </w:p>
        </w:tc>
        <w:tc>
          <w:tcPr>
            <w:tcW w:w="1686" w:type="pct"/>
            <w:tcBorders>
              <w:top w:val="nil"/>
              <w:left w:val="nil"/>
              <w:bottom w:val="single" w:sz="4" w:space="0" w:color="auto"/>
              <w:right w:val="single" w:sz="4" w:space="0" w:color="auto"/>
            </w:tcBorders>
            <w:shd w:val="clear" w:color="auto" w:fill="auto"/>
            <w:vAlign w:val="bottom"/>
            <w:hideMark/>
          </w:tcPr>
          <w:p w14:paraId="60270225"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4K color camera for scanning with adjustable focus &amp; field of view</w:t>
            </w:r>
          </w:p>
        </w:tc>
        <w:tc>
          <w:tcPr>
            <w:tcW w:w="744" w:type="pct"/>
            <w:tcBorders>
              <w:top w:val="nil"/>
              <w:left w:val="nil"/>
              <w:bottom w:val="single" w:sz="4" w:space="0" w:color="auto"/>
              <w:right w:val="single" w:sz="4" w:space="0" w:color="auto"/>
            </w:tcBorders>
            <w:shd w:val="clear" w:color="auto" w:fill="auto"/>
            <w:noWrap/>
            <w:vAlign w:val="bottom"/>
            <w:hideMark/>
          </w:tcPr>
          <w:p w14:paraId="538A2353"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757A17D7" w14:textId="77777777" w:rsidR="00D046F7" w:rsidRPr="00D046F7" w:rsidRDefault="00D046F7" w:rsidP="00D046F7">
            <w:pPr>
              <w:spacing w:after="0" w:line="240" w:lineRule="auto"/>
              <w:rPr>
                <w:rFonts w:eastAsia="Times New Roman" w:cstheme="minorHAnsi"/>
                <w:lang w:val="en-US" w:eastAsia="el-GR"/>
              </w:rPr>
            </w:pPr>
            <w:r w:rsidRPr="00D046F7">
              <w:rPr>
                <w:rFonts w:eastAsia="Times New Roman" w:cstheme="minorHAnsi"/>
                <w:lang w:val="en-US" w:eastAsia="el-GR"/>
              </w:rPr>
              <w:t> </w:t>
            </w:r>
          </w:p>
        </w:tc>
      </w:tr>
      <w:tr w:rsidR="00D046F7" w:rsidRPr="00D046F7" w14:paraId="0653ECB3"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3AC1030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10.5</w:t>
            </w:r>
          </w:p>
        </w:tc>
        <w:tc>
          <w:tcPr>
            <w:tcW w:w="1068" w:type="pct"/>
            <w:tcBorders>
              <w:top w:val="nil"/>
              <w:left w:val="nil"/>
              <w:bottom w:val="single" w:sz="4" w:space="0" w:color="auto"/>
              <w:right w:val="single" w:sz="4" w:space="0" w:color="auto"/>
            </w:tcBorders>
            <w:shd w:val="clear" w:color="auto" w:fill="auto"/>
            <w:vAlign w:val="center"/>
            <w:hideMark/>
          </w:tcPr>
          <w:p w14:paraId="199E1E4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βάση στήριξης προβολέα με κολλητικές βάσεις για 3 προβολείς</w:t>
            </w:r>
          </w:p>
        </w:tc>
        <w:tc>
          <w:tcPr>
            <w:tcW w:w="1686" w:type="pct"/>
            <w:tcBorders>
              <w:top w:val="nil"/>
              <w:left w:val="nil"/>
              <w:bottom w:val="single" w:sz="4" w:space="0" w:color="auto"/>
              <w:right w:val="single" w:sz="4" w:space="0" w:color="auto"/>
            </w:tcBorders>
            <w:shd w:val="clear" w:color="auto" w:fill="auto"/>
            <w:vAlign w:val="bottom"/>
            <w:hideMark/>
          </w:tcPr>
          <w:p w14:paraId="61FC517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27CF6ED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5BDB4787"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0F31DFBB" w14:textId="77777777" w:rsidTr="005F68FA">
        <w:trPr>
          <w:trHeight w:val="510"/>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5CAC3CA8"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10.6</w:t>
            </w:r>
          </w:p>
        </w:tc>
        <w:tc>
          <w:tcPr>
            <w:tcW w:w="1068" w:type="pct"/>
            <w:tcBorders>
              <w:top w:val="nil"/>
              <w:left w:val="nil"/>
              <w:bottom w:val="single" w:sz="4" w:space="0" w:color="auto"/>
              <w:right w:val="single" w:sz="4" w:space="0" w:color="auto"/>
            </w:tcBorders>
            <w:shd w:val="clear" w:color="auto" w:fill="auto"/>
            <w:vAlign w:val="center"/>
            <w:hideMark/>
          </w:tcPr>
          <w:p w14:paraId="569FEA9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xml:space="preserve">λογισμικό δημιουργίας περιεχομένου προβολής με </w:t>
            </w:r>
            <w:proofErr w:type="spellStart"/>
            <w:r w:rsidRPr="00D046F7">
              <w:rPr>
                <w:rFonts w:eastAsia="Times New Roman" w:cstheme="minorHAnsi"/>
                <w:lang w:eastAsia="el-GR"/>
              </w:rPr>
              <w:t>license</w:t>
            </w:r>
            <w:proofErr w:type="spellEnd"/>
          </w:p>
        </w:tc>
        <w:tc>
          <w:tcPr>
            <w:tcW w:w="1686" w:type="pct"/>
            <w:tcBorders>
              <w:top w:val="nil"/>
              <w:left w:val="nil"/>
              <w:bottom w:val="single" w:sz="4" w:space="0" w:color="auto"/>
              <w:right w:val="single" w:sz="4" w:space="0" w:color="auto"/>
            </w:tcBorders>
            <w:shd w:val="clear" w:color="auto" w:fill="auto"/>
            <w:vAlign w:val="bottom"/>
            <w:hideMark/>
          </w:tcPr>
          <w:p w14:paraId="4FF8BDB0"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ΝΑΙ</w:t>
            </w:r>
          </w:p>
        </w:tc>
        <w:tc>
          <w:tcPr>
            <w:tcW w:w="744" w:type="pct"/>
            <w:tcBorders>
              <w:top w:val="nil"/>
              <w:left w:val="nil"/>
              <w:bottom w:val="single" w:sz="4" w:space="0" w:color="auto"/>
              <w:right w:val="single" w:sz="4" w:space="0" w:color="auto"/>
            </w:tcBorders>
            <w:shd w:val="clear" w:color="auto" w:fill="auto"/>
            <w:noWrap/>
            <w:vAlign w:val="bottom"/>
            <w:hideMark/>
          </w:tcPr>
          <w:p w14:paraId="1491E04F"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3B56E23C"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r w:rsidR="00D046F7" w:rsidRPr="00D046F7" w14:paraId="4157AC40" w14:textId="77777777" w:rsidTr="005F68FA">
        <w:trPr>
          <w:trHeight w:val="255"/>
        </w:trPr>
        <w:tc>
          <w:tcPr>
            <w:tcW w:w="580" w:type="pct"/>
            <w:tcBorders>
              <w:top w:val="nil"/>
              <w:left w:val="single" w:sz="4" w:space="0" w:color="auto"/>
              <w:bottom w:val="single" w:sz="4" w:space="0" w:color="auto"/>
              <w:right w:val="single" w:sz="4" w:space="0" w:color="auto"/>
            </w:tcBorders>
            <w:shd w:val="clear" w:color="auto" w:fill="auto"/>
            <w:noWrap/>
            <w:vAlign w:val="center"/>
            <w:hideMark/>
          </w:tcPr>
          <w:p w14:paraId="0760CACD" w14:textId="77777777" w:rsidR="00D046F7" w:rsidRPr="00D046F7" w:rsidRDefault="00D046F7" w:rsidP="00D046F7">
            <w:pPr>
              <w:spacing w:after="0" w:line="240" w:lineRule="auto"/>
              <w:jc w:val="center"/>
              <w:rPr>
                <w:rFonts w:eastAsia="Times New Roman" w:cstheme="minorHAnsi"/>
                <w:lang w:eastAsia="el-GR"/>
              </w:rPr>
            </w:pPr>
            <w:r w:rsidRPr="00D046F7">
              <w:rPr>
                <w:rFonts w:eastAsia="Times New Roman" w:cstheme="minorHAnsi"/>
                <w:lang w:eastAsia="el-GR"/>
              </w:rPr>
              <w:t>10.7</w:t>
            </w:r>
          </w:p>
        </w:tc>
        <w:tc>
          <w:tcPr>
            <w:tcW w:w="1068" w:type="pct"/>
            <w:tcBorders>
              <w:top w:val="nil"/>
              <w:left w:val="nil"/>
              <w:bottom w:val="single" w:sz="4" w:space="0" w:color="auto"/>
              <w:right w:val="single" w:sz="4" w:space="0" w:color="auto"/>
            </w:tcBorders>
            <w:shd w:val="clear" w:color="auto" w:fill="auto"/>
            <w:vAlign w:val="center"/>
            <w:hideMark/>
          </w:tcPr>
          <w:p w14:paraId="2750C0FD"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εγγύηση τουλάχιστον</w:t>
            </w:r>
          </w:p>
        </w:tc>
        <w:tc>
          <w:tcPr>
            <w:tcW w:w="1686" w:type="pct"/>
            <w:tcBorders>
              <w:top w:val="nil"/>
              <w:left w:val="nil"/>
              <w:bottom w:val="single" w:sz="4" w:space="0" w:color="auto"/>
              <w:right w:val="single" w:sz="4" w:space="0" w:color="auto"/>
            </w:tcBorders>
            <w:shd w:val="clear" w:color="auto" w:fill="auto"/>
            <w:vAlign w:val="bottom"/>
            <w:hideMark/>
          </w:tcPr>
          <w:p w14:paraId="60086B52"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2 έτη</w:t>
            </w:r>
          </w:p>
        </w:tc>
        <w:tc>
          <w:tcPr>
            <w:tcW w:w="744" w:type="pct"/>
            <w:tcBorders>
              <w:top w:val="nil"/>
              <w:left w:val="nil"/>
              <w:bottom w:val="single" w:sz="4" w:space="0" w:color="auto"/>
              <w:right w:val="single" w:sz="4" w:space="0" w:color="auto"/>
            </w:tcBorders>
            <w:shd w:val="clear" w:color="auto" w:fill="auto"/>
            <w:noWrap/>
            <w:vAlign w:val="bottom"/>
            <w:hideMark/>
          </w:tcPr>
          <w:p w14:paraId="3E0A189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c>
          <w:tcPr>
            <w:tcW w:w="923" w:type="pct"/>
            <w:tcBorders>
              <w:top w:val="nil"/>
              <w:left w:val="nil"/>
              <w:bottom w:val="single" w:sz="4" w:space="0" w:color="auto"/>
              <w:right w:val="single" w:sz="4" w:space="0" w:color="auto"/>
            </w:tcBorders>
            <w:shd w:val="clear" w:color="auto" w:fill="auto"/>
            <w:noWrap/>
            <w:vAlign w:val="bottom"/>
            <w:hideMark/>
          </w:tcPr>
          <w:p w14:paraId="245DE645" w14:textId="77777777" w:rsidR="00D046F7" w:rsidRPr="00D046F7" w:rsidRDefault="00D046F7" w:rsidP="00D046F7">
            <w:pPr>
              <w:spacing w:after="0" w:line="240" w:lineRule="auto"/>
              <w:rPr>
                <w:rFonts w:eastAsia="Times New Roman" w:cstheme="minorHAnsi"/>
                <w:lang w:eastAsia="el-GR"/>
              </w:rPr>
            </w:pPr>
            <w:r w:rsidRPr="00D046F7">
              <w:rPr>
                <w:rFonts w:eastAsia="Times New Roman" w:cstheme="minorHAnsi"/>
                <w:lang w:eastAsia="el-GR"/>
              </w:rPr>
              <w:t> </w:t>
            </w:r>
          </w:p>
        </w:tc>
      </w:tr>
    </w:tbl>
    <w:p w14:paraId="5B77DC27" w14:textId="77777777" w:rsidR="00D046F7" w:rsidRPr="00D046F7" w:rsidRDefault="00D046F7" w:rsidP="00D046F7">
      <w:pPr>
        <w:widowControl w:val="0"/>
        <w:autoSpaceDE w:val="0"/>
        <w:autoSpaceDN w:val="0"/>
        <w:spacing w:after="0" w:line="240" w:lineRule="auto"/>
        <w:jc w:val="both"/>
        <w:rPr>
          <w:rFonts w:eastAsia="MS Minngs" w:cstheme="minorHAnsi"/>
          <w:lang w:eastAsia="el-GR" w:bidi="el-GR"/>
        </w:rPr>
      </w:pPr>
    </w:p>
    <w:p w14:paraId="46CF44C0" w14:textId="77777777" w:rsidR="00A90C89" w:rsidRDefault="00A90C89"/>
    <w:sectPr w:rsidR="00A90C89" w:rsidSect="006E0B86">
      <w:headerReference w:type="default" r:id="rId8"/>
      <w:footerReference w:type="default" r:id="rId9"/>
      <w:pgSz w:w="11906" w:h="16838"/>
      <w:pgMar w:top="1440" w:right="1416"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F2518" w14:textId="77777777" w:rsidR="00F3277F" w:rsidRDefault="00F3277F" w:rsidP="00D046F7">
      <w:pPr>
        <w:spacing w:after="0" w:line="240" w:lineRule="auto"/>
      </w:pPr>
      <w:r>
        <w:separator/>
      </w:r>
    </w:p>
  </w:endnote>
  <w:endnote w:type="continuationSeparator" w:id="0">
    <w:p w14:paraId="27D50B84" w14:textId="77777777" w:rsidR="00F3277F" w:rsidRDefault="00F3277F" w:rsidP="00D0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DejaVu Sans">
    <w:altName w:val="Arial"/>
    <w:charset w:val="A1"/>
    <w:family w:val="swiss"/>
    <w:pitch w:val="variable"/>
    <w:sig w:usb0="E7002EFF" w:usb1="D200FDFF" w:usb2="0A24602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4700230"/>
      <w:docPartObj>
        <w:docPartGallery w:val="Page Numbers (Bottom of Page)"/>
        <w:docPartUnique/>
      </w:docPartObj>
    </w:sdtPr>
    <w:sdtEndPr/>
    <w:sdtContent>
      <w:p w14:paraId="337582F6" w14:textId="04A22363" w:rsidR="00D046F7" w:rsidRDefault="00D046F7">
        <w:pPr>
          <w:pStyle w:val="af5"/>
          <w:jc w:val="right"/>
        </w:pPr>
        <w:r>
          <w:fldChar w:fldCharType="begin"/>
        </w:r>
        <w:r>
          <w:instrText>PAGE   \* MERGEFORMAT</w:instrText>
        </w:r>
        <w:r>
          <w:fldChar w:fldCharType="separate"/>
        </w:r>
        <w:r>
          <w:rPr>
            <w:lang w:val="el-GR"/>
          </w:rPr>
          <w:t>2</w:t>
        </w:r>
        <w:r>
          <w:fldChar w:fldCharType="end"/>
        </w:r>
      </w:p>
    </w:sdtContent>
  </w:sdt>
  <w:p w14:paraId="455692D0" w14:textId="77777777" w:rsidR="00D046F7" w:rsidRDefault="00D046F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C99E0" w14:textId="77777777" w:rsidR="00F3277F" w:rsidRDefault="00F3277F" w:rsidP="00D046F7">
      <w:pPr>
        <w:spacing w:after="0" w:line="240" w:lineRule="auto"/>
      </w:pPr>
      <w:r>
        <w:separator/>
      </w:r>
    </w:p>
  </w:footnote>
  <w:footnote w:type="continuationSeparator" w:id="0">
    <w:p w14:paraId="141F3729" w14:textId="77777777" w:rsidR="00F3277F" w:rsidRDefault="00F3277F" w:rsidP="00D04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CA0FD" w14:textId="3333A03C" w:rsidR="00D046F7" w:rsidRDefault="00D046F7">
    <w:pPr>
      <w:pStyle w:val="af6"/>
    </w:pPr>
    <w:r>
      <w:rPr>
        <w:noProof/>
        <w:sz w:val="20"/>
        <w:lang w:val="el-GR" w:eastAsia="el-GR"/>
      </w:rPr>
      <w:drawing>
        <wp:inline distT="0" distB="0" distL="0" distR="0" wp14:anchorId="5E96DBD6" wp14:editId="5C7C89DD">
          <wp:extent cx="5273675" cy="1207135"/>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multilevel"/>
    <w:tmpl w:val="AE9286C4"/>
    <w:name w:val="WW8Num5"/>
    <w:lvl w:ilvl="0">
      <w:start w:val="1"/>
      <w:numFmt w:val="decimal"/>
      <w:lvlText w:val="%1."/>
      <w:lvlJc w:val="left"/>
      <w:pPr>
        <w:tabs>
          <w:tab w:val="num" w:pos="-360"/>
        </w:tabs>
        <w:ind w:left="360" w:hanging="360"/>
      </w:pPr>
      <w:rPr>
        <w:color w:val="auto"/>
        <w:lang w:val="el-GR"/>
      </w:rPr>
    </w:lvl>
    <w:lvl w:ilvl="1">
      <w:start w:val="2"/>
      <w:numFmt w:val="decimal"/>
      <w:isLgl/>
      <w:lvlText w:val="%1.%2"/>
      <w:lvlJc w:val="left"/>
      <w:pPr>
        <w:ind w:left="570" w:hanging="57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8705613"/>
    <w:multiLevelType w:val="hybridMultilevel"/>
    <w:tmpl w:val="AF0AB72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1" w15:restartNumberingAfterBreak="0">
    <w:nsid w:val="0DC27DE0"/>
    <w:multiLevelType w:val="hybridMultilevel"/>
    <w:tmpl w:val="45D8E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7A82A92"/>
    <w:multiLevelType w:val="hybridMultilevel"/>
    <w:tmpl w:val="B882E15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A533AA"/>
    <w:multiLevelType w:val="hybridMultilevel"/>
    <w:tmpl w:val="5DAE78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3F132A"/>
    <w:multiLevelType w:val="hybridMultilevel"/>
    <w:tmpl w:val="019884B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EC85F6D"/>
    <w:multiLevelType w:val="hybridMultilevel"/>
    <w:tmpl w:val="29E234BA"/>
    <w:lvl w:ilvl="0" w:tplc="DB8C17A2">
      <w:numFmt w:val="bullet"/>
      <w:lvlText w:val="•"/>
      <w:lvlJc w:val="left"/>
      <w:pPr>
        <w:ind w:left="644" w:hanging="360"/>
      </w:pPr>
      <w:rPr>
        <w:rFonts w:ascii="Calibri" w:eastAsia="Times New Roman"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6" w15:restartNumberingAfterBreak="0">
    <w:nsid w:val="305E50EF"/>
    <w:multiLevelType w:val="hybridMultilevel"/>
    <w:tmpl w:val="2DA68AB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4705E94"/>
    <w:multiLevelType w:val="hybridMultilevel"/>
    <w:tmpl w:val="22E613F0"/>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39035DE3"/>
    <w:multiLevelType w:val="hybridMultilevel"/>
    <w:tmpl w:val="6790800A"/>
    <w:lvl w:ilvl="0" w:tplc="B532F512">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9F70760"/>
    <w:multiLevelType w:val="hybridMultilevel"/>
    <w:tmpl w:val="AFF4AC50"/>
    <w:lvl w:ilvl="0" w:tplc="04090001">
      <w:start w:val="1"/>
      <w:numFmt w:val="bullet"/>
      <w:lvlText w:val=""/>
      <w:lvlJc w:val="left"/>
      <w:pPr>
        <w:ind w:left="720" w:hanging="360"/>
      </w:pPr>
      <w:rPr>
        <w:rFonts w:ascii="Symbol" w:hAnsi="Symbol" w:hint="default"/>
      </w:rPr>
    </w:lvl>
    <w:lvl w:ilvl="1" w:tplc="2B781F1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95C46"/>
    <w:multiLevelType w:val="hybridMultilevel"/>
    <w:tmpl w:val="489E223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5A34802"/>
    <w:multiLevelType w:val="hybridMultilevel"/>
    <w:tmpl w:val="57C21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A37B67"/>
    <w:multiLevelType w:val="hybridMultilevel"/>
    <w:tmpl w:val="BB682D44"/>
    <w:lvl w:ilvl="0" w:tplc="F322E4E8">
      <w:start w:val="1"/>
      <w:numFmt w:val="decimal"/>
      <w:lvlText w:val="%1."/>
      <w:lvlJc w:val="right"/>
      <w:pPr>
        <w:ind w:left="644"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D57AC8"/>
    <w:multiLevelType w:val="hybridMultilevel"/>
    <w:tmpl w:val="D6482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C7A2F1D"/>
    <w:multiLevelType w:val="hybridMultilevel"/>
    <w:tmpl w:val="64F469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9D77A6"/>
    <w:multiLevelType w:val="hybridMultilevel"/>
    <w:tmpl w:val="D9AAC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E0E3CFE"/>
    <w:multiLevelType w:val="hybridMultilevel"/>
    <w:tmpl w:val="2CEE313C"/>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500B72C2"/>
    <w:multiLevelType w:val="hybridMultilevel"/>
    <w:tmpl w:val="597C556E"/>
    <w:lvl w:ilvl="0" w:tplc="D7B0F7D6">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E7F01FC"/>
    <w:multiLevelType w:val="hybridMultilevel"/>
    <w:tmpl w:val="569AA8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D8716E"/>
    <w:multiLevelType w:val="hybridMultilevel"/>
    <w:tmpl w:val="3C3AC86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56B157B"/>
    <w:multiLevelType w:val="hybridMultilevel"/>
    <w:tmpl w:val="9B00FA0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66505157"/>
    <w:multiLevelType w:val="hybridMultilevel"/>
    <w:tmpl w:val="AAC4BF36"/>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BBA541D"/>
    <w:multiLevelType w:val="hybridMultilevel"/>
    <w:tmpl w:val="2CAE6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FF954EC"/>
    <w:multiLevelType w:val="hybridMultilevel"/>
    <w:tmpl w:val="6D641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1"/>
  </w:num>
  <w:num w:numId="13">
    <w:abstractNumId w:val="20"/>
  </w:num>
  <w:num w:numId="14">
    <w:abstractNumId w:val="30"/>
  </w:num>
  <w:num w:numId="15">
    <w:abstractNumId w:val="21"/>
  </w:num>
  <w:num w:numId="16">
    <w:abstractNumId w:val="19"/>
  </w:num>
  <w:num w:numId="17">
    <w:abstractNumId w:val="23"/>
  </w:num>
  <w:num w:numId="18">
    <w:abstractNumId w:val="32"/>
  </w:num>
  <w:num w:numId="19">
    <w:abstractNumId w:val="13"/>
  </w:num>
  <w:num w:numId="20">
    <w:abstractNumId w:val="29"/>
  </w:num>
  <w:num w:numId="21">
    <w:abstractNumId w:val="10"/>
  </w:num>
  <w:num w:numId="22">
    <w:abstractNumId w:val="25"/>
  </w:num>
  <w:num w:numId="23">
    <w:abstractNumId w:val="22"/>
  </w:num>
  <w:num w:numId="24">
    <w:abstractNumId w:val="27"/>
  </w:num>
  <w:num w:numId="25">
    <w:abstractNumId w:val="24"/>
  </w:num>
  <w:num w:numId="26">
    <w:abstractNumId w:val="28"/>
  </w:num>
  <w:num w:numId="27">
    <w:abstractNumId w:val="26"/>
  </w:num>
  <w:num w:numId="28">
    <w:abstractNumId w:val="33"/>
  </w:num>
  <w:num w:numId="29">
    <w:abstractNumId w:val="14"/>
  </w:num>
  <w:num w:numId="30">
    <w:abstractNumId w:val="34"/>
  </w:num>
  <w:num w:numId="31">
    <w:abstractNumId w:val="12"/>
  </w:num>
  <w:num w:numId="32">
    <w:abstractNumId w:val="18"/>
  </w:num>
  <w:num w:numId="33">
    <w:abstractNumId w:val="16"/>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F7"/>
    <w:rsid w:val="00201B3F"/>
    <w:rsid w:val="00352A55"/>
    <w:rsid w:val="0049750E"/>
    <w:rsid w:val="006E0B86"/>
    <w:rsid w:val="007D47B0"/>
    <w:rsid w:val="00867B03"/>
    <w:rsid w:val="008C44DE"/>
    <w:rsid w:val="00A90C89"/>
    <w:rsid w:val="00AE6C62"/>
    <w:rsid w:val="00BC587B"/>
    <w:rsid w:val="00BE73C4"/>
    <w:rsid w:val="00C839F4"/>
    <w:rsid w:val="00D046F7"/>
    <w:rsid w:val="00F32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88FA"/>
  <w15:chartTrackingRefBased/>
  <w15:docId w15:val="{79526AA7-B378-4812-8166-959141CA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D046F7"/>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pPr>
    <w:rPr>
      <w:rFonts w:ascii="Arial" w:eastAsia="Times New Roman" w:hAnsi="Arial" w:cs="Arial"/>
      <w:b/>
      <w:bCs/>
      <w:color w:val="333399"/>
      <w:sz w:val="28"/>
      <w:szCs w:val="32"/>
      <w:lang w:val="en-US" w:eastAsia="zh-CN"/>
    </w:rPr>
  </w:style>
  <w:style w:type="paragraph" w:styleId="20">
    <w:name w:val="heading 2"/>
    <w:basedOn w:val="1"/>
    <w:next w:val="a"/>
    <w:link w:val="2Char"/>
    <w:qFormat/>
    <w:rsid w:val="00D046F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D046F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basedOn w:val="a"/>
    <w:next w:val="a"/>
    <w:link w:val="4Char"/>
    <w:qFormat/>
    <w:rsid w:val="00D046F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D046F7"/>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046F7"/>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D046F7"/>
    <w:rPr>
      <w:rFonts w:ascii="Arial" w:eastAsia="Times New Roman" w:hAnsi="Arial" w:cs="Arial"/>
      <w:b/>
      <w:color w:val="002060"/>
      <w:sz w:val="24"/>
      <w:lang w:val="en-GB" w:eastAsia="zh-CN"/>
    </w:rPr>
  </w:style>
  <w:style w:type="character" w:customStyle="1" w:styleId="3Char">
    <w:name w:val="Επικεφαλίδα 3 Char"/>
    <w:basedOn w:val="a0"/>
    <w:link w:val="3"/>
    <w:rsid w:val="00D046F7"/>
    <w:rPr>
      <w:rFonts w:ascii="Arial" w:eastAsia="Times New Roman" w:hAnsi="Arial" w:cs="Times New Roman"/>
      <w:b/>
      <w:bCs/>
      <w:szCs w:val="26"/>
      <w:lang w:val="en-GB" w:eastAsia="zh-CN"/>
    </w:rPr>
  </w:style>
  <w:style w:type="character" w:customStyle="1" w:styleId="4Char">
    <w:name w:val="Επικεφαλίδα 4 Char"/>
    <w:basedOn w:val="a0"/>
    <w:link w:val="4"/>
    <w:rsid w:val="00D046F7"/>
    <w:rPr>
      <w:rFonts w:ascii="Arial" w:eastAsia="Times New Roman" w:hAnsi="Arial" w:cs="Times New Roman"/>
      <w:b/>
      <w:bCs/>
      <w:szCs w:val="28"/>
      <w:lang w:val="en-GB" w:eastAsia="zh-CN"/>
    </w:rPr>
  </w:style>
  <w:style w:type="character" w:customStyle="1" w:styleId="5Char">
    <w:name w:val="Επικεφαλίδα 5 Char"/>
    <w:basedOn w:val="a0"/>
    <w:link w:val="5"/>
    <w:rsid w:val="00D046F7"/>
    <w:rPr>
      <w:rFonts w:ascii="Lucida Sans" w:eastAsia="Times New Roman" w:hAnsi="Lucida Sans" w:cs="Lucida Sans"/>
      <w:b/>
      <w:szCs w:val="20"/>
      <w:lang w:val="en-US" w:eastAsia="zh-CN"/>
    </w:rPr>
  </w:style>
  <w:style w:type="numbering" w:customStyle="1" w:styleId="10">
    <w:name w:val="Χωρίς λίστα1"/>
    <w:next w:val="a2"/>
    <w:uiPriority w:val="99"/>
    <w:semiHidden/>
    <w:unhideWhenUsed/>
    <w:rsid w:val="00D046F7"/>
  </w:style>
  <w:style w:type="character" w:customStyle="1" w:styleId="WW8Num1z0">
    <w:name w:val="WW8Num1z0"/>
    <w:rsid w:val="00D046F7"/>
  </w:style>
  <w:style w:type="character" w:customStyle="1" w:styleId="WW8Num1z1">
    <w:name w:val="WW8Num1z1"/>
    <w:rsid w:val="00D046F7"/>
  </w:style>
  <w:style w:type="character" w:customStyle="1" w:styleId="WW8Num1z2">
    <w:name w:val="WW8Num1z2"/>
    <w:rsid w:val="00D046F7"/>
  </w:style>
  <w:style w:type="character" w:customStyle="1" w:styleId="WW8Num1z3">
    <w:name w:val="WW8Num1z3"/>
    <w:rsid w:val="00D046F7"/>
  </w:style>
  <w:style w:type="character" w:customStyle="1" w:styleId="WW8Num1z4">
    <w:name w:val="WW8Num1z4"/>
    <w:rsid w:val="00D046F7"/>
    <w:rPr>
      <w:rFonts w:ascii="Arial" w:hAnsi="Arial" w:cs="Times New Roman"/>
      <w:b w:val="0"/>
      <w:i w:val="0"/>
      <w:sz w:val="20"/>
      <w:szCs w:val="20"/>
    </w:rPr>
  </w:style>
  <w:style w:type="character" w:customStyle="1" w:styleId="WW8Num1z5">
    <w:name w:val="WW8Num1z5"/>
    <w:rsid w:val="00D046F7"/>
  </w:style>
  <w:style w:type="character" w:customStyle="1" w:styleId="WW8Num1z6">
    <w:name w:val="WW8Num1z6"/>
    <w:rsid w:val="00D046F7"/>
  </w:style>
  <w:style w:type="character" w:customStyle="1" w:styleId="WW8Num1z7">
    <w:name w:val="WW8Num1z7"/>
    <w:rsid w:val="00D046F7"/>
  </w:style>
  <w:style w:type="character" w:customStyle="1" w:styleId="WW8Num1z8">
    <w:name w:val="WW8Num1z8"/>
    <w:rsid w:val="00D046F7"/>
  </w:style>
  <w:style w:type="character" w:customStyle="1" w:styleId="WW8Num2z0">
    <w:name w:val="WW8Num2z0"/>
    <w:rsid w:val="00D046F7"/>
    <w:rPr>
      <w:rFonts w:ascii="Symbol" w:hAnsi="Symbol" w:cs="Symbol"/>
      <w:lang w:val="el-GR"/>
    </w:rPr>
  </w:style>
  <w:style w:type="character" w:customStyle="1" w:styleId="WW8Num3z0">
    <w:name w:val="WW8Num3z0"/>
    <w:rsid w:val="00D046F7"/>
    <w:rPr>
      <w:lang w:val="el-GR"/>
    </w:rPr>
  </w:style>
  <w:style w:type="character" w:customStyle="1" w:styleId="WW8Num4z0">
    <w:name w:val="WW8Num4z0"/>
    <w:rsid w:val="00D046F7"/>
    <w:rPr>
      <w:rFonts w:ascii="Webdings" w:hAnsi="Webdings" w:cs="Webdings"/>
      <w:color w:val="333399"/>
      <w:sz w:val="16"/>
    </w:rPr>
  </w:style>
  <w:style w:type="character" w:customStyle="1" w:styleId="WW8Num5z0">
    <w:name w:val="WW8Num5z0"/>
    <w:rsid w:val="00D046F7"/>
    <w:rPr>
      <w:lang w:val="el-GR"/>
    </w:rPr>
  </w:style>
  <w:style w:type="character" w:customStyle="1" w:styleId="WW8Num6z0">
    <w:name w:val="WW8Num6z0"/>
    <w:rsid w:val="00D046F7"/>
    <w:rPr>
      <w:b/>
      <w:bCs/>
      <w:szCs w:val="22"/>
      <w:lang w:val="el-GR"/>
    </w:rPr>
  </w:style>
  <w:style w:type="character" w:customStyle="1" w:styleId="WW8Num6z1">
    <w:name w:val="WW8Num6z1"/>
    <w:rsid w:val="00D046F7"/>
  </w:style>
  <w:style w:type="character" w:customStyle="1" w:styleId="WW8Num6z2">
    <w:name w:val="WW8Num6z2"/>
    <w:rsid w:val="00D046F7"/>
  </w:style>
  <w:style w:type="character" w:customStyle="1" w:styleId="WW8Num6z3">
    <w:name w:val="WW8Num6z3"/>
    <w:rsid w:val="00D046F7"/>
  </w:style>
  <w:style w:type="character" w:customStyle="1" w:styleId="WW8Num6z4">
    <w:name w:val="WW8Num6z4"/>
    <w:rsid w:val="00D046F7"/>
  </w:style>
  <w:style w:type="character" w:customStyle="1" w:styleId="WW8Num6z5">
    <w:name w:val="WW8Num6z5"/>
    <w:rsid w:val="00D046F7"/>
  </w:style>
  <w:style w:type="character" w:customStyle="1" w:styleId="WW8Num6z6">
    <w:name w:val="WW8Num6z6"/>
    <w:rsid w:val="00D046F7"/>
  </w:style>
  <w:style w:type="character" w:customStyle="1" w:styleId="WW8Num6z7">
    <w:name w:val="WW8Num6z7"/>
    <w:rsid w:val="00D046F7"/>
  </w:style>
  <w:style w:type="character" w:customStyle="1" w:styleId="WW8Num6z8">
    <w:name w:val="WW8Num6z8"/>
    <w:rsid w:val="00D046F7"/>
  </w:style>
  <w:style w:type="character" w:customStyle="1" w:styleId="WW8Num7z0">
    <w:name w:val="WW8Num7z0"/>
    <w:rsid w:val="00D046F7"/>
    <w:rPr>
      <w:b/>
      <w:bCs/>
      <w:szCs w:val="22"/>
      <w:lang w:val="el-GR"/>
    </w:rPr>
  </w:style>
  <w:style w:type="character" w:customStyle="1" w:styleId="WW8Num7z1">
    <w:name w:val="WW8Num7z1"/>
    <w:rsid w:val="00D046F7"/>
    <w:rPr>
      <w:rFonts w:eastAsia="Calibri"/>
      <w:lang w:val="el-GR"/>
    </w:rPr>
  </w:style>
  <w:style w:type="character" w:customStyle="1" w:styleId="WW8Num7z2">
    <w:name w:val="WW8Num7z2"/>
    <w:rsid w:val="00D046F7"/>
  </w:style>
  <w:style w:type="character" w:customStyle="1" w:styleId="WW8Num7z3">
    <w:name w:val="WW8Num7z3"/>
    <w:rsid w:val="00D046F7"/>
  </w:style>
  <w:style w:type="character" w:customStyle="1" w:styleId="WW8Num7z4">
    <w:name w:val="WW8Num7z4"/>
    <w:rsid w:val="00D046F7"/>
  </w:style>
  <w:style w:type="character" w:customStyle="1" w:styleId="WW8Num7z5">
    <w:name w:val="WW8Num7z5"/>
    <w:rsid w:val="00D046F7"/>
  </w:style>
  <w:style w:type="character" w:customStyle="1" w:styleId="WW8Num7z6">
    <w:name w:val="WW8Num7z6"/>
    <w:rsid w:val="00D046F7"/>
  </w:style>
  <w:style w:type="character" w:customStyle="1" w:styleId="WW8Num7z7">
    <w:name w:val="WW8Num7z7"/>
    <w:rsid w:val="00D046F7"/>
  </w:style>
  <w:style w:type="character" w:customStyle="1" w:styleId="WW8Num7z8">
    <w:name w:val="WW8Num7z8"/>
    <w:rsid w:val="00D046F7"/>
  </w:style>
  <w:style w:type="character" w:customStyle="1" w:styleId="WW8Num8z0">
    <w:name w:val="WW8Num8z0"/>
    <w:rsid w:val="00D046F7"/>
    <w:rPr>
      <w:rFonts w:ascii="Symbol" w:hAnsi="Symbol" w:cs="OpenSymbol"/>
      <w:color w:val="5B9BD5"/>
    </w:rPr>
  </w:style>
  <w:style w:type="character" w:customStyle="1" w:styleId="WW8Num9z0">
    <w:name w:val="WW8Num9z0"/>
    <w:rsid w:val="00D046F7"/>
    <w:rPr>
      <w:rFonts w:ascii="Angsana New" w:hAnsi="Angsana New" w:cs="Angsana New"/>
      <w:color w:val="000000"/>
      <w:kern w:val="1"/>
      <w:szCs w:val="22"/>
      <w:shd w:val="clear" w:color="auto" w:fill="FFFFFF"/>
      <w:lang w:val="el-GR"/>
    </w:rPr>
  </w:style>
  <w:style w:type="character" w:customStyle="1" w:styleId="WW8Num10z0">
    <w:name w:val="WW8Num10z0"/>
    <w:rsid w:val="00D046F7"/>
    <w:rPr>
      <w:rFonts w:ascii="Symbol" w:hAnsi="Symbol" w:cs="Symbol"/>
      <w:kern w:val="1"/>
      <w:shd w:val="clear" w:color="auto" w:fill="C0C0C0"/>
      <w:lang w:val="el-GR"/>
    </w:rPr>
  </w:style>
  <w:style w:type="character" w:customStyle="1" w:styleId="WW8Num10z1">
    <w:name w:val="WW8Num10z1"/>
    <w:rsid w:val="00D046F7"/>
  </w:style>
  <w:style w:type="character" w:customStyle="1" w:styleId="WW8Num10z2">
    <w:name w:val="WW8Num10z2"/>
    <w:rsid w:val="00D046F7"/>
  </w:style>
  <w:style w:type="character" w:customStyle="1" w:styleId="WW8Num10z3">
    <w:name w:val="WW8Num10z3"/>
    <w:rsid w:val="00D046F7"/>
  </w:style>
  <w:style w:type="character" w:customStyle="1" w:styleId="WW8Num10z4">
    <w:name w:val="WW8Num10z4"/>
    <w:rsid w:val="00D046F7"/>
  </w:style>
  <w:style w:type="character" w:customStyle="1" w:styleId="WW8Num10z5">
    <w:name w:val="WW8Num10z5"/>
    <w:rsid w:val="00D046F7"/>
  </w:style>
  <w:style w:type="character" w:customStyle="1" w:styleId="WW8Num10z6">
    <w:name w:val="WW8Num10z6"/>
    <w:rsid w:val="00D046F7"/>
  </w:style>
  <w:style w:type="character" w:customStyle="1" w:styleId="WW8Num10z7">
    <w:name w:val="WW8Num10z7"/>
    <w:rsid w:val="00D046F7"/>
  </w:style>
  <w:style w:type="character" w:customStyle="1" w:styleId="WW8Num10z8">
    <w:name w:val="WW8Num10z8"/>
    <w:rsid w:val="00D046F7"/>
  </w:style>
  <w:style w:type="character" w:customStyle="1" w:styleId="WW8Num8z1">
    <w:name w:val="WW8Num8z1"/>
    <w:rsid w:val="00D046F7"/>
    <w:rPr>
      <w:rFonts w:eastAsia="Calibri"/>
      <w:lang w:val="el-GR"/>
    </w:rPr>
  </w:style>
  <w:style w:type="character" w:customStyle="1" w:styleId="WW8Num8z2">
    <w:name w:val="WW8Num8z2"/>
    <w:rsid w:val="00D046F7"/>
  </w:style>
  <w:style w:type="character" w:customStyle="1" w:styleId="WW8Num8z3">
    <w:name w:val="WW8Num8z3"/>
    <w:rsid w:val="00D046F7"/>
  </w:style>
  <w:style w:type="character" w:customStyle="1" w:styleId="WW8Num8z4">
    <w:name w:val="WW8Num8z4"/>
    <w:rsid w:val="00D046F7"/>
  </w:style>
  <w:style w:type="character" w:customStyle="1" w:styleId="WW8Num8z5">
    <w:name w:val="WW8Num8z5"/>
    <w:rsid w:val="00D046F7"/>
  </w:style>
  <w:style w:type="character" w:customStyle="1" w:styleId="WW8Num8z6">
    <w:name w:val="WW8Num8z6"/>
    <w:rsid w:val="00D046F7"/>
  </w:style>
  <w:style w:type="character" w:customStyle="1" w:styleId="WW8Num8z7">
    <w:name w:val="WW8Num8z7"/>
    <w:rsid w:val="00D046F7"/>
  </w:style>
  <w:style w:type="character" w:customStyle="1" w:styleId="WW8Num8z8">
    <w:name w:val="WW8Num8z8"/>
    <w:rsid w:val="00D046F7"/>
  </w:style>
  <w:style w:type="character" w:customStyle="1" w:styleId="WW8Num11z0">
    <w:name w:val="WW8Num11z0"/>
    <w:rsid w:val="00D046F7"/>
    <w:rPr>
      <w:rFonts w:ascii="Symbol" w:hAnsi="Symbol" w:cs="Symbol"/>
      <w:kern w:val="1"/>
      <w:shd w:val="clear" w:color="auto" w:fill="C0C0C0"/>
      <w:lang w:val="el-GR"/>
    </w:rPr>
  </w:style>
  <w:style w:type="character" w:customStyle="1" w:styleId="WW8Num11z1">
    <w:name w:val="WW8Num11z1"/>
    <w:rsid w:val="00D046F7"/>
  </w:style>
  <w:style w:type="character" w:customStyle="1" w:styleId="WW8Num11z2">
    <w:name w:val="WW8Num11z2"/>
    <w:rsid w:val="00D046F7"/>
  </w:style>
  <w:style w:type="character" w:customStyle="1" w:styleId="WW8Num11z3">
    <w:name w:val="WW8Num11z3"/>
    <w:rsid w:val="00D046F7"/>
  </w:style>
  <w:style w:type="character" w:customStyle="1" w:styleId="WW8Num11z4">
    <w:name w:val="WW8Num11z4"/>
    <w:rsid w:val="00D046F7"/>
  </w:style>
  <w:style w:type="character" w:customStyle="1" w:styleId="WW8Num11z5">
    <w:name w:val="WW8Num11z5"/>
    <w:rsid w:val="00D046F7"/>
  </w:style>
  <w:style w:type="character" w:customStyle="1" w:styleId="WW8Num11z6">
    <w:name w:val="WW8Num11z6"/>
    <w:rsid w:val="00D046F7"/>
  </w:style>
  <w:style w:type="character" w:customStyle="1" w:styleId="WW8Num11z7">
    <w:name w:val="WW8Num11z7"/>
    <w:rsid w:val="00D046F7"/>
  </w:style>
  <w:style w:type="character" w:customStyle="1" w:styleId="WW8Num11z8">
    <w:name w:val="WW8Num11z8"/>
    <w:rsid w:val="00D046F7"/>
  </w:style>
  <w:style w:type="character" w:customStyle="1" w:styleId="50">
    <w:name w:val="Προεπιλεγμένη γραμματοσειρά5"/>
    <w:rsid w:val="00D046F7"/>
  </w:style>
  <w:style w:type="character" w:customStyle="1" w:styleId="40">
    <w:name w:val="Προεπιλεγμένη γραμματοσειρά4"/>
    <w:rsid w:val="00D046F7"/>
  </w:style>
  <w:style w:type="character" w:customStyle="1" w:styleId="WW8Num2z1">
    <w:name w:val="WW8Num2z1"/>
    <w:rsid w:val="00D046F7"/>
  </w:style>
  <w:style w:type="character" w:customStyle="1" w:styleId="WW8Num2z2">
    <w:name w:val="WW8Num2z2"/>
    <w:rsid w:val="00D046F7"/>
  </w:style>
  <w:style w:type="character" w:customStyle="1" w:styleId="WW8Num2z3">
    <w:name w:val="WW8Num2z3"/>
    <w:rsid w:val="00D046F7"/>
  </w:style>
  <w:style w:type="character" w:customStyle="1" w:styleId="WW8Num2z4">
    <w:name w:val="WW8Num2z4"/>
    <w:rsid w:val="00D046F7"/>
    <w:rPr>
      <w:rFonts w:ascii="Arial" w:hAnsi="Arial" w:cs="Times New Roman"/>
      <w:b w:val="0"/>
      <w:i w:val="0"/>
      <w:sz w:val="20"/>
      <w:szCs w:val="20"/>
    </w:rPr>
  </w:style>
  <w:style w:type="character" w:customStyle="1" w:styleId="WW8Num2z5">
    <w:name w:val="WW8Num2z5"/>
    <w:rsid w:val="00D046F7"/>
  </w:style>
  <w:style w:type="character" w:customStyle="1" w:styleId="WW8Num2z6">
    <w:name w:val="WW8Num2z6"/>
    <w:rsid w:val="00D046F7"/>
  </w:style>
  <w:style w:type="character" w:customStyle="1" w:styleId="WW8Num2z7">
    <w:name w:val="WW8Num2z7"/>
    <w:rsid w:val="00D046F7"/>
  </w:style>
  <w:style w:type="character" w:customStyle="1" w:styleId="WW8Num2z8">
    <w:name w:val="WW8Num2z8"/>
    <w:rsid w:val="00D046F7"/>
  </w:style>
  <w:style w:type="character" w:customStyle="1" w:styleId="WW8Num9z1">
    <w:name w:val="WW8Num9z1"/>
    <w:rsid w:val="00D046F7"/>
    <w:rPr>
      <w:rFonts w:eastAsia="Calibri"/>
      <w:lang w:val="el-GR"/>
    </w:rPr>
  </w:style>
  <w:style w:type="character" w:customStyle="1" w:styleId="WW8Num9z2">
    <w:name w:val="WW8Num9z2"/>
    <w:rsid w:val="00D046F7"/>
  </w:style>
  <w:style w:type="character" w:customStyle="1" w:styleId="WW8Num9z3">
    <w:name w:val="WW8Num9z3"/>
    <w:rsid w:val="00D046F7"/>
  </w:style>
  <w:style w:type="character" w:customStyle="1" w:styleId="WW8Num9z4">
    <w:name w:val="WW8Num9z4"/>
    <w:rsid w:val="00D046F7"/>
  </w:style>
  <w:style w:type="character" w:customStyle="1" w:styleId="WW8Num9z5">
    <w:name w:val="WW8Num9z5"/>
    <w:rsid w:val="00D046F7"/>
  </w:style>
  <w:style w:type="character" w:customStyle="1" w:styleId="WW8Num9z6">
    <w:name w:val="WW8Num9z6"/>
    <w:rsid w:val="00D046F7"/>
  </w:style>
  <w:style w:type="character" w:customStyle="1" w:styleId="WW8Num9z7">
    <w:name w:val="WW8Num9z7"/>
    <w:rsid w:val="00D046F7"/>
  </w:style>
  <w:style w:type="character" w:customStyle="1" w:styleId="WW8Num9z8">
    <w:name w:val="WW8Num9z8"/>
    <w:rsid w:val="00D046F7"/>
  </w:style>
  <w:style w:type="character" w:customStyle="1" w:styleId="WW-DefaultParagraphFont">
    <w:name w:val="WW-Default Paragraph Font"/>
    <w:rsid w:val="00D046F7"/>
  </w:style>
  <w:style w:type="character" w:customStyle="1" w:styleId="WW8Num12z0">
    <w:name w:val="WW8Num12z0"/>
    <w:rsid w:val="00D046F7"/>
    <w:rPr>
      <w:rFonts w:ascii="Symbol" w:hAnsi="Symbol" w:cs="Symbol"/>
    </w:rPr>
  </w:style>
  <w:style w:type="character" w:customStyle="1" w:styleId="WW8Num12z1">
    <w:name w:val="WW8Num12z1"/>
    <w:rsid w:val="00D046F7"/>
    <w:rPr>
      <w:rFonts w:ascii="Courier New" w:hAnsi="Courier New" w:cs="Courier New"/>
    </w:rPr>
  </w:style>
  <w:style w:type="character" w:customStyle="1" w:styleId="WW8Num12z2">
    <w:name w:val="WW8Num12z2"/>
    <w:rsid w:val="00D046F7"/>
    <w:rPr>
      <w:rFonts w:ascii="Wingdings" w:hAnsi="Wingdings" w:cs="Wingdings"/>
    </w:rPr>
  </w:style>
  <w:style w:type="character" w:customStyle="1" w:styleId="WW-DefaultParagraphFont1">
    <w:name w:val="WW-Default Paragraph Font1"/>
    <w:rsid w:val="00D046F7"/>
  </w:style>
  <w:style w:type="character" w:customStyle="1" w:styleId="WW-DefaultParagraphFont11">
    <w:name w:val="WW-Default Paragraph Font11"/>
    <w:rsid w:val="00D046F7"/>
  </w:style>
  <w:style w:type="character" w:customStyle="1" w:styleId="WW-DefaultParagraphFont111">
    <w:name w:val="WW-Default Paragraph Font111"/>
    <w:rsid w:val="00D046F7"/>
  </w:style>
  <w:style w:type="character" w:customStyle="1" w:styleId="30">
    <w:name w:val="Προεπιλεγμένη γραμματοσειρά3"/>
    <w:rsid w:val="00D046F7"/>
  </w:style>
  <w:style w:type="character" w:customStyle="1" w:styleId="WW-DefaultParagraphFont1111">
    <w:name w:val="WW-Default Paragraph Font1111"/>
    <w:rsid w:val="00D046F7"/>
  </w:style>
  <w:style w:type="character" w:customStyle="1" w:styleId="DefaultParagraphFont2">
    <w:name w:val="Default Paragraph Font2"/>
    <w:rsid w:val="00D046F7"/>
  </w:style>
  <w:style w:type="character" w:customStyle="1" w:styleId="WW8Num12z3">
    <w:name w:val="WW8Num12z3"/>
    <w:rsid w:val="00D046F7"/>
  </w:style>
  <w:style w:type="character" w:customStyle="1" w:styleId="WW8Num12z4">
    <w:name w:val="WW8Num12z4"/>
    <w:rsid w:val="00D046F7"/>
  </w:style>
  <w:style w:type="character" w:customStyle="1" w:styleId="WW8Num12z5">
    <w:name w:val="WW8Num12z5"/>
    <w:rsid w:val="00D046F7"/>
  </w:style>
  <w:style w:type="character" w:customStyle="1" w:styleId="WW8Num12z6">
    <w:name w:val="WW8Num12z6"/>
    <w:rsid w:val="00D046F7"/>
  </w:style>
  <w:style w:type="character" w:customStyle="1" w:styleId="WW8Num12z7">
    <w:name w:val="WW8Num12z7"/>
    <w:rsid w:val="00D046F7"/>
  </w:style>
  <w:style w:type="character" w:customStyle="1" w:styleId="WW8Num12z8">
    <w:name w:val="WW8Num12z8"/>
    <w:rsid w:val="00D046F7"/>
  </w:style>
  <w:style w:type="character" w:customStyle="1" w:styleId="WW8Num13z0">
    <w:name w:val="WW8Num13z0"/>
    <w:rsid w:val="00D046F7"/>
    <w:rPr>
      <w:rFonts w:ascii="Symbol" w:hAnsi="Symbol" w:cs="OpenSymbol"/>
    </w:rPr>
  </w:style>
  <w:style w:type="character" w:customStyle="1" w:styleId="WW-DefaultParagraphFont11111">
    <w:name w:val="WW-Default Paragraph Font11111"/>
    <w:rsid w:val="00D046F7"/>
  </w:style>
  <w:style w:type="character" w:customStyle="1" w:styleId="WW8Num13z1">
    <w:name w:val="WW8Num13z1"/>
    <w:rsid w:val="00D046F7"/>
    <w:rPr>
      <w:rFonts w:eastAsia="Calibri"/>
      <w:lang w:val="el-GR"/>
    </w:rPr>
  </w:style>
  <w:style w:type="character" w:customStyle="1" w:styleId="WW8Num13z2">
    <w:name w:val="WW8Num13z2"/>
    <w:rsid w:val="00D046F7"/>
  </w:style>
  <w:style w:type="character" w:customStyle="1" w:styleId="WW8Num13z3">
    <w:name w:val="WW8Num13z3"/>
    <w:rsid w:val="00D046F7"/>
  </w:style>
  <w:style w:type="character" w:customStyle="1" w:styleId="WW8Num13z4">
    <w:name w:val="WW8Num13z4"/>
    <w:rsid w:val="00D046F7"/>
  </w:style>
  <w:style w:type="character" w:customStyle="1" w:styleId="WW8Num13z5">
    <w:name w:val="WW8Num13z5"/>
    <w:rsid w:val="00D046F7"/>
  </w:style>
  <w:style w:type="character" w:customStyle="1" w:styleId="WW8Num13z6">
    <w:name w:val="WW8Num13z6"/>
    <w:rsid w:val="00D046F7"/>
  </w:style>
  <w:style w:type="character" w:customStyle="1" w:styleId="WW8Num13z7">
    <w:name w:val="WW8Num13z7"/>
    <w:rsid w:val="00D046F7"/>
  </w:style>
  <w:style w:type="character" w:customStyle="1" w:styleId="WW8Num13z8">
    <w:name w:val="WW8Num13z8"/>
    <w:rsid w:val="00D046F7"/>
  </w:style>
  <w:style w:type="character" w:customStyle="1" w:styleId="WW8Num14z0">
    <w:name w:val="WW8Num14z0"/>
    <w:rsid w:val="00D046F7"/>
    <w:rPr>
      <w:rFonts w:ascii="Symbol" w:hAnsi="Symbol" w:cs="OpenSymbol"/>
    </w:rPr>
  </w:style>
  <w:style w:type="character" w:customStyle="1" w:styleId="WW8Num14z1">
    <w:name w:val="WW8Num14z1"/>
    <w:rsid w:val="00D046F7"/>
  </w:style>
  <w:style w:type="character" w:customStyle="1" w:styleId="WW8Num14z2">
    <w:name w:val="WW8Num14z2"/>
    <w:rsid w:val="00D046F7"/>
  </w:style>
  <w:style w:type="character" w:customStyle="1" w:styleId="WW8Num14z3">
    <w:name w:val="WW8Num14z3"/>
    <w:rsid w:val="00D046F7"/>
  </w:style>
  <w:style w:type="character" w:customStyle="1" w:styleId="WW8Num14z4">
    <w:name w:val="WW8Num14z4"/>
    <w:rsid w:val="00D046F7"/>
  </w:style>
  <w:style w:type="character" w:customStyle="1" w:styleId="WW8Num14z5">
    <w:name w:val="WW8Num14z5"/>
    <w:rsid w:val="00D046F7"/>
  </w:style>
  <w:style w:type="character" w:customStyle="1" w:styleId="WW8Num14z6">
    <w:name w:val="WW8Num14z6"/>
    <w:rsid w:val="00D046F7"/>
  </w:style>
  <w:style w:type="character" w:customStyle="1" w:styleId="WW8Num14z7">
    <w:name w:val="WW8Num14z7"/>
    <w:rsid w:val="00D046F7"/>
  </w:style>
  <w:style w:type="character" w:customStyle="1" w:styleId="WW8Num14z8">
    <w:name w:val="WW8Num14z8"/>
    <w:rsid w:val="00D046F7"/>
  </w:style>
  <w:style w:type="character" w:customStyle="1" w:styleId="WW8Num15z0">
    <w:name w:val="WW8Num15z0"/>
    <w:rsid w:val="00D046F7"/>
  </w:style>
  <w:style w:type="character" w:customStyle="1" w:styleId="WW8Num15z1">
    <w:name w:val="WW8Num15z1"/>
    <w:rsid w:val="00D046F7"/>
  </w:style>
  <w:style w:type="character" w:customStyle="1" w:styleId="WW8Num15z2">
    <w:name w:val="WW8Num15z2"/>
    <w:rsid w:val="00D046F7"/>
  </w:style>
  <w:style w:type="character" w:customStyle="1" w:styleId="WW8Num15z3">
    <w:name w:val="WW8Num15z3"/>
    <w:rsid w:val="00D046F7"/>
  </w:style>
  <w:style w:type="character" w:customStyle="1" w:styleId="WW8Num15z4">
    <w:name w:val="WW8Num15z4"/>
    <w:rsid w:val="00D046F7"/>
  </w:style>
  <w:style w:type="character" w:customStyle="1" w:styleId="WW8Num15z5">
    <w:name w:val="WW8Num15z5"/>
    <w:rsid w:val="00D046F7"/>
  </w:style>
  <w:style w:type="character" w:customStyle="1" w:styleId="WW8Num15z6">
    <w:name w:val="WW8Num15z6"/>
    <w:rsid w:val="00D046F7"/>
  </w:style>
  <w:style w:type="character" w:customStyle="1" w:styleId="WW8Num15z7">
    <w:name w:val="WW8Num15z7"/>
    <w:rsid w:val="00D046F7"/>
  </w:style>
  <w:style w:type="character" w:customStyle="1" w:styleId="WW8Num15z8">
    <w:name w:val="WW8Num15z8"/>
    <w:rsid w:val="00D046F7"/>
  </w:style>
  <w:style w:type="character" w:customStyle="1" w:styleId="WW8Num16z0">
    <w:name w:val="WW8Num16z0"/>
    <w:rsid w:val="00D046F7"/>
  </w:style>
  <w:style w:type="character" w:customStyle="1" w:styleId="WW8Num16z1">
    <w:name w:val="WW8Num16z1"/>
    <w:rsid w:val="00D046F7"/>
  </w:style>
  <w:style w:type="character" w:customStyle="1" w:styleId="WW8Num16z2">
    <w:name w:val="WW8Num16z2"/>
    <w:rsid w:val="00D046F7"/>
  </w:style>
  <w:style w:type="character" w:customStyle="1" w:styleId="WW8Num16z3">
    <w:name w:val="WW8Num16z3"/>
    <w:rsid w:val="00D046F7"/>
  </w:style>
  <w:style w:type="character" w:customStyle="1" w:styleId="WW8Num16z4">
    <w:name w:val="WW8Num16z4"/>
    <w:rsid w:val="00D046F7"/>
  </w:style>
  <w:style w:type="character" w:customStyle="1" w:styleId="WW8Num16z5">
    <w:name w:val="WW8Num16z5"/>
    <w:rsid w:val="00D046F7"/>
  </w:style>
  <w:style w:type="character" w:customStyle="1" w:styleId="WW8Num16z6">
    <w:name w:val="WW8Num16z6"/>
    <w:rsid w:val="00D046F7"/>
  </w:style>
  <w:style w:type="character" w:customStyle="1" w:styleId="WW8Num16z7">
    <w:name w:val="WW8Num16z7"/>
    <w:rsid w:val="00D046F7"/>
  </w:style>
  <w:style w:type="character" w:customStyle="1" w:styleId="WW8Num16z8">
    <w:name w:val="WW8Num16z8"/>
    <w:rsid w:val="00D046F7"/>
  </w:style>
  <w:style w:type="character" w:customStyle="1" w:styleId="WW-DefaultParagraphFont111111">
    <w:name w:val="WW-Default Paragraph Font111111"/>
    <w:rsid w:val="00D046F7"/>
  </w:style>
  <w:style w:type="character" w:customStyle="1" w:styleId="WW-DefaultParagraphFont1111111">
    <w:name w:val="WW-Default Paragraph Font1111111"/>
    <w:rsid w:val="00D046F7"/>
  </w:style>
  <w:style w:type="character" w:customStyle="1" w:styleId="WW-DefaultParagraphFont11111111">
    <w:name w:val="WW-Default Paragraph Font11111111"/>
    <w:rsid w:val="00D046F7"/>
  </w:style>
  <w:style w:type="character" w:customStyle="1" w:styleId="WW-DefaultParagraphFont111111111">
    <w:name w:val="WW-Default Paragraph Font111111111"/>
    <w:rsid w:val="00D046F7"/>
  </w:style>
  <w:style w:type="character" w:customStyle="1" w:styleId="WW-DefaultParagraphFont1111111111">
    <w:name w:val="WW-Default Paragraph Font1111111111"/>
    <w:rsid w:val="00D046F7"/>
  </w:style>
  <w:style w:type="character" w:customStyle="1" w:styleId="WW8Num17z0">
    <w:name w:val="WW8Num17z0"/>
    <w:rsid w:val="00D046F7"/>
  </w:style>
  <w:style w:type="character" w:customStyle="1" w:styleId="WW8Num17z1">
    <w:name w:val="WW8Num17z1"/>
    <w:rsid w:val="00D046F7"/>
  </w:style>
  <w:style w:type="character" w:customStyle="1" w:styleId="WW8Num17z2">
    <w:name w:val="WW8Num17z2"/>
    <w:rsid w:val="00D046F7"/>
  </w:style>
  <w:style w:type="character" w:customStyle="1" w:styleId="WW8Num17z3">
    <w:name w:val="WW8Num17z3"/>
    <w:rsid w:val="00D046F7"/>
  </w:style>
  <w:style w:type="character" w:customStyle="1" w:styleId="WW8Num17z4">
    <w:name w:val="WW8Num17z4"/>
    <w:rsid w:val="00D046F7"/>
  </w:style>
  <w:style w:type="character" w:customStyle="1" w:styleId="WW8Num17z5">
    <w:name w:val="WW8Num17z5"/>
    <w:rsid w:val="00D046F7"/>
  </w:style>
  <w:style w:type="character" w:customStyle="1" w:styleId="WW8Num17z6">
    <w:name w:val="WW8Num17z6"/>
    <w:rsid w:val="00D046F7"/>
  </w:style>
  <w:style w:type="character" w:customStyle="1" w:styleId="WW8Num17z7">
    <w:name w:val="WW8Num17z7"/>
    <w:rsid w:val="00D046F7"/>
  </w:style>
  <w:style w:type="character" w:customStyle="1" w:styleId="WW8Num17z8">
    <w:name w:val="WW8Num17z8"/>
    <w:rsid w:val="00D046F7"/>
  </w:style>
  <w:style w:type="character" w:customStyle="1" w:styleId="WW8Num18z0">
    <w:name w:val="WW8Num18z0"/>
    <w:rsid w:val="00D046F7"/>
  </w:style>
  <w:style w:type="character" w:customStyle="1" w:styleId="WW8Num18z1">
    <w:name w:val="WW8Num18z1"/>
    <w:rsid w:val="00D046F7"/>
  </w:style>
  <w:style w:type="character" w:customStyle="1" w:styleId="WW8Num18z2">
    <w:name w:val="WW8Num18z2"/>
    <w:rsid w:val="00D046F7"/>
  </w:style>
  <w:style w:type="character" w:customStyle="1" w:styleId="WW8Num18z3">
    <w:name w:val="WW8Num18z3"/>
    <w:rsid w:val="00D046F7"/>
  </w:style>
  <w:style w:type="character" w:customStyle="1" w:styleId="WW8Num18z4">
    <w:name w:val="WW8Num18z4"/>
    <w:rsid w:val="00D046F7"/>
  </w:style>
  <w:style w:type="character" w:customStyle="1" w:styleId="WW8Num18z5">
    <w:name w:val="WW8Num18z5"/>
    <w:rsid w:val="00D046F7"/>
  </w:style>
  <w:style w:type="character" w:customStyle="1" w:styleId="WW8Num18z6">
    <w:name w:val="WW8Num18z6"/>
    <w:rsid w:val="00D046F7"/>
  </w:style>
  <w:style w:type="character" w:customStyle="1" w:styleId="WW8Num18z7">
    <w:name w:val="WW8Num18z7"/>
    <w:rsid w:val="00D046F7"/>
  </w:style>
  <w:style w:type="character" w:customStyle="1" w:styleId="WW8Num18z8">
    <w:name w:val="WW8Num18z8"/>
    <w:rsid w:val="00D046F7"/>
  </w:style>
  <w:style w:type="character" w:customStyle="1" w:styleId="WW8Num3z1">
    <w:name w:val="WW8Num3z1"/>
    <w:rsid w:val="00D046F7"/>
  </w:style>
  <w:style w:type="character" w:customStyle="1" w:styleId="WW8Num3z2">
    <w:name w:val="WW8Num3z2"/>
    <w:rsid w:val="00D046F7"/>
  </w:style>
  <w:style w:type="character" w:customStyle="1" w:styleId="WW8Num3z3">
    <w:name w:val="WW8Num3z3"/>
    <w:rsid w:val="00D046F7"/>
  </w:style>
  <w:style w:type="character" w:customStyle="1" w:styleId="WW8Num3z4">
    <w:name w:val="WW8Num3z4"/>
    <w:rsid w:val="00D046F7"/>
    <w:rPr>
      <w:rFonts w:ascii="Arial" w:hAnsi="Arial" w:cs="Times New Roman"/>
      <w:b w:val="0"/>
      <w:i w:val="0"/>
      <w:sz w:val="20"/>
      <w:szCs w:val="20"/>
    </w:rPr>
  </w:style>
  <w:style w:type="character" w:customStyle="1" w:styleId="WW8Num3z5">
    <w:name w:val="WW8Num3z5"/>
    <w:rsid w:val="00D046F7"/>
  </w:style>
  <w:style w:type="character" w:customStyle="1" w:styleId="WW8Num3z6">
    <w:name w:val="WW8Num3z6"/>
    <w:rsid w:val="00D046F7"/>
  </w:style>
  <w:style w:type="character" w:customStyle="1" w:styleId="WW8Num3z7">
    <w:name w:val="WW8Num3z7"/>
    <w:rsid w:val="00D046F7"/>
  </w:style>
  <w:style w:type="character" w:customStyle="1" w:styleId="WW8Num3z8">
    <w:name w:val="WW8Num3z8"/>
    <w:rsid w:val="00D046F7"/>
  </w:style>
  <w:style w:type="character" w:customStyle="1" w:styleId="WW-DefaultParagraphFont11111111111">
    <w:name w:val="WW-Default Paragraph Font11111111111"/>
    <w:rsid w:val="00D046F7"/>
  </w:style>
  <w:style w:type="character" w:customStyle="1" w:styleId="WW-DefaultParagraphFont111111111111">
    <w:name w:val="WW-Default Paragraph Font111111111111"/>
    <w:rsid w:val="00D046F7"/>
  </w:style>
  <w:style w:type="character" w:customStyle="1" w:styleId="WW-DefaultParagraphFont1111111111111">
    <w:name w:val="WW-Default Paragraph Font1111111111111"/>
    <w:rsid w:val="00D046F7"/>
  </w:style>
  <w:style w:type="character" w:customStyle="1" w:styleId="WW-DefaultParagraphFont11111111111111">
    <w:name w:val="WW-Default Paragraph Font11111111111111"/>
    <w:rsid w:val="00D046F7"/>
  </w:style>
  <w:style w:type="character" w:customStyle="1" w:styleId="21">
    <w:name w:val="Προεπιλεγμένη γραμματοσειρά2"/>
    <w:rsid w:val="00D046F7"/>
  </w:style>
  <w:style w:type="character" w:customStyle="1" w:styleId="WW8Num19z0">
    <w:name w:val="WW8Num19z0"/>
    <w:rsid w:val="00D046F7"/>
    <w:rPr>
      <w:rFonts w:ascii="Calibri" w:hAnsi="Calibri" w:cs="Calibri"/>
    </w:rPr>
  </w:style>
  <w:style w:type="character" w:customStyle="1" w:styleId="WW8Num19z1">
    <w:name w:val="WW8Num19z1"/>
    <w:rsid w:val="00D046F7"/>
  </w:style>
  <w:style w:type="character" w:customStyle="1" w:styleId="WW8Num20z0">
    <w:name w:val="WW8Num20z0"/>
    <w:rsid w:val="00D046F7"/>
    <w:rPr>
      <w:rFonts w:ascii="Calibri" w:eastAsia="Calibri" w:hAnsi="Calibri" w:cs="Times New Roman"/>
    </w:rPr>
  </w:style>
  <w:style w:type="character" w:customStyle="1" w:styleId="WW8Num20z1">
    <w:name w:val="WW8Num20z1"/>
    <w:rsid w:val="00D046F7"/>
    <w:rPr>
      <w:rFonts w:ascii="Courier New" w:hAnsi="Courier New" w:cs="Courier New"/>
    </w:rPr>
  </w:style>
  <w:style w:type="character" w:customStyle="1" w:styleId="WW8Num20z2">
    <w:name w:val="WW8Num20z2"/>
    <w:rsid w:val="00D046F7"/>
    <w:rPr>
      <w:rFonts w:ascii="Wingdings" w:hAnsi="Wingdings" w:cs="Wingdings"/>
    </w:rPr>
  </w:style>
  <w:style w:type="character" w:customStyle="1" w:styleId="WW8Num20z3">
    <w:name w:val="WW8Num20z3"/>
    <w:rsid w:val="00D046F7"/>
    <w:rPr>
      <w:rFonts w:ascii="Symbol" w:hAnsi="Symbol" w:cs="Symbol"/>
    </w:rPr>
  </w:style>
  <w:style w:type="character" w:customStyle="1" w:styleId="WW-DefaultParagraphFont111111111111111">
    <w:name w:val="WW-Default Paragraph Font111111111111111"/>
    <w:rsid w:val="00D046F7"/>
  </w:style>
  <w:style w:type="character" w:customStyle="1" w:styleId="WW8Num19z2">
    <w:name w:val="WW8Num19z2"/>
    <w:rsid w:val="00D046F7"/>
  </w:style>
  <w:style w:type="character" w:customStyle="1" w:styleId="WW8Num19z3">
    <w:name w:val="WW8Num19z3"/>
    <w:rsid w:val="00D046F7"/>
  </w:style>
  <w:style w:type="character" w:customStyle="1" w:styleId="WW8Num19z4">
    <w:name w:val="WW8Num19z4"/>
    <w:rsid w:val="00D046F7"/>
  </w:style>
  <w:style w:type="character" w:customStyle="1" w:styleId="WW8Num19z5">
    <w:name w:val="WW8Num19z5"/>
    <w:rsid w:val="00D046F7"/>
  </w:style>
  <w:style w:type="character" w:customStyle="1" w:styleId="WW8Num19z6">
    <w:name w:val="WW8Num19z6"/>
    <w:rsid w:val="00D046F7"/>
  </w:style>
  <w:style w:type="character" w:customStyle="1" w:styleId="WW8Num19z7">
    <w:name w:val="WW8Num19z7"/>
    <w:rsid w:val="00D046F7"/>
  </w:style>
  <w:style w:type="character" w:customStyle="1" w:styleId="WW8Num19z8">
    <w:name w:val="WW8Num19z8"/>
    <w:rsid w:val="00D046F7"/>
  </w:style>
  <w:style w:type="character" w:customStyle="1" w:styleId="WW8Num20z4">
    <w:name w:val="WW8Num20z4"/>
    <w:rsid w:val="00D046F7"/>
  </w:style>
  <w:style w:type="character" w:customStyle="1" w:styleId="WW8Num20z5">
    <w:name w:val="WW8Num20z5"/>
    <w:rsid w:val="00D046F7"/>
  </w:style>
  <w:style w:type="character" w:customStyle="1" w:styleId="WW8Num20z6">
    <w:name w:val="WW8Num20z6"/>
    <w:rsid w:val="00D046F7"/>
  </w:style>
  <w:style w:type="character" w:customStyle="1" w:styleId="WW8Num20z7">
    <w:name w:val="WW8Num20z7"/>
    <w:rsid w:val="00D046F7"/>
  </w:style>
  <w:style w:type="character" w:customStyle="1" w:styleId="WW8Num20z8">
    <w:name w:val="WW8Num20z8"/>
    <w:rsid w:val="00D046F7"/>
  </w:style>
  <w:style w:type="character" w:customStyle="1" w:styleId="WW-DefaultParagraphFont1111111111111111">
    <w:name w:val="WW-Default Paragraph Font1111111111111111"/>
    <w:rsid w:val="00D046F7"/>
  </w:style>
  <w:style w:type="character" w:customStyle="1" w:styleId="WW-DefaultParagraphFont11111111111111111">
    <w:name w:val="WW-Default Paragraph Font11111111111111111"/>
    <w:rsid w:val="00D046F7"/>
  </w:style>
  <w:style w:type="character" w:customStyle="1" w:styleId="WW8Num21z0">
    <w:name w:val="WW8Num21z0"/>
    <w:rsid w:val="00D046F7"/>
    <w:rPr>
      <w:rFonts w:ascii="Calibri" w:eastAsia="Times New Roman" w:hAnsi="Calibri" w:cs="Calibri"/>
    </w:rPr>
  </w:style>
  <w:style w:type="character" w:customStyle="1" w:styleId="WW8Num21z1">
    <w:name w:val="WW8Num21z1"/>
    <w:rsid w:val="00D046F7"/>
    <w:rPr>
      <w:rFonts w:ascii="Courier New" w:hAnsi="Courier New" w:cs="Courier New"/>
    </w:rPr>
  </w:style>
  <w:style w:type="character" w:customStyle="1" w:styleId="WW8Num21z2">
    <w:name w:val="WW8Num21z2"/>
    <w:rsid w:val="00D046F7"/>
    <w:rPr>
      <w:rFonts w:ascii="Wingdings" w:hAnsi="Wingdings" w:cs="Wingdings"/>
    </w:rPr>
  </w:style>
  <w:style w:type="character" w:customStyle="1" w:styleId="WW8Num21z3">
    <w:name w:val="WW8Num21z3"/>
    <w:rsid w:val="00D046F7"/>
    <w:rPr>
      <w:rFonts w:ascii="Symbol" w:hAnsi="Symbol" w:cs="Symbol"/>
    </w:rPr>
  </w:style>
  <w:style w:type="character" w:customStyle="1" w:styleId="WW8Num22z0">
    <w:name w:val="WW8Num22z0"/>
    <w:rsid w:val="00D046F7"/>
    <w:rPr>
      <w:rFonts w:ascii="Symbol" w:hAnsi="Symbol" w:cs="Symbol"/>
    </w:rPr>
  </w:style>
  <w:style w:type="character" w:customStyle="1" w:styleId="WW8Num22z1">
    <w:name w:val="WW8Num22z1"/>
    <w:rsid w:val="00D046F7"/>
    <w:rPr>
      <w:rFonts w:ascii="Courier New" w:hAnsi="Courier New" w:cs="Courier New"/>
    </w:rPr>
  </w:style>
  <w:style w:type="character" w:customStyle="1" w:styleId="WW8Num22z2">
    <w:name w:val="WW8Num22z2"/>
    <w:rsid w:val="00D046F7"/>
    <w:rPr>
      <w:rFonts w:ascii="Wingdings" w:hAnsi="Wingdings" w:cs="Wingdings"/>
    </w:rPr>
  </w:style>
  <w:style w:type="character" w:customStyle="1" w:styleId="WW8Num23z0">
    <w:name w:val="WW8Num23z0"/>
    <w:rsid w:val="00D046F7"/>
    <w:rPr>
      <w:rFonts w:ascii="Calibri" w:eastAsia="Times New Roman" w:hAnsi="Calibri" w:cs="Calibri"/>
    </w:rPr>
  </w:style>
  <w:style w:type="character" w:customStyle="1" w:styleId="WW8Num23z1">
    <w:name w:val="WW8Num23z1"/>
    <w:rsid w:val="00D046F7"/>
    <w:rPr>
      <w:rFonts w:ascii="Courier New" w:hAnsi="Courier New" w:cs="Courier New"/>
    </w:rPr>
  </w:style>
  <w:style w:type="character" w:customStyle="1" w:styleId="WW8Num23z2">
    <w:name w:val="WW8Num23z2"/>
    <w:rsid w:val="00D046F7"/>
    <w:rPr>
      <w:rFonts w:ascii="Wingdings" w:hAnsi="Wingdings" w:cs="Wingdings"/>
    </w:rPr>
  </w:style>
  <w:style w:type="character" w:customStyle="1" w:styleId="WW8Num23z3">
    <w:name w:val="WW8Num23z3"/>
    <w:rsid w:val="00D046F7"/>
    <w:rPr>
      <w:rFonts w:ascii="Symbol" w:hAnsi="Symbol" w:cs="Symbol"/>
    </w:rPr>
  </w:style>
  <w:style w:type="character" w:customStyle="1" w:styleId="WW8Num24z0">
    <w:name w:val="WW8Num24z0"/>
    <w:rsid w:val="00D046F7"/>
    <w:rPr>
      <w:rFonts w:ascii="Symbol" w:hAnsi="Symbol" w:cs="Symbol"/>
      <w:strike/>
      <w:color w:val="0070C0"/>
      <w:position w:val="0"/>
      <w:sz w:val="24"/>
      <w:vertAlign w:val="baseline"/>
      <w:lang w:val="el-GR"/>
    </w:rPr>
  </w:style>
  <w:style w:type="character" w:customStyle="1" w:styleId="WW8Num24z1">
    <w:name w:val="WW8Num24z1"/>
    <w:rsid w:val="00D046F7"/>
    <w:rPr>
      <w:rFonts w:ascii="Courier New" w:hAnsi="Courier New" w:cs="Courier New"/>
    </w:rPr>
  </w:style>
  <w:style w:type="character" w:customStyle="1" w:styleId="WW8Num24z2">
    <w:name w:val="WW8Num24z2"/>
    <w:rsid w:val="00D046F7"/>
    <w:rPr>
      <w:rFonts w:ascii="Wingdings" w:hAnsi="Wingdings" w:cs="Wingdings"/>
    </w:rPr>
  </w:style>
  <w:style w:type="character" w:customStyle="1" w:styleId="WW8Num25z0">
    <w:name w:val="WW8Num25z0"/>
    <w:rsid w:val="00D046F7"/>
    <w:rPr>
      <w:rFonts w:ascii="Symbol" w:hAnsi="Symbol" w:cs="Symbol"/>
    </w:rPr>
  </w:style>
  <w:style w:type="character" w:customStyle="1" w:styleId="WW8Num25z1">
    <w:name w:val="WW8Num25z1"/>
    <w:rsid w:val="00D046F7"/>
    <w:rPr>
      <w:rFonts w:ascii="Courier New" w:hAnsi="Courier New" w:cs="Courier New"/>
    </w:rPr>
  </w:style>
  <w:style w:type="character" w:customStyle="1" w:styleId="WW8Num25z2">
    <w:name w:val="WW8Num25z2"/>
    <w:rsid w:val="00D046F7"/>
    <w:rPr>
      <w:rFonts w:ascii="Wingdings" w:hAnsi="Wingdings" w:cs="Wingdings"/>
    </w:rPr>
  </w:style>
  <w:style w:type="character" w:customStyle="1" w:styleId="WW8Num26z0">
    <w:name w:val="WW8Num26z0"/>
    <w:rsid w:val="00D046F7"/>
    <w:rPr>
      <w:rFonts w:ascii="Symbol" w:hAnsi="Symbol" w:cs="Symbol"/>
    </w:rPr>
  </w:style>
  <w:style w:type="character" w:customStyle="1" w:styleId="WW8Num26z1">
    <w:name w:val="WW8Num26z1"/>
    <w:rsid w:val="00D046F7"/>
    <w:rPr>
      <w:rFonts w:ascii="Courier New" w:hAnsi="Courier New" w:cs="Courier New"/>
    </w:rPr>
  </w:style>
  <w:style w:type="character" w:customStyle="1" w:styleId="WW8Num26z2">
    <w:name w:val="WW8Num26z2"/>
    <w:rsid w:val="00D046F7"/>
    <w:rPr>
      <w:rFonts w:ascii="Wingdings" w:hAnsi="Wingdings" w:cs="Wingdings"/>
    </w:rPr>
  </w:style>
  <w:style w:type="character" w:customStyle="1" w:styleId="WW8Num27z0">
    <w:name w:val="WW8Num27z0"/>
    <w:rsid w:val="00D046F7"/>
    <w:rPr>
      <w:rFonts w:ascii="Calibri" w:eastAsia="Times New Roman" w:hAnsi="Calibri" w:cs="Calibri"/>
    </w:rPr>
  </w:style>
  <w:style w:type="character" w:customStyle="1" w:styleId="WW8Num27z1">
    <w:name w:val="WW8Num27z1"/>
    <w:rsid w:val="00D046F7"/>
    <w:rPr>
      <w:rFonts w:ascii="Courier New" w:hAnsi="Courier New" w:cs="Courier New"/>
    </w:rPr>
  </w:style>
  <w:style w:type="character" w:customStyle="1" w:styleId="WW8Num27z2">
    <w:name w:val="WW8Num27z2"/>
    <w:rsid w:val="00D046F7"/>
    <w:rPr>
      <w:rFonts w:ascii="Wingdings" w:hAnsi="Wingdings" w:cs="Wingdings"/>
    </w:rPr>
  </w:style>
  <w:style w:type="character" w:customStyle="1" w:styleId="WW8Num27z3">
    <w:name w:val="WW8Num27z3"/>
    <w:rsid w:val="00D046F7"/>
    <w:rPr>
      <w:rFonts w:ascii="Symbol" w:hAnsi="Symbol" w:cs="Symbol"/>
    </w:rPr>
  </w:style>
  <w:style w:type="character" w:customStyle="1" w:styleId="WW8Num28z0">
    <w:name w:val="WW8Num28z0"/>
    <w:rsid w:val="00D046F7"/>
    <w:rPr>
      <w:rFonts w:ascii="Symbol" w:hAnsi="Symbol" w:cs="Symbol"/>
    </w:rPr>
  </w:style>
  <w:style w:type="character" w:customStyle="1" w:styleId="WW8Num28z1">
    <w:name w:val="WW8Num28z1"/>
    <w:rsid w:val="00D046F7"/>
    <w:rPr>
      <w:rFonts w:ascii="Courier New" w:hAnsi="Courier New" w:cs="Courier New"/>
    </w:rPr>
  </w:style>
  <w:style w:type="character" w:customStyle="1" w:styleId="WW8Num28z2">
    <w:name w:val="WW8Num28z2"/>
    <w:rsid w:val="00D046F7"/>
    <w:rPr>
      <w:rFonts w:ascii="Wingdings" w:hAnsi="Wingdings" w:cs="Wingdings"/>
    </w:rPr>
  </w:style>
  <w:style w:type="character" w:customStyle="1" w:styleId="WW8Num29z0">
    <w:name w:val="WW8Num29z0"/>
    <w:rsid w:val="00D046F7"/>
    <w:rPr>
      <w:rFonts w:ascii="Calibri" w:eastAsia="Times New Roman" w:hAnsi="Calibri" w:cs="Calibri"/>
    </w:rPr>
  </w:style>
  <w:style w:type="character" w:customStyle="1" w:styleId="WW8Num29z1">
    <w:name w:val="WW8Num29z1"/>
    <w:rsid w:val="00D046F7"/>
    <w:rPr>
      <w:rFonts w:ascii="Courier New" w:hAnsi="Courier New" w:cs="Courier New"/>
    </w:rPr>
  </w:style>
  <w:style w:type="character" w:customStyle="1" w:styleId="WW8Num29z2">
    <w:name w:val="WW8Num29z2"/>
    <w:rsid w:val="00D046F7"/>
    <w:rPr>
      <w:rFonts w:ascii="Wingdings" w:hAnsi="Wingdings" w:cs="Wingdings"/>
    </w:rPr>
  </w:style>
  <w:style w:type="character" w:customStyle="1" w:styleId="WW8Num29z3">
    <w:name w:val="WW8Num29z3"/>
    <w:rsid w:val="00D046F7"/>
    <w:rPr>
      <w:rFonts w:ascii="Symbol" w:hAnsi="Symbol" w:cs="Symbol"/>
    </w:rPr>
  </w:style>
  <w:style w:type="character" w:customStyle="1" w:styleId="WW8Num30z0">
    <w:name w:val="WW8Num30z0"/>
    <w:rsid w:val="00D046F7"/>
    <w:rPr>
      <w:rFonts w:ascii="Symbol" w:hAnsi="Symbol" w:cs="Symbol"/>
      <w:shd w:val="clear" w:color="auto" w:fill="FFFF00"/>
    </w:rPr>
  </w:style>
  <w:style w:type="character" w:customStyle="1" w:styleId="WW8Num30z1">
    <w:name w:val="WW8Num30z1"/>
    <w:rsid w:val="00D046F7"/>
    <w:rPr>
      <w:rFonts w:ascii="Courier New" w:hAnsi="Courier New" w:cs="Courier New"/>
    </w:rPr>
  </w:style>
  <w:style w:type="character" w:customStyle="1" w:styleId="WW8Num30z2">
    <w:name w:val="WW8Num30z2"/>
    <w:rsid w:val="00D046F7"/>
    <w:rPr>
      <w:rFonts w:ascii="Wingdings" w:hAnsi="Wingdings" w:cs="Wingdings"/>
    </w:rPr>
  </w:style>
  <w:style w:type="character" w:customStyle="1" w:styleId="WW8Num31z0">
    <w:name w:val="WW8Num31z0"/>
    <w:rsid w:val="00D046F7"/>
    <w:rPr>
      <w:rFonts w:cs="Times New Roman"/>
    </w:rPr>
  </w:style>
  <w:style w:type="character" w:customStyle="1" w:styleId="WW8Num32z0">
    <w:name w:val="WW8Num32z0"/>
    <w:rsid w:val="00D046F7"/>
  </w:style>
  <w:style w:type="character" w:customStyle="1" w:styleId="WW8Num32z1">
    <w:name w:val="WW8Num32z1"/>
    <w:rsid w:val="00D046F7"/>
  </w:style>
  <w:style w:type="character" w:customStyle="1" w:styleId="WW8Num32z2">
    <w:name w:val="WW8Num32z2"/>
    <w:rsid w:val="00D046F7"/>
  </w:style>
  <w:style w:type="character" w:customStyle="1" w:styleId="WW8Num32z3">
    <w:name w:val="WW8Num32z3"/>
    <w:rsid w:val="00D046F7"/>
  </w:style>
  <w:style w:type="character" w:customStyle="1" w:styleId="WW8Num32z4">
    <w:name w:val="WW8Num32z4"/>
    <w:rsid w:val="00D046F7"/>
  </w:style>
  <w:style w:type="character" w:customStyle="1" w:styleId="WW8Num32z5">
    <w:name w:val="WW8Num32z5"/>
    <w:rsid w:val="00D046F7"/>
  </w:style>
  <w:style w:type="character" w:customStyle="1" w:styleId="WW8Num32z6">
    <w:name w:val="WW8Num32z6"/>
    <w:rsid w:val="00D046F7"/>
  </w:style>
  <w:style w:type="character" w:customStyle="1" w:styleId="WW8Num32z7">
    <w:name w:val="WW8Num32z7"/>
    <w:rsid w:val="00D046F7"/>
  </w:style>
  <w:style w:type="character" w:customStyle="1" w:styleId="WW8Num32z8">
    <w:name w:val="WW8Num32z8"/>
    <w:rsid w:val="00D046F7"/>
  </w:style>
  <w:style w:type="character" w:customStyle="1" w:styleId="WW8Num33z0">
    <w:name w:val="WW8Num33z0"/>
    <w:rsid w:val="00D046F7"/>
    <w:rPr>
      <w:rFonts w:ascii="Symbol" w:eastAsia="Calibri" w:hAnsi="Symbol" w:cs="Symbol"/>
    </w:rPr>
  </w:style>
  <w:style w:type="character" w:customStyle="1" w:styleId="WW8Num33z1">
    <w:name w:val="WW8Num33z1"/>
    <w:rsid w:val="00D046F7"/>
    <w:rPr>
      <w:rFonts w:ascii="Courier New" w:hAnsi="Courier New" w:cs="Courier New"/>
    </w:rPr>
  </w:style>
  <w:style w:type="character" w:customStyle="1" w:styleId="WW8Num33z2">
    <w:name w:val="WW8Num33z2"/>
    <w:rsid w:val="00D046F7"/>
    <w:rPr>
      <w:rFonts w:ascii="Wingdings" w:hAnsi="Wingdings" w:cs="Wingdings"/>
    </w:rPr>
  </w:style>
  <w:style w:type="character" w:customStyle="1" w:styleId="WW8Num34z0">
    <w:name w:val="WW8Num34z0"/>
    <w:rsid w:val="00D046F7"/>
    <w:rPr>
      <w:rFonts w:ascii="Symbol" w:hAnsi="Symbol" w:cs="Symbol"/>
    </w:rPr>
  </w:style>
  <w:style w:type="character" w:customStyle="1" w:styleId="WW8Num34z1">
    <w:name w:val="WW8Num34z1"/>
    <w:rsid w:val="00D046F7"/>
    <w:rPr>
      <w:rFonts w:ascii="Courier New" w:hAnsi="Courier New" w:cs="Courier New"/>
    </w:rPr>
  </w:style>
  <w:style w:type="character" w:customStyle="1" w:styleId="WW8Num34z2">
    <w:name w:val="WW8Num34z2"/>
    <w:rsid w:val="00D046F7"/>
    <w:rPr>
      <w:rFonts w:ascii="Wingdings" w:hAnsi="Wingdings" w:cs="Wingdings"/>
    </w:rPr>
  </w:style>
  <w:style w:type="character" w:customStyle="1" w:styleId="WW8Num35z0">
    <w:name w:val="WW8Num35z0"/>
    <w:rsid w:val="00D046F7"/>
    <w:rPr>
      <w:rFonts w:ascii="Calibri" w:eastAsia="Times New Roman" w:hAnsi="Calibri" w:cs="Calibri"/>
    </w:rPr>
  </w:style>
  <w:style w:type="character" w:customStyle="1" w:styleId="WW8Num35z1">
    <w:name w:val="WW8Num35z1"/>
    <w:rsid w:val="00D046F7"/>
    <w:rPr>
      <w:rFonts w:ascii="Courier New" w:hAnsi="Courier New" w:cs="Courier New"/>
    </w:rPr>
  </w:style>
  <w:style w:type="character" w:customStyle="1" w:styleId="WW8Num35z2">
    <w:name w:val="WW8Num35z2"/>
    <w:rsid w:val="00D046F7"/>
    <w:rPr>
      <w:rFonts w:ascii="Wingdings" w:hAnsi="Wingdings" w:cs="Wingdings"/>
    </w:rPr>
  </w:style>
  <w:style w:type="character" w:customStyle="1" w:styleId="WW8Num35z3">
    <w:name w:val="WW8Num35z3"/>
    <w:rsid w:val="00D046F7"/>
    <w:rPr>
      <w:rFonts w:ascii="Symbol" w:hAnsi="Symbol" w:cs="Symbol"/>
    </w:rPr>
  </w:style>
  <w:style w:type="character" w:customStyle="1" w:styleId="WW8Num36z0">
    <w:name w:val="WW8Num36z0"/>
    <w:rsid w:val="00D046F7"/>
    <w:rPr>
      <w:lang w:val="el-GR"/>
    </w:rPr>
  </w:style>
  <w:style w:type="character" w:customStyle="1" w:styleId="WW8Num36z1">
    <w:name w:val="WW8Num36z1"/>
    <w:rsid w:val="00D046F7"/>
  </w:style>
  <w:style w:type="character" w:customStyle="1" w:styleId="WW8Num36z2">
    <w:name w:val="WW8Num36z2"/>
    <w:rsid w:val="00D046F7"/>
  </w:style>
  <w:style w:type="character" w:customStyle="1" w:styleId="WW8Num36z3">
    <w:name w:val="WW8Num36z3"/>
    <w:rsid w:val="00D046F7"/>
  </w:style>
  <w:style w:type="character" w:customStyle="1" w:styleId="WW8Num36z4">
    <w:name w:val="WW8Num36z4"/>
    <w:rsid w:val="00D046F7"/>
  </w:style>
  <w:style w:type="character" w:customStyle="1" w:styleId="WW8Num36z5">
    <w:name w:val="WW8Num36z5"/>
    <w:rsid w:val="00D046F7"/>
  </w:style>
  <w:style w:type="character" w:customStyle="1" w:styleId="WW8Num36z6">
    <w:name w:val="WW8Num36z6"/>
    <w:rsid w:val="00D046F7"/>
  </w:style>
  <w:style w:type="character" w:customStyle="1" w:styleId="WW8Num36z7">
    <w:name w:val="WW8Num36z7"/>
    <w:rsid w:val="00D046F7"/>
  </w:style>
  <w:style w:type="character" w:customStyle="1" w:styleId="WW8Num36z8">
    <w:name w:val="WW8Num36z8"/>
    <w:rsid w:val="00D046F7"/>
  </w:style>
  <w:style w:type="character" w:customStyle="1" w:styleId="WW8Num37z0">
    <w:name w:val="WW8Num37z0"/>
    <w:rsid w:val="00D046F7"/>
    <w:rPr>
      <w:rFonts w:ascii="Calibri" w:eastAsia="Times New Roman" w:hAnsi="Calibri" w:cs="Calibri"/>
    </w:rPr>
  </w:style>
  <w:style w:type="character" w:customStyle="1" w:styleId="WW8Num37z1">
    <w:name w:val="WW8Num37z1"/>
    <w:rsid w:val="00D046F7"/>
    <w:rPr>
      <w:rFonts w:ascii="Courier New" w:hAnsi="Courier New" w:cs="Courier New"/>
    </w:rPr>
  </w:style>
  <w:style w:type="character" w:customStyle="1" w:styleId="WW8Num37z2">
    <w:name w:val="WW8Num37z2"/>
    <w:rsid w:val="00D046F7"/>
    <w:rPr>
      <w:rFonts w:ascii="Wingdings" w:hAnsi="Wingdings" w:cs="Wingdings"/>
    </w:rPr>
  </w:style>
  <w:style w:type="character" w:customStyle="1" w:styleId="WW8Num37z3">
    <w:name w:val="WW8Num37z3"/>
    <w:rsid w:val="00D046F7"/>
    <w:rPr>
      <w:rFonts w:ascii="Symbol" w:hAnsi="Symbol" w:cs="Symbol"/>
    </w:rPr>
  </w:style>
  <w:style w:type="character" w:customStyle="1" w:styleId="WW8Num38z0">
    <w:name w:val="WW8Num38z0"/>
    <w:rsid w:val="00D046F7"/>
  </w:style>
  <w:style w:type="character" w:customStyle="1" w:styleId="WW8Num38z1">
    <w:name w:val="WW8Num38z1"/>
    <w:rsid w:val="00D046F7"/>
  </w:style>
  <w:style w:type="character" w:customStyle="1" w:styleId="WW8Num38z2">
    <w:name w:val="WW8Num38z2"/>
    <w:rsid w:val="00D046F7"/>
  </w:style>
  <w:style w:type="character" w:customStyle="1" w:styleId="WW8Num38z3">
    <w:name w:val="WW8Num38z3"/>
    <w:rsid w:val="00D046F7"/>
  </w:style>
  <w:style w:type="character" w:customStyle="1" w:styleId="WW8Num38z4">
    <w:name w:val="WW8Num38z4"/>
    <w:rsid w:val="00D046F7"/>
  </w:style>
  <w:style w:type="character" w:customStyle="1" w:styleId="WW8Num38z5">
    <w:name w:val="WW8Num38z5"/>
    <w:rsid w:val="00D046F7"/>
  </w:style>
  <w:style w:type="character" w:customStyle="1" w:styleId="WW8Num38z6">
    <w:name w:val="WW8Num38z6"/>
    <w:rsid w:val="00D046F7"/>
  </w:style>
  <w:style w:type="character" w:customStyle="1" w:styleId="WW8Num38z7">
    <w:name w:val="WW8Num38z7"/>
    <w:rsid w:val="00D046F7"/>
  </w:style>
  <w:style w:type="character" w:customStyle="1" w:styleId="WW8Num38z8">
    <w:name w:val="WW8Num38z8"/>
    <w:rsid w:val="00D046F7"/>
  </w:style>
  <w:style w:type="character" w:customStyle="1" w:styleId="WW-DefaultParagraphFont111111111111111111">
    <w:name w:val="WW-Default Paragraph Font111111111111111111"/>
    <w:rsid w:val="00D046F7"/>
  </w:style>
  <w:style w:type="character" w:customStyle="1" w:styleId="WW8Num4z1">
    <w:name w:val="WW8Num4z1"/>
    <w:rsid w:val="00D046F7"/>
    <w:rPr>
      <w:rFonts w:cs="Times New Roman"/>
    </w:rPr>
  </w:style>
  <w:style w:type="character" w:customStyle="1" w:styleId="WW8Num5z1">
    <w:name w:val="WW8Num5z1"/>
    <w:rsid w:val="00D046F7"/>
    <w:rPr>
      <w:rFonts w:cs="Times New Roman"/>
    </w:rPr>
  </w:style>
  <w:style w:type="character" w:customStyle="1" w:styleId="WW8Num29z4">
    <w:name w:val="WW8Num29z4"/>
    <w:rsid w:val="00D046F7"/>
  </w:style>
  <w:style w:type="character" w:customStyle="1" w:styleId="WW8Num29z5">
    <w:name w:val="WW8Num29z5"/>
    <w:rsid w:val="00D046F7"/>
  </w:style>
  <w:style w:type="character" w:customStyle="1" w:styleId="WW8Num29z6">
    <w:name w:val="WW8Num29z6"/>
    <w:rsid w:val="00D046F7"/>
  </w:style>
  <w:style w:type="character" w:customStyle="1" w:styleId="WW8Num29z7">
    <w:name w:val="WW8Num29z7"/>
    <w:rsid w:val="00D046F7"/>
  </w:style>
  <w:style w:type="character" w:customStyle="1" w:styleId="WW8Num29z8">
    <w:name w:val="WW8Num29z8"/>
    <w:rsid w:val="00D046F7"/>
  </w:style>
  <w:style w:type="character" w:customStyle="1" w:styleId="WW8Num30z3">
    <w:name w:val="WW8Num30z3"/>
    <w:rsid w:val="00D046F7"/>
    <w:rPr>
      <w:rFonts w:ascii="Symbol" w:hAnsi="Symbol" w:cs="Symbol"/>
    </w:rPr>
  </w:style>
  <w:style w:type="character" w:customStyle="1" w:styleId="WW8Num31z1">
    <w:name w:val="WW8Num31z1"/>
    <w:rsid w:val="00D046F7"/>
  </w:style>
  <w:style w:type="character" w:customStyle="1" w:styleId="WW8Num31z2">
    <w:name w:val="WW8Num31z2"/>
    <w:rsid w:val="00D046F7"/>
  </w:style>
  <w:style w:type="character" w:customStyle="1" w:styleId="WW8Num31z3">
    <w:name w:val="WW8Num31z3"/>
    <w:rsid w:val="00D046F7"/>
  </w:style>
  <w:style w:type="character" w:customStyle="1" w:styleId="WW8Num31z4">
    <w:name w:val="WW8Num31z4"/>
    <w:rsid w:val="00D046F7"/>
  </w:style>
  <w:style w:type="character" w:customStyle="1" w:styleId="WW8Num31z5">
    <w:name w:val="WW8Num31z5"/>
    <w:rsid w:val="00D046F7"/>
  </w:style>
  <w:style w:type="character" w:customStyle="1" w:styleId="WW8Num31z6">
    <w:name w:val="WW8Num31z6"/>
    <w:rsid w:val="00D046F7"/>
  </w:style>
  <w:style w:type="character" w:customStyle="1" w:styleId="WW8Num31z7">
    <w:name w:val="WW8Num31z7"/>
    <w:rsid w:val="00D046F7"/>
  </w:style>
  <w:style w:type="character" w:customStyle="1" w:styleId="WW8Num31z8">
    <w:name w:val="WW8Num31z8"/>
    <w:rsid w:val="00D046F7"/>
  </w:style>
  <w:style w:type="character" w:customStyle="1" w:styleId="WW8Num39z0">
    <w:name w:val="WW8Num39z0"/>
    <w:rsid w:val="00D046F7"/>
    <w:rPr>
      <w:rFonts w:ascii="Calibri" w:eastAsia="Times New Roman" w:hAnsi="Calibri" w:cs="Calibri"/>
    </w:rPr>
  </w:style>
  <w:style w:type="character" w:customStyle="1" w:styleId="WW8Num39z1">
    <w:name w:val="WW8Num39z1"/>
    <w:rsid w:val="00D046F7"/>
    <w:rPr>
      <w:rFonts w:ascii="Courier New" w:hAnsi="Courier New" w:cs="Courier New"/>
    </w:rPr>
  </w:style>
  <w:style w:type="character" w:customStyle="1" w:styleId="WW8Num39z2">
    <w:name w:val="WW8Num39z2"/>
    <w:rsid w:val="00D046F7"/>
    <w:rPr>
      <w:rFonts w:ascii="Wingdings" w:hAnsi="Wingdings" w:cs="Wingdings"/>
    </w:rPr>
  </w:style>
  <w:style w:type="character" w:customStyle="1" w:styleId="WW8Num39z3">
    <w:name w:val="WW8Num39z3"/>
    <w:rsid w:val="00D046F7"/>
    <w:rPr>
      <w:rFonts w:ascii="Symbol" w:hAnsi="Symbol" w:cs="Symbol"/>
    </w:rPr>
  </w:style>
  <w:style w:type="character" w:customStyle="1" w:styleId="WW8Num40z0">
    <w:name w:val="WW8Num40z0"/>
    <w:rsid w:val="00D046F7"/>
    <w:rPr>
      <w:rFonts w:ascii="Symbol" w:hAnsi="Symbol" w:cs="Symbol"/>
    </w:rPr>
  </w:style>
  <w:style w:type="character" w:customStyle="1" w:styleId="WW8Num40z1">
    <w:name w:val="WW8Num40z1"/>
    <w:rsid w:val="00D046F7"/>
    <w:rPr>
      <w:rFonts w:ascii="Courier New" w:hAnsi="Courier New" w:cs="Courier New"/>
    </w:rPr>
  </w:style>
  <w:style w:type="character" w:customStyle="1" w:styleId="WW8Num40z2">
    <w:name w:val="WW8Num40z2"/>
    <w:rsid w:val="00D046F7"/>
    <w:rPr>
      <w:rFonts w:ascii="Wingdings" w:hAnsi="Wingdings" w:cs="Wingdings"/>
    </w:rPr>
  </w:style>
  <w:style w:type="character" w:customStyle="1" w:styleId="WW8Num41z0">
    <w:name w:val="WW8Num41z0"/>
    <w:rsid w:val="00D046F7"/>
    <w:rPr>
      <w:rFonts w:ascii="Arial" w:hAnsi="Arial" w:cs="Times New Roman"/>
      <w:b/>
      <w:i w:val="0"/>
      <w:sz w:val="20"/>
      <w:szCs w:val="20"/>
    </w:rPr>
  </w:style>
  <w:style w:type="character" w:customStyle="1" w:styleId="WW8Num41z1">
    <w:name w:val="WW8Num41z1"/>
    <w:rsid w:val="00D046F7"/>
    <w:rPr>
      <w:rFonts w:cs="Times New Roman"/>
    </w:rPr>
  </w:style>
  <w:style w:type="character" w:customStyle="1" w:styleId="WW8Num41z2">
    <w:name w:val="WW8Num41z2"/>
    <w:rsid w:val="00D046F7"/>
    <w:rPr>
      <w:rFonts w:ascii="Arial" w:hAnsi="Arial" w:cs="Times New Roman"/>
      <w:b w:val="0"/>
      <w:i w:val="0"/>
    </w:rPr>
  </w:style>
  <w:style w:type="character" w:customStyle="1" w:styleId="WW8Num41z3">
    <w:name w:val="WW8Num41z3"/>
    <w:rsid w:val="00D046F7"/>
    <w:rPr>
      <w:rFonts w:ascii="Arial" w:hAnsi="Arial" w:cs="Times New Roman"/>
      <w:b w:val="0"/>
      <w:i w:val="0"/>
      <w:sz w:val="20"/>
      <w:szCs w:val="20"/>
    </w:rPr>
  </w:style>
  <w:style w:type="character" w:customStyle="1" w:styleId="DefaultParagraphFont1">
    <w:name w:val="Default Paragraph Font1"/>
    <w:rsid w:val="00D046F7"/>
  </w:style>
  <w:style w:type="character" w:customStyle="1" w:styleId="Heading1Char">
    <w:name w:val="Heading 1 Char"/>
    <w:rsid w:val="00D046F7"/>
    <w:rPr>
      <w:rFonts w:ascii="Arial" w:hAnsi="Arial" w:cs="Arial"/>
      <w:b/>
      <w:bCs/>
      <w:color w:val="333399"/>
      <w:sz w:val="28"/>
      <w:szCs w:val="32"/>
      <w:lang w:val="en-US"/>
    </w:rPr>
  </w:style>
  <w:style w:type="character" w:customStyle="1" w:styleId="Heading2Char">
    <w:name w:val="Heading 2 Char"/>
    <w:rsid w:val="00D046F7"/>
    <w:rPr>
      <w:rFonts w:ascii="Arial" w:hAnsi="Arial" w:cs="Arial"/>
      <w:b/>
      <w:color w:val="002060"/>
      <w:sz w:val="24"/>
      <w:szCs w:val="22"/>
      <w:lang w:val="en-GB"/>
    </w:rPr>
  </w:style>
  <w:style w:type="character" w:customStyle="1" w:styleId="Heading5Char">
    <w:name w:val="Heading 5 Char"/>
    <w:rsid w:val="00D046F7"/>
    <w:rPr>
      <w:rFonts w:ascii="Calibri" w:eastAsia="Times New Roman" w:hAnsi="Calibri" w:cs="Times New Roman"/>
      <w:b/>
      <w:bCs/>
      <w:i/>
      <w:iCs/>
      <w:sz w:val="26"/>
      <w:szCs w:val="26"/>
      <w:lang w:val="en-GB"/>
    </w:rPr>
  </w:style>
  <w:style w:type="character" w:customStyle="1" w:styleId="DateChar">
    <w:name w:val="Date Char"/>
    <w:rsid w:val="00D046F7"/>
    <w:rPr>
      <w:sz w:val="24"/>
      <w:szCs w:val="24"/>
      <w:lang w:val="en-GB"/>
    </w:rPr>
  </w:style>
  <w:style w:type="character" w:customStyle="1" w:styleId="FooterChar">
    <w:name w:val="Footer Char"/>
    <w:rsid w:val="00D046F7"/>
    <w:rPr>
      <w:rFonts w:eastAsia="MS Mincho" w:cs="Times New Roman"/>
      <w:sz w:val="24"/>
      <w:szCs w:val="24"/>
      <w:lang w:val="en-US" w:eastAsia="ja-JP"/>
    </w:rPr>
  </w:style>
  <w:style w:type="character" w:styleId="a3">
    <w:name w:val="annotation reference"/>
    <w:rsid w:val="00D046F7"/>
    <w:rPr>
      <w:sz w:val="16"/>
    </w:rPr>
  </w:style>
  <w:style w:type="character" w:styleId="-">
    <w:name w:val="Hyperlink"/>
    <w:uiPriority w:val="99"/>
    <w:rsid w:val="00D046F7"/>
    <w:rPr>
      <w:color w:val="0000FF"/>
      <w:u w:val="single"/>
    </w:rPr>
  </w:style>
  <w:style w:type="character" w:customStyle="1" w:styleId="HeaderChar">
    <w:name w:val="Header Char"/>
    <w:rsid w:val="00D046F7"/>
    <w:rPr>
      <w:rFonts w:cs="Times New Roman"/>
      <w:sz w:val="24"/>
      <w:szCs w:val="24"/>
      <w:lang w:val="en-GB"/>
    </w:rPr>
  </w:style>
  <w:style w:type="character" w:styleId="a4">
    <w:name w:val="page number"/>
    <w:rsid w:val="00D046F7"/>
    <w:rPr>
      <w:rFonts w:cs="Times New Roman"/>
    </w:rPr>
  </w:style>
  <w:style w:type="character" w:customStyle="1" w:styleId="BalloonTextChar">
    <w:name w:val="Balloon Text Char"/>
    <w:rsid w:val="00D046F7"/>
    <w:rPr>
      <w:rFonts w:ascii="Tahoma" w:hAnsi="Tahoma" w:cs="Tahoma"/>
      <w:sz w:val="16"/>
      <w:szCs w:val="16"/>
      <w:lang w:val="en-GB"/>
    </w:rPr>
  </w:style>
  <w:style w:type="character" w:customStyle="1" w:styleId="CommentTextChar">
    <w:name w:val="Comment Text Char"/>
    <w:rsid w:val="00D046F7"/>
    <w:rPr>
      <w:rFonts w:cs="Times New Roman"/>
      <w:lang w:val="en-GB"/>
    </w:rPr>
  </w:style>
  <w:style w:type="character" w:customStyle="1" w:styleId="CommentSubjectChar">
    <w:name w:val="Comment Subject Char"/>
    <w:rsid w:val="00D046F7"/>
    <w:rPr>
      <w:rFonts w:cs="Times New Roman"/>
      <w:b/>
      <w:bCs/>
      <w:lang w:val="en-GB"/>
    </w:rPr>
  </w:style>
  <w:style w:type="character" w:customStyle="1" w:styleId="BodyTextChar">
    <w:name w:val="Body Text Char"/>
    <w:rsid w:val="00D046F7"/>
    <w:rPr>
      <w:rFonts w:cs="Times New Roman"/>
      <w:sz w:val="24"/>
      <w:szCs w:val="24"/>
      <w:lang w:val="en-GB"/>
    </w:rPr>
  </w:style>
  <w:style w:type="character" w:styleId="a5">
    <w:name w:val="Placeholder Text"/>
    <w:rsid w:val="00D046F7"/>
    <w:rPr>
      <w:rFonts w:cs="Times New Roman"/>
      <w:color w:val="808080"/>
    </w:rPr>
  </w:style>
  <w:style w:type="character" w:customStyle="1" w:styleId="a6">
    <w:name w:val="Χαρακτήρες υποσημείωσης"/>
    <w:rsid w:val="00D046F7"/>
    <w:rPr>
      <w:rFonts w:cs="Times New Roman"/>
      <w:vertAlign w:val="superscript"/>
    </w:rPr>
  </w:style>
  <w:style w:type="character" w:customStyle="1" w:styleId="FootnoteTextChar">
    <w:name w:val="Footnote Text Char"/>
    <w:rsid w:val="00D046F7"/>
    <w:rPr>
      <w:rFonts w:ascii="Calibri" w:hAnsi="Calibri" w:cs="Times New Roman"/>
    </w:rPr>
  </w:style>
  <w:style w:type="character" w:customStyle="1" w:styleId="Heading3Char">
    <w:name w:val="Heading 3 Char"/>
    <w:rsid w:val="00D046F7"/>
    <w:rPr>
      <w:rFonts w:ascii="Arial" w:hAnsi="Arial" w:cs="Arial"/>
      <w:b/>
      <w:bCs/>
      <w:sz w:val="22"/>
      <w:szCs w:val="26"/>
      <w:lang w:val="en-GB"/>
    </w:rPr>
  </w:style>
  <w:style w:type="character" w:customStyle="1" w:styleId="Heading4Char">
    <w:name w:val="Heading 4 Char"/>
    <w:rsid w:val="00D046F7"/>
    <w:rPr>
      <w:rFonts w:ascii="Arial" w:eastAsia="Times New Roman" w:hAnsi="Arial" w:cs="Times New Roman"/>
      <w:b/>
      <w:bCs/>
      <w:sz w:val="22"/>
      <w:szCs w:val="28"/>
      <w:lang w:val="en-GB"/>
    </w:rPr>
  </w:style>
  <w:style w:type="character" w:customStyle="1" w:styleId="DocTitleChar">
    <w:name w:val="Doc Title Char"/>
    <w:basedOn w:val="Heading1Char"/>
    <w:rsid w:val="00D046F7"/>
    <w:rPr>
      <w:rFonts w:ascii="Arial" w:hAnsi="Arial" w:cs="Arial"/>
      <w:b/>
      <w:bCs/>
      <w:color w:val="333399"/>
      <w:sz w:val="28"/>
      <w:szCs w:val="32"/>
      <w:lang w:val="en-US"/>
    </w:rPr>
  </w:style>
  <w:style w:type="character" w:customStyle="1" w:styleId="Style1Char">
    <w:name w:val="Style1 Char"/>
    <w:rsid w:val="00D046F7"/>
    <w:rPr>
      <w:rFonts w:ascii="Calibri" w:hAnsi="Calibri" w:cs="Calibri"/>
      <w:b/>
      <w:bCs/>
      <w:color w:val="333399"/>
      <w:sz w:val="40"/>
      <w:szCs w:val="40"/>
      <w:lang w:val="en-US"/>
    </w:rPr>
  </w:style>
  <w:style w:type="character" w:customStyle="1" w:styleId="ContentsChar">
    <w:name w:val="Contents Char"/>
    <w:rsid w:val="00D046F7"/>
    <w:rPr>
      <w:rFonts w:ascii="Calibri" w:hAnsi="Calibri" w:cs="Calibri"/>
      <w:b/>
      <w:bCs/>
      <w:color w:val="333399"/>
      <w:sz w:val="28"/>
      <w:szCs w:val="32"/>
      <w:lang w:val="en-US"/>
    </w:rPr>
  </w:style>
  <w:style w:type="character" w:customStyle="1" w:styleId="EndnoteTextChar">
    <w:name w:val="Endnote Text Char"/>
    <w:rsid w:val="00D046F7"/>
    <w:rPr>
      <w:rFonts w:ascii="Calibri" w:hAnsi="Calibri" w:cs="Calibri"/>
      <w:lang w:val="en-GB"/>
    </w:rPr>
  </w:style>
  <w:style w:type="character" w:customStyle="1" w:styleId="a7">
    <w:name w:val="Χαρακτήρες σημείωσης τέλους"/>
    <w:rsid w:val="00D046F7"/>
    <w:rPr>
      <w:vertAlign w:val="superscript"/>
    </w:rPr>
  </w:style>
  <w:style w:type="character" w:customStyle="1" w:styleId="FootnoteReference2">
    <w:name w:val="Footnote Reference2"/>
    <w:rsid w:val="00D046F7"/>
    <w:rPr>
      <w:vertAlign w:val="superscript"/>
    </w:rPr>
  </w:style>
  <w:style w:type="character" w:customStyle="1" w:styleId="EndnoteReference1">
    <w:name w:val="Endnote Reference1"/>
    <w:rsid w:val="00D046F7"/>
    <w:rPr>
      <w:vertAlign w:val="superscript"/>
    </w:rPr>
  </w:style>
  <w:style w:type="character" w:customStyle="1" w:styleId="a8">
    <w:name w:val="Κουκκίδες"/>
    <w:rsid w:val="00D046F7"/>
    <w:rPr>
      <w:rFonts w:ascii="OpenSymbol" w:eastAsia="OpenSymbol" w:hAnsi="OpenSymbol" w:cs="OpenSymbol"/>
    </w:rPr>
  </w:style>
  <w:style w:type="character" w:styleId="a9">
    <w:name w:val="Strong"/>
    <w:qFormat/>
    <w:rsid w:val="00D046F7"/>
    <w:rPr>
      <w:b/>
      <w:bCs/>
    </w:rPr>
  </w:style>
  <w:style w:type="character" w:customStyle="1" w:styleId="11">
    <w:name w:val="Προεπιλεγμένη γραμματοσειρά1"/>
    <w:rsid w:val="00D046F7"/>
  </w:style>
  <w:style w:type="character" w:customStyle="1" w:styleId="aa">
    <w:name w:val="Σύμβολο υποσημείωσης"/>
    <w:rsid w:val="00D046F7"/>
    <w:rPr>
      <w:vertAlign w:val="superscript"/>
    </w:rPr>
  </w:style>
  <w:style w:type="character" w:styleId="ab">
    <w:name w:val="Emphasis"/>
    <w:qFormat/>
    <w:rsid w:val="00D046F7"/>
    <w:rPr>
      <w:i/>
      <w:iCs/>
    </w:rPr>
  </w:style>
  <w:style w:type="character" w:customStyle="1" w:styleId="ac">
    <w:name w:val="Χαρακτήρες αρίθμησης"/>
    <w:rsid w:val="00D046F7"/>
  </w:style>
  <w:style w:type="character" w:customStyle="1" w:styleId="normalwithoutspacingChar">
    <w:name w:val="normal_without_spacing Char"/>
    <w:rsid w:val="00D046F7"/>
    <w:rPr>
      <w:rFonts w:ascii="Calibri" w:hAnsi="Calibri" w:cs="Calibri"/>
      <w:sz w:val="22"/>
      <w:szCs w:val="24"/>
    </w:rPr>
  </w:style>
  <w:style w:type="character" w:customStyle="1" w:styleId="FootnoteTextChar1">
    <w:name w:val="Footnote Text Char1"/>
    <w:rsid w:val="00D046F7"/>
    <w:rPr>
      <w:rFonts w:ascii="Calibri" w:hAnsi="Calibri" w:cs="Calibri"/>
      <w:lang w:val="en-IE" w:eastAsia="zh-CN"/>
    </w:rPr>
  </w:style>
  <w:style w:type="character" w:customStyle="1" w:styleId="foothangingChar">
    <w:name w:val="foot_hanging Char"/>
    <w:rsid w:val="00D046F7"/>
    <w:rPr>
      <w:rFonts w:ascii="Calibri" w:hAnsi="Calibri" w:cs="Calibri"/>
      <w:sz w:val="18"/>
      <w:szCs w:val="18"/>
      <w:lang w:val="en-IE" w:eastAsia="zh-CN"/>
    </w:rPr>
  </w:style>
  <w:style w:type="character" w:customStyle="1" w:styleId="HTMLPreformattedChar">
    <w:name w:val="HTML Preformatted Char"/>
    <w:rsid w:val="00D046F7"/>
    <w:rPr>
      <w:rFonts w:ascii="Courier New" w:hAnsi="Courier New" w:cs="Courier New"/>
    </w:rPr>
  </w:style>
  <w:style w:type="character" w:customStyle="1" w:styleId="apple-converted-space">
    <w:name w:val="apple-converted-space"/>
    <w:basedOn w:val="WW-DefaultParagraphFont111111111111111111"/>
    <w:rsid w:val="00D046F7"/>
  </w:style>
  <w:style w:type="character" w:customStyle="1" w:styleId="BodyTextIndent3Char">
    <w:name w:val="Body Text Indent 3 Char"/>
    <w:rsid w:val="00D046F7"/>
    <w:rPr>
      <w:rFonts w:ascii="Calibri" w:hAnsi="Calibri" w:cs="Calibri"/>
      <w:sz w:val="16"/>
      <w:szCs w:val="16"/>
      <w:lang w:val="en-GB"/>
    </w:rPr>
  </w:style>
  <w:style w:type="character" w:customStyle="1" w:styleId="WW-FootnoteReference">
    <w:name w:val="WW-Footnote Reference"/>
    <w:rsid w:val="00D046F7"/>
    <w:rPr>
      <w:vertAlign w:val="superscript"/>
    </w:rPr>
  </w:style>
  <w:style w:type="character" w:customStyle="1" w:styleId="WW-EndnoteReference">
    <w:name w:val="WW-Endnote Reference"/>
    <w:rsid w:val="00D046F7"/>
    <w:rPr>
      <w:vertAlign w:val="superscript"/>
    </w:rPr>
  </w:style>
  <w:style w:type="character" w:customStyle="1" w:styleId="FootnoteReference1">
    <w:name w:val="Footnote Reference1"/>
    <w:rsid w:val="00D046F7"/>
    <w:rPr>
      <w:vertAlign w:val="superscript"/>
    </w:rPr>
  </w:style>
  <w:style w:type="character" w:customStyle="1" w:styleId="FootnoteTextChar2">
    <w:name w:val="Footnote Text Char2"/>
    <w:rsid w:val="00D046F7"/>
    <w:rPr>
      <w:rFonts w:ascii="Calibri" w:hAnsi="Calibri" w:cs="Calibri"/>
      <w:sz w:val="18"/>
      <w:lang w:val="en-IE" w:eastAsia="zh-CN"/>
    </w:rPr>
  </w:style>
  <w:style w:type="character" w:customStyle="1" w:styleId="foothangingChar1">
    <w:name w:val="foot_hanging Char1"/>
    <w:rsid w:val="00D046F7"/>
    <w:rPr>
      <w:rFonts w:ascii="Calibri" w:hAnsi="Calibri" w:cs="Calibri"/>
      <w:sz w:val="18"/>
      <w:szCs w:val="18"/>
      <w:lang w:val="en-IE" w:eastAsia="zh-CN"/>
    </w:rPr>
  </w:style>
  <w:style w:type="character" w:customStyle="1" w:styleId="footersChar">
    <w:name w:val="footers Char"/>
    <w:basedOn w:val="foothangingChar1"/>
    <w:rsid w:val="00D046F7"/>
    <w:rPr>
      <w:rFonts w:ascii="Calibri" w:hAnsi="Calibri" w:cs="Calibri"/>
      <w:sz w:val="18"/>
      <w:szCs w:val="18"/>
      <w:lang w:val="en-IE" w:eastAsia="zh-CN"/>
    </w:rPr>
  </w:style>
  <w:style w:type="character" w:customStyle="1" w:styleId="CommentTextChar1">
    <w:name w:val="Comment Text Char1"/>
    <w:rsid w:val="00D046F7"/>
    <w:rPr>
      <w:rFonts w:ascii="Calibri" w:hAnsi="Calibri" w:cs="Calibri"/>
      <w:lang w:val="en-GB" w:eastAsia="zh-CN"/>
    </w:rPr>
  </w:style>
  <w:style w:type="character" w:customStyle="1" w:styleId="HTMLPreformattedChar1">
    <w:name w:val="HTML Preformatted Char1"/>
    <w:rsid w:val="00D046F7"/>
    <w:rPr>
      <w:rFonts w:ascii="Courier New" w:hAnsi="Courier New" w:cs="Courier New"/>
      <w:lang w:eastAsia="zh-CN"/>
    </w:rPr>
  </w:style>
  <w:style w:type="character" w:customStyle="1" w:styleId="BodyText3Char">
    <w:name w:val="Body Text 3 Char"/>
    <w:rsid w:val="00D046F7"/>
    <w:rPr>
      <w:rFonts w:ascii="Calibri" w:hAnsi="Calibri" w:cs="Calibri"/>
      <w:sz w:val="16"/>
      <w:szCs w:val="16"/>
      <w:lang w:val="en-GB" w:eastAsia="zh-CN"/>
    </w:rPr>
  </w:style>
  <w:style w:type="character" w:customStyle="1" w:styleId="WW-FootnoteReference1">
    <w:name w:val="WW-Footnote Reference1"/>
    <w:rsid w:val="00D046F7"/>
    <w:rPr>
      <w:vertAlign w:val="superscript"/>
    </w:rPr>
  </w:style>
  <w:style w:type="character" w:customStyle="1" w:styleId="WW-EndnoteReference1">
    <w:name w:val="WW-Endnote Reference1"/>
    <w:rsid w:val="00D046F7"/>
    <w:rPr>
      <w:vertAlign w:val="superscript"/>
    </w:rPr>
  </w:style>
  <w:style w:type="character" w:customStyle="1" w:styleId="WW-FootnoteReference2">
    <w:name w:val="WW-Footnote Reference2"/>
    <w:rsid w:val="00D046F7"/>
    <w:rPr>
      <w:vertAlign w:val="superscript"/>
    </w:rPr>
  </w:style>
  <w:style w:type="character" w:customStyle="1" w:styleId="WW-EndnoteReference2">
    <w:name w:val="WW-Endnote Reference2"/>
    <w:rsid w:val="00D046F7"/>
    <w:rPr>
      <w:vertAlign w:val="superscript"/>
    </w:rPr>
  </w:style>
  <w:style w:type="character" w:customStyle="1" w:styleId="FootnoteTextChar3">
    <w:name w:val="Footnote Text Char3"/>
    <w:rsid w:val="00D046F7"/>
    <w:rPr>
      <w:rFonts w:ascii="Calibri" w:hAnsi="Calibri" w:cs="Calibri"/>
      <w:sz w:val="18"/>
      <w:lang w:val="en-IE" w:eastAsia="zh-CN"/>
    </w:rPr>
  </w:style>
  <w:style w:type="character" w:customStyle="1" w:styleId="foothangingChar2">
    <w:name w:val="foot_hanging Char2"/>
    <w:rsid w:val="00D046F7"/>
    <w:rPr>
      <w:rFonts w:ascii="Calibri" w:hAnsi="Calibri" w:cs="Calibri"/>
      <w:sz w:val="18"/>
      <w:szCs w:val="18"/>
      <w:lang w:val="en-IE" w:eastAsia="zh-CN"/>
    </w:rPr>
  </w:style>
  <w:style w:type="character" w:customStyle="1" w:styleId="footersChar1">
    <w:name w:val="footers Char1"/>
    <w:basedOn w:val="foothangingChar2"/>
    <w:rsid w:val="00D046F7"/>
    <w:rPr>
      <w:rFonts w:ascii="Calibri" w:hAnsi="Calibri" w:cs="Calibri"/>
      <w:sz w:val="18"/>
      <w:szCs w:val="18"/>
      <w:lang w:val="en-IE" w:eastAsia="zh-CN"/>
    </w:rPr>
  </w:style>
  <w:style w:type="character" w:customStyle="1" w:styleId="foootChar">
    <w:name w:val="fooot Char"/>
    <w:basedOn w:val="footersChar1"/>
    <w:rsid w:val="00D046F7"/>
    <w:rPr>
      <w:rFonts w:ascii="Calibri" w:hAnsi="Calibri" w:cs="Calibri"/>
      <w:sz w:val="18"/>
      <w:szCs w:val="18"/>
      <w:lang w:val="en-IE" w:eastAsia="zh-CN"/>
    </w:rPr>
  </w:style>
  <w:style w:type="character" w:customStyle="1" w:styleId="12">
    <w:name w:val="Παραπομπή υποσημείωσης1"/>
    <w:rsid w:val="00D046F7"/>
    <w:rPr>
      <w:vertAlign w:val="superscript"/>
    </w:rPr>
  </w:style>
  <w:style w:type="character" w:customStyle="1" w:styleId="13">
    <w:name w:val="Παραπομπή σημείωσης τέλους1"/>
    <w:rsid w:val="00D046F7"/>
    <w:rPr>
      <w:vertAlign w:val="superscript"/>
    </w:rPr>
  </w:style>
  <w:style w:type="character" w:customStyle="1" w:styleId="Char">
    <w:name w:val="Κείμενο πλαισίου Char"/>
    <w:rsid w:val="00D046F7"/>
    <w:rPr>
      <w:rFonts w:ascii="Tahoma" w:hAnsi="Tahoma" w:cs="Tahoma"/>
      <w:sz w:val="16"/>
      <w:szCs w:val="16"/>
      <w:lang w:val="en-GB"/>
    </w:rPr>
  </w:style>
  <w:style w:type="character" w:customStyle="1" w:styleId="14">
    <w:name w:val="Παραπομπή σχολίου1"/>
    <w:rsid w:val="00D046F7"/>
    <w:rPr>
      <w:sz w:val="16"/>
      <w:szCs w:val="16"/>
    </w:rPr>
  </w:style>
  <w:style w:type="character" w:customStyle="1" w:styleId="Char0">
    <w:name w:val="Κείμενο σχολίου Char"/>
    <w:rsid w:val="00D046F7"/>
    <w:rPr>
      <w:rFonts w:ascii="Calibri" w:hAnsi="Calibri" w:cs="Calibri"/>
      <w:lang w:val="en-GB"/>
    </w:rPr>
  </w:style>
  <w:style w:type="character" w:customStyle="1" w:styleId="Char1">
    <w:name w:val="Θέμα σχολίου Char"/>
    <w:rsid w:val="00D046F7"/>
    <w:rPr>
      <w:rFonts w:ascii="Calibri" w:hAnsi="Calibri" w:cs="Calibri"/>
      <w:b/>
      <w:bCs/>
      <w:lang w:val="en-GB"/>
    </w:rPr>
  </w:style>
  <w:style w:type="character" w:customStyle="1" w:styleId="-HTMLChar">
    <w:name w:val="Προ-διαμορφωμένο HTML Char"/>
    <w:uiPriority w:val="99"/>
    <w:rsid w:val="00D046F7"/>
    <w:rPr>
      <w:rFonts w:ascii="Courier New" w:eastAsia="Times New Roman" w:hAnsi="Courier New" w:cs="Courier New"/>
    </w:rPr>
  </w:style>
  <w:style w:type="character" w:customStyle="1" w:styleId="WW-FootnoteReference3">
    <w:name w:val="WW-Footnote Reference3"/>
    <w:rsid w:val="00D046F7"/>
    <w:rPr>
      <w:vertAlign w:val="superscript"/>
    </w:rPr>
  </w:style>
  <w:style w:type="character" w:customStyle="1" w:styleId="WW-EndnoteReference3">
    <w:name w:val="WW-Endnote Reference3"/>
    <w:rsid w:val="00D046F7"/>
    <w:rPr>
      <w:vertAlign w:val="superscript"/>
    </w:rPr>
  </w:style>
  <w:style w:type="character" w:customStyle="1" w:styleId="WW-FootnoteReference4">
    <w:name w:val="WW-Footnote Reference4"/>
    <w:rsid w:val="00D046F7"/>
    <w:rPr>
      <w:vertAlign w:val="superscript"/>
    </w:rPr>
  </w:style>
  <w:style w:type="character" w:customStyle="1" w:styleId="WW-EndnoteReference4">
    <w:name w:val="WW-Endnote Reference4"/>
    <w:rsid w:val="00D046F7"/>
    <w:rPr>
      <w:vertAlign w:val="superscript"/>
    </w:rPr>
  </w:style>
  <w:style w:type="character" w:customStyle="1" w:styleId="WW-FootnoteReference5">
    <w:name w:val="WW-Footnote Reference5"/>
    <w:rsid w:val="00D046F7"/>
    <w:rPr>
      <w:vertAlign w:val="superscript"/>
    </w:rPr>
  </w:style>
  <w:style w:type="character" w:customStyle="1" w:styleId="WW-EndnoteReference5">
    <w:name w:val="WW-Endnote Reference5"/>
    <w:rsid w:val="00D046F7"/>
    <w:rPr>
      <w:vertAlign w:val="superscript"/>
    </w:rPr>
  </w:style>
  <w:style w:type="character" w:customStyle="1" w:styleId="WW-FootnoteReference6">
    <w:name w:val="WW-Footnote Reference6"/>
    <w:rsid w:val="00D046F7"/>
    <w:rPr>
      <w:vertAlign w:val="superscript"/>
    </w:rPr>
  </w:style>
  <w:style w:type="character" w:styleId="-0">
    <w:name w:val="FollowedHyperlink"/>
    <w:uiPriority w:val="99"/>
    <w:rsid w:val="00D046F7"/>
    <w:rPr>
      <w:color w:val="800000"/>
      <w:u w:val="single"/>
    </w:rPr>
  </w:style>
  <w:style w:type="character" w:customStyle="1" w:styleId="WW-EndnoteReference6">
    <w:name w:val="WW-Endnote Reference6"/>
    <w:rsid w:val="00D046F7"/>
    <w:rPr>
      <w:vertAlign w:val="superscript"/>
    </w:rPr>
  </w:style>
  <w:style w:type="character" w:customStyle="1" w:styleId="WW-FootnoteReference7">
    <w:name w:val="WW-Footnote Reference7"/>
    <w:rsid w:val="00D046F7"/>
    <w:rPr>
      <w:vertAlign w:val="superscript"/>
    </w:rPr>
  </w:style>
  <w:style w:type="character" w:customStyle="1" w:styleId="WW-EndnoteReference7">
    <w:name w:val="WW-Endnote Reference7"/>
    <w:rsid w:val="00D046F7"/>
    <w:rPr>
      <w:vertAlign w:val="superscript"/>
    </w:rPr>
  </w:style>
  <w:style w:type="character" w:customStyle="1" w:styleId="WW-FootnoteReference8">
    <w:name w:val="WW-Footnote Reference8"/>
    <w:rsid w:val="00D046F7"/>
    <w:rPr>
      <w:vertAlign w:val="superscript"/>
    </w:rPr>
  </w:style>
  <w:style w:type="character" w:customStyle="1" w:styleId="WW-EndnoteReference8">
    <w:name w:val="WW-Endnote Reference8"/>
    <w:rsid w:val="00D046F7"/>
    <w:rPr>
      <w:vertAlign w:val="superscript"/>
    </w:rPr>
  </w:style>
  <w:style w:type="character" w:customStyle="1" w:styleId="WW-FootnoteReference9">
    <w:name w:val="WW-Footnote Reference9"/>
    <w:rsid w:val="00D046F7"/>
    <w:rPr>
      <w:vertAlign w:val="superscript"/>
    </w:rPr>
  </w:style>
  <w:style w:type="character" w:customStyle="1" w:styleId="WW-EndnoteReference9">
    <w:name w:val="WW-Endnote Reference9"/>
    <w:rsid w:val="00D046F7"/>
    <w:rPr>
      <w:vertAlign w:val="superscript"/>
    </w:rPr>
  </w:style>
  <w:style w:type="character" w:customStyle="1" w:styleId="WW-FootnoteReference10">
    <w:name w:val="WW-Footnote Reference10"/>
    <w:rsid w:val="00D046F7"/>
    <w:rPr>
      <w:vertAlign w:val="superscript"/>
    </w:rPr>
  </w:style>
  <w:style w:type="character" w:customStyle="1" w:styleId="WW-EndnoteReference10">
    <w:name w:val="WW-Endnote Reference10"/>
    <w:rsid w:val="00D046F7"/>
    <w:rPr>
      <w:vertAlign w:val="superscript"/>
    </w:rPr>
  </w:style>
  <w:style w:type="character" w:customStyle="1" w:styleId="WW-FootnoteReference11">
    <w:name w:val="WW-Footnote Reference11"/>
    <w:rsid w:val="00D046F7"/>
    <w:rPr>
      <w:vertAlign w:val="superscript"/>
    </w:rPr>
  </w:style>
  <w:style w:type="character" w:customStyle="1" w:styleId="WW-EndnoteReference11">
    <w:name w:val="WW-Endnote Reference11"/>
    <w:rsid w:val="00D046F7"/>
    <w:rPr>
      <w:vertAlign w:val="superscript"/>
    </w:rPr>
  </w:style>
  <w:style w:type="character" w:customStyle="1" w:styleId="WW-FootnoteReference12">
    <w:name w:val="WW-Footnote Reference12"/>
    <w:rsid w:val="00D046F7"/>
    <w:rPr>
      <w:vertAlign w:val="superscript"/>
    </w:rPr>
  </w:style>
  <w:style w:type="character" w:customStyle="1" w:styleId="WW-EndnoteReference12">
    <w:name w:val="WW-Endnote Reference12"/>
    <w:rsid w:val="00D046F7"/>
    <w:rPr>
      <w:vertAlign w:val="superscript"/>
    </w:rPr>
  </w:style>
  <w:style w:type="character" w:customStyle="1" w:styleId="WW-FootnoteReference13">
    <w:name w:val="WW-Footnote Reference13"/>
    <w:rsid w:val="00D046F7"/>
    <w:rPr>
      <w:vertAlign w:val="superscript"/>
    </w:rPr>
  </w:style>
  <w:style w:type="character" w:customStyle="1" w:styleId="WW-EndnoteReference13">
    <w:name w:val="WW-Endnote Reference13"/>
    <w:rsid w:val="00D046F7"/>
    <w:rPr>
      <w:vertAlign w:val="superscript"/>
    </w:rPr>
  </w:style>
  <w:style w:type="character" w:customStyle="1" w:styleId="41">
    <w:name w:val="Παραπομπή υποσημείωσης4"/>
    <w:rsid w:val="00D046F7"/>
    <w:rPr>
      <w:vertAlign w:val="superscript"/>
    </w:rPr>
  </w:style>
  <w:style w:type="character" w:customStyle="1" w:styleId="42">
    <w:name w:val="Παραπομπή σημείωσης τέλους4"/>
    <w:rsid w:val="00D046F7"/>
    <w:rPr>
      <w:vertAlign w:val="superscript"/>
    </w:rPr>
  </w:style>
  <w:style w:type="character" w:customStyle="1" w:styleId="22">
    <w:name w:val="Παραπομπή υποσημείωσης2"/>
    <w:rsid w:val="00D046F7"/>
    <w:rPr>
      <w:vertAlign w:val="superscript"/>
    </w:rPr>
  </w:style>
  <w:style w:type="character" w:customStyle="1" w:styleId="23">
    <w:name w:val="Παραπομπή σημείωσης τέλους2"/>
    <w:rsid w:val="00D046F7"/>
    <w:rPr>
      <w:vertAlign w:val="superscript"/>
    </w:rPr>
  </w:style>
  <w:style w:type="character" w:customStyle="1" w:styleId="WW-FootnoteReference14">
    <w:name w:val="WW-Footnote Reference14"/>
    <w:rsid w:val="00D046F7"/>
    <w:rPr>
      <w:vertAlign w:val="superscript"/>
    </w:rPr>
  </w:style>
  <w:style w:type="character" w:customStyle="1" w:styleId="WW-EndnoteReference14">
    <w:name w:val="WW-Endnote Reference14"/>
    <w:rsid w:val="00D046F7"/>
    <w:rPr>
      <w:vertAlign w:val="superscript"/>
    </w:rPr>
  </w:style>
  <w:style w:type="character" w:customStyle="1" w:styleId="WW-FootnoteReference15">
    <w:name w:val="WW-Footnote Reference15"/>
    <w:rsid w:val="00D046F7"/>
    <w:rPr>
      <w:vertAlign w:val="superscript"/>
    </w:rPr>
  </w:style>
  <w:style w:type="character" w:customStyle="1" w:styleId="WW-EndnoteReference15">
    <w:name w:val="WW-Endnote Reference15"/>
    <w:rsid w:val="00D046F7"/>
    <w:rPr>
      <w:vertAlign w:val="superscript"/>
    </w:rPr>
  </w:style>
  <w:style w:type="character" w:customStyle="1" w:styleId="WW-FootnoteReference16">
    <w:name w:val="WW-Footnote Reference16"/>
    <w:rsid w:val="00D046F7"/>
    <w:rPr>
      <w:vertAlign w:val="superscript"/>
    </w:rPr>
  </w:style>
  <w:style w:type="character" w:customStyle="1" w:styleId="WW-EndnoteReference16">
    <w:name w:val="WW-Endnote Reference16"/>
    <w:rsid w:val="00D046F7"/>
    <w:rPr>
      <w:vertAlign w:val="superscript"/>
    </w:rPr>
  </w:style>
  <w:style w:type="character" w:customStyle="1" w:styleId="WW-FootnoteReference17">
    <w:name w:val="WW-Footnote Reference17"/>
    <w:rsid w:val="00D046F7"/>
    <w:rPr>
      <w:vertAlign w:val="superscript"/>
    </w:rPr>
  </w:style>
  <w:style w:type="character" w:customStyle="1" w:styleId="WW-EndnoteReference17">
    <w:name w:val="WW-Endnote Reference17"/>
    <w:rsid w:val="00D046F7"/>
    <w:rPr>
      <w:vertAlign w:val="superscript"/>
    </w:rPr>
  </w:style>
  <w:style w:type="character" w:customStyle="1" w:styleId="31">
    <w:name w:val="Παραπομπή υποσημείωσης3"/>
    <w:rsid w:val="00D046F7"/>
    <w:rPr>
      <w:vertAlign w:val="superscript"/>
    </w:rPr>
  </w:style>
  <w:style w:type="character" w:customStyle="1" w:styleId="32">
    <w:name w:val="Παραπομπή σημείωσης τέλους3"/>
    <w:rsid w:val="00D046F7"/>
    <w:rPr>
      <w:vertAlign w:val="superscript"/>
    </w:rPr>
  </w:style>
  <w:style w:type="character" w:customStyle="1" w:styleId="WW-FootnoteReference18">
    <w:name w:val="WW-Footnote Reference18"/>
    <w:rsid w:val="00D046F7"/>
    <w:rPr>
      <w:vertAlign w:val="superscript"/>
    </w:rPr>
  </w:style>
  <w:style w:type="character" w:customStyle="1" w:styleId="WW-EndnoteReference18">
    <w:name w:val="WW-Endnote Reference18"/>
    <w:rsid w:val="00D046F7"/>
    <w:rPr>
      <w:vertAlign w:val="superscript"/>
    </w:rPr>
  </w:style>
  <w:style w:type="character" w:styleId="ad">
    <w:name w:val="footnote reference"/>
    <w:rsid w:val="00D046F7"/>
    <w:rPr>
      <w:vertAlign w:val="superscript"/>
    </w:rPr>
  </w:style>
  <w:style w:type="character" w:styleId="ae">
    <w:name w:val="endnote reference"/>
    <w:rsid w:val="00D046F7"/>
    <w:rPr>
      <w:vertAlign w:val="superscript"/>
    </w:rPr>
  </w:style>
  <w:style w:type="character" w:customStyle="1" w:styleId="WW-FootnoteReference19">
    <w:name w:val="WW-Footnote Reference19"/>
    <w:rsid w:val="00D046F7"/>
    <w:rPr>
      <w:vertAlign w:val="superscript"/>
    </w:rPr>
  </w:style>
  <w:style w:type="paragraph" w:customStyle="1" w:styleId="af">
    <w:name w:val="Επικεφαλίδα"/>
    <w:basedOn w:val="a"/>
    <w:next w:val="af0"/>
    <w:rsid w:val="00D046F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basedOn w:val="a"/>
    <w:link w:val="Char2"/>
    <w:rsid w:val="00D046F7"/>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basedOn w:val="a0"/>
    <w:link w:val="af0"/>
    <w:rsid w:val="00D046F7"/>
    <w:rPr>
      <w:rFonts w:ascii="Calibri" w:eastAsia="Times New Roman" w:hAnsi="Calibri" w:cs="Calibri"/>
      <w:szCs w:val="24"/>
      <w:lang w:val="en-GB" w:eastAsia="zh-CN"/>
    </w:rPr>
  </w:style>
  <w:style w:type="paragraph" w:styleId="af1">
    <w:name w:val="List"/>
    <w:basedOn w:val="af0"/>
    <w:rsid w:val="00D046F7"/>
    <w:rPr>
      <w:rFonts w:cs="Mangal"/>
    </w:rPr>
  </w:style>
  <w:style w:type="paragraph" w:customStyle="1" w:styleId="43">
    <w:name w:val="Λεζάντα4"/>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2">
    <w:name w:val="Ευρετήριο"/>
    <w:basedOn w:val="a"/>
    <w:rsid w:val="00D046F7"/>
    <w:pPr>
      <w:suppressLineNumbers/>
      <w:suppressAutoHyphens/>
      <w:spacing w:after="120" w:line="240" w:lineRule="auto"/>
      <w:jc w:val="both"/>
    </w:pPr>
    <w:rPr>
      <w:rFonts w:ascii="Calibri" w:eastAsia="Times New Roman" w:hAnsi="Calibri" w:cs="Mangal"/>
      <w:szCs w:val="24"/>
      <w:lang w:val="en-GB" w:eastAsia="zh-CN"/>
    </w:rPr>
  </w:style>
  <w:style w:type="paragraph" w:styleId="af3">
    <w:name w:val="caption"/>
    <w:basedOn w:val="a"/>
    <w:qFormat/>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3">
    <w:name w:val="Λεζάντα3"/>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5">
    <w:name w:val="Λεζάντα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D046F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D046F7"/>
    <w:pPr>
      <w:numPr>
        <w:numId w:val="4"/>
      </w:numPr>
      <w:suppressAutoHyphens/>
      <w:spacing w:after="100" w:line="240" w:lineRule="auto"/>
      <w:jc w:val="both"/>
    </w:pPr>
    <w:rPr>
      <w:rFonts w:ascii="Calibri" w:eastAsia="MS Mincho" w:hAnsi="Calibri" w:cs="Calibri"/>
      <w:szCs w:val="24"/>
      <w:lang w:val="en-US" w:eastAsia="ja-JP"/>
    </w:rPr>
  </w:style>
  <w:style w:type="paragraph" w:styleId="af4">
    <w:name w:val="Date"/>
    <w:basedOn w:val="a"/>
    <w:next w:val="a"/>
    <w:link w:val="Char3"/>
    <w:rsid w:val="00D046F7"/>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4"/>
    <w:rsid w:val="00D046F7"/>
    <w:rPr>
      <w:rFonts w:ascii="Calibri" w:eastAsia="MS Mincho" w:hAnsi="Calibri" w:cs="Calibri"/>
      <w:szCs w:val="24"/>
      <w:lang w:val="en-US" w:eastAsia="ja-JP"/>
    </w:rPr>
  </w:style>
  <w:style w:type="paragraph" w:customStyle="1" w:styleId="DocTitle">
    <w:name w:val="Doc Title"/>
    <w:basedOn w:val="1"/>
    <w:rsid w:val="00D046F7"/>
  </w:style>
  <w:style w:type="paragraph" w:customStyle="1" w:styleId="inserttext">
    <w:name w:val="insert text"/>
    <w:basedOn w:val="a"/>
    <w:rsid w:val="00D046F7"/>
    <w:pPr>
      <w:suppressAutoHyphens/>
      <w:spacing w:after="100" w:line="240" w:lineRule="auto"/>
      <w:ind w:left="794"/>
      <w:jc w:val="both"/>
    </w:pPr>
    <w:rPr>
      <w:rFonts w:ascii="Calibri" w:eastAsia="MS Mincho" w:hAnsi="Calibri" w:cs="Calibri"/>
      <w:szCs w:val="24"/>
      <w:lang w:val="en-US" w:eastAsia="ja-JP"/>
    </w:rPr>
  </w:style>
  <w:style w:type="paragraph" w:styleId="af5">
    <w:name w:val="footer"/>
    <w:basedOn w:val="a"/>
    <w:link w:val="Char4"/>
    <w:uiPriority w:val="99"/>
    <w:rsid w:val="00D046F7"/>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5"/>
    <w:uiPriority w:val="99"/>
    <w:rsid w:val="00D046F7"/>
    <w:rPr>
      <w:rFonts w:ascii="Calibri" w:eastAsia="MS Mincho" w:hAnsi="Calibri" w:cs="Calibri"/>
      <w:szCs w:val="24"/>
      <w:lang w:val="en-US" w:eastAsia="ja-JP"/>
    </w:rPr>
  </w:style>
  <w:style w:type="paragraph" w:styleId="af6">
    <w:name w:val="header"/>
    <w:basedOn w:val="a"/>
    <w:link w:val="Char5"/>
    <w:uiPriority w:val="99"/>
    <w:rsid w:val="00D046F7"/>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basedOn w:val="a0"/>
    <w:link w:val="af6"/>
    <w:uiPriority w:val="99"/>
    <w:rsid w:val="00D046F7"/>
    <w:rPr>
      <w:rFonts w:ascii="Calibri" w:eastAsia="Times New Roman" w:hAnsi="Calibri" w:cs="Calibri"/>
      <w:szCs w:val="24"/>
      <w:lang w:val="en-GB" w:eastAsia="zh-CN"/>
    </w:rPr>
  </w:style>
  <w:style w:type="paragraph" w:styleId="af7">
    <w:name w:val="Balloon Text"/>
    <w:basedOn w:val="a"/>
    <w:link w:val="Char10"/>
    <w:rsid w:val="00D046F7"/>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7"/>
    <w:rsid w:val="00D046F7"/>
    <w:rPr>
      <w:rFonts w:ascii="Tahoma" w:eastAsia="Times New Roman" w:hAnsi="Tahoma" w:cs="Tahoma"/>
      <w:sz w:val="16"/>
      <w:szCs w:val="16"/>
      <w:lang w:val="en-GB" w:eastAsia="zh-CN"/>
    </w:rPr>
  </w:style>
  <w:style w:type="paragraph" w:styleId="af8">
    <w:name w:val="annotation text"/>
    <w:basedOn w:val="a"/>
    <w:link w:val="Char11"/>
    <w:rsid w:val="00D046F7"/>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rsid w:val="00D046F7"/>
    <w:rPr>
      <w:rFonts w:ascii="Calibri" w:eastAsia="Times New Roman" w:hAnsi="Calibri" w:cs="Calibri"/>
      <w:sz w:val="20"/>
      <w:szCs w:val="20"/>
      <w:lang w:val="en-GB" w:eastAsia="zh-CN"/>
    </w:rPr>
  </w:style>
  <w:style w:type="paragraph" w:styleId="af9">
    <w:name w:val="annotation subject"/>
    <w:basedOn w:val="af8"/>
    <w:next w:val="af8"/>
    <w:link w:val="Char12"/>
    <w:rsid w:val="00D046F7"/>
    <w:rPr>
      <w:b/>
      <w:bCs/>
    </w:rPr>
  </w:style>
  <w:style w:type="character" w:customStyle="1" w:styleId="Char12">
    <w:name w:val="Θέμα σχολίου Char1"/>
    <w:basedOn w:val="Char11"/>
    <w:link w:val="af9"/>
    <w:rsid w:val="00D046F7"/>
    <w:rPr>
      <w:rFonts w:ascii="Calibri" w:eastAsia="Times New Roman" w:hAnsi="Calibri" w:cs="Calibri"/>
      <w:b/>
      <w:bCs/>
      <w:sz w:val="20"/>
      <w:szCs w:val="20"/>
      <w:lang w:val="en-GB" w:eastAsia="zh-CN"/>
    </w:rPr>
  </w:style>
  <w:style w:type="paragraph" w:styleId="afa">
    <w:name w:val="Revision"/>
    <w:rsid w:val="00D046F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046F7"/>
    <w:pPr>
      <w:suppressAutoHyphens/>
      <w:spacing w:before="280" w:after="200" w:line="240" w:lineRule="auto"/>
      <w:jc w:val="both"/>
    </w:pPr>
    <w:rPr>
      <w:rFonts w:ascii="Arial Unicode MS" w:eastAsia="Arial Unicode MS" w:hAnsi="Arial Unicode MS" w:cs="Arial Unicode MS"/>
      <w:szCs w:val="24"/>
      <w:lang w:val="en-GB" w:eastAsia="zh-CN"/>
    </w:rPr>
  </w:style>
  <w:style w:type="paragraph" w:styleId="afb">
    <w:name w:val="List Paragraph"/>
    <w:basedOn w:val="a"/>
    <w:qFormat/>
    <w:rsid w:val="00D046F7"/>
    <w:pPr>
      <w:suppressAutoHyphens/>
      <w:spacing w:after="200"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6"/>
    <w:rsid w:val="00D046F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c"/>
    <w:rsid w:val="00D046F7"/>
    <w:rPr>
      <w:rFonts w:ascii="Calibri" w:eastAsia="Times New Roman" w:hAnsi="Calibri" w:cs="Calibri"/>
      <w:sz w:val="18"/>
      <w:szCs w:val="20"/>
      <w:lang w:val="en-IE" w:eastAsia="zh-CN"/>
    </w:rPr>
  </w:style>
  <w:style w:type="paragraph" w:styleId="16">
    <w:name w:val="toc 1"/>
    <w:basedOn w:val="a"/>
    <w:next w:val="a"/>
    <w:uiPriority w:val="39"/>
    <w:rsid w:val="00D046F7"/>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D046F7"/>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D046F7"/>
    <w:pPr>
      <w:suppressAutoHyphens/>
      <w:spacing w:after="0" w:line="240" w:lineRule="auto"/>
      <w:ind w:left="440"/>
    </w:pPr>
    <w:rPr>
      <w:rFonts w:ascii="Calibri" w:eastAsia="Times New Roman" w:hAnsi="Calibri" w:cs="Calibri"/>
      <w:i/>
      <w:iCs/>
      <w:sz w:val="20"/>
      <w:szCs w:val="20"/>
      <w:lang w:val="en-GB" w:eastAsia="zh-CN"/>
    </w:rPr>
  </w:style>
  <w:style w:type="paragraph" w:styleId="44">
    <w:name w:val="toc 4"/>
    <w:basedOn w:val="a"/>
    <w:next w:val="a"/>
    <w:uiPriority w:val="39"/>
    <w:rsid w:val="00D046F7"/>
    <w:pPr>
      <w:suppressAutoHyphens/>
      <w:spacing w:after="0" w:line="240" w:lineRule="auto"/>
      <w:ind w:left="660"/>
    </w:pPr>
    <w:rPr>
      <w:rFonts w:ascii="Calibri" w:eastAsia="Times New Roman" w:hAnsi="Calibri" w:cs="Calibri"/>
      <w:sz w:val="18"/>
      <w:szCs w:val="18"/>
      <w:lang w:val="en-GB" w:eastAsia="zh-CN"/>
    </w:rPr>
  </w:style>
  <w:style w:type="paragraph" w:styleId="51">
    <w:name w:val="toc 5"/>
    <w:basedOn w:val="a"/>
    <w:next w:val="a"/>
    <w:rsid w:val="00D046F7"/>
    <w:pPr>
      <w:suppressAutoHyphens/>
      <w:spacing w:after="0" w:line="240" w:lineRule="auto"/>
      <w:ind w:left="880"/>
    </w:pPr>
    <w:rPr>
      <w:rFonts w:ascii="Calibri" w:eastAsia="Times New Roman" w:hAnsi="Calibri" w:cs="Calibri"/>
      <w:sz w:val="18"/>
      <w:szCs w:val="18"/>
      <w:lang w:val="en-GB" w:eastAsia="zh-CN"/>
    </w:rPr>
  </w:style>
  <w:style w:type="paragraph" w:styleId="6">
    <w:name w:val="toc 6"/>
    <w:basedOn w:val="a"/>
    <w:next w:val="a"/>
    <w:rsid w:val="00D046F7"/>
    <w:pPr>
      <w:suppressAutoHyphens/>
      <w:spacing w:after="0" w:line="240" w:lineRule="auto"/>
      <w:ind w:left="1100"/>
    </w:pPr>
    <w:rPr>
      <w:rFonts w:ascii="Calibri" w:eastAsia="Times New Roman" w:hAnsi="Calibri" w:cs="Calibri"/>
      <w:sz w:val="18"/>
      <w:szCs w:val="18"/>
      <w:lang w:val="en-GB" w:eastAsia="zh-CN"/>
    </w:rPr>
  </w:style>
  <w:style w:type="paragraph" w:styleId="7">
    <w:name w:val="toc 7"/>
    <w:basedOn w:val="a"/>
    <w:next w:val="a"/>
    <w:rsid w:val="00D046F7"/>
    <w:pPr>
      <w:suppressAutoHyphens/>
      <w:spacing w:after="0" w:line="240" w:lineRule="auto"/>
      <w:ind w:left="1320"/>
    </w:pPr>
    <w:rPr>
      <w:rFonts w:ascii="Calibri" w:eastAsia="Times New Roman" w:hAnsi="Calibri" w:cs="Calibri"/>
      <w:sz w:val="18"/>
      <w:szCs w:val="18"/>
      <w:lang w:val="en-GB" w:eastAsia="zh-CN"/>
    </w:rPr>
  </w:style>
  <w:style w:type="paragraph" w:styleId="8">
    <w:name w:val="toc 8"/>
    <w:basedOn w:val="a"/>
    <w:next w:val="a"/>
    <w:rsid w:val="00D046F7"/>
    <w:pPr>
      <w:suppressAutoHyphens/>
      <w:spacing w:after="0" w:line="240" w:lineRule="auto"/>
      <w:ind w:left="1540"/>
    </w:pPr>
    <w:rPr>
      <w:rFonts w:ascii="Calibri" w:eastAsia="Times New Roman" w:hAnsi="Calibri" w:cs="Calibri"/>
      <w:sz w:val="18"/>
      <w:szCs w:val="18"/>
      <w:lang w:val="en-GB" w:eastAsia="zh-CN"/>
    </w:rPr>
  </w:style>
  <w:style w:type="paragraph" w:styleId="9">
    <w:name w:val="toc 9"/>
    <w:basedOn w:val="a"/>
    <w:next w:val="a"/>
    <w:rsid w:val="00D046F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D046F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D046F7"/>
    <w:rPr>
      <w:rFonts w:ascii="Calibri" w:hAnsi="Calibri" w:cs="Calibri"/>
      <w:lang w:val="el-GR"/>
    </w:rPr>
  </w:style>
  <w:style w:type="paragraph" w:styleId="afd">
    <w:name w:val="endnote text"/>
    <w:basedOn w:val="a"/>
    <w:link w:val="Char7"/>
    <w:rsid w:val="00D046F7"/>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d"/>
    <w:rsid w:val="00D046F7"/>
    <w:rPr>
      <w:rFonts w:ascii="Calibri" w:eastAsia="Times New Roman" w:hAnsi="Calibri" w:cs="Calibri"/>
      <w:sz w:val="20"/>
      <w:szCs w:val="20"/>
      <w:lang w:val="en-GB" w:eastAsia="zh-CN"/>
    </w:rPr>
  </w:style>
  <w:style w:type="paragraph" w:customStyle="1" w:styleId="Default">
    <w:name w:val="Default"/>
    <w:rsid w:val="00D046F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D046F7"/>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8"/>
    <w:rsid w:val="00D046F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
    <w:rsid w:val="00D046F7"/>
    <w:rPr>
      <w:rFonts w:ascii="Arial" w:eastAsia="Times New Roman" w:hAnsi="Arial" w:cs="Arial"/>
      <w:szCs w:val="24"/>
      <w:lang w:val="en-GB" w:eastAsia="zh-CN"/>
    </w:rPr>
  </w:style>
  <w:style w:type="paragraph" w:customStyle="1" w:styleId="normalwithoutspacing">
    <w:name w:val="normal_without_spacing"/>
    <w:basedOn w:val="a"/>
    <w:rsid w:val="00D046F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rsid w:val="00D046F7"/>
    <w:pPr>
      <w:ind w:left="426" w:hanging="426"/>
    </w:pPr>
    <w:rPr>
      <w:szCs w:val="18"/>
    </w:rPr>
  </w:style>
  <w:style w:type="paragraph" w:styleId="-HTML">
    <w:name w:val="HTML Preformatted"/>
    <w:basedOn w:val="a"/>
    <w:link w:val="-HTMLChar1"/>
    <w:uiPriority w:val="99"/>
    <w:rsid w:val="00D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D046F7"/>
    <w:rPr>
      <w:rFonts w:ascii="Courier New" w:eastAsia="Times New Roman" w:hAnsi="Courier New" w:cs="Courier New"/>
      <w:sz w:val="20"/>
      <w:szCs w:val="20"/>
      <w:lang w:eastAsia="zh-CN"/>
    </w:rPr>
  </w:style>
  <w:style w:type="paragraph" w:customStyle="1" w:styleId="LO-normal">
    <w:name w:val="LO-normal"/>
    <w:rsid w:val="00D046F7"/>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D046F7"/>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D046F7"/>
    <w:rPr>
      <w:rFonts w:ascii="Calibri" w:eastAsia="Times New Roman" w:hAnsi="Calibri" w:cs="Times New Roman"/>
      <w:sz w:val="16"/>
      <w:szCs w:val="16"/>
      <w:lang w:val="en-GB" w:eastAsia="zh-CN"/>
    </w:rPr>
  </w:style>
  <w:style w:type="paragraph" w:styleId="aff0">
    <w:name w:val="No Spacing"/>
    <w:qFormat/>
    <w:rsid w:val="00D046F7"/>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D046F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rsid w:val="00D046F7"/>
    <w:pPr>
      <w:jc w:val="center"/>
    </w:pPr>
    <w:rPr>
      <w:b/>
      <w:bCs/>
    </w:rPr>
  </w:style>
  <w:style w:type="paragraph" w:customStyle="1" w:styleId="footers">
    <w:name w:val="footers"/>
    <w:basedOn w:val="foothanging"/>
    <w:rsid w:val="00D046F7"/>
  </w:style>
  <w:style w:type="paragraph" w:customStyle="1" w:styleId="Standard">
    <w:name w:val="Standard"/>
    <w:rsid w:val="00D046F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046F7"/>
    <w:pPr>
      <w:spacing w:after="120"/>
    </w:pPr>
  </w:style>
  <w:style w:type="paragraph" w:customStyle="1" w:styleId="Footnote">
    <w:name w:val="Footnote"/>
    <w:basedOn w:val="Standard"/>
    <w:rsid w:val="00D046F7"/>
    <w:pPr>
      <w:suppressLineNumbers/>
      <w:ind w:left="283" w:hanging="283"/>
    </w:pPr>
    <w:rPr>
      <w:sz w:val="20"/>
      <w:szCs w:val="20"/>
    </w:rPr>
  </w:style>
  <w:style w:type="paragraph" w:styleId="36">
    <w:name w:val="Body Text 3"/>
    <w:basedOn w:val="a"/>
    <w:link w:val="3Char1"/>
    <w:rsid w:val="00D046F7"/>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D046F7"/>
    <w:rPr>
      <w:rFonts w:ascii="Calibri" w:eastAsia="Times New Roman" w:hAnsi="Calibri" w:cs="Calibri"/>
      <w:sz w:val="16"/>
      <w:szCs w:val="16"/>
      <w:lang w:val="en-GB" w:eastAsia="zh-CN"/>
    </w:rPr>
  </w:style>
  <w:style w:type="paragraph" w:customStyle="1" w:styleId="fooot">
    <w:name w:val="fooot"/>
    <w:basedOn w:val="footers"/>
    <w:rsid w:val="00D046F7"/>
  </w:style>
  <w:style w:type="paragraph" w:customStyle="1" w:styleId="17">
    <w:name w:val="Κείμενο πλαισίου1"/>
    <w:basedOn w:val="a"/>
    <w:rsid w:val="00D046F7"/>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a"/>
    <w:rsid w:val="00D046F7"/>
    <w:pPr>
      <w:suppressAutoHyphens/>
      <w:spacing w:after="120" w:line="240" w:lineRule="auto"/>
      <w:jc w:val="both"/>
    </w:pPr>
    <w:rPr>
      <w:rFonts w:ascii="Calibri" w:eastAsia="Times New Roman" w:hAnsi="Calibri" w:cs="Calibri"/>
      <w:sz w:val="20"/>
      <w:szCs w:val="20"/>
      <w:lang w:val="en-GB" w:eastAsia="zh-CN"/>
    </w:rPr>
  </w:style>
  <w:style w:type="paragraph" w:customStyle="1" w:styleId="19">
    <w:name w:val="Θέμα σχολίου1"/>
    <w:basedOn w:val="18"/>
    <w:next w:val="18"/>
    <w:rsid w:val="00D046F7"/>
    <w:rPr>
      <w:b/>
      <w:bCs/>
    </w:rPr>
  </w:style>
  <w:style w:type="paragraph" w:customStyle="1" w:styleId="-HTML1">
    <w:name w:val="Προ-διαμορφωμένο HTML1"/>
    <w:basedOn w:val="a"/>
    <w:rsid w:val="00D04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D046F7"/>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D046F7"/>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2"/>
    <w:rsid w:val="00D046F7"/>
    <w:pPr>
      <w:tabs>
        <w:tab w:val="right" w:leader="dot" w:pos="7091"/>
      </w:tabs>
      <w:ind w:left="2547"/>
    </w:pPr>
  </w:style>
  <w:style w:type="paragraph" w:customStyle="1" w:styleId="aff3">
    <w:name w:val="Οριζόντια γραμμή"/>
    <w:basedOn w:val="a"/>
    <w:next w:val="af0"/>
    <w:rsid w:val="00D046F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
    <w:rsid w:val="00D046F7"/>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210">
    <w:name w:val="Σώμα κείμενου 21"/>
    <w:basedOn w:val="a"/>
    <w:rsid w:val="00D046F7"/>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paragraph" w:customStyle="1" w:styleId="TableParagraph">
    <w:name w:val="Table Paragraph"/>
    <w:basedOn w:val="a"/>
    <w:uiPriority w:val="1"/>
    <w:qFormat/>
    <w:rsid w:val="00D046F7"/>
    <w:pPr>
      <w:widowControl w:val="0"/>
      <w:autoSpaceDE w:val="0"/>
      <w:autoSpaceDN w:val="0"/>
      <w:spacing w:after="0" w:line="240" w:lineRule="auto"/>
    </w:pPr>
    <w:rPr>
      <w:rFonts w:ascii="DejaVu Sans" w:eastAsia="DejaVu Sans" w:hAnsi="DejaVu Sans" w:cs="DejaVu Sans"/>
      <w:lang w:eastAsia="el-GR" w:bidi="el-GR"/>
    </w:rPr>
  </w:style>
  <w:style w:type="character" w:customStyle="1" w:styleId="1b">
    <w:name w:val="Ανεπίλυτη αναφορά1"/>
    <w:uiPriority w:val="99"/>
    <w:semiHidden/>
    <w:unhideWhenUsed/>
    <w:rsid w:val="00D046F7"/>
    <w:rPr>
      <w:color w:val="605E5C"/>
      <w:shd w:val="clear" w:color="auto" w:fill="E1DFDD"/>
    </w:rPr>
  </w:style>
  <w:style w:type="character" w:customStyle="1" w:styleId="DeltaViewInsertion">
    <w:name w:val="DeltaView Insertion"/>
    <w:rsid w:val="00D046F7"/>
    <w:rPr>
      <w:b/>
      <w:i/>
      <w:spacing w:val="0"/>
      <w:lang w:val="el-GR"/>
    </w:rPr>
  </w:style>
  <w:style w:type="paragraph" w:customStyle="1" w:styleId="211">
    <w:name w:val="Επικεφαλίδα 21"/>
    <w:basedOn w:val="a"/>
    <w:uiPriority w:val="1"/>
    <w:qFormat/>
    <w:rsid w:val="00D046F7"/>
    <w:pPr>
      <w:widowControl w:val="0"/>
      <w:autoSpaceDE w:val="0"/>
      <w:autoSpaceDN w:val="0"/>
      <w:spacing w:after="0" w:line="240" w:lineRule="auto"/>
      <w:ind w:left="1780"/>
      <w:outlineLvl w:val="2"/>
    </w:pPr>
    <w:rPr>
      <w:rFonts w:ascii="Arial" w:eastAsia="Arial" w:hAnsi="Arial" w:cs="Arial"/>
      <w:b/>
      <w:bCs/>
      <w:i/>
      <w:lang w:eastAsia="el-GR" w:bidi="el-GR"/>
    </w:rPr>
  </w:style>
  <w:style w:type="table" w:styleId="aff4">
    <w:name w:val="Table Grid"/>
    <w:basedOn w:val="a1"/>
    <w:uiPriority w:val="39"/>
    <w:rsid w:val="00D046F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46F7"/>
    <w:pPr>
      <w:spacing w:before="100" w:beforeAutospacing="1" w:after="100" w:afterAutospacing="1" w:line="240" w:lineRule="auto"/>
    </w:pPr>
    <w:rPr>
      <w:rFonts w:ascii="Calibri" w:hAnsi="Calibri" w:cs="Calibri"/>
      <w:lang w:eastAsia="el-GR"/>
    </w:rPr>
  </w:style>
  <w:style w:type="paragraph" w:customStyle="1" w:styleId="220">
    <w:name w:val="Επικεφαλίδα 22"/>
    <w:basedOn w:val="a"/>
    <w:uiPriority w:val="1"/>
    <w:qFormat/>
    <w:rsid w:val="00D046F7"/>
    <w:pPr>
      <w:widowControl w:val="0"/>
      <w:autoSpaceDE w:val="0"/>
      <w:autoSpaceDN w:val="0"/>
      <w:spacing w:after="0" w:line="240" w:lineRule="auto"/>
      <w:ind w:left="1780"/>
      <w:outlineLvl w:val="2"/>
    </w:pPr>
    <w:rPr>
      <w:rFonts w:ascii="Arial" w:eastAsia="Arial" w:hAnsi="Arial" w:cs="Arial"/>
      <w:b/>
      <w:bCs/>
      <w:i/>
      <w:lang w:eastAsia="el-GR" w:bidi="el-GR"/>
    </w:rPr>
  </w:style>
  <w:style w:type="character" w:customStyle="1" w:styleId="NormalBoldChar">
    <w:name w:val="NormalBold Char"/>
    <w:rsid w:val="00D046F7"/>
    <w:rPr>
      <w:rFonts w:ascii="Times New Roman" w:eastAsia="Times New Roman" w:hAnsi="Times New Roman" w:cs="Times New Roman"/>
      <w:b/>
      <w:sz w:val="24"/>
      <w:lang w:val="el-GR"/>
    </w:rPr>
  </w:style>
  <w:style w:type="paragraph" w:customStyle="1" w:styleId="ChapterTitle">
    <w:name w:val="ChapterTitle"/>
    <w:basedOn w:val="a"/>
    <w:next w:val="a"/>
    <w:rsid w:val="00D046F7"/>
    <w:pPr>
      <w:keepNext/>
      <w:suppressAutoHyphens/>
      <w:spacing w:before="120" w:after="360" w:line="276" w:lineRule="auto"/>
      <w:jc w:val="center"/>
    </w:pPr>
    <w:rPr>
      <w:rFonts w:ascii="Calibri" w:eastAsia="Times New Roman" w:hAnsi="Calibri" w:cs="Calibri"/>
      <w:b/>
      <w:kern w:val="1"/>
      <w:lang w:eastAsia="zh-CN"/>
    </w:rPr>
  </w:style>
  <w:style w:type="character" w:customStyle="1" w:styleId="26">
    <w:name w:val="Ανεπίλυτη αναφορά2"/>
    <w:basedOn w:val="a0"/>
    <w:uiPriority w:val="99"/>
    <w:semiHidden/>
    <w:unhideWhenUsed/>
    <w:rsid w:val="00D046F7"/>
    <w:rPr>
      <w:color w:val="808080"/>
      <w:shd w:val="clear" w:color="auto" w:fill="E6E6E6"/>
    </w:rPr>
  </w:style>
  <w:style w:type="character" w:customStyle="1" w:styleId="37">
    <w:name w:val="Ανεπίλυτη αναφορά3"/>
    <w:basedOn w:val="a0"/>
    <w:uiPriority w:val="99"/>
    <w:semiHidden/>
    <w:unhideWhenUsed/>
    <w:rsid w:val="00D046F7"/>
    <w:rPr>
      <w:color w:val="605E5C"/>
      <w:shd w:val="clear" w:color="auto" w:fill="E1DFDD"/>
    </w:rPr>
  </w:style>
  <w:style w:type="character" w:styleId="aff5">
    <w:name w:val="Unresolved Mention"/>
    <w:basedOn w:val="a0"/>
    <w:uiPriority w:val="99"/>
    <w:semiHidden/>
    <w:unhideWhenUsed/>
    <w:rsid w:val="00D04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7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2912</Words>
  <Characters>15729</Characters>
  <Application>Microsoft Office Word</Application>
  <DocSecurity>0</DocSecurity>
  <Lines>131</Lines>
  <Paragraphs>37</Paragraphs>
  <ScaleCrop>false</ScaleCrop>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2021-03-19T13:31:00Z</dcterms:created>
  <dcterms:modified xsi:type="dcterms:W3CDTF">2021-03-19T13:32:00Z</dcterms:modified>
</cp:coreProperties>
</file>