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9DD4" w14:textId="1C453D08" w:rsidR="00201B3F" w:rsidRDefault="00201B3F" w:rsidP="00201B3F">
      <w:pPr>
        <w:widowControl w:val="0"/>
        <w:autoSpaceDE w:val="0"/>
        <w:autoSpaceDN w:val="0"/>
        <w:spacing w:after="0" w:line="240" w:lineRule="auto"/>
        <w:jc w:val="center"/>
        <w:rPr>
          <w:rFonts w:eastAsia="MS Minngs" w:cstheme="minorHAnsi"/>
          <w:b/>
          <w:bCs/>
          <w:color w:val="000000"/>
          <w:u w:val="single"/>
          <w:lang w:eastAsia="el-GR" w:bidi="el-GR"/>
        </w:rPr>
      </w:pPr>
      <w:r w:rsidRPr="00FE396F">
        <w:rPr>
          <w:noProof/>
          <w:lang w:eastAsia="en-GB"/>
        </w:rPr>
        <w:drawing>
          <wp:inline distT="0" distB="0" distL="0" distR="0" wp14:anchorId="07A5593E" wp14:editId="3B0DD37C">
            <wp:extent cx="962025" cy="933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p w14:paraId="27432124" w14:textId="196BAE29" w:rsidR="00201B3F" w:rsidRDefault="00201B3F" w:rsidP="00201B3F">
      <w:pPr>
        <w:widowControl w:val="0"/>
        <w:autoSpaceDE w:val="0"/>
        <w:autoSpaceDN w:val="0"/>
        <w:spacing w:after="0" w:line="240" w:lineRule="auto"/>
        <w:jc w:val="center"/>
        <w:rPr>
          <w:rFonts w:eastAsia="MS Minngs" w:cstheme="minorHAnsi"/>
          <w:b/>
          <w:bCs/>
          <w:color w:val="000000"/>
          <w:u w:val="single"/>
          <w:lang w:eastAsia="el-GR" w:bidi="el-GR"/>
        </w:rPr>
      </w:pPr>
    </w:p>
    <w:p w14:paraId="53051B8F" w14:textId="40F2C51D" w:rsidR="00201B3F" w:rsidRPr="00352A55" w:rsidRDefault="00201B3F" w:rsidP="00201B3F">
      <w:pPr>
        <w:widowControl w:val="0"/>
        <w:autoSpaceDE w:val="0"/>
        <w:autoSpaceDN w:val="0"/>
        <w:spacing w:after="0" w:line="240" w:lineRule="auto"/>
        <w:jc w:val="center"/>
        <w:rPr>
          <w:rFonts w:eastAsia="MS Minngs" w:cstheme="minorHAnsi"/>
          <w:b/>
          <w:bCs/>
          <w:color w:val="000000"/>
          <w:sz w:val="24"/>
          <w:szCs w:val="24"/>
          <w:u w:val="single"/>
          <w:lang w:eastAsia="el-GR" w:bidi="el-GR"/>
        </w:rPr>
      </w:pPr>
      <w:r w:rsidRPr="00352A55">
        <w:rPr>
          <w:rFonts w:eastAsia="MS Minngs" w:cstheme="minorHAnsi"/>
          <w:b/>
          <w:bCs/>
          <w:color w:val="000000"/>
          <w:sz w:val="24"/>
          <w:szCs w:val="24"/>
          <w:u w:val="single"/>
          <w:lang w:eastAsia="el-GR" w:bidi="el-GR"/>
        </w:rPr>
        <w:t>ΠΙΝΑΚΕΣ ΣΥΜΜΟΡΦΩΣΗΣ</w:t>
      </w:r>
    </w:p>
    <w:p w14:paraId="24A02D6F" w14:textId="77777777" w:rsidR="00D046F7" w:rsidRPr="00D046F7" w:rsidRDefault="00D046F7" w:rsidP="00D046F7">
      <w:pPr>
        <w:suppressAutoHyphens/>
        <w:spacing w:before="240" w:after="120" w:line="240" w:lineRule="auto"/>
        <w:jc w:val="both"/>
        <w:rPr>
          <w:rFonts w:ascii="Calibri" w:eastAsia="DejaVu Sans" w:hAnsi="Calibri" w:cs="Calibri"/>
          <w:b/>
          <w:lang w:eastAsia="el-GR" w:bidi="el-GR"/>
        </w:rPr>
      </w:pPr>
      <w:r w:rsidRPr="00D046F7">
        <w:rPr>
          <w:rFonts w:ascii="Calibri" w:eastAsia="Times New Roman" w:hAnsi="Calibri" w:cs="Arial"/>
          <w:b/>
          <w:color w:val="002060"/>
          <w:sz w:val="24"/>
          <w:lang w:eastAsia="zh-CN"/>
        </w:rPr>
        <w:t>ΤΜΗΜΑ Α : Εξυπηρετητής Εφαρμογής</w:t>
      </w:r>
    </w:p>
    <w:tbl>
      <w:tblPr>
        <w:tblW w:w="5837" w:type="pct"/>
        <w:tblInd w:w="-719" w:type="dxa"/>
        <w:tblLook w:val="04A0" w:firstRow="1" w:lastRow="0" w:firstColumn="1" w:lastColumn="0" w:noHBand="0" w:noVBand="1"/>
      </w:tblPr>
      <w:tblGrid>
        <w:gridCol w:w="1453"/>
        <w:gridCol w:w="3233"/>
        <w:gridCol w:w="1314"/>
        <w:gridCol w:w="1413"/>
        <w:gridCol w:w="2664"/>
      </w:tblGrid>
      <w:tr w:rsidR="00D046F7" w:rsidRPr="00D046F7" w14:paraId="06812E80" w14:textId="77777777" w:rsidTr="00352A55">
        <w:trPr>
          <w:trHeight w:val="390"/>
        </w:trPr>
        <w:tc>
          <w:tcPr>
            <w:tcW w:w="5000" w:type="pct"/>
            <w:gridSpan w:val="5"/>
            <w:tcBorders>
              <w:top w:val="single" w:sz="8" w:space="0" w:color="auto"/>
              <w:left w:val="single" w:sz="8" w:space="0" w:color="auto"/>
              <w:bottom w:val="single" w:sz="8" w:space="0" w:color="auto"/>
              <w:right w:val="single" w:sz="4" w:space="0" w:color="auto"/>
            </w:tcBorders>
            <w:shd w:val="clear" w:color="000000" w:fill="BDD6EE"/>
            <w:vAlign w:val="bottom"/>
            <w:hideMark/>
          </w:tcPr>
          <w:p w14:paraId="30CEBEF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ΤΜΗΜΑ Α</w:t>
            </w:r>
          </w:p>
        </w:tc>
      </w:tr>
      <w:tr w:rsidR="00D046F7" w:rsidRPr="00D046F7" w14:paraId="654C4409" w14:textId="77777777" w:rsidTr="005F68FA">
        <w:trPr>
          <w:trHeight w:val="645"/>
        </w:trPr>
        <w:tc>
          <w:tcPr>
            <w:tcW w:w="721" w:type="pct"/>
            <w:tcBorders>
              <w:top w:val="nil"/>
              <w:left w:val="single" w:sz="8" w:space="0" w:color="auto"/>
              <w:bottom w:val="single" w:sz="8" w:space="0" w:color="auto"/>
              <w:right w:val="single" w:sz="8" w:space="0" w:color="auto"/>
            </w:tcBorders>
            <w:shd w:val="clear" w:color="000000" w:fill="2E74B5"/>
            <w:vAlign w:val="center"/>
            <w:hideMark/>
          </w:tcPr>
          <w:p w14:paraId="24E1A86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Α/Α</w:t>
            </w:r>
          </w:p>
        </w:tc>
        <w:tc>
          <w:tcPr>
            <w:tcW w:w="1604" w:type="pct"/>
            <w:tcBorders>
              <w:top w:val="nil"/>
              <w:left w:val="nil"/>
              <w:bottom w:val="single" w:sz="8" w:space="0" w:color="auto"/>
              <w:right w:val="single" w:sz="8" w:space="0" w:color="auto"/>
            </w:tcBorders>
            <w:shd w:val="clear" w:color="000000" w:fill="2E74B5"/>
            <w:vAlign w:val="bottom"/>
            <w:hideMark/>
          </w:tcPr>
          <w:p w14:paraId="0005A72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ΠΡΟΔΙΑΓΡΑΦΗ</w:t>
            </w:r>
          </w:p>
        </w:tc>
        <w:tc>
          <w:tcPr>
            <w:tcW w:w="652" w:type="pct"/>
            <w:tcBorders>
              <w:top w:val="nil"/>
              <w:left w:val="nil"/>
              <w:bottom w:val="single" w:sz="8" w:space="0" w:color="auto"/>
              <w:right w:val="single" w:sz="8" w:space="0" w:color="auto"/>
            </w:tcBorders>
            <w:shd w:val="clear" w:color="000000" w:fill="2E74B5"/>
            <w:vAlign w:val="bottom"/>
            <w:hideMark/>
          </w:tcPr>
          <w:p w14:paraId="73EB083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ΑΠΑΙΤΗΣΗ</w:t>
            </w:r>
          </w:p>
        </w:tc>
        <w:tc>
          <w:tcPr>
            <w:tcW w:w="701" w:type="pct"/>
            <w:tcBorders>
              <w:top w:val="nil"/>
              <w:left w:val="nil"/>
              <w:bottom w:val="single" w:sz="8" w:space="0" w:color="auto"/>
              <w:right w:val="single" w:sz="8" w:space="0" w:color="auto"/>
            </w:tcBorders>
            <w:shd w:val="clear" w:color="000000" w:fill="2E74B5"/>
            <w:vAlign w:val="bottom"/>
            <w:hideMark/>
          </w:tcPr>
          <w:p w14:paraId="1AA71FE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ΑΠΑΝΤΗΣΗ</w:t>
            </w:r>
          </w:p>
        </w:tc>
        <w:tc>
          <w:tcPr>
            <w:tcW w:w="1322" w:type="pct"/>
            <w:tcBorders>
              <w:top w:val="nil"/>
              <w:left w:val="nil"/>
              <w:bottom w:val="single" w:sz="8" w:space="0" w:color="auto"/>
              <w:right w:val="single" w:sz="8" w:space="0" w:color="auto"/>
            </w:tcBorders>
            <w:shd w:val="clear" w:color="000000" w:fill="2E74B5"/>
            <w:vAlign w:val="bottom"/>
            <w:hideMark/>
          </w:tcPr>
          <w:p w14:paraId="187F437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ΠΑΡΑΠΟΜΠΗ ΤΕΚΜΗΡΙΩΣΗΣ</w:t>
            </w:r>
          </w:p>
        </w:tc>
      </w:tr>
      <w:tr w:rsidR="00D046F7" w:rsidRPr="00D046F7" w14:paraId="35C481A4"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39DAE74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279" w:type="pct"/>
            <w:gridSpan w:val="4"/>
            <w:tcBorders>
              <w:top w:val="single" w:sz="8" w:space="0" w:color="auto"/>
              <w:left w:val="nil"/>
              <w:bottom w:val="single" w:sz="8" w:space="0" w:color="auto"/>
              <w:right w:val="single" w:sz="8" w:space="0" w:color="000000"/>
            </w:tcBorders>
            <w:shd w:val="clear" w:color="000000" w:fill="BDD6EE"/>
            <w:vAlign w:val="bottom"/>
            <w:hideMark/>
          </w:tcPr>
          <w:p w14:paraId="1DE6AE96"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ΓΕΝΙΚΑ</w:t>
            </w:r>
          </w:p>
        </w:tc>
      </w:tr>
      <w:tr w:rsidR="00D046F7" w:rsidRPr="00D046F7" w14:paraId="712E687F" w14:textId="77777777" w:rsidTr="005F68FA">
        <w:trPr>
          <w:trHeight w:val="270"/>
        </w:trPr>
        <w:tc>
          <w:tcPr>
            <w:tcW w:w="721" w:type="pct"/>
            <w:tcBorders>
              <w:top w:val="nil"/>
              <w:left w:val="single" w:sz="8" w:space="0" w:color="auto"/>
              <w:bottom w:val="single" w:sz="8" w:space="0" w:color="auto"/>
              <w:right w:val="single" w:sz="8" w:space="0" w:color="auto"/>
            </w:tcBorders>
            <w:shd w:val="clear" w:color="000000" w:fill="BFBFBF"/>
            <w:vAlign w:val="center"/>
            <w:hideMark/>
          </w:tcPr>
          <w:p w14:paraId="4EAE3F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w:t>
            </w:r>
          </w:p>
        </w:tc>
        <w:tc>
          <w:tcPr>
            <w:tcW w:w="1604" w:type="pct"/>
            <w:tcBorders>
              <w:top w:val="nil"/>
              <w:left w:val="nil"/>
              <w:bottom w:val="single" w:sz="8" w:space="0" w:color="auto"/>
              <w:right w:val="single" w:sz="8" w:space="0" w:color="auto"/>
            </w:tcBorders>
            <w:shd w:val="clear" w:color="000000" w:fill="BFBFBF"/>
            <w:vAlign w:val="bottom"/>
            <w:hideMark/>
          </w:tcPr>
          <w:p w14:paraId="0DC8EF4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Γενικές απαιτήσεις</w:t>
            </w:r>
          </w:p>
        </w:tc>
        <w:tc>
          <w:tcPr>
            <w:tcW w:w="652" w:type="pct"/>
            <w:tcBorders>
              <w:top w:val="nil"/>
              <w:left w:val="nil"/>
              <w:bottom w:val="single" w:sz="8" w:space="0" w:color="auto"/>
              <w:right w:val="single" w:sz="8" w:space="0" w:color="auto"/>
            </w:tcBorders>
            <w:shd w:val="clear" w:color="000000" w:fill="BFBFBF"/>
            <w:vAlign w:val="bottom"/>
            <w:hideMark/>
          </w:tcPr>
          <w:p w14:paraId="7090FF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FBFBF"/>
            <w:vAlign w:val="bottom"/>
            <w:hideMark/>
          </w:tcPr>
          <w:p w14:paraId="05AFDA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000000" w:fill="BFBFBF"/>
            <w:vAlign w:val="bottom"/>
            <w:hideMark/>
          </w:tcPr>
          <w:p w14:paraId="465620A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2220B1C" w14:textId="77777777" w:rsidTr="005F68FA">
        <w:trPr>
          <w:trHeight w:val="133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C6BD03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604" w:type="pct"/>
            <w:tcBorders>
              <w:top w:val="nil"/>
              <w:left w:val="nil"/>
              <w:bottom w:val="single" w:sz="8" w:space="0" w:color="auto"/>
              <w:right w:val="single" w:sz="8" w:space="0" w:color="auto"/>
            </w:tcBorders>
            <w:shd w:val="clear" w:color="auto" w:fill="auto"/>
            <w:vAlign w:val="bottom"/>
            <w:hideMark/>
          </w:tcPr>
          <w:p w14:paraId="6F1EAB9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Τα υπό προμήθεια είδη θα είναι πλήρως συμβατά με την υπάρχουσα υποδομή συσταδοποίησης  εξυπηρετητών που διαθέτει το Εργαστήριο, η οποία είναι βασισμένη σε μηχανήματα Dell Power Edge R640, R540</w:t>
            </w:r>
            <w:r w:rsidRPr="00D046F7">
              <w:rPr>
                <w:rFonts w:eastAsia="Times New Roman" w:cstheme="minorHAnsi"/>
                <w:lang w:eastAsia="el-GR"/>
              </w:rPr>
              <w:t> </w:t>
            </w:r>
          </w:p>
        </w:tc>
        <w:tc>
          <w:tcPr>
            <w:tcW w:w="652" w:type="pct"/>
            <w:tcBorders>
              <w:top w:val="nil"/>
              <w:left w:val="nil"/>
              <w:bottom w:val="single" w:sz="8" w:space="0" w:color="auto"/>
              <w:right w:val="single" w:sz="8" w:space="0" w:color="auto"/>
            </w:tcBorders>
            <w:shd w:val="clear" w:color="auto" w:fill="auto"/>
            <w:vAlign w:val="bottom"/>
            <w:hideMark/>
          </w:tcPr>
          <w:p w14:paraId="06AA684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26F0EC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99708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541C370" w14:textId="77777777" w:rsidTr="005F68FA">
        <w:trPr>
          <w:trHeight w:val="255"/>
        </w:trPr>
        <w:tc>
          <w:tcPr>
            <w:tcW w:w="721" w:type="pct"/>
            <w:tcBorders>
              <w:top w:val="nil"/>
              <w:left w:val="single" w:sz="8" w:space="0" w:color="auto"/>
              <w:bottom w:val="nil"/>
              <w:right w:val="single" w:sz="8" w:space="0" w:color="auto"/>
            </w:tcBorders>
            <w:shd w:val="clear" w:color="auto" w:fill="auto"/>
            <w:vAlign w:val="center"/>
            <w:hideMark/>
          </w:tcPr>
          <w:p w14:paraId="6F10D3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604" w:type="pct"/>
            <w:tcBorders>
              <w:top w:val="nil"/>
              <w:left w:val="nil"/>
              <w:bottom w:val="nil"/>
              <w:right w:val="single" w:sz="8" w:space="0" w:color="auto"/>
            </w:tcBorders>
            <w:shd w:val="clear" w:color="auto" w:fill="auto"/>
            <w:vAlign w:val="bottom"/>
            <w:hideMark/>
          </w:tcPr>
          <w:p w14:paraId="738883D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Ο Υποψήφιος Ανάδοχος θα πρέπει:</w:t>
            </w:r>
          </w:p>
        </w:tc>
        <w:tc>
          <w:tcPr>
            <w:tcW w:w="652" w:type="pct"/>
            <w:tcBorders>
              <w:top w:val="nil"/>
              <w:left w:val="nil"/>
              <w:bottom w:val="nil"/>
              <w:right w:val="single" w:sz="8" w:space="0" w:color="auto"/>
            </w:tcBorders>
            <w:shd w:val="clear" w:color="auto" w:fill="auto"/>
            <w:vAlign w:val="bottom"/>
            <w:hideMark/>
          </w:tcPr>
          <w:p w14:paraId="57372B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nil"/>
              <w:right w:val="single" w:sz="8" w:space="0" w:color="auto"/>
            </w:tcBorders>
            <w:shd w:val="clear" w:color="auto" w:fill="auto"/>
            <w:vAlign w:val="bottom"/>
            <w:hideMark/>
          </w:tcPr>
          <w:p w14:paraId="7A8B7C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nil"/>
              <w:right w:val="single" w:sz="8" w:space="0" w:color="auto"/>
            </w:tcBorders>
            <w:shd w:val="clear" w:color="auto" w:fill="auto"/>
            <w:vAlign w:val="bottom"/>
            <w:hideMark/>
          </w:tcPr>
          <w:p w14:paraId="542F4A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0ACCCE" w14:textId="77777777" w:rsidTr="005F68FA">
        <w:trPr>
          <w:trHeight w:val="765"/>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36F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604" w:type="pct"/>
            <w:tcBorders>
              <w:top w:val="single" w:sz="4" w:space="0" w:color="auto"/>
              <w:left w:val="nil"/>
              <w:bottom w:val="single" w:sz="4" w:space="0" w:color="auto"/>
              <w:right w:val="single" w:sz="4" w:space="0" w:color="auto"/>
            </w:tcBorders>
            <w:shd w:val="clear" w:color="auto" w:fill="auto"/>
            <w:vAlign w:val="bottom"/>
            <w:hideMark/>
          </w:tcPr>
          <w:p w14:paraId="3400336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και να προσκομίσει πιστοποιητικό Συστήματος Διαχείρισης Ποιότητας ISO 9001:2015 ή νεότερο.</w:t>
            </w:r>
          </w:p>
        </w:tc>
        <w:tc>
          <w:tcPr>
            <w:tcW w:w="652" w:type="pct"/>
            <w:tcBorders>
              <w:top w:val="single" w:sz="4" w:space="0" w:color="auto"/>
              <w:left w:val="nil"/>
              <w:bottom w:val="single" w:sz="4" w:space="0" w:color="auto"/>
              <w:right w:val="single" w:sz="4" w:space="0" w:color="auto"/>
            </w:tcBorders>
            <w:shd w:val="clear" w:color="auto" w:fill="auto"/>
            <w:vAlign w:val="bottom"/>
            <w:hideMark/>
          </w:tcPr>
          <w:p w14:paraId="06C1F7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5A4E27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single" w:sz="4" w:space="0" w:color="auto"/>
              <w:left w:val="nil"/>
              <w:bottom w:val="single" w:sz="4" w:space="0" w:color="auto"/>
              <w:right w:val="single" w:sz="4" w:space="0" w:color="auto"/>
            </w:tcBorders>
            <w:shd w:val="clear" w:color="auto" w:fill="auto"/>
            <w:vAlign w:val="bottom"/>
            <w:hideMark/>
          </w:tcPr>
          <w:p w14:paraId="034C95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5457AAD" w14:textId="77777777" w:rsidTr="005F68FA">
        <w:trPr>
          <w:trHeight w:val="1020"/>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355FC1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604" w:type="pct"/>
            <w:tcBorders>
              <w:top w:val="nil"/>
              <w:left w:val="nil"/>
              <w:bottom w:val="single" w:sz="4" w:space="0" w:color="auto"/>
              <w:right w:val="single" w:sz="4" w:space="0" w:color="auto"/>
            </w:tcBorders>
            <w:shd w:val="clear" w:color="auto" w:fill="auto"/>
            <w:vAlign w:val="bottom"/>
            <w:hideMark/>
          </w:tcPr>
          <w:p w14:paraId="35865B0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και να προσκομίσει πιστοποιητικό το οποίο να βεβαιώνει την τήρηση εκ μέρους του προμηθευτή του προτύπου διαχείρισης ασφάλειας πληροφοριών ISO 27001:2013 ή νεότερο.</w:t>
            </w:r>
          </w:p>
        </w:tc>
        <w:tc>
          <w:tcPr>
            <w:tcW w:w="652" w:type="pct"/>
            <w:tcBorders>
              <w:top w:val="nil"/>
              <w:left w:val="nil"/>
              <w:bottom w:val="single" w:sz="4" w:space="0" w:color="auto"/>
              <w:right w:val="single" w:sz="4" w:space="0" w:color="auto"/>
            </w:tcBorders>
            <w:shd w:val="clear" w:color="auto" w:fill="auto"/>
            <w:vAlign w:val="bottom"/>
            <w:hideMark/>
          </w:tcPr>
          <w:p w14:paraId="7E5E98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4" w:space="0" w:color="auto"/>
              <w:right w:val="single" w:sz="4" w:space="0" w:color="auto"/>
            </w:tcBorders>
            <w:shd w:val="clear" w:color="auto" w:fill="auto"/>
            <w:vAlign w:val="bottom"/>
            <w:hideMark/>
          </w:tcPr>
          <w:p w14:paraId="0E0662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4" w:space="0" w:color="auto"/>
              <w:right w:val="single" w:sz="4" w:space="0" w:color="auto"/>
            </w:tcBorders>
            <w:shd w:val="clear" w:color="auto" w:fill="auto"/>
            <w:vAlign w:val="bottom"/>
            <w:hideMark/>
          </w:tcPr>
          <w:p w14:paraId="260CD4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F8C75E" w14:textId="77777777" w:rsidTr="005F68FA">
        <w:trPr>
          <w:trHeight w:val="810"/>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658031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604" w:type="pct"/>
            <w:tcBorders>
              <w:top w:val="nil"/>
              <w:left w:val="nil"/>
              <w:bottom w:val="single" w:sz="4" w:space="0" w:color="auto"/>
              <w:right w:val="single" w:sz="4" w:space="0" w:color="auto"/>
            </w:tcBorders>
            <w:shd w:val="clear" w:color="auto" w:fill="auto"/>
            <w:vAlign w:val="bottom"/>
            <w:hideMark/>
          </w:tcPr>
          <w:p w14:paraId="01F47EF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είναι πιστοποιημένος συνεργάτης της κατασκευάστριας εταιρείας. Να κατατεθούν αντίστοιχα έγγραφα ή λοιπά στοιχεία, από τα οποία να προκύπτει αυτό.</w:t>
            </w:r>
            <w:r w:rsidRPr="00D046F7">
              <w:rPr>
                <w:rFonts w:eastAsia="Times New Roman" w:cstheme="minorHAnsi"/>
                <w:lang w:eastAsia="el-GR"/>
              </w:rPr>
              <w:t> </w:t>
            </w:r>
          </w:p>
        </w:tc>
        <w:tc>
          <w:tcPr>
            <w:tcW w:w="652" w:type="pct"/>
            <w:tcBorders>
              <w:top w:val="nil"/>
              <w:left w:val="nil"/>
              <w:bottom w:val="single" w:sz="4" w:space="0" w:color="auto"/>
              <w:right w:val="single" w:sz="4" w:space="0" w:color="auto"/>
            </w:tcBorders>
            <w:shd w:val="clear" w:color="auto" w:fill="auto"/>
            <w:vAlign w:val="bottom"/>
            <w:hideMark/>
          </w:tcPr>
          <w:p w14:paraId="1BB65E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4" w:space="0" w:color="auto"/>
              <w:right w:val="single" w:sz="4" w:space="0" w:color="auto"/>
            </w:tcBorders>
            <w:shd w:val="clear" w:color="auto" w:fill="auto"/>
            <w:vAlign w:val="bottom"/>
            <w:hideMark/>
          </w:tcPr>
          <w:p w14:paraId="3E6699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4" w:space="0" w:color="auto"/>
              <w:right w:val="single" w:sz="4" w:space="0" w:color="auto"/>
            </w:tcBorders>
            <w:shd w:val="clear" w:color="auto" w:fill="auto"/>
            <w:vAlign w:val="bottom"/>
            <w:hideMark/>
          </w:tcPr>
          <w:p w14:paraId="012CFD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379483B" w14:textId="77777777" w:rsidTr="005F68FA">
        <w:trPr>
          <w:trHeight w:val="270"/>
        </w:trPr>
        <w:tc>
          <w:tcPr>
            <w:tcW w:w="721" w:type="pct"/>
            <w:tcBorders>
              <w:top w:val="nil"/>
              <w:left w:val="single" w:sz="8" w:space="0" w:color="auto"/>
              <w:bottom w:val="single" w:sz="8" w:space="0" w:color="auto"/>
              <w:right w:val="single" w:sz="8" w:space="0" w:color="auto"/>
            </w:tcBorders>
            <w:shd w:val="clear" w:color="000000" w:fill="BFBFBF"/>
            <w:vAlign w:val="center"/>
            <w:hideMark/>
          </w:tcPr>
          <w:p w14:paraId="240520D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604" w:type="pct"/>
            <w:tcBorders>
              <w:top w:val="nil"/>
              <w:left w:val="nil"/>
              <w:bottom w:val="single" w:sz="8" w:space="0" w:color="auto"/>
              <w:right w:val="single" w:sz="8" w:space="0" w:color="auto"/>
            </w:tcBorders>
            <w:shd w:val="clear" w:color="000000" w:fill="BFBFBF"/>
            <w:vAlign w:val="bottom"/>
            <w:hideMark/>
          </w:tcPr>
          <w:p w14:paraId="73C9A62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Εγγύηση/Τεχνική Υποστήριξη</w:t>
            </w:r>
          </w:p>
        </w:tc>
        <w:tc>
          <w:tcPr>
            <w:tcW w:w="652" w:type="pct"/>
            <w:tcBorders>
              <w:top w:val="nil"/>
              <w:left w:val="nil"/>
              <w:bottom w:val="single" w:sz="8" w:space="0" w:color="auto"/>
              <w:right w:val="single" w:sz="8" w:space="0" w:color="auto"/>
            </w:tcBorders>
            <w:shd w:val="clear" w:color="000000" w:fill="BFBFBF"/>
            <w:vAlign w:val="bottom"/>
            <w:hideMark/>
          </w:tcPr>
          <w:p w14:paraId="19F916E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FBFBF"/>
            <w:vAlign w:val="bottom"/>
            <w:hideMark/>
          </w:tcPr>
          <w:p w14:paraId="03EFFD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000000" w:fill="BFBFBF"/>
            <w:vAlign w:val="bottom"/>
            <w:hideMark/>
          </w:tcPr>
          <w:p w14:paraId="28CE755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1D54CEF"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ED4B1F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1.2.1</w:t>
            </w:r>
          </w:p>
        </w:tc>
        <w:tc>
          <w:tcPr>
            <w:tcW w:w="1604" w:type="pct"/>
            <w:tcBorders>
              <w:top w:val="nil"/>
              <w:left w:val="nil"/>
              <w:bottom w:val="single" w:sz="8" w:space="0" w:color="auto"/>
              <w:right w:val="single" w:sz="8" w:space="0" w:color="auto"/>
            </w:tcBorders>
            <w:shd w:val="clear" w:color="auto" w:fill="auto"/>
            <w:vAlign w:val="bottom"/>
            <w:hideMark/>
          </w:tcPr>
          <w:p w14:paraId="30BB080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Εγγύηση για το σύνολο του προσφερόμενου εξοπλισμού</w:t>
            </w:r>
          </w:p>
        </w:tc>
        <w:tc>
          <w:tcPr>
            <w:tcW w:w="652" w:type="pct"/>
            <w:tcBorders>
              <w:top w:val="nil"/>
              <w:left w:val="nil"/>
              <w:bottom w:val="single" w:sz="8" w:space="0" w:color="auto"/>
              <w:right w:val="single" w:sz="8" w:space="0" w:color="auto"/>
            </w:tcBorders>
            <w:shd w:val="clear" w:color="auto" w:fill="auto"/>
            <w:vAlign w:val="bottom"/>
            <w:hideMark/>
          </w:tcPr>
          <w:p w14:paraId="122EAA3D"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 έτη</w:t>
            </w:r>
          </w:p>
        </w:tc>
        <w:tc>
          <w:tcPr>
            <w:tcW w:w="701" w:type="pct"/>
            <w:tcBorders>
              <w:top w:val="nil"/>
              <w:left w:val="nil"/>
              <w:bottom w:val="single" w:sz="8" w:space="0" w:color="auto"/>
              <w:right w:val="single" w:sz="8" w:space="0" w:color="auto"/>
            </w:tcBorders>
            <w:shd w:val="clear" w:color="auto" w:fill="auto"/>
            <w:vAlign w:val="bottom"/>
            <w:hideMark/>
          </w:tcPr>
          <w:p w14:paraId="2345AF8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36B2E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B973727"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EF50E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1.2.2</w:t>
            </w:r>
          </w:p>
        </w:tc>
        <w:tc>
          <w:tcPr>
            <w:tcW w:w="1604" w:type="pct"/>
            <w:tcBorders>
              <w:top w:val="nil"/>
              <w:left w:val="nil"/>
              <w:bottom w:val="single" w:sz="8" w:space="0" w:color="auto"/>
              <w:right w:val="single" w:sz="8" w:space="0" w:color="auto"/>
            </w:tcBorders>
            <w:shd w:val="clear" w:color="auto" w:fill="auto"/>
            <w:vAlign w:val="bottom"/>
            <w:hideMark/>
          </w:tcPr>
          <w:p w14:paraId="4A4CF98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Ανταπόκριση on-site την επόμενη εργάσιμη ημέρα κατόπιν τηλεφωνικής διάγνωσης από τον κατασκευαστή</w:t>
            </w:r>
          </w:p>
        </w:tc>
        <w:tc>
          <w:tcPr>
            <w:tcW w:w="652" w:type="pct"/>
            <w:tcBorders>
              <w:top w:val="nil"/>
              <w:left w:val="nil"/>
              <w:bottom w:val="single" w:sz="8" w:space="0" w:color="auto"/>
              <w:right w:val="single" w:sz="8" w:space="0" w:color="auto"/>
            </w:tcBorders>
            <w:shd w:val="clear" w:color="auto" w:fill="auto"/>
            <w:vAlign w:val="bottom"/>
            <w:hideMark/>
          </w:tcPr>
          <w:p w14:paraId="060D4C9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47401E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1E14E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35DC16D"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32BA2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1.2.3</w:t>
            </w:r>
          </w:p>
        </w:tc>
        <w:tc>
          <w:tcPr>
            <w:tcW w:w="1604" w:type="pct"/>
            <w:tcBorders>
              <w:top w:val="nil"/>
              <w:left w:val="nil"/>
              <w:bottom w:val="single" w:sz="8" w:space="0" w:color="auto"/>
              <w:right w:val="single" w:sz="8" w:space="0" w:color="auto"/>
            </w:tcBorders>
            <w:shd w:val="clear" w:color="auto" w:fill="auto"/>
            <w:vAlign w:val="bottom"/>
            <w:hideMark/>
          </w:tcPr>
          <w:p w14:paraId="2C00E0C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Η προσφερόμενη εγγύηση –τεχνική υποστήριξη θα πρέπει να προσφέρεται από τον κατασκευαστή</w:t>
            </w:r>
          </w:p>
        </w:tc>
        <w:tc>
          <w:tcPr>
            <w:tcW w:w="652" w:type="pct"/>
            <w:tcBorders>
              <w:top w:val="nil"/>
              <w:left w:val="nil"/>
              <w:bottom w:val="single" w:sz="8" w:space="0" w:color="auto"/>
              <w:right w:val="single" w:sz="8" w:space="0" w:color="auto"/>
            </w:tcBorders>
            <w:shd w:val="clear" w:color="auto" w:fill="auto"/>
            <w:vAlign w:val="bottom"/>
            <w:hideMark/>
          </w:tcPr>
          <w:p w14:paraId="38BB994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FF3AC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22513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EE2FC78"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ED233C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1.2.4.</w:t>
            </w:r>
          </w:p>
        </w:tc>
        <w:tc>
          <w:tcPr>
            <w:tcW w:w="1604" w:type="pct"/>
            <w:tcBorders>
              <w:top w:val="nil"/>
              <w:left w:val="nil"/>
              <w:bottom w:val="single" w:sz="8" w:space="0" w:color="auto"/>
              <w:right w:val="single" w:sz="8" w:space="0" w:color="auto"/>
            </w:tcBorders>
            <w:shd w:val="clear" w:color="auto" w:fill="auto"/>
            <w:vAlign w:val="bottom"/>
            <w:hideMark/>
          </w:tcPr>
          <w:p w14:paraId="511980E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Η εγγύηση θα πρέπει να αποδεικνύεται γραπτά, με παραπομπή σε επίσημα έγγραφα του κατασκευαστή του υλικού και να προσφέρεται στην Ελλάδα</w:t>
            </w:r>
          </w:p>
        </w:tc>
        <w:tc>
          <w:tcPr>
            <w:tcW w:w="652" w:type="pct"/>
            <w:tcBorders>
              <w:top w:val="nil"/>
              <w:left w:val="nil"/>
              <w:bottom w:val="single" w:sz="8" w:space="0" w:color="auto"/>
              <w:right w:val="single" w:sz="8" w:space="0" w:color="auto"/>
            </w:tcBorders>
            <w:shd w:val="clear" w:color="auto" w:fill="auto"/>
            <w:vAlign w:val="bottom"/>
            <w:hideMark/>
          </w:tcPr>
          <w:p w14:paraId="5A732A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F3D271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810FD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4580361"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64FC8C5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279" w:type="pct"/>
            <w:gridSpan w:val="4"/>
            <w:tcBorders>
              <w:top w:val="single" w:sz="8" w:space="0" w:color="auto"/>
              <w:left w:val="nil"/>
              <w:bottom w:val="single" w:sz="8" w:space="0" w:color="auto"/>
              <w:right w:val="single" w:sz="8" w:space="0" w:color="000000"/>
            </w:tcBorders>
            <w:shd w:val="clear" w:color="000000" w:fill="BDD6EE"/>
            <w:vAlign w:val="bottom"/>
            <w:hideMark/>
          </w:tcPr>
          <w:p w14:paraId="47A1C6E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CHASSIS ΕΞΥΠΗΡΕΤΗΤΗ</w:t>
            </w:r>
          </w:p>
        </w:tc>
      </w:tr>
      <w:tr w:rsidR="00D046F7" w:rsidRPr="00D046F7" w14:paraId="3B7F0D64"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F865EF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w:t>
            </w:r>
          </w:p>
        </w:tc>
        <w:tc>
          <w:tcPr>
            <w:tcW w:w="1604" w:type="pct"/>
            <w:tcBorders>
              <w:top w:val="nil"/>
              <w:left w:val="nil"/>
              <w:bottom w:val="single" w:sz="8" w:space="0" w:color="auto"/>
              <w:right w:val="single" w:sz="8" w:space="0" w:color="auto"/>
            </w:tcBorders>
            <w:shd w:val="clear" w:color="auto" w:fill="auto"/>
            <w:vAlign w:val="bottom"/>
            <w:hideMark/>
          </w:tcPr>
          <w:p w14:paraId="40F591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27E56E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27BFD4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54B79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9F13763"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4317C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2.2</w:t>
            </w:r>
          </w:p>
        </w:tc>
        <w:tc>
          <w:tcPr>
            <w:tcW w:w="1604" w:type="pct"/>
            <w:tcBorders>
              <w:top w:val="nil"/>
              <w:left w:val="nil"/>
              <w:bottom w:val="single" w:sz="8" w:space="0" w:color="auto"/>
              <w:right w:val="single" w:sz="8" w:space="0" w:color="auto"/>
            </w:tcBorders>
            <w:shd w:val="clear" w:color="auto" w:fill="auto"/>
            <w:vAlign w:val="bottom"/>
            <w:hideMark/>
          </w:tcPr>
          <w:p w14:paraId="4979D6E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Rackable – Αριθμός U</w:t>
            </w:r>
          </w:p>
        </w:tc>
        <w:tc>
          <w:tcPr>
            <w:tcW w:w="652" w:type="pct"/>
            <w:tcBorders>
              <w:top w:val="nil"/>
              <w:left w:val="nil"/>
              <w:bottom w:val="single" w:sz="8" w:space="0" w:color="auto"/>
              <w:right w:val="single" w:sz="8" w:space="0" w:color="auto"/>
            </w:tcBorders>
            <w:shd w:val="clear" w:color="auto" w:fill="auto"/>
            <w:vAlign w:val="bottom"/>
            <w:hideMark/>
          </w:tcPr>
          <w:p w14:paraId="623578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3850AC5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9F07CD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322B95B"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5E6CC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604" w:type="pct"/>
            <w:tcBorders>
              <w:top w:val="nil"/>
              <w:left w:val="nil"/>
              <w:bottom w:val="single" w:sz="8" w:space="0" w:color="auto"/>
              <w:right w:val="single" w:sz="8" w:space="0" w:color="auto"/>
            </w:tcBorders>
            <w:shd w:val="clear" w:color="auto" w:fill="auto"/>
            <w:vAlign w:val="bottom"/>
            <w:hideMark/>
          </w:tcPr>
          <w:p w14:paraId="6240F84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υποστηρίζει τουλάχιστον 8 δίσκους 2.5”.</w:t>
            </w:r>
          </w:p>
        </w:tc>
        <w:tc>
          <w:tcPr>
            <w:tcW w:w="652" w:type="pct"/>
            <w:tcBorders>
              <w:top w:val="nil"/>
              <w:left w:val="nil"/>
              <w:bottom w:val="single" w:sz="8" w:space="0" w:color="auto"/>
              <w:right w:val="single" w:sz="8" w:space="0" w:color="auto"/>
            </w:tcBorders>
            <w:shd w:val="clear" w:color="auto" w:fill="auto"/>
            <w:vAlign w:val="bottom"/>
            <w:hideMark/>
          </w:tcPr>
          <w:p w14:paraId="7182E1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450E7CD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7D937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8A6B7B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62DAF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604" w:type="pct"/>
            <w:tcBorders>
              <w:top w:val="nil"/>
              <w:left w:val="nil"/>
              <w:bottom w:val="single" w:sz="8" w:space="0" w:color="auto"/>
              <w:right w:val="single" w:sz="8" w:space="0" w:color="auto"/>
            </w:tcBorders>
            <w:shd w:val="clear" w:color="auto" w:fill="auto"/>
            <w:vAlign w:val="bottom"/>
            <w:hideMark/>
          </w:tcPr>
          <w:p w14:paraId="41B85A1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πρόσοψη με οθόνη LCD</w:t>
            </w:r>
          </w:p>
        </w:tc>
        <w:tc>
          <w:tcPr>
            <w:tcW w:w="652" w:type="pct"/>
            <w:tcBorders>
              <w:top w:val="nil"/>
              <w:left w:val="nil"/>
              <w:bottom w:val="single" w:sz="8" w:space="0" w:color="auto"/>
              <w:right w:val="single" w:sz="8" w:space="0" w:color="auto"/>
            </w:tcBorders>
            <w:shd w:val="clear" w:color="auto" w:fill="auto"/>
            <w:vAlign w:val="bottom"/>
            <w:hideMark/>
          </w:tcPr>
          <w:p w14:paraId="58659FBD" w14:textId="77777777" w:rsidR="00D046F7" w:rsidRPr="00D046F7" w:rsidRDefault="00D046F7" w:rsidP="00D046F7">
            <w:pPr>
              <w:spacing w:after="0" w:line="240" w:lineRule="auto"/>
              <w:jc w:val="center"/>
              <w:rPr>
                <w:rFonts w:eastAsia="Times New Roman" w:cstheme="minorHAnsi"/>
                <w:lang w:eastAsia="el-GR"/>
              </w:rPr>
            </w:pPr>
            <w:bookmarkStart w:id="0" w:name="RANGE!C19"/>
            <w:r w:rsidRPr="00D046F7">
              <w:rPr>
                <w:rFonts w:eastAsia="Times New Roman" w:cstheme="minorHAnsi"/>
                <w:lang w:eastAsia="el-GR"/>
              </w:rPr>
              <w:t>ΝΑΙ</w:t>
            </w:r>
            <w:bookmarkEnd w:id="0"/>
          </w:p>
        </w:tc>
        <w:tc>
          <w:tcPr>
            <w:tcW w:w="701" w:type="pct"/>
            <w:tcBorders>
              <w:top w:val="nil"/>
              <w:left w:val="nil"/>
              <w:bottom w:val="single" w:sz="8" w:space="0" w:color="auto"/>
              <w:right w:val="single" w:sz="8" w:space="0" w:color="auto"/>
            </w:tcBorders>
            <w:shd w:val="clear" w:color="auto" w:fill="auto"/>
            <w:vAlign w:val="bottom"/>
            <w:hideMark/>
          </w:tcPr>
          <w:p w14:paraId="4DADFF0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71CD8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1203414"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EE3C3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604" w:type="pct"/>
            <w:tcBorders>
              <w:top w:val="nil"/>
              <w:left w:val="nil"/>
              <w:bottom w:val="single" w:sz="8" w:space="0" w:color="auto"/>
              <w:right w:val="single" w:sz="8" w:space="0" w:color="auto"/>
            </w:tcBorders>
            <w:shd w:val="clear" w:color="auto" w:fill="auto"/>
            <w:vAlign w:val="bottom"/>
            <w:hideMark/>
          </w:tcPr>
          <w:p w14:paraId="12BF7B95" w14:textId="77777777" w:rsidR="00D046F7" w:rsidRPr="00D046F7" w:rsidRDefault="00D046F7" w:rsidP="00D046F7">
            <w:pPr>
              <w:bidi/>
              <w:spacing w:after="0" w:line="240" w:lineRule="auto"/>
              <w:jc w:val="right"/>
              <w:rPr>
                <w:rFonts w:eastAsia="Times New Roman" w:cstheme="minorHAnsi"/>
                <w:lang w:eastAsia="el-GR"/>
              </w:rPr>
            </w:pPr>
            <w:r w:rsidRPr="00D046F7">
              <w:rPr>
                <w:rFonts w:eastAsia="Times New Roman" w:cstheme="minorHAnsi"/>
                <w:rtl/>
                <w:lang w:eastAsia="el-GR"/>
              </w:rPr>
              <w:t>Αριθμός slotPCIe 3.0 x16</w:t>
            </w:r>
          </w:p>
        </w:tc>
        <w:tc>
          <w:tcPr>
            <w:tcW w:w="652" w:type="pct"/>
            <w:tcBorders>
              <w:top w:val="nil"/>
              <w:left w:val="nil"/>
              <w:bottom w:val="single" w:sz="8" w:space="0" w:color="auto"/>
              <w:right w:val="single" w:sz="8" w:space="0" w:color="auto"/>
            </w:tcBorders>
            <w:shd w:val="clear" w:color="auto" w:fill="auto"/>
            <w:vAlign w:val="bottom"/>
            <w:hideMark/>
          </w:tcPr>
          <w:p w14:paraId="56F4C823"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w:t>
            </w:r>
          </w:p>
        </w:tc>
        <w:tc>
          <w:tcPr>
            <w:tcW w:w="701" w:type="pct"/>
            <w:tcBorders>
              <w:top w:val="nil"/>
              <w:left w:val="nil"/>
              <w:bottom w:val="single" w:sz="8" w:space="0" w:color="auto"/>
              <w:right w:val="single" w:sz="8" w:space="0" w:color="auto"/>
            </w:tcBorders>
            <w:shd w:val="clear" w:color="auto" w:fill="auto"/>
            <w:vAlign w:val="bottom"/>
            <w:hideMark/>
          </w:tcPr>
          <w:p w14:paraId="07AECB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7CA25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F755CA0" w14:textId="77777777" w:rsidTr="005F68FA">
        <w:trPr>
          <w:trHeight w:val="31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B7A9C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w:t>
            </w:r>
          </w:p>
        </w:tc>
        <w:tc>
          <w:tcPr>
            <w:tcW w:w="1604" w:type="pct"/>
            <w:tcBorders>
              <w:top w:val="nil"/>
              <w:left w:val="nil"/>
              <w:bottom w:val="single" w:sz="8" w:space="0" w:color="auto"/>
              <w:right w:val="single" w:sz="8" w:space="0" w:color="auto"/>
            </w:tcBorders>
            <w:shd w:val="clear" w:color="auto" w:fill="auto"/>
            <w:vAlign w:val="bottom"/>
            <w:hideMark/>
          </w:tcPr>
          <w:p w14:paraId="39D5FE9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652" w:type="pct"/>
            <w:tcBorders>
              <w:top w:val="nil"/>
              <w:left w:val="nil"/>
              <w:bottom w:val="single" w:sz="8" w:space="0" w:color="auto"/>
              <w:right w:val="single" w:sz="8" w:space="0" w:color="auto"/>
            </w:tcBorders>
            <w:shd w:val="clear" w:color="auto" w:fill="auto"/>
            <w:vAlign w:val="bottom"/>
            <w:hideMark/>
          </w:tcPr>
          <w:p w14:paraId="61957C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auto" w:fill="auto"/>
            <w:vAlign w:val="bottom"/>
            <w:hideMark/>
          </w:tcPr>
          <w:p w14:paraId="3EE8D9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5E6B9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5F2524D"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46F64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2.6.1</w:t>
            </w:r>
          </w:p>
        </w:tc>
        <w:tc>
          <w:tcPr>
            <w:tcW w:w="1604" w:type="pct"/>
            <w:tcBorders>
              <w:top w:val="nil"/>
              <w:left w:val="nil"/>
              <w:bottom w:val="single" w:sz="8" w:space="0" w:color="auto"/>
              <w:right w:val="single" w:sz="8" w:space="0" w:color="auto"/>
            </w:tcBorders>
            <w:shd w:val="clear" w:color="auto" w:fill="auto"/>
            <w:vAlign w:val="bottom"/>
            <w:hideMark/>
          </w:tcPr>
          <w:p w14:paraId="5067D9A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Σειριακή θύρα</w:t>
            </w:r>
          </w:p>
        </w:tc>
        <w:tc>
          <w:tcPr>
            <w:tcW w:w="652" w:type="pct"/>
            <w:tcBorders>
              <w:top w:val="nil"/>
              <w:left w:val="nil"/>
              <w:bottom w:val="single" w:sz="8" w:space="0" w:color="auto"/>
              <w:right w:val="single" w:sz="8" w:space="0" w:color="auto"/>
            </w:tcBorders>
            <w:shd w:val="clear" w:color="auto" w:fill="auto"/>
            <w:vAlign w:val="bottom"/>
            <w:hideMark/>
          </w:tcPr>
          <w:p w14:paraId="3B16BD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727B65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2FBEE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7B38C35"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C4C02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2.6.2</w:t>
            </w:r>
          </w:p>
        </w:tc>
        <w:tc>
          <w:tcPr>
            <w:tcW w:w="1604" w:type="pct"/>
            <w:tcBorders>
              <w:top w:val="nil"/>
              <w:left w:val="nil"/>
              <w:bottom w:val="single" w:sz="8" w:space="0" w:color="auto"/>
              <w:right w:val="single" w:sz="8" w:space="0" w:color="auto"/>
            </w:tcBorders>
            <w:shd w:val="clear" w:color="auto" w:fill="auto"/>
            <w:vAlign w:val="bottom"/>
            <w:hideMark/>
          </w:tcPr>
          <w:p w14:paraId="5B00586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Θύρα video</w:t>
            </w:r>
          </w:p>
        </w:tc>
        <w:tc>
          <w:tcPr>
            <w:tcW w:w="652" w:type="pct"/>
            <w:tcBorders>
              <w:top w:val="nil"/>
              <w:left w:val="nil"/>
              <w:bottom w:val="single" w:sz="8" w:space="0" w:color="auto"/>
              <w:right w:val="single" w:sz="8" w:space="0" w:color="auto"/>
            </w:tcBorders>
            <w:shd w:val="clear" w:color="auto" w:fill="auto"/>
            <w:vAlign w:val="bottom"/>
            <w:hideMark/>
          </w:tcPr>
          <w:p w14:paraId="374B3B0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C2397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C6FCA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55FD1F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E16A41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2.6.3</w:t>
            </w:r>
          </w:p>
        </w:tc>
        <w:tc>
          <w:tcPr>
            <w:tcW w:w="1604" w:type="pct"/>
            <w:tcBorders>
              <w:top w:val="nil"/>
              <w:left w:val="nil"/>
              <w:bottom w:val="single" w:sz="8" w:space="0" w:color="auto"/>
              <w:right w:val="single" w:sz="8" w:space="0" w:color="auto"/>
            </w:tcBorders>
            <w:shd w:val="clear" w:color="auto" w:fill="auto"/>
            <w:vAlign w:val="bottom"/>
            <w:hideMark/>
          </w:tcPr>
          <w:p w14:paraId="55A21A9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Θύρα USB 2.0</w:t>
            </w:r>
          </w:p>
        </w:tc>
        <w:tc>
          <w:tcPr>
            <w:tcW w:w="652" w:type="pct"/>
            <w:tcBorders>
              <w:top w:val="nil"/>
              <w:left w:val="nil"/>
              <w:bottom w:val="single" w:sz="8" w:space="0" w:color="auto"/>
              <w:right w:val="single" w:sz="8" w:space="0" w:color="auto"/>
            </w:tcBorders>
            <w:shd w:val="clear" w:color="auto" w:fill="auto"/>
            <w:vAlign w:val="bottom"/>
            <w:hideMark/>
          </w:tcPr>
          <w:p w14:paraId="46E1EB1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6404B6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3EBBA8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8C78D2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806D3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2.6.4</w:t>
            </w:r>
          </w:p>
        </w:tc>
        <w:tc>
          <w:tcPr>
            <w:tcW w:w="1604" w:type="pct"/>
            <w:tcBorders>
              <w:top w:val="nil"/>
              <w:left w:val="nil"/>
              <w:bottom w:val="single" w:sz="8" w:space="0" w:color="auto"/>
              <w:right w:val="single" w:sz="8" w:space="0" w:color="auto"/>
            </w:tcBorders>
            <w:shd w:val="clear" w:color="auto" w:fill="auto"/>
            <w:vAlign w:val="bottom"/>
            <w:hideMark/>
          </w:tcPr>
          <w:p w14:paraId="68E9457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Θύρα USB 3.0 &gt;=2</w:t>
            </w:r>
          </w:p>
        </w:tc>
        <w:tc>
          <w:tcPr>
            <w:tcW w:w="652" w:type="pct"/>
            <w:tcBorders>
              <w:top w:val="nil"/>
              <w:left w:val="nil"/>
              <w:bottom w:val="single" w:sz="8" w:space="0" w:color="auto"/>
              <w:right w:val="single" w:sz="8" w:space="0" w:color="auto"/>
            </w:tcBorders>
            <w:shd w:val="clear" w:color="auto" w:fill="auto"/>
            <w:vAlign w:val="bottom"/>
            <w:hideMark/>
          </w:tcPr>
          <w:p w14:paraId="581A32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014386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2C3B37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92E5CDC"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A7E10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2.7</w:t>
            </w:r>
          </w:p>
        </w:tc>
        <w:tc>
          <w:tcPr>
            <w:tcW w:w="1604" w:type="pct"/>
            <w:tcBorders>
              <w:top w:val="nil"/>
              <w:left w:val="nil"/>
              <w:bottom w:val="single" w:sz="8" w:space="0" w:color="auto"/>
              <w:right w:val="single" w:sz="8" w:space="0" w:color="auto"/>
            </w:tcBorders>
            <w:shd w:val="clear" w:color="auto" w:fill="auto"/>
            <w:vAlign w:val="bottom"/>
            <w:hideMark/>
          </w:tcPr>
          <w:p w14:paraId="4146B6C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mother board που να υποστηρίζει δύο τουλάχιστον επεξεργαστές</w:t>
            </w:r>
          </w:p>
        </w:tc>
        <w:tc>
          <w:tcPr>
            <w:tcW w:w="652" w:type="pct"/>
            <w:tcBorders>
              <w:top w:val="nil"/>
              <w:left w:val="nil"/>
              <w:bottom w:val="single" w:sz="8" w:space="0" w:color="auto"/>
              <w:right w:val="single" w:sz="8" w:space="0" w:color="auto"/>
            </w:tcBorders>
            <w:shd w:val="clear" w:color="auto" w:fill="auto"/>
            <w:vAlign w:val="bottom"/>
            <w:hideMark/>
          </w:tcPr>
          <w:p w14:paraId="50DE8E7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50D32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6691A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E716CDA"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2AD58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604" w:type="pct"/>
            <w:tcBorders>
              <w:top w:val="nil"/>
              <w:left w:val="nil"/>
              <w:bottom w:val="single" w:sz="8" w:space="0" w:color="auto"/>
              <w:right w:val="single" w:sz="8" w:space="0" w:color="auto"/>
            </w:tcBorders>
            <w:shd w:val="clear" w:color="auto" w:fill="auto"/>
            <w:vAlign w:val="bottom"/>
            <w:hideMark/>
          </w:tcPr>
          <w:p w14:paraId="3F3204F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Τύπος – Κατασκευαστής- Σειρά – Μοντέλο</w:t>
            </w:r>
          </w:p>
        </w:tc>
        <w:tc>
          <w:tcPr>
            <w:tcW w:w="652" w:type="pct"/>
            <w:tcBorders>
              <w:top w:val="nil"/>
              <w:left w:val="nil"/>
              <w:bottom w:val="single" w:sz="8" w:space="0" w:color="auto"/>
              <w:right w:val="single" w:sz="8" w:space="0" w:color="auto"/>
            </w:tcBorders>
            <w:shd w:val="clear" w:color="auto" w:fill="auto"/>
            <w:vAlign w:val="bottom"/>
            <w:hideMark/>
          </w:tcPr>
          <w:p w14:paraId="7CF4EA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AD991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7AC0C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56863C1"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069B7E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604" w:type="pct"/>
            <w:tcBorders>
              <w:top w:val="nil"/>
              <w:left w:val="nil"/>
              <w:bottom w:val="single" w:sz="8" w:space="0" w:color="auto"/>
              <w:right w:val="single" w:sz="8" w:space="0" w:color="auto"/>
            </w:tcBorders>
            <w:shd w:val="clear" w:color="auto" w:fill="auto"/>
            <w:vAlign w:val="bottom"/>
            <w:hideMark/>
          </w:tcPr>
          <w:p w14:paraId="22C097B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Να κατατεθούν τα αντίστοιχα έγγραφα του Κατασκευαστή αναφορικά με τα Πιστοποιητικά Ποιότητας, Ασφάλειας </w:t>
            </w:r>
            <w:r w:rsidRPr="00D046F7">
              <w:rPr>
                <w:rFonts w:eastAsia="Times New Roman" w:cstheme="minorHAnsi"/>
                <w:lang w:eastAsia="el-GR"/>
              </w:rPr>
              <w:t>CE, Energy Star</w:t>
            </w:r>
          </w:p>
        </w:tc>
        <w:tc>
          <w:tcPr>
            <w:tcW w:w="652" w:type="pct"/>
            <w:tcBorders>
              <w:top w:val="nil"/>
              <w:left w:val="nil"/>
              <w:bottom w:val="single" w:sz="8" w:space="0" w:color="auto"/>
              <w:right w:val="single" w:sz="8" w:space="0" w:color="auto"/>
            </w:tcBorders>
            <w:shd w:val="clear" w:color="auto" w:fill="auto"/>
            <w:vAlign w:val="bottom"/>
            <w:hideMark/>
          </w:tcPr>
          <w:p w14:paraId="51894B47"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1B19D0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84EE3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8B193F3"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60C79F4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1604" w:type="pct"/>
            <w:tcBorders>
              <w:top w:val="nil"/>
              <w:left w:val="nil"/>
              <w:bottom w:val="single" w:sz="8" w:space="0" w:color="auto"/>
              <w:right w:val="single" w:sz="8" w:space="0" w:color="auto"/>
            </w:tcBorders>
            <w:shd w:val="clear" w:color="000000" w:fill="BDD6EE"/>
            <w:hideMark/>
          </w:tcPr>
          <w:p w14:paraId="6536618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ΚΕΝΤΡΙΚΗ ΜΟΝΑΔΑ ΕΠΕΞΕΡΓΑΣΙΑΣ</w:t>
            </w:r>
          </w:p>
        </w:tc>
        <w:tc>
          <w:tcPr>
            <w:tcW w:w="652" w:type="pct"/>
            <w:tcBorders>
              <w:top w:val="nil"/>
              <w:left w:val="nil"/>
              <w:bottom w:val="single" w:sz="8" w:space="0" w:color="auto"/>
              <w:right w:val="single" w:sz="8" w:space="0" w:color="auto"/>
            </w:tcBorders>
            <w:shd w:val="clear" w:color="000000" w:fill="BDD6EE"/>
            <w:hideMark/>
          </w:tcPr>
          <w:p w14:paraId="72483FB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58C27C1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381E97C8"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67B34FA"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F857EE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604" w:type="pct"/>
            <w:tcBorders>
              <w:top w:val="nil"/>
              <w:left w:val="nil"/>
              <w:bottom w:val="single" w:sz="8" w:space="0" w:color="auto"/>
              <w:right w:val="single" w:sz="8" w:space="0" w:color="auto"/>
            </w:tcBorders>
            <w:shd w:val="clear" w:color="auto" w:fill="auto"/>
            <w:vAlign w:val="bottom"/>
            <w:hideMark/>
          </w:tcPr>
          <w:p w14:paraId="5F627BD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603701F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39522B8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05DB87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D9DB6E9"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FAC43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604" w:type="pct"/>
            <w:tcBorders>
              <w:top w:val="nil"/>
              <w:left w:val="nil"/>
              <w:bottom w:val="single" w:sz="8" w:space="0" w:color="auto"/>
              <w:right w:val="single" w:sz="8" w:space="0" w:color="auto"/>
            </w:tcBorders>
            <w:shd w:val="clear" w:color="auto" w:fill="auto"/>
            <w:vAlign w:val="bottom"/>
            <w:hideMark/>
          </w:tcPr>
          <w:p w14:paraId="0E94F03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Υποστηριζόμενες CPU στη μέγιστη σύνθεση του προσφερόμενου συστήματος</w:t>
            </w:r>
          </w:p>
        </w:tc>
        <w:tc>
          <w:tcPr>
            <w:tcW w:w="652" w:type="pct"/>
            <w:tcBorders>
              <w:top w:val="nil"/>
              <w:left w:val="nil"/>
              <w:bottom w:val="single" w:sz="8" w:space="0" w:color="auto"/>
              <w:right w:val="single" w:sz="8" w:space="0" w:color="auto"/>
            </w:tcBorders>
            <w:shd w:val="clear" w:color="auto" w:fill="auto"/>
            <w:vAlign w:val="bottom"/>
            <w:hideMark/>
          </w:tcPr>
          <w:p w14:paraId="02D115B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2</w:t>
            </w:r>
          </w:p>
        </w:tc>
        <w:tc>
          <w:tcPr>
            <w:tcW w:w="701" w:type="pct"/>
            <w:tcBorders>
              <w:top w:val="nil"/>
              <w:left w:val="nil"/>
              <w:bottom w:val="single" w:sz="8" w:space="0" w:color="auto"/>
              <w:right w:val="single" w:sz="8" w:space="0" w:color="auto"/>
            </w:tcBorders>
            <w:shd w:val="clear" w:color="auto" w:fill="auto"/>
            <w:vAlign w:val="bottom"/>
            <w:hideMark/>
          </w:tcPr>
          <w:p w14:paraId="2A3B31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BE9A64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4DB0A06"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67EC17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604" w:type="pct"/>
            <w:tcBorders>
              <w:top w:val="nil"/>
              <w:left w:val="nil"/>
              <w:bottom w:val="single" w:sz="8" w:space="0" w:color="auto"/>
              <w:right w:val="single" w:sz="8" w:space="0" w:color="auto"/>
            </w:tcBorders>
            <w:shd w:val="clear" w:color="auto" w:fill="auto"/>
            <w:vAlign w:val="bottom"/>
            <w:hideMark/>
          </w:tcPr>
          <w:p w14:paraId="77CFD9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πυρήνων ανά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7BE1828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8</w:t>
            </w:r>
          </w:p>
        </w:tc>
        <w:tc>
          <w:tcPr>
            <w:tcW w:w="701" w:type="pct"/>
            <w:tcBorders>
              <w:top w:val="nil"/>
              <w:left w:val="nil"/>
              <w:bottom w:val="single" w:sz="8" w:space="0" w:color="auto"/>
              <w:right w:val="single" w:sz="8" w:space="0" w:color="auto"/>
            </w:tcBorders>
            <w:shd w:val="clear" w:color="auto" w:fill="auto"/>
            <w:vAlign w:val="bottom"/>
            <w:hideMark/>
          </w:tcPr>
          <w:p w14:paraId="15593E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BC162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C4A0D8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21C73B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3.4</w:t>
            </w:r>
          </w:p>
        </w:tc>
        <w:tc>
          <w:tcPr>
            <w:tcW w:w="1604" w:type="pct"/>
            <w:tcBorders>
              <w:top w:val="nil"/>
              <w:left w:val="nil"/>
              <w:bottom w:val="single" w:sz="8" w:space="0" w:color="auto"/>
              <w:right w:val="single" w:sz="8" w:space="0" w:color="auto"/>
            </w:tcBorders>
            <w:shd w:val="clear" w:color="auto" w:fill="auto"/>
            <w:vAlign w:val="bottom"/>
            <w:hideMark/>
          </w:tcPr>
          <w:p w14:paraId="588F8C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νημάτων ανά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61FD2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16</w:t>
            </w:r>
          </w:p>
        </w:tc>
        <w:tc>
          <w:tcPr>
            <w:tcW w:w="701" w:type="pct"/>
            <w:tcBorders>
              <w:top w:val="nil"/>
              <w:left w:val="nil"/>
              <w:bottom w:val="single" w:sz="8" w:space="0" w:color="auto"/>
              <w:right w:val="single" w:sz="8" w:space="0" w:color="auto"/>
            </w:tcBorders>
            <w:shd w:val="clear" w:color="auto" w:fill="auto"/>
            <w:vAlign w:val="bottom"/>
            <w:hideMark/>
          </w:tcPr>
          <w:p w14:paraId="5DC7FD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C56E2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47703F3"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FF6CF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604" w:type="pct"/>
            <w:tcBorders>
              <w:top w:val="nil"/>
              <w:left w:val="nil"/>
              <w:bottom w:val="single" w:sz="8" w:space="0" w:color="auto"/>
              <w:right w:val="single" w:sz="8" w:space="0" w:color="auto"/>
            </w:tcBorders>
            <w:shd w:val="clear" w:color="auto" w:fill="auto"/>
            <w:vAlign w:val="bottom"/>
            <w:hideMark/>
          </w:tcPr>
          <w:p w14:paraId="0A772CA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Βασική Συχνότητα λειτουργίας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8F979D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2.1GHz</w:t>
            </w:r>
          </w:p>
        </w:tc>
        <w:tc>
          <w:tcPr>
            <w:tcW w:w="701" w:type="pct"/>
            <w:tcBorders>
              <w:top w:val="nil"/>
              <w:left w:val="nil"/>
              <w:bottom w:val="single" w:sz="8" w:space="0" w:color="auto"/>
              <w:right w:val="single" w:sz="8" w:space="0" w:color="auto"/>
            </w:tcBorders>
            <w:shd w:val="clear" w:color="auto" w:fill="auto"/>
            <w:vAlign w:val="bottom"/>
            <w:hideMark/>
          </w:tcPr>
          <w:p w14:paraId="35C4A9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4A04B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6AE8685"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4DF55B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604" w:type="pct"/>
            <w:tcBorders>
              <w:top w:val="nil"/>
              <w:left w:val="nil"/>
              <w:bottom w:val="single" w:sz="8" w:space="0" w:color="auto"/>
              <w:right w:val="single" w:sz="8" w:space="0" w:color="auto"/>
            </w:tcBorders>
            <w:shd w:val="clear" w:color="auto" w:fill="auto"/>
            <w:vAlign w:val="bottom"/>
            <w:hideMark/>
          </w:tcPr>
          <w:p w14:paraId="06E868E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Ταχύτητα System Bus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D0C75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9,6 GT/s</w:t>
            </w:r>
          </w:p>
        </w:tc>
        <w:tc>
          <w:tcPr>
            <w:tcW w:w="701" w:type="pct"/>
            <w:tcBorders>
              <w:top w:val="nil"/>
              <w:left w:val="nil"/>
              <w:bottom w:val="single" w:sz="8" w:space="0" w:color="auto"/>
              <w:right w:val="single" w:sz="8" w:space="0" w:color="auto"/>
            </w:tcBorders>
            <w:shd w:val="clear" w:color="auto" w:fill="auto"/>
            <w:vAlign w:val="bottom"/>
            <w:hideMark/>
          </w:tcPr>
          <w:p w14:paraId="01FCE4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DDA319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18E8A0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06B5A0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604" w:type="pct"/>
            <w:tcBorders>
              <w:top w:val="nil"/>
              <w:left w:val="nil"/>
              <w:bottom w:val="single" w:sz="8" w:space="0" w:color="auto"/>
              <w:right w:val="single" w:sz="8" w:space="0" w:color="auto"/>
            </w:tcBorders>
            <w:shd w:val="clear" w:color="auto" w:fill="auto"/>
            <w:vAlign w:val="bottom"/>
            <w:hideMark/>
          </w:tcPr>
          <w:p w14:paraId="716ABEB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Cache του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2722BD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11ΜΒ</w:t>
            </w:r>
          </w:p>
        </w:tc>
        <w:tc>
          <w:tcPr>
            <w:tcW w:w="701" w:type="pct"/>
            <w:tcBorders>
              <w:top w:val="nil"/>
              <w:left w:val="nil"/>
              <w:bottom w:val="single" w:sz="8" w:space="0" w:color="auto"/>
              <w:right w:val="single" w:sz="8" w:space="0" w:color="auto"/>
            </w:tcBorders>
            <w:shd w:val="clear" w:color="auto" w:fill="auto"/>
            <w:vAlign w:val="bottom"/>
            <w:hideMark/>
          </w:tcPr>
          <w:p w14:paraId="7AC44E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80421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78BACE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452F86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3.8 </w:t>
            </w:r>
          </w:p>
        </w:tc>
        <w:tc>
          <w:tcPr>
            <w:tcW w:w="1604" w:type="pct"/>
            <w:tcBorders>
              <w:top w:val="nil"/>
              <w:left w:val="nil"/>
              <w:bottom w:val="single" w:sz="8" w:space="0" w:color="auto"/>
              <w:right w:val="single" w:sz="8" w:space="0" w:color="auto"/>
            </w:tcBorders>
            <w:shd w:val="clear" w:color="auto" w:fill="auto"/>
            <w:vAlign w:val="bottom"/>
            <w:hideMark/>
          </w:tcPr>
          <w:p w14:paraId="3E0F6B0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Ονομαστική Θερμική Ισχύς</w:t>
            </w:r>
          </w:p>
        </w:tc>
        <w:tc>
          <w:tcPr>
            <w:tcW w:w="652" w:type="pct"/>
            <w:tcBorders>
              <w:top w:val="nil"/>
              <w:left w:val="nil"/>
              <w:bottom w:val="single" w:sz="8" w:space="0" w:color="auto"/>
              <w:right w:val="single" w:sz="8" w:space="0" w:color="auto"/>
            </w:tcBorders>
            <w:shd w:val="clear" w:color="auto" w:fill="auto"/>
            <w:vAlign w:val="bottom"/>
            <w:hideMark/>
          </w:tcPr>
          <w:p w14:paraId="708A5B9C"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&gt;=85WAtt</w:t>
            </w:r>
          </w:p>
        </w:tc>
        <w:tc>
          <w:tcPr>
            <w:tcW w:w="701" w:type="pct"/>
            <w:tcBorders>
              <w:top w:val="nil"/>
              <w:left w:val="nil"/>
              <w:bottom w:val="single" w:sz="8" w:space="0" w:color="auto"/>
              <w:right w:val="single" w:sz="8" w:space="0" w:color="auto"/>
            </w:tcBorders>
            <w:shd w:val="clear" w:color="auto" w:fill="auto"/>
            <w:vAlign w:val="bottom"/>
            <w:hideMark/>
          </w:tcPr>
          <w:p w14:paraId="06E96E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45337A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8D407A5"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476126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1604" w:type="pct"/>
            <w:tcBorders>
              <w:top w:val="nil"/>
              <w:left w:val="nil"/>
              <w:bottom w:val="single" w:sz="8" w:space="0" w:color="auto"/>
              <w:right w:val="single" w:sz="8" w:space="0" w:color="auto"/>
            </w:tcBorders>
            <w:shd w:val="clear" w:color="000000" w:fill="BDD6EE"/>
            <w:hideMark/>
          </w:tcPr>
          <w:p w14:paraId="50ADFC5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ΜΝΗΜΗ</w:t>
            </w:r>
          </w:p>
        </w:tc>
        <w:tc>
          <w:tcPr>
            <w:tcW w:w="652" w:type="pct"/>
            <w:tcBorders>
              <w:top w:val="nil"/>
              <w:left w:val="nil"/>
              <w:bottom w:val="single" w:sz="8" w:space="0" w:color="auto"/>
              <w:right w:val="single" w:sz="8" w:space="0" w:color="auto"/>
            </w:tcBorders>
            <w:shd w:val="clear" w:color="000000" w:fill="BDD6EE"/>
            <w:hideMark/>
          </w:tcPr>
          <w:p w14:paraId="3DB6BBD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2652362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3AF51FD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3872442"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93645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604" w:type="pct"/>
            <w:tcBorders>
              <w:top w:val="nil"/>
              <w:left w:val="nil"/>
              <w:bottom w:val="single" w:sz="8" w:space="0" w:color="auto"/>
              <w:right w:val="single" w:sz="8" w:space="0" w:color="auto"/>
            </w:tcBorders>
            <w:shd w:val="clear" w:color="auto" w:fill="auto"/>
            <w:vAlign w:val="bottom"/>
            <w:hideMark/>
          </w:tcPr>
          <w:p w14:paraId="22076E1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121827E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43C07D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A94A4E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722AA97"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286D8D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w:t>
            </w:r>
          </w:p>
        </w:tc>
        <w:tc>
          <w:tcPr>
            <w:tcW w:w="1604" w:type="pct"/>
            <w:tcBorders>
              <w:top w:val="nil"/>
              <w:left w:val="nil"/>
              <w:bottom w:val="single" w:sz="8" w:space="0" w:color="auto"/>
              <w:right w:val="single" w:sz="8" w:space="0" w:color="auto"/>
            </w:tcBorders>
            <w:shd w:val="clear" w:color="auto" w:fill="auto"/>
            <w:vAlign w:val="bottom"/>
            <w:hideMark/>
          </w:tcPr>
          <w:p w14:paraId="7A3A447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Τεχνολογία DDR4RDIMM</w:t>
            </w:r>
          </w:p>
        </w:tc>
        <w:tc>
          <w:tcPr>
            <w:tcW w:w="652" w:type="pct"/>
            <w:tcBorders>
              <w:top w:val="nil"/>
              <w:left w:val="nil"/>
              <w:bottom w:val="single" w:sz="8" w:space="0" w:color="auto"/>
              <w:right w:val="single" w:sz="8" w:space="0" w:color="auto"/>
            </w:tcBorders>
            <w:shd w:val="clear" w:color="auto" w:fill="auto"/>
            <w:vAlign w:val="bottom"/>
            <w:hideMark/>
          </w:tcPr>
          <w:p w14:paraId="286078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18030FD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882A5E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C79BB20"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7F7346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4.3</w:t>
            </w:r>
          </w:p>
        </w:tc>
        <w:tc>
          <w:tcPr>
            <w:tcW w:w="1604" w:type="pct"/>
            <w:tcBorders>
              <w:top w:val="nil"/>
              <w:left w:val="nil"/>
              <w:bottom w:val="single" w:sz="8" w:space="0" w:color="auto"/>
              <w:right w:val="single" w:sz="8" w:space="0" w:color="auto"/>
            </w:tcBorders>
            <w:shd w:val="clear" w:color="auto" w:fill="auto"/>
            <w:vAlign w:val="bottom"/>
            <w:hideMark/>
          </w:tcPr>
          <w:p w14:paraId="11A138B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Ελάχιστη χωρητικότητα ανά memory module</w:t>
            </w:r>
          </w:p>
        </w:tc>
        <w:tc>
          <w:tcPr>
            <w:tcW w:w="652" w:type="pct"/>
            <w:tcBorders>
              <w:top w:val="nil"/>
              <w:left w:val="nil"/>
              <w:bottom w:val="single" w:sz="8" w:space="0" w:color="auto"/>
              <w:right w:val="single" w:sz="8" w:space="0" w:color="auto"/>
            </w:tcBorders>
            <w:shd w:val="clear" w:color="auto" w:fill="auto"/>
            <w:vAlign w:val="bottom"/>
            <w:hideMark/>
          </w:tcPr>
          <w:p w14:paraId="7108B4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32GB</w:t>
            </w:r>
          </w:p>
        </w:tc>
        <w:tc>
          <w:tcPr>
            <w:tcW w:w="701" w:type="pct"/>
            <w:tcBorders>
              <w:top w:val="nil"/>
              <w:left w:val="nil"/>
              <w:bottom w:val="single" w:sz="8" w:space="0" w:color="auto"/>
              <w:right w:val="single" w:sz="8" w:space="0" w:color="auto"/>
            </w:tcBorders>
            <w:shd w:val="clear" w:color="auto" w:fill="auto"/>
            <w:vAlign w:val="bottom"/>
            <w:hideMark/>
          </w:tcPr>
          <w:p w14:paraId="760BB4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A1B182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A4FEDB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50C8E3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4.4</w:t>
            </w:r>
          </w:p>
        </w:tc>
        <w:tc>
          <w:tcPr>
            <w:tcW w:w="1604" w:type="pct"/>
            <w:tcBorders>
              <w:top w:val="nil"/>
              <w:left w:val="nil"/>
              <w:bottom w:val="single" w:sz="8" w:space="0" w:color="auto"/>
              <w:right w:val="single" w:sz="8" w:space="0" w:color="auto"/>
            </w:tcBorders>
            <w:shd w:val="clear" w:color="auto" w:fill="auto"/>
            <w:vAlign w:val="bottom"/>
            <w:hideMark/>
          </w:tcPr>
          <w:p w14:paraId="6DB9D5A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Μέγιστο Bandwidth της μνήμης</w:t>
            </w:r>
          </w:p>
        </w:tc>
        <w:tc>
          <w:tcPr>
            <w:tcW w:w="652" w:type="pct"/>
            <w:tcBorders>
              <w:top w:val="nil"/>
              <w:left w:val="nil"/>
              <w:bottom w:val="single" w:sz="8" w:space="0" w:color="auto"/>
              <w:right w:val="single" w:sz="8" w:space="0" w:color="auto"/>
            </w:tcBorders>
            <w:shd w:val="clear" w:color="auto" w:fill="auto"/>
            <w:vAlign w:val="bottom"/>
            <w:hideMark/>
          </w:tcPr>
          <w:p w14:paraId="0D45A46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&gt;=2666 MHz</w:t>
            </w:r>
          </w:p>
        </w:tc>
        <w:tc>
          <w:tcPr>
            <w:tcW w:w="701" w:type="pct"/>
            <w:tcBorders>
              <w:top w:val="nil"/>
              <w:left w:val="nil"/>
              <w:bottom w:val="single" w:sz="8" w:space="0" w:color="auto"/>
              <w:right w:val="single" w:sz="8" w:space="0" w:color="auto"/>
            </w:tcBorders>
            <w:shd w:val="clear" w:color="auto" w:fill="auto"/>
            <w:vAlign w:val="bottom"/>
            <w:hideMark/>
          </w:tcPr>
          <w:p w14:paraId="43C0193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B9550F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9AB5BD0"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175F8B7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1604" w:type="pct"/>
            <w:tcBorders>
              <w:top w:val="nil"/>
              <w:left w:val="nil"/>
              <w:bottom w:val="single" w:sz="8" w:space="0" w:color="auto"/>
              <w:right w:val="single" w:sz="8" w:space="0" w:color="auto"/>
            </w:tcBorders>
            <w:shd w:val="clear" w:color="000000" w:fill="BDD6EE"/>
            <w:hideMark/>
          </w:tcPr>
          <w:p w14:paraId="4775B24A"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ΔΙΣΚΟΙ</w:t>
            </w:r>
          </w:p>
        </w:tc>
        <w:tc>
          <w:tcPr>
            <w:tcW w:w="652" w:type="pct"/>
            <w:tcBorders>
              <w:top w:val="nil"/>
              <w:left w:val="nil"/>
              <w:bottom w:val="single" w:sz="8" w:space="0" w:color="auto"/>
              <w:right w:val="single" w:sz="8" w:space="0" w:color="auto"/>
            </w:tcBorders>
            <w:shd w:val="clear" w:color="000000" w:fill="BDD6EE"/>
            <w:hideMark/>
          </w:tcPr>
          <w:p w14:paraId="09458FD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4CACAFA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17DAA2F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1E793847"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DEE12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604" w:type="pct"/>
            <w:tcBorders>
              <w:top w:val="nil"/>
              <w:left w:val="nil"/>
              <w:bottom w:val="single" w:sz="8" w:space="0" w:color="auto"/>
              <w:right w:val="single" w:sz="8" w:space="0" w:color="auto"/>
            </w:tcBorders>
            <w:shd w:val="clear" w:color="auto" w:fill="auto"/>
            <w:vAlign w:val="bottom"/>
            <w:hideMark/>
          </w:tcPr>
          <w:p w14:paraId="313E28D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652" w:type="pct"/>
            <w:tcBorders>
              <w:top w:val="nil"/>
              <w:left w:val="nil"/>
              <w:bottom w:val="single" w:sz="8" w:space="0" w:color="auto"/>
              <w:right w:val="single" w:sz="8" w:space="0" w:color="auto"/>
            </w:tcBorders>
            <w:shd w:val="clear" w:color="auto" w:fill="auto"/>
            <w:vAlign w:val="bottom"/>
            <w:hideMark/>
          </w:tcPr>
          <w:p w14:paraId="38B19D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&gt;=1.2TB</w:t>
            </w:r>
          </w:p>
        </w:tc>
        <w:tc>
          <w:tcPr>
            <w:tcW w:w="701" w:type="pct"/>
            <w:tcBorders>
              <w:top w:val="nil"/>
              <w:left w:val="nil"/>
              <w:bottom w:val="single" w:sz="8" w:space="0" w:color="auto"/>
              <w:right w:val="single" w:sz="8" w:space="0" w:color="auto"/>
            </w:tcBorders>
            <w:shd w:val="clear" w:color="auto" w:fill="auto"/>
            <w:vAlign w:val="bottom"/>
            <w:hideMark/>
          </w:tcPr>
          <w:p w14:paraId="1106E3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0566BF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5815183"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B70C9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604" w:type="pct"/>
            <w:tcBorders>
              <w:top w:val="nil"/>
              <w:left w:val="nil"/>
              <w:bottom w:val="single" w:sz="8" w:space="0" w:color="auto"/>
              <w:right w:val="single" w:sz="8" w:space="0" w:color="auto"/>
            </w:tcBorders>
            <w:shd w:val="clear" w:color="auto" w:fill="auto"/>
            <w:vAlign w:val="bottom"/>
            <w:hideMark/>
          </w:tcPr>
          <w:p w14:paraId="20E34E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Ο βασικός RAID controller να είναι του ίδιου κατασκευαστή με το </w:t>
            </w:r>
            <w:r w:rsidRPr="00D046F7">
              <w:rPr>
                <w:rFonts w:eastAsia="Times New Roman" w:cstheme="minorHAnsi"/>
                <w:lang w:val="en-US" w:eastAsia="el-GR"/>
              </w:rPr>
              <w:t>chassis</w:t>
            </w:r>
            <w:r w:rsidRPr="00D046F7">
              <w:rPr>
                <w:rFonts w:eastAsia="Times New Roman" w:cstheme="minorHAnsi"/>
                <w:lang w:eastAsia="el-GR"/>
              </w:rPr>
              <w:t xml:space="preserve"> του εξυπηρετητή και να υποστηρίζει τουλάχιστον 32 σκληρούς δίσκους σε RAID 5.</w:t>
            </w:r>
          </w:p>
        </w:tc>
        <w:tc>
          <w:tcPr>
            <w:tcW w:w="652" w:type="pct"/>
            <w:tcBorders>
              <w:top w:val="nil"/>
              <w:left w:val="nil"/>
              <w:bottom w:val="single" w:sz="8" w:space="0" w:color="auto"/>
              <w:right w:val="single" w:sz="8" w:space="0" w:color="auto"/>
            </w:tcBorders>
            <w:shd w:val="clear" w:color="auto" w:fill="auto"/>
            <w:vAlign w:val="bottom"/>
            <w:hideMark/>
          </w:tcPr>
          <w:p w14:paraId="4B5A393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5F51F61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65B3EB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8425F1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D20EB6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604" w:type="pct"/>
            <w:tcBorders>
              <w:top w:val="nil"/>
              <w:left w:val="nil"/>
              <w:bottom w:val="single" w:sz="8" w:space="0" w:color="auto"/>
              <w:right w:val="single" w:sz="8" w:space="0" w:color="auto"/>
            </w:tcBorders>
            <w:shd w:val="clear" w:color="auto" w:fill="auto"/>
            <w:vAlign w:val="bottom"/>
            <w:hideMark/>
          </w:tcPr>
          <w:p w14:paraId="52F490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 υποστηρίζει hardware RAID levels 0,1,5,10,50</w:t>
            </w:r>
          </w:p>
        </w:tc>
        <w:tc>
          <w:tcPr>
            <w:tcW w:w="652" w:type="pct"/>
            <w:tcBorders>
              <w:top w:val="nil"/>
              <w:left w:val="nil"/>
              <w:bottom w:val="single" w:sz="8" w:space="0" w:color="auto"/>
              <w:right w:val="single" w:sz="8" w:space="0" w:color="auto"/>
            </w:tcBorders>
            <w:shd w:val="clear" w:color="auto" w:fill="auto"/>
            <w:vAlign w:val="bottom"/>
            <w:hideMark/>
          </w:tcPr>
          <w:p w14:paraId="0B56CC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1BFE3D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397F94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1B1414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54721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604" w:type="pct"/>
            <w:tcBorders>
              <w:top w:val="nil"/>
              <w:left w:val="nil"/>
              <w:bottom w:val="single" w:sz="8" w:space="0" w:color="auto"/>
              <w:right w:val="single" w:sz="8" w:space="0" w:color="auto"/>
            </w:tcBorders>
            <w:shd w:val="clear" w:color="auto" w:fill="auto"/>
            <w:vAlign w:val="bottom"/>
            <w:hideMark/>
          </w:tcPr>
          <w:p w14:paraId="34D035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 υποστηρίζει ταχύτητες έως 12Gbps ανά θύρα</w:t>
            </w:r>
          </w:p>
        </w:tc>
        <w:tc>
          <w:tcPr>
            <w:tcW w:w="652" w:type="pct"/>
            <w:tcBorders>
              <w:top w:val="nil"/>
              <w:left w:val="nil"/>
              <w:bottom w:val="single" w:sz="8" w:space="0" w:color="auto"/>
              <w:right w:val="single" w:sz="8" w:space="0" w:color="auto"/>
            </w:tcBorders>
            <w:shd w:val="clear" w:color="auto" w:fill="auto"/>
            <w:vAlign w:val="bottom"/>
            <w:hideMark/>
          </w:tcPr>
          <w:p w14:paraId="329E896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07097F4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265426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5F6B5AD"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82350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604" w:type="pct"/>
            <w:tcBorders>
              <w:top w:val="nil"/>
              <w:left w:val="nil"/>
              <w:bottom w:val="single" w:sz="8" w:space="0" w:color="auto"/>
              <w:right w:val="single" w:sz="8" w:space="0" w:color="auto"/>
            </w:tcBorders>
            <w:shd w:val="clear" w:color="auto" w:fill="auto"/>
            <w:vAlign w:val="bottom"/>
            <w:hideMark/>
          </w:tcPr>
          <w:p w14:paraId="1DC154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 υποστηρίζει την αυτόματη συνέχιση του RAID rebuild (λ.χ. σε περίπτωση απώλειας ρεύματος)</w:t>
            </w:r>
          </w:p>
        </w:tc>
        <w:tc>
          <w:tcPr>
            <w:tcW w:w="652" w:type="pct"/>
            <w:tcBorders>
              <w:top w:val="nil"/>
              <w:left w:val="nil"/>
              <w:bottom w:val="single" w:sz="8" w:space="0" w:color="auto"/>
              <w:right w:val="single" w:sz="8" w:space="0" w:color="auto"/>
            </w:tcBorders>
            <w:shd w:val="clear" w:color="auto" w:fill="auto"/>
            <w:vAlign w:val="bottom"/>
            <w:hideMark/>
          </w:tcPr>
          <w:p w14:paraId="1CD4F69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3105E5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A54E5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50161C4"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4A47FD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1604" w:type="pct"/>
            <w:tcBorders>
              <w:top w:val="nil"/>
              <w:left w:val="nil"/>
              <w:bottom w:val="single" w:sz="8" w:space="0" w:color="auto"/>
              <w:right w:val="single" w:sz="8" w:space="0" w:color="auto"/>
            </w:tcBorders>
            <w:shd w:val="clear" w:color="000000" w:fill="BDD6EE"/>
            <w:vAlign w:val="bottom"/>
            <w:hideMark/>
          </w:tcPr>
          <w:p w14:paraId="45C86A3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ΛΟΓΙΣΜΙΚΟ ΔΙΑΧΕΙΡΙΣΗΣ VMware</w:t>
            </w:r>
          </w:p>
        </w:tc>
        <w:tc>
          <w:tcPr>
            <w:tcW w:w="652" w:type="pct"/>
            <w:tcBorders>
              <w:top w:val="nil"/>
              <w:left w:val="nil"/>
              <w:bottom w:val="single" w:sz="8" w:space="0" w:color="auto"/>
              <w:right w:val="single" w:sz="8" w:space="0" w:color="auto"/>
            </w:tcBorders>
            <w:shd w:val="clear" w:color="000000" w:fill="BDD6EE"/>
            <w:vAlign w:val="bottom"/>
            <w:hideMark/>
          </w:tcPr>
          <w:p w14:paraId="349E97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43287CB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03468F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7D3B2BC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11078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604" w:type="pct"/>
            <w:tcBorders>
              <w:top w:val="nil"/>
              <w:left w:val="nil"/>
              <w:bottom w:val="single" w:sz="8" w:space="0" w:color="auto"/>
              <w:right w:val="single" w:sz="8" w:space="0" w:color="auto"/>
            </w:tcBorders>
            <w:shd w:val="clear" w:color="auto" w:fill="auto"/>
            <w:vAlign w:val="bottom"/>
            <w:hideMark/>
          </w:tcPr>
          <w:p w14:paraId="4FE0C8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VmWare vSphere 7 ή καλύτερο</w:t>
            </w:r>
          </w:p>
        </w:tc>
        <w:tc>
          <w:tcPr>
            <w:tcW w:w="652" w:type="pct"/>
            <w:tcBorders>
              <w:top w:val="nil"/>
              <w:left w:val="nil"/>
              <w:bottom w:val="single" w:sz="8" w:space="0" w:color="auto"/>
              <w:right w:val="single" w:sz="8" w:space="0" w:color="auto"/>
            </w:tcBorders>
            <w:shd w:val="clear" w:color="auto" w:fill="auto"/>
            <w:vAlign w:val="bottom"/>
            <w:hideMark/>
          </w:tcPr>
          <w:p w14:paraId="7D88D1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4DF34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1DFAE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8737D4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20A801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604" w:type="pct"/>
            <w:tcBorders>
              <w:top w:val="nil"/>
              <w:left w:val="nil"/>
              <w:bottom w:val="single" w:sz="8" w:space="0" w:color="auto"/>
              <w:right w:val="single" w:sz="8" w:space="0" w:color="auto"/>
            </w:tcBorders>
            <w:shd w:val="clear" w:color="auto" w:fill="auto"/>
            <w:vAlign w:val="bottom"/>
            <w:hideMark/>
          </w:tcPr>
          <w:p w14:paraId="47E05E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Υποστήριξη hosts</w:t>
            </w:r>
          </w:p>
        </w:tc>
        <w:tc>
          <w:tcPr>
            <w:tcW w:w="652" w:type="pct"/>
            <w:tcBorders>
              <w:top w:val="nil"/>
              <w:left w:val="nil"/>
              <w:bottom w:val="single" w:sz="8" w:space="0" w:color="auto"/>
              <w:right w:val="single" w:sz="8" w:space="0" w:color="auto"/>
            </w:tcBorders>
            <w:shd w:val="clear" w:color="auto" w:fill="auto"/>
            <w:vAlign w:val="bottom"/>
            <w:hideMark/>
          </w:tcPr>
          <w:p w14:paraId="0596292C"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w:t>
            </w:r>
          </w:p>
        </w:tc>
        <w:tc>
          <w:tcPr>
            <w:tcW w:w="701" w:type="pct"/>
            <w:tcBorders>
              <w:top w:val="nil"/>
              <w:left w:val="nil"/>
              <w:bottom w:val="single" w:sz="8" w:space="0" w:color="auto"/>
              <w:right w:val="single" w:sz="8" w:space="0" w:color="auto"/>
            </w:tcBorders>
            <w:shd w:val="clear" w:color="auto" w:fill="auto"/>
            <w:vAlign w:val="bottom"/>
            <w:hideMark/>
          </w:tcPr>
          <w:p w14:paraId="6CB63A3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5E39F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B01D08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19B18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604" w:type="pct"/>
            <w:tcBorders>
              <w:top w:val="nil"/>
              <w:left w:val="nil"/>
              <w:bottom w:val="single" w:sz="8" w:space="0" w:color="auto"/>
              <w:right w:val="single" w:sz="8" w:space="0" w:color="auto"/>
            </w:tcBorders>
            <w:shd w:val="clear" w:color="auto" w:fill="auto"/>
            <w:vAlign w:val="bottom"/>
            <w:hideMark/>
          </w:tcPr>
          <w:p w14:paraId="65FEB70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Academic l</w:t>
            </w:r>
            <w:r w:rsidRPr="00D046F7">
              <w:rPr>
                <w:rFonts w:eastAsia="Times New Roman" w:cstheme="minorHAnsi"/>
                <w:lang w:val="en-US" w:eastAsia="el-GR"/>
              </w:rPr>
              <w:t>icens</w:t>
            </w:r>
            <w:r w:rsidRPr="00D046F7">
              <w:rPr>
                <w:rFonts w:eastAsia="Times New Roman" w:cstheme="minorHAnsi"/>
                <w:lang w:eastAsia="el-GR"/>
              </w:rPr>
              <w:t>e&gt;=3 χρόνια</w:t>
            </w:r>
          </w:p>
        </w:tc>
        <w:tc>
          <w:tcPr>
            <w:tcW w:w="652" w:type="pct"/>
            <w:tcBorders>
              <w:top w:val="nil"/>
              <w:left w:val="nil"/>
              <w:bottom w:val="single" w:sz="8" w:space="0" w:color="auto"/>
              <w:right w:val="single" w:sz="8" w:space="0" w:color="auto"/>
            </w:tcBorders>
            <w:shd w:val="clear" w:color="auto" w:fill="auto"/>
            <w:vAlign w:val="bottom"/>
            <w:hideMark/>
          </w:tcPr>
          <w:p w14:paraId="77BF74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6D817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B12CA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4B4860"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FAABB7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1604" w:type="pct"/>
            <w:tcBorders>
              <w:top w:val="nil"/>
              <w:left w:val="nil"/>
              <w:bottom w:val="single" w:sz="8" w:space="0" w:color="auto"/>
              <w:right w:val="single" w:sz="8" w:space="0" w:color="auto"/>
            </w:tcBorders>
            <w:shd w:val="clear" w:color="000000" w:fill="BDD6EE"/>
            <w:vAlign w:val="bottom"/>
            <w:hideMark/>
          </w:tcPr>
          <w:p w14:paraId="33E6A2F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ΚΑΡΤΑ ΔΙΚΤΥΟΥ 1GB</w:t>
            </w:r>
          </w:p>
        </w:tc>
        <w:tc>
          <w:tcPr>
            <w:tcW w:w="652" w:type="pct"/>
            <w:tcBorders>
              <w:top w:val="nil"/>
              <w:left w:val="nil"/>
              <w:bottom w:val="single" w:sz="8" w:space="0" w:color="auto"/>
              <w:right w:val="single" w:sz="8" w:space="0" w:color="auto"/>
            </w:tcBorders>
            <w:shd w:val="clear" w:color="000000" w:fill="BDD6EE"/>
            <w:vAlign w:val="bottom"/>
            <w:hideMark/>
          </w:tcPr>
          <w:p w14:paraId="3205C1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21E8D5E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7C62BF2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19FA6FD"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A2480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604" w:type="pct"/>
            <w:tcBorders>
              <w:top w:val="nil"/>
              <w:left w:val="nil"/>
              <w:bottom w:val="single" w:sz="8" w:space="0" w:color="auto"/>
              <w:right w:val="single" w:sz="8" w:space="0" w:color="auto"/>
            </w:tcBorders>
            <w:shd w:val="clear" w:color="auto" w:fill="auto"/>
            <w:vAlign w:val="bottom"/>
            <w:hideMark/>
          </w:tcPr>
          <w:p w14:paraId="5565E2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Θύρα χαλκού 1GB, QP</w:t>
            </w:r>
          </w:p>
        </w:tc>
        <w:tc>
          <w:tcPr>
            <w:tcW w:w="652" w:type="pct"/>
            <w:tcBorders>
              <w:top w:val="nil"/>
              <w:left w:val="nil"/>
              <w:bottom w:val="single" w:sz="8" w:space="0" w:color="auto"/>
              <w:right w:val="single" w:sz="8" w:space="0" w:color="auto"/>
            </w:tcBorders>
            <w:shd w:val="clear" w:color="auto" w:fill="auto"/>
            <w:vAlign w:val="bottom"/>
            <w:hideMark/>
          </w:tcPr>
          <w:p w14:paraId="40A07AC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679220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BF56E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6BA4CBC"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24D60A8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1604" w:type="pct"/>
            <w:tcBorders>
              <w:top w:val="nil"/>
              <w:left w:val="nil"/>
              <w:bottom w:val="single" w:sz="8" w:space="0" w:color="auto"/>
              <w:right w:val="single" w:sz="8" w:space="0" w:color="auto"/>
            </w:tcBorders>
            <w:shd w:val="clear" w:color="000000" w:fill="BDD6EE"/>
            <w:hideMark/>
          </w:tcPr>
          <w:p w14:paraId="425FD0D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ΤΡΟΦΟΔΟΤΙΚΑ ΓΙΑ ΕΞΥΠΗΡΕΤΗΤΕΣ</w:t>
            </w:r>
          </w:p>
        </w:tc>
        <w:tc>
          <w:tcPr>
            <w:tcW w:w="652" w:type="pct"/>
            <w:tcBorders>
              <w:top w:val="nil"/>
              <w:left w:val="nil"/>
              <w:bottom w:val="single" w:sz="8" w:space="0" w:color="auto"/>
              <w:right w:val="single" w:sz="8" w:space="0" w:color="auto"/>
            </w:tcBorders>
            <w:shd w:val="clear" w:color="000000" w:fill="BDD6EE"/>
            <w:hideMark/>
          </w:tcPr>
          <w:p w14:paraId="70DB871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30DB80E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6FEC490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69D6AB74"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41EB5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604" w:type="pct"/>
            <w:tcBorders>
              <w:top w:val="nil"/>
              <w:left w:val="nil"/>
              <w:bottom w:val="single" w:sz="8" w:space="0" w:color="auto"/>
              <w:right w:val="single" w:sz="8" w:space="0" w:color="auto"/>
            </w:tcBorders>
            <w:shd w:val="clear" w:color="auto" w:fill="auto"/>
            <w:vAlign w:val="bottom"/>
            <w:hideMark/>
          </w:tcPr>
          <w:p w14:paraId="691EC947"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Redundant τροφοδοτικά σε διάταξη 1+1 τουλάχιστον 750W έκαστο</w:t>
            </w:r>
          </w:p>
        </w:tc>
        <w:tc>
          <w:tcPr>
            <w:tcW w:w="652" w:type="pct"/>
            <w:tcBorders>
              <w:top w:val="nil"/>
              <w:left w:val="nil"/>
              <w:bottom w:val="single" w:sz="8" w:space="0" w:color="auto"/>
              <w:right w:val="single" w:sz="8" w:space="0" w:color="auto"/>
            </w:tcBorders>
            <w:shd w:val="clear" w:color="auto" w:fill="auto"/>
            <w:vAlign w:val="bottom"/>
            <w:hideMark/>
          </w:tcPr>
          <w:p w14:paraId="5D1C955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2C9AF2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F4A20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FB5FCA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B7C75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604" w:type="pct"/>
            <w:tcBorders>
              <w:top w:val="nil"/>
              <w:left w:val="nil"/>
              <w:bottom w:val="single" w:sz="8" w:space="0" w:color="auto"/>
              <w:right w:val="single" w:sz="8" w:space="0" w:color="auto"/>
            </w:tcBorders>
            <w:shd w:val="clear" w:color="auto" w:fill="auto"/>
            <w:vAlign w:val="bottom"/>
            <w:hideMark/>
          </w:tcPr>
          <w:p w14:paraId="20A9339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Δυνατότητα on-line (hot-plug) αλλαγής τροφοδοτικού</w:t>
            </w:r>
          </w:p>
        </w:tc>
        <w:tc>
          <w:tcPr>
            <w:tcW w:w="652" w:type="pct"/>
            <w:tcBorders>
              <w:top w:val="nil"/>
              <w:left w:val="nil"/>
              <w:bottom w:val="single" w:sz="8" w:space="0" w:color="auto"/>
              <w:right w:val="single" w:sz="8" w:space="0" w:color="auto"/>
            </w:tcBorders>
            <w:shd w:val="clear" w:color="auto" w:fill="auto"/>
            <w:vAlign w:val="bottom"/>
            <w:hideMark/>
          </w:tcPr>
          <w:p w14:paraId="162D10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59E5C1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E3C05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8F797AC"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43A990D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lastRenderedPageBreak/>
              <w:t>9</w:t>
            </w:r>
          </w:p>
        </w:tc>
        <w:tc>
          <w:tcPr>
            <w:tcW w:w="1604" w:type="pct"/>
            <w:tcBorders>
              <w:top w:val="nil"/>
              <w:left w:val="nil"/>
              <w:bottom w:val="single" w:sz="8" w:space="0" w:color="auto"/>
              <w:right w:val="single" w:sz="8" w:space="0" w:color="auto"/>
            </w:tcBorders>
            <w:shd w:val="clear" w:color="000000" w:fill="BDD6EE"/>
            <w:hideMark/>
          </w:tcPr>
          <w:p w14:paraId="5B25841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ΕΓΚΑΤΑΣΤΑΣΗ ΕΞΟΠΛΙΣΜΟΥ</w:t>
            </w:r>
          </w:p>
        </w:tc>
        <w:tc>
          <w:tcPr>
            <w:tcW w:w="652" w:type="pct"/>
            <w:tcBorders>
              <w:top w:val="nil"/>
              <w:left w:val="nil"/>
              <w:bottom w:val="single" w:sz="8" w:space="0" w:color="auto"/>
              <w:right w:val="single" w:sz="8" w:space="0" w:color="auto"/>
            </w:tcBorders>
            <w:shd w:val="clear" w:color="000000" w:fill="BDD6EE"/>
            <w:hideMark/>
          </w:tcPr>
          <w:p w14:paraId="4948F18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0E6657A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073C8CF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6B21B1E8"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D827C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604" w:type="pct"/>
            <w:tcBorders>
              <w:top w:val="nil"/>
              <w:left w:val="nil"/>
              <w:bottom w:val="single" w:sz="8" w:space="0" w:color="auto"/>
              <w:right w:val="single" w:sz="8" w:space="0" w:color="auto"/>
            </w:tcBorders>
            <w:shd w:val="clear" w:color="auto" w:fill="auto"/>
            <w:vAlign w:val="bottom"/>
            <w:hideMark/>
          </w:tcPr>
          <w:p w14:paraId="61DEAF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Όλου του προσφερόμενου εξοπλισμού στο υπάρχον data center</w:t>
            </w:r>
          </w:p>
        </w:tc>
        <w:tc>
          <w:tcPr>
            <w:tcW w:w="652" w:type="pct"/>
            <w:tcBorders>
              <w:top w:val="nil"/>
              <w:left w:val="nil"/>
              <w:bottom w:val="single" w:sz="8" w:space="0" w:color="auto"/>
              <w:right w:val="single" w:sz="8" w:space="0" w:color="auto"/>
            </w:tcBorders>
            <w:shd w:val="clear" w:color="auto" w:fill="auto"/>
            <w:vAlign w:val="bottom"/>
            <w:hideMark/>
          </w:tcPr>
          <w:p w14:paraId="3700CAF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34769E4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5A1CC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C723E3"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06B304E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1604" w:type="pct"/>
            <w:tcBorders>
              <w:top w:val="nil"/>
              <w:left w:val="nil"/>
              <w:bottom w:val="single" w:sz="8" w:space="0" w:color="auto"/>
              <w:right w:val="single" w:sz="8" w:space="0" w:color="auto"/>
            </w:tcBorders>
            <w:shd w:val="clear" w:color="000000" w:fill="BDD6EE"/>
            <w:vAlign w:val="bottom"/>
            <w:hideMark/>
          </w:tcPr>
          <w:p w14:paraId="1CCFA98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ΤΕΧΝΙΚΗ ΥΠΟΣΤΗΡΙΞΗ</w:t>
            </w:r>
          </w:p>
        </w:tc>
        <w:tc>
          <w:tcPr>
            <w:tcW w:w="652" w:type="pct"/>
            <w:tcBorders>
              <w:top w:val="nil"/>
              <w:left w:val="nil"/>
              <w:bottom w:val="single" w:sz="8" w:space="0" w:color="auto"/>
              <w:right w:val="single" w:sz="8" w:space="0" w:color="auto"/>
            </w:tcBorders>
            <w:shd w:val="clear" w:color="000000" w:fill="BDD6EE"/>
            <w:vAlign w:val="bottom"/>
            <w:hideMark/>
          </w:tcPr>
          <w:p w14:paraId="65A735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5ABB3AD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5BCD732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0634C7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9B8A6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604" w:type="pct"/>
            <w:tcBorders>
              <w:top w:val="nil"/>
              <w:left w:val="nil"/>
              <w:bottom w:val="single" w:sz="8" w:space="0" w:color="auto"/>
              <w:right w:val="single" w:sz="8" w:space="0" w:color="auto"/>
            </w:tcBorders>
            <w:shd w:val="clear" w:color="auto" w:fill="auto"/>
            <w:vAlign w:val="bottom"/>
            <w:hideMark/>
          </w:tcPr>
          <w:p w14:paraId="7BD125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Τηλεφωνική Τεχνική Υποστήριξη, 36 μήνες</w:t>
            </w:r>
          </w:p>
        </w:tc>
        <w:tc>
          <w:tcPr>
            <w:tcW w:w="652" w:type="pct"/>
            <w:tcBorders>
              <w:top w:val="nil"/>
              <w:left w:val="nil"/>
              <w:bottom w:val="single" w:sz="8" w:space="0" w:color="auto"/>
              <w:right w:val="single" w:sz="8" w:space="0" w:color="auto"/>
            </w:tcBorders>
            <w:shd w:val="clear" w:color="auto" w:fill="auto"/>
            <w:vAlign w:val="bottom"/>
            <w:hideMark/>
          </w:tcPr>
          <w:p w14:paraId="21A402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2BEF08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C15EE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bl>
    <w:p w14:paraId="3C7A8625" w14:textId="3B3F8E0A" w:rsidR="00D046F7" w:rsidRDefault="00D046F7" w:rsidP="00D046F7">
      <w:pPr>
        <w:widowControl w:val="0"/>
        <w:autoSpaceDE w:val="0"/>
        <w:autoSpaceDN w:val="0"/>
        <w:spacing w:after="0" w:line="240" w:lineRule="auto"/>
        <w:jc w:val="both"/>
        <w:rPr>
          <w:rFonts w:eastAsia="MS Minngs" w:cstheme="minorHAnsi"/>
          <w:color w:val="FF0000"/>
          <w:lang w:eastAsia="el-GR" w:bidi="el-GR"/>
        </w:rPr>
      </w:pPr>
    </w:p>
    <w:p w14:paraId="43790365" w14:textId="3F304E7B" w:rsidR="00D046F7" w:rsidRPr="006E0B86" w:rsidRDefault="00D046F7" w:rsidP="00D046F7">
      <w:pPr>
        <w:suppressAutoHyphens/>
        <w:spacing w:before="240" w:after="120" w:line="240" w:lineRule="auto"/>
        <w:jc w:val="both"/>
        <w:rPr>
          <w:rFonts w:ascii="Calibri" w:eastAsia="Times New Roman" w:hAnsi="Calibri" w:cs="Arial"/>
          <w:b/>
          <w:color w:val="002060"/>
          <w:sz w:val="24"/>
          <w:lang w:eastAsia="zh-CN"/>
        </w:rPr>
      </w:pPr>
      <w:r w:rsidRPr="00D046F7">
        <w:rPr>
          <w:rFonts w:ascii="Calibri" w:eastAsia="Times New Roman" w:hAnsi="Calibri" w:cs="Arial"/>
          <w:b/>
          <w:color w:val="002060"/>
          <w:sz w:val="24"/>
          <w:lang w:eastAsia="zh-CN"/>
        </w:rPr>
        <w:t>ΤΜΗΜΑ Β : Υπολογιστές και Παρελκόμενα</w:t>
      </w:r>
    </w:p>
    <w:tbl>
      <w:tblPr>
        <w:tblW w:w="5757" w:type="pct"/>
        <w:jc w:val="center"/>
        <w:tblLayout w:type="fixed"/>
        <w:tblLook w:val="04A0" w:firstRow="1" w:lastRow="0" w:firstColumn="1" w:lastColumn="0" w:noHBand="0" w:noVBand="1"/>
      </w:tblPr>
      <w:tblGrid>
        <w:gridCol w:w="1185"/>
        <w:gridCol w:w="2336"/>
        <w:gridCol w:w="115"/>
        <w:gridCol w:w="2429"/>
        <w:gridCol w:w="2159"/>
        <w:gridCol w:w="1715"/>
      </w:tblGrid>
      <w:tr w:rsidR="00D046F7" w:rsidRPr="00D046F7" w14:paraId="0A7E7102" w14:textId="77777777" w:rsidTr="00352A55">
        <w:trPr>
          <w:trHeight w:val="390"/>
          <w:jc w:val="center"/>
        </w:trPr>
        <w:tc>
          <w:tcPr>
            <w:tcW w:w="5000" w:type="pct"/>
            <w:gridSpan w:val="6"/>
            <w:tcBorders>
              <w:top w:val="single" w:sz="8" w:space="0" w:color="auto"/>
              <w:left w:val="single" w:sz="8" w:space="0" w:color="auto"/>
              <w:bottom w:val="single" w:sz="8" w:space="0" w:color="auto"/>
              <w:right w:val="single" w:sz="4" w:space="0" w:color="auto"/>
            </w:tcBorders>
            <w:shd w:val="clear" w:color="000000" w:fill="BDD6EE"/>
            <w:vAlign w:val="bottom"/>
            <w:hideMark/>
          </w:tcPr>
          <w:p w14:paraId="7E68833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ΤΜΗΜΑ Β</w:t>
            </w:r>
          </w:p>
        </w:tc>
      </w:tr>
      <w:tr w:rsidR="00D046F7" w:rsidRPr="00D046F7" w14:paraId="36440124" w14:textId="77777777" w:rsidTr="005F68FA">
        <w:trPr>
          <w:trHeight w:val="1290"/>
          <w:jc w:val="center"/>
        </w:trPr>
        <w:tc>
          <w:tcPr>
            <w:tcW w:w="596" w:type="pct"/>
            <w:tcBorders>
              <w:top w:val="nil"/>
              <w:left w:val="single" w:sz="8" w:space="0" w:color="auto"/>
              <w:bottom w:val="single" w:sz="8" w:space="0" w:color="auto"/>
              <w:right w:val="single" w:sz="8" w:space="0" w:color="auto"/>
            </w:tcBorders>
            <w:shd w:val="clear" w:color="000000" w:fill="2E74B5"/>
            <w:vAlign w:val="center"/>
            <w:hideMark/>
          </w:tcPr>
          <w:p w14:paraId="2FC20AC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Α/Α</w:t>
            </w:r>
          </w:p>
        </w:tc>
        <w:tc>
          <w:tcPr>
            <w:tcW w:w="1175" w:type="pct"/>
            <w:tcBorders>
              <w:top w:val="nil"/>
              <w:left w:val="nil"/>
              <w:bottom w:val="single" w:sz="8" w:space="0" w:color="auto"/>
              <w:right w:val="single" w:sz="8" w:space="0" w:color="auto"/>
            </w:tcBorders>
            <w:shd w:val="clear" w:color="000000" w:fill="2E74B5"/>
            <w:vAlign w:val="center"/>
            <w:hideMark/>
          </w:tcPr>
          <w:p w14:paraId="422559B3"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ΠΡΟΔΙΑΓΡΑΦΗ</w:t>
            </w:r>
          </w:p>
        </w:tc>
        <w:tc>
          <w:tcPr>
            <w:tcW w:w="1280" w:type="pct"/>
            <w:gridSpan w:val="2"/>
            <w:tcBorders>
              <w:top w:val="nil"/>
              <w:left w:val="nil"/>
              <w:bottom w:val="single" w:sz="8" w:space="0" w:color="auto"/>
              <w:right w:val="single" w:sz="8" w:space="0" w:color="auto"/>
            </w:tcBorders>
            <w:shd w:val="clear" w:color="000000" w:fill="2E74B5"/>
            <w:vAlign w:val="bottom"/>
            <w:hideMark/>
          </w:tcPr>
          <w:p w14:paraId="2DEF123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ΑΠΑΙΤΗΣΗ</w:t>
            </w:r>
          </w:p>
        </w:tc>
        <w:tc>
          <w:tcPr>
            <w:tcW w:w="1086" w:type="pct"/>
            <w:tcBorders>
              <w:top w:val="nil"/>
              <w:left w:val="nil"/>
              <w:bottom w:val="single" w:sz="8" w:space="0" w:color="auto"/>
              <w:right w:val="single" w:sz="8" w:space="0" w:color="auto"/>
            </w:tcBorders>
            <w:shd w:val="clear" w:color="000000" w:fill="2E74B5"/>
            <w:vAlign w:val="bottom"/>
            <w:hideMark/>
          </w:tcPr>
          <w:p w14:paraId="479A1721"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ΑΠΑΝΤΗΣΗ</w:t>
            </w:r>
          </w:p>
        </w:tc>
        <w:tc>
          <w:tcPr>
            <w:tcW w:w="863" w:type="pct"/>
            <w:tcBorders>
              <w:top w:val="nil"/>
              <w:left w:val="nil"/>
              <w:bottom w:val="single" w:sz="8" w:space="0" w:color="auto"/>
              <w:right w:val="single" w:sz="8" w:space="0" w:color="auto"/>
            </w:tcBorders>
            <w:shd w:val="clear" w:color="000000" w:fill="2E74B5"/>
            <w:vAlign w:val="bottom"/>
            <w:hideMark/>
          </w:tcPr>
          <w:p w14:paraId="7D76165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ΠΑΡΑΠΟΜΠΗ ΤΕΚΜΗΡΙΩΣΗΣ</w:t>
            </w:r>
          </w:p>
        </w:tc>
      </w:tr>
      <w:tr w:rsidR="00D046F7" w:rsidRPr="00D046F7" w14:paraId="663D0C60" w14:textId="77777777" w:rsidTr="005F68FA">
        <w:trPr>
          <w:trHeight w:val="568"/>
          <w:jc w:val="center"/>
        </w:trPr>
        <w:tc>
          <w:tcPr>
            <w:tcW w:w="596" w:type="pct"/>
            <w:tcBorders>
              <w:top w:val="nil"/>
              <w:left w:val="single" w:sz="8" w:space="0" w:color="auto"/>
              <w:bottom w:val="nil"/>
              <w:right w:val="single" w:sz="8" w:space="0" w:color="auto"/>
            </w:tcBorders>
            <w:shd w:val="clear" w:color="000000" w:fill="BDD6EE"/>
            <w:vAlign w:val="center"/>
            <w:hideMark/>
          </w:tcPr>
          <w:p w14:paraId="69EC8D8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404" w:type="pct"/>
            <w:gridSpan w:val="5"/>
            <w:tcBorders>
              <w:top w:val="single" w:sz="8" w:space="0" w:color="auto"/>
              <w:left w:val="nil"/>
              <w:bottom w:val="nil"/>
              <w:right w:val="single" w:sz="8" w:space="0" w:color="000000"/>
            </w:tcBorders>
            <w:shd w:val="clear" w:color="000000" w:fill="BDD6EE"/>
            <w:vAlign w:val="bottom"/>
            <w:hideMark/>
          </w:tcPr>
          <w:p w14:paraId="32FE70E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Υπολογιστές Desktop για επεξεργασία δεδομένων-web dev (χωρίς οθόνες)</w:t>
            </w:r>
          </w:p>
        </w:tc>
      </w:tr>
      <w:tr w:rsidR="00D046F7" w:rsidRPr="00D046F7" w14:paraId="136DC20A" w14:textId="77777777" w:rsidTr="005F68FA">
        <w:trPr>
          <w:trHeight w:val="315"/>
          <w:jc w:val="center"/>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0B84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w:t>
            </w:r>
          </w:p>
        </w:tc>
        <w:tc>
          <w:tcPr>
            <w:tcW w:w="1233" w:type="pct"/>
            <w:gridSpan w:val="2"/>
            <w:tcBorders>
              <w:top w:val="single" w:sz="4" w:space="0" w:color="auto"/>
              <w:left w:val="nil"/>
              <w:bottom w:val="single" w:sz="4" w:space="0" w:color="auto"/>
              <w:right w:val="single" w:sz="4" w:space="0" w:color="auto"/>
            </w:tcBorders>
            <w:shd w:val="clear" w:color="auto" w:fill="auto"/>
            <w:vAlign w:val="center"/>
            <w:hideMark/>
          </w:tcPr>
          <w:p w14:paraId="4F799FB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07F0B38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single" w:sz="4" w:space="0" w:color="auto"/>
              <w:left w:val="nil"/>
              <w:bottom w:val="single" w:sz="4" w:space="0" w:color="auto"/>
              <w:right w:val="single" w:sz="4" w:space="0" w:color="auto"/>
            </w:tcBorders>
            <w:shd w:val="clear" w:color="auto" w:fill="auto"/>
            <w:vAlign w:val="bottom"/>
            <w:hideMark/>
          </w:tcPr>
          <w:p w14:paraId="382414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single" w:sz="4" w:space="0" w:color="auto"/>
              <w:left w:val="nil"/>
              <w:bottom w:val="single" w:sz="4" w:space="0" w:color="auto"/>
              <w:right w:val="single" w:sz="4" w:space="0" w:color="auto"/>
            </w:tcBorders>
            <w:shd w:val="clear" w:color="auto" w:fill="auto"/>
            <w:vAlign w:val="bottom"/>
            <w:hideMark/>
          </w:tcPr>
          <w:p w14:paraId="5B34CB7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9555A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74B9A3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233" w:type="pct"/>
            <w:gridSpan w:val="2"/>
            <w:tcBorders>
              <w:top w:val="nil"/>
              <w:left w:val="nil"/>
              <w:bottom w:val="single" w:sz="4" w:space="0" w:color="auto"/>
              <w:right w:val="single" w:sz="4" w:space="0" w:color="auto"/>
            </w:tcBorders>
            <w:shd w:val="clear" w:color="auto" w:fill="auto"/>
            <w:vAlign w:val="center"/>
            <w:hideMark/>
          </w:tcPr>
          <w:p w14:paraId="10B48E0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ΚΟΥΤΙ</w:t>
            </w:r>
          </w:p>
        </w:tc>
        <w:tc>
          <w:tcPr>
            <w:tcW w:w="1222" w:type="pct"/>
            <w:tcBorders>
              <w:top w:val="nil"/>
              <w:left w:val="nil"/>
              <w:bottom w:val="single" w:sz="4" w:space="0" w:color="auto"/>
              <w:right w:val="single" w:sz="4" w:space="0" w:color="auto"/>
            </w:tcBorders>
            <w:shd w:val="clear" w:color="auto" w:fill="auto"/>
            <w:vAlign w:val="center"/>
            <w:hideMark/>
          </w:tcPr>
          <w:p w14:paraId="79BA207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ΑΤΧ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747CB20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6EC76C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C3827E4"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30392C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B21BAA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ΤΡΟΦΟΔΟΤΙΚΟ</w:t>
            </w:r>
          </w:p>
        </w:tc>
        <w:tc>
          <w:tcPr>
            <w:tcW w:w="1222" w:type="pct"/>
            <w:tcBorders>
              <w:top w:val="nil"/>
              <w:left w:val="nil"/>
              <w:bottom w:val="single" w:sz="4" w:space="0" w:color="auto"/>
              <w:right w:val="single" w:sz="4" w:space="0" w:color="auto"/>
            </w:tcBorders>
            <w:shd w:val="clear" w:color="auto" w:fill="auto"/>
            <w:vAlign w:val="center"/>
            <w:hideMark/>
          </w:tcPr>
          <w:p w14:paraId="58033A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700W</w:t>
            </w:r>
          </w:p>
        </w:tc>
        <w:tc>
          <w:tcPr>
            <w:tcW w:w="1086" w:type="pct"/>
            <w:tcBorders>
              <w:top w:val="nil"/>
              <w:left w:val="nil"/>
              <w:bottom w:val="single" w:sz="4" w:space="0" w:color="auto"/>
              <w:right w:val="single" w:sz="4" w:space="0" w:color="auto"/>
            </w:tcBorders>
            <w:shd w:val="clear" w:color="auto" w:fill="auto"/>
            <w:vAlign w:val="bottom"/>
            <w:hideMark/>
          </w:tcPr>
          <w:p w14:paraId="0ED67EA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5C5B18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893FC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315F10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w:t>
            </w:r>
          </w:p>
        </w:tc>
        <w:tc>
          <w:tcPr>
            <w:tcW w:w="1233" w:type="pct"/>
            <w:gridSpan w:val="2"/>
            <w:tcBorders>
              <w:top w:val="nil"/>
              <w:left w:val="nil"/>
              <w:bottom w:val="single" w:sz="4" w:space="0" w:color="auto"/>
              <w:right w:val="single" w:sz="4" w:space="0" w:color="auto"/>
            </w:tcBorders>
            <w:shd w:val="clear" w:color="auto" w:fill="auto"/>
            <w:vAlign w:val="center"/>
            <w:hideMark/>
          </w:tcPr>
          <w:p w14:paraId="271719F3"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MOTHERBOARD Giga byte H310M S2H 2.0</w:t>
            </w:r>
          </w:p>
        </w:tc>
        <w:tc>
          <w:tcPr>
            <w:tcW w:w="1222" w:type="pct"/>
            <w:tcBorders>
              <w:top w:val="nil"/>
              <w:left w:val="nil"/>
              <w:bottom w:val="single" w:sz="4" w:space="0" w:color="auto"/>
              <w:right w:val="single" w:sz="4" w:space="0" w:color="auto"/>
            </w:tcBorders>
            <w:shd w:val="clear" w:color="auto" w:fill="auto"/>
            <w:vAlign w:val="center"/>
            <w:hideMark/>
          </w:tcPr>
          <w:p w14:paraId="3C4B38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2CB2FE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69DE41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FC4A89"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26020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w:t>
            </w:r>
          </w:p>
        </w:tc>
        <w:tc>
          <w:tcPr>
            <w:tcW w:w="1233" w:type="pct"/>
            <w:gridSpan w:val="2"/>
            <w:tcBorders>
              <w:top w:val="nil"/>
              <w:left w:val="nil"/>
              <w:bottom w:val="single" w:sz="4" w:space="0" w:color="auto"/>
              <w:right w:val="single" w:sz="4" w:space="0" w:color="auto"/>
            </w:tcBorders>
            <w:shd w:val="clear" w:color="auto" w:fill="auto"/>
            <w:vAlign w:val="center"/>
            <w:hideMark/>
          </w:tcPr>
          <w:p w14:paraId="7CCA3C0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CPU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756E180F"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i5-9600KF 3,70GHz 9MB</w:t>
            </w:r>
          </w:p>
        </w:tc>
        <w:tc>
          <w:tcPr>
            <w:tcW w:w="1086" w:type="pct"/>
            <w:tcBorders>
              <w:top w:val="nil"/>
              <w:left w:val="nil"/>
              <w:bottom w:val="single" w:sz="4" w:space="0" w:color="auto"/>
              <w:right w:val="single" w:sz="4" w:space="0" w:color="auto"/>
            </w:tcBorders>
            <w:shd w:val="clear" w:color="auto" w:fill="auto"/>
            <w:vAlign w:val="bottom"/>
            <w:hideMark/>
          </w:tcPr>
          <w:p w14:paraId="1B9DDBC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1205438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21CE3D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5FC4685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1.6</w:t>
            </w:r>
          </w:p>
        </w:tc>
        <w:tc>
          <w:tcPr>
            <w:tcW w:w="1233" w:type="pct"/>
            <w:gridSpan w:val="2"/>
            <w:tcBorders>
              <w:top w:val="nil"/>
              <w:left w:val="nil"/>
              <w:bottom w:val="single" w:sz="4" w:space="0" w:color="auto"/>
              <w:right w:val="single" w:sz="4" w:space="0" w:color="auto"/>
            </w:tcBorders>
            <w:shd w:val="clear" w:color="auto" w:fill="auto"/>
            <w:vAlign w:val="center"/>
            <w:hideMark/>
          </w:tcPr>
          <w:p w14:paraId="0CE30A0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SSD - M.2</w:t>
            </w:r>
          </w:p>
        </w:tc>
        <w:tc>
          <w:tcPr>
            <w:tcW w:w="1222" w:type="pct"/>
            <w:tcBorders>
              <w:top w:val="nil"/>
              <w:left w:val="nil"/>
              <w:bottom w:val="single" w:sz="4" w:space="0" w:color="auto"/>
              <w:right w:val="single" w:sz="4" w:space="0" w:color="auto"/>
            </w:tcBorders>
            <w:shd w:val="clear" w:color="auto" w:fill="auto"/>
            <w:vAlign w:val="center"/>
            <w:hideMark/>
          </w:tcPr>
          <w:p w14:paraId="7D055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&gt;=500GB M.2 SATA</w:t>
            </w:r>
          </w:p>
        </w:tc>
        <w:tc>
          <w:tcPr>
            <w:tcW w:w="1086" w:type="pct"/>
            <w:tcBorders>
              <w:top w:val="nil"/>
              <w:left w:val="nil"/>
              <w:bottom w:val="single" w:sz="4" w:space="0" w:color="auto"/>
              <w:right w:val="single" w:sz="4" w:space="0" w:color="auto"/>
            </w:tcBorders>
            <w:shd w:val="clear" w:color="auto" w:fill="auto"/>
            <w:vAlign w:val="bottom"/>
            <w:hideMark/>
          </w:tcPr>
          <w:p w14:paraId="51C05A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B6BD0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76984B"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395CDA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1.7</w:t>
            </w:r>
          </w:p>
        </w:tc>
        <w:tc>
          <w:tcPr>
            <w:tcW w:w="1233" w:type="pct"/>
            <w:gridSpan w:val="2"/>
            <w:tcBorders>
              <w:top w:val="nil"/>
              <w:left w:val="nil"/>
              <w:bottom w:val="single" w:sz="4" w:space="0" w:color="auto"/>
              <w:right w:val="single" w:sz="4" w:space="0" w:color="auto"/>
            </w:tcBorders>
            <w:shd w:val="clear" w:color="auto" w:fill="auto"/>
            <w:vAlign w:val="center"/>
            <w:hideMark/>
          </w:tcPr>
          <w:p w14:paraId="3A48E9E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HDD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1A4146C4"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 xml:space="preserve">3,5" 1TB SATA3 </w:t>
            </w:r>
          </w:p>
        </w:tc>
        <w:tc>
          <w:tcPr>
            <w:tcW w:w="1086" w:type="pct"/>
            <w:tcBorders>
              <w:top w:val="nil"/>
              <w:left w:val="nil"/>
              <w:bottom w:val="single" w:sz="4" w:space="0" w:color="auto"/>
              <w:right w:val="single" w:sz="4" w:space="0" w:color="auto"/>
            </w:tcBorders>
            <w:shd w:val="clear" w:color="auto" w:fill="auto"/>
            <w:vAlign w:val="bottom"/>
            <w:hideMark/>
          </w:tcPr>
          <w:p w14:paraId="5544818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4029037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DCA50A8"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60BD21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1.8</w:t>
            </w:r>
          </w:p>
        </w:tc>
        <w:tc>
          <w:tcPr>
            <w:tcW w:w="1233" w:type="pct"/>
            <w:gridSpan w:val="2"/>
            <w:tcBorders>
              <w:top w:val="nil"/>
              <w:left w:val="nil"/>
              <w:bottom w:val="single" w:sz="4" w:space="0" w:color="auto"/>
              <w:right w:val="single" w:sz="4" w:space="0" w:color="auto"/>
            </w:tcBorders>
            <w:shd w:val="clear" w:color="auto" w:fill="auto"/>
            <w:vAlign w:val="center"/>
            <w:hideMark/>
          </w:tcPr>
          <w:p w14:paraId="52B09FD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RAM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5CEFC98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 DDR4 2400MHZ 16GB</w:t>
            </w:r>
          </w:p>
        </w:tc>
        <w:tc>
          <w:tcPr>
            <w:tcW w:w="1086" w:type="pct"/>
            <w:tcBorders>
              <w:top w:val="nil"/>
              <w:left w:val="nil"/>
              <w:bottom w:val="single" w:sz="4" w:space="0" w:color="auto"/>
              <w:right w:val="single" w:sz="4" w:space="0" w:color="auto"/>
            </w:tcBorders>
            <w:shd w:val="clear" w:color="auto" w:fill="auto"/>
            <w:vAlign w:val="bottom"/>
            <w:hideMark/>
          </w:tcPr>
          <w:p w14:paraId="761307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306251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0C131F8"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584FA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1.9</w:t>
            </w:r>
          </w:p>
        </w:tc>
        <w:tc>
          <w:tcPr>
            <w:tcW w:w="1233" w:type="pct"/>
            <w:gridSpan w:val="2"/>
            <w:tcBorders>
              <w:top w:val="nil"/>
              <w:left w:val="nil"/>
              <w:bottom w:val="single" w:sz="4" w:space="0" w:color="auto"/>
              <w:right w:val="single" w:sz="4" w:space="0" w:color="auto"/>
            </w:tcBorders>
            <w:shd w:val="clear" w:color="auto" w:fill="auto"/>
            <w:vAlign w:val="center"/>
            <w:hideMark/>
          </w:tcPr>
          <w:p w14:paraId="19840BF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ΛΕΙΤΟΥΡΓΙΚΟ</w:t>
            </w:r>
          </w:p>
        </w:tc>
        <w:tc>
          <w:tcPr>
            <w:tcW w:w="1222" w:type="pct"/>
            <w:tcBorders>
              <w:top w:val="nil"/>
              <w:left w:val="nil"/>
              <w:bottom w:val="single" w:sz="4" w:space="0" w:color="auto"/>
              <w:right w:val="single" w:sz="4" w:space="0" w:color="auto"/>
            </w:tcBorders>
            <w:shd w:val="clear" w:color="auto" w:fill="auto"/>
            <w:vAlign w:val="center"/>
            <w:hideMark/>
          </w:tcPr>
          <w:p w14:paraId="79CB8C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WINDOWS 10 PRO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10DE88B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442F2C3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158259F"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6EA6E31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1.10</w:t>
            </w:r>
          </w:p>
        </w:tc>
        <w:tc>
          <w:tcPr>
            <w:tcW w:w="1233" w:type="pct"/>
            <w:gridSpan w:val="2"/>
            <w:tcBorders>
              <w:top w:val="nil"/>
              <w:left w:val="nil"/>
              <w:bottom w:val="single" w:sz="4" w:space="0" w:color="auto"/>
              <w:right w:val="single" w:sz="4" w:space="0" w:color="auto"/>
            </w:tcBorders>
            <w:shd w:val="clear" w:color="auto" w:fill="auto"/>
            <w:vAlign w:val="center"/>
            <w:hideMark/>
          </w:tcPr>
          <w:p w14:paraId="1361D33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ΠΟΝΤΙΚΙ / </w:t>
            </w:r>
            <w:r w:rsidRPr="00D046F7">
              <w:rPr>
                <w:rFonts w:eastAsia="Times New Roman" w:cstheme="minorHAnsi"/>
                <w:color w:val="000000"/>
                <w:lang w:eastAsia="el-GR"/>
              </w:rPr>
              <w:br/>
              <w:t>ΠΛΗΚΤΡΟΛΟΓΙΟ</w:t>
            </w:r>
          </w:p>
        </w:tc>
        <w:tc>
          <w:tcPr>
            <w:tcW w:w="1222" w:type="pct"/>
            <w:tcBorders>
              <w:top w:val="nil"/>
              <w:left w:val="nil"/>
              <w:bottom w:val="single" w:sz="4" w:space="0" w:color="auto"/>
              <w:right w:val="single" w:sz="4" w:space="0" w:color="auto"/>
            </w:tcBorders>
            <w:shd w:val="clear" w:color="auto" w:fill="auto"/>
            <w:vAlign w:val="center"/>
            <w:hideMark/>
          </w:tcPr>
          <w:p w14:paraId="2AF0251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ασύρματο</w:t>
            </w:r>
          </w:p>
        </w:tc>
        <w:tc>
          <w:tcPr>
            <w:tcW w:w="1086" w:type="pct"/>
            <w:tcBorders>
              <w:top w:val="nil"/>
              <w:left w:val="nil"/>
              <w:bottom w:val="single" w:sz="4" w:space="0" w:color="auto"/>
              <w:right w:val="single" w:sz="4" w:space="0" w:color="auto"/>
            </w:tcBorders>
            <w:shd w:val="clear" w:color="auto" w:fill="auto"/>
            <w:vAlign w:val="bottom"/>
            <w:hideMark/>
          </w:tcPr>
          <w:p w14:paraId="59CAD9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600A2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24C090B"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5DA844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B6A897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center"/>
            <w:hideMark/>
          </w:tcPr>
          <w:p w14:paraId="6128EDA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vAlign w:val="bottom"/>
            <w:hideMark/>
          </w:tcPr>
          <w:p w14:paraId="7A32F6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10204D8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352A55" w14:paraId="7CFD38C2"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000000" w:fill="BDD6EE"/>
            <w:vAlign w:val="center"/>
            <w:hideMark/>
          </w:tcPr>
          <w:p w14:paraId="7A03B74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404" w:type="pct"/>
            <w:gridSpan w:val="5"/>
            <w:tcBorders>
              <w:top w:val="nil"/>
              <w:left w:val="nil"/>
              <w:bottom w:val="single" w:sz="8" w:space="0" w:color="auto"/>
              <w:right w:val="single" w:sz="8" w:space="0" w:color="000000"/>
            </w:tcBorders>
            <w:shd w:val="clear" w:color="000000" w:fill="BDD6EE"/>
            <w:vAlign w:val="bottom"/>
            <w:hideMark/>
          </w:tcPr>
          <w:p w14:paraId="7B9ACED2" w14:textId="77777777" w:rsidR="00D046F7" w:rsidRPr="00D046F7" w:rsidRDefault="00D046F7" w:rsidP="00D046F7">
            <w:pPr>
              <w:spacing w:after="0" w:line="240" w:lineRule="auto"/>
              <w:rPr>
                <w:rFonts w:eastAsia="Times New Roman" w:cstheme="minorHAnsi"/>
                <w:b/>
                <w:bCs/>
                <w:lang w:val="en-US" w:eastAsia="el-GR"/>
              </w:rPr>
            </w:pPr>
            <w:r w:rsidRPr="00D046F7">
              <w:rPr>
                <w:rFonts w:eastAsia="Times New Roman" w:cstheme="minorHAnsi"/>
                <w:b/>
                <w:bCs/>
                <w:lang w:eastAsia="el-GR"/>
              </w:rPr>
              <w:t>Υπολογιστές</w:t>
            </w:r>
            <w:r w:rsidRPr="00D046F7">
              <w:rPr>
                <w:rFonts w:eastAsia="Times New Roman" w:cstheme="minorHAnsi"/>
                <w:b/>
                <w:bCs/>
                <w:lang w:val="en-US" w:eastAsia="el-GR"/>
              </w:rPr>
              <w:t xml:space="preserve"> Desktop </w:t>
            </w:r>
            <w:r w:rsidRPr="00D046F7">
              <w:rPr>
                <w:rFonts w:eastAsia="Times New Roman" w:cstheme="minorHAnsi"/>
                <w:b/>
                <w:bCs/>
                <w:lang w:eastAsia="el-GR"/>
              </w:rPr>
              <w:t>για</w:t>
            </w:r>
            <w:r w:rsidRPr="00D046F7">
              <w:rPr>
                <w:rFonts w:eastAsia="Times New Roman" w:cstheme="minorHAnsi"/>
                <w:b/>
                <w:bCs/>
                <w:lang w:val="en-US" w:eastAsia="el-GR"/>
              </w:rPr>
              <w:t xml:space="preserve"> Game Development and 3D Modeling, Audio Video Development</w:t>
            </w:r>
          </w:p>
        </w:tc>
      </w:tr>
      <w:tr w:rsidR="00D046F7" w:rsidRPr="00D046F7" w14:paraId="41545FE7" w14:textId="77777777" w:rsidTr="005F68FA">
        <w:trPr>
          <w:trHeight w:val="33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19776F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2.1</w:t>
            </w:r>
          </w:p>
        </w:tc>
        <w:tc>
          <w:tcPr>
            <w:tcW w:w="1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B1F7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7822A3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8" w:space="0" w:color="auto"/>
              <w:right w:val="single" w:sz="8" w:space="0" w:color="auto"/>
            </w:tcBorders>
            <w:shd w:val="clear" w:color="auto" w:fill="auto"/>
            <w:vAlign w:val="bottom"/>
            <w:hideMark/>
          </w:tcPr>
          <w:p w14:paraId="63D4D6A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773B846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0822A89"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5CF009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2.2</w:t>
            </w:r>
          </w:p>
        </w:tc>
        <w:tc>
          <w:tcPr>
            <w:tcW w:w="1233" w:type="pct"/>
            <w:gridSpan w:val="2"/>
            <w:tcBorders>
              <w:top w:val="nil"/>
              <w:left w:val="nil"/>
              <w:bottom w:val="single" w:sz="8" w:space="0" w:color="auto"/>
              <w:right w:val="single" w:sz="8" w:space="0" w:color="auto"/>
            </w:tcBorders>
            <w:shd w:val="clear" w:color="auto" w:fill="auto"/>
            <w:vAlign w:val="center"/>
            <w:hideMark/>
          </w:tcPr>
          <w:p w14:paraId="7F9B9D5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ΚΟΥΤΙ </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0FEF14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ΑΤΧ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61E6D86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70087B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2871D7D"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6CA6931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233" w:type="pct"/>
            <w:gridSpan w:val="2"/>
            <w:tcBorders>
              <w:top w:val="nil"/>
              <w:left w:val="nil"/>
              <w:bottom w:val="single" w:sz="8" w:space="0" w:color="auto"/>
              <w:right w:val="single" w:sz="8" w:space="0" w:color="auto"/>
            </w:tcBorders>
            <w:shd w:val="clear" w:color="auto" w:fill="auto"/>
            <w:vAlign w:val="center"/>
            <w:hideMark/>
          </w:tcPr>
          <w:p w14:paraId="4D6705C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ΤΡΟΦΟΔΟΤΙΚΟ</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04562E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700W</w:t>
            </w:r>
          </w:p>
        </w:tc>
        <w:tc>
          <w:tcPr>
            <w:tcW w:w="1086" w:type="pct"/>
            <w:tcBorders>
              <w:top w:val="nil"/>
              <w:left w:val="nil"/>
              <w:bottom w:val="single" w:sz="8" w:space="0" w:color="auto"/>
              <w:right w:val="single" w:sz="8" w:space="0" w:color="auto"/>
            </w:tcBorders>
            <w:shd w:val="clear" w:color="auto" w:fill="auto"/>
            <w:vAlign w:val="bottom"/>
            <w:hideMark/>
          </w:tcPr>
          <w:p w14:paraId="794520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6C0763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55DDE7A"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4832F2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233" w:type="pct"/>
            <w:gridSpan w:val="2"/>
            <w:tcBorders>
              <w:top w:val="nil"/>
              <w:left w:val="nil"/>
              <w:bottom w:val="single" w:sz="8" w:space="0" w:color="auto"/>
              <w:right w:val="single" w:sz="8" w:space="0" w:color="auto"/>
            </w:tcBorders>
            <w:shd w:val="clear" w:color="auto" w:fill="auto"/>
            <w:vAlign w:val="center"/>
            <w:hideMark/>
          </w:tcPr>
          <w:p w14:paraId="77B5F1C4"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MOTHERBOARD Giga byte H310M S2H 2.0</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1A08E8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62C40A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15D632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B169550"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0D2CE2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233" w:type="pct"/>
            <w:gridSpan w:val="2"/>
            <w:tcBorders>
              <w:top w:val="nil"/>
              <w:left w:val="nil"/>
              <w:bottom w:val="single" w:sz="8" w:space="0" w:color="auto"/>
              <w:right w:val="single" w:sz="8" w:space="0" w:color="auto"/>
            </w:tcBorders>
            <w:shd w:val="clear" w:color="auto" w:fill="auto"/>
            <w:vAlign w:val="center"/>
            <w:hideMark/>
          </w:tcPr>
          <w:p w14:paraId="0DF2D16F" w14:textId="77777777" w:rsidR="00D046F7" w:rsidRPr="00D046F7" w:rsidRDefault="00D046F7" w:rsidP="00D046F7">
            <w:pPr>
              <w:bidi/>
              <w:spacing w:after="0" w:line="240" w:lineRule="auto"/>
              <w:jc w:val="right"/>
              <w:rPr>
                <w:rFonts w:eastAsia="Times New Roman" w:cstheme="minorHAnsi"/>
                <w:lang w:eastAsia="el-GR"/>
              </w:rPr>
            </w:pPr>
            <w:r w:rsidRPr="00D046F7">
              <w:rPr>
                <w:rFonts w:eastAsia="Times New Roman" w:cstheme="minorHAnsi"/>
                <w:rtl/>
                <w:lang w:eastAsia="el-GR"/>
              </w:rPr>
              <w:t>CPU τουλάχιστον</w:t>
            </w:r>
          </w:p>
        </w:tc>
        <w:tc>
          <w:tcPr>
            <w:tcW w:w="1222" w:type="pct"/>
            <w:tcBorders>
              <w:top w:val="nil"/>
              <w:left w:val="nil"/>
              <w:bottom w:val="single" w:sz="8" w:space="0" w:color="auto"/>
              <w:right w:val="single" w:sz="8" w:space="0" w:color="auto"/>
            </w:tcBorders>
            <w:shd w:val="clear" w:color="auto" w:fill="auto"/>
            <w:vAlign w:val="bottom"/>
            <w:hideMark/>
          </w:tcPr>
          <w:p w14:paraId="375955E8" w14:textId="77777777" w:rsidR="00D046F7" w:rsidRPr="00D046F7" w:rsidRDefault="00D046F7" w:rsidP="00D046F7">
            <w:pPr>
              <w:spacing w:after="0" w:line="240" w:lineRule="auto"/>
              <w:jc w:val="center"/>
              <w:rPr>
                <w:rFonts w:eastAsia="Times New Roman" w:cstheme="minorHAnsi"/>
                <w:color w:val="000000"/>
                <w:lang w:val="en-US" w:eastAsia="el-GR"/>
              </w:rPr>
            </w:pPr>
            <w:r w:rsidRPr="00D046F7">
              <w:rPr>
                <w:rFonts w:eastAsia="Times New Roman" w:cstheme="minorHAnsi"/>
                <w:color w:val="000000"/>
                <w:lang w:val="en-US" w:eastAsia="el-GR"/>
              </w:rPr>
              <w:t>i9 9900K (1151, 3.60GHz, 16MB)</w:t>
            </w:r>
          </w:p>
        </w:tc>
        <w:tc>
          <w:tcPr>
            <w:tcW w:w="1086" w:type="pct"/>
            <w:tcBorders>
              <w:top w:val="nil"/>
              <w:left w:val="nil"/>
              <w:bottom w:val="single" w:sz="8" w:space="0" w:color="auto"/>
              <w:right w:val="single" w:sz="8" w:space="0" w:color="auto"/>
            </w:tcBorders>
            <w:shd w:val="clear" w:color="auto" w:fill="auto"/>
            <w:vAlign w:val="bottom"/>
            <w:hideMark/>
          </w:tcPr>
          <w:p w14:paraId="7941832A"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6151D2F3"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 </w:t>
            </w:r>
          </w:p>
        </w:tc>
      </w:tr>
      <w:tr w:rsidR="00D046F7" w:rsidRPr="00D046F7" w14:paraId="09DD5828"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C6ADA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233" w:type="pct"/>
            <w:gridSpan w:val="2"/>
            <w:tcBorders>
              <w:top w:val="nil"/>
              <w:left w:val="nil"/>
              <w:bottom w:val="single" w:sz="8" w:space="0" w:color="auto"/>
              <w:right w:val="single" w:sz="8" w:space="0" w:color="auto"/>
            </w:tcBorders>
            <w:shd w:val="clear" w:color="auto" w:fill="auto"/>
            <w:vAlign w:val="center"/>
            <w:hideMark/>
          </w:tcPr>
          <w:p w14:paraId="3A3FFDEF"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 xml:space="preserve">RAM DDR4 2400MHZ 16GB </w:t>
            </w:r>
            <w:r w:rsidRPr="00D046F7">
              <w:rPr>
                <w:rFonts w:eastAsia="Times New Roman" w:cstheme="minorHAnsi"/>
                <w:color w:val="000000"/>
                <w:lang w:eastAsia="el-GR"/>
              </w:rPr>
              <w:t>Χ</w:t>
            </w:r>
            <w:r w:rsidRPr="00D046F7">
              <w:rPr>
                <w:rFonts w:eastAsia="Times New Roman" w:cstheme="minorHAnsi"/>
                <w:color w:val="000000"/>
                <w:lang w:val="en-US" w:eastAsia="el-GR"/>
              </w:rPr>
              <w:t xml:space="preserve"> 4 = 64GB TOTAL</w:t>
            </w:r>
          </w:p>
        </w:tc>
        <w:tc>
          <w:tcPr>
            <w:tcW w:w="1222" w:type="pct"/>
            <w:tcBorders>
              <w:top w:val="nil"/>
              <w:left w:val="nil"/>
              <w:bottom w:val="single" w:sz="8" w:space="0" w:color="auto"/>
              <w:right w:val="single" w:sz="8" w:space="0" w:color="auto"/>
            </w:tcBorders>
            <w:shd w:val="clear" w:color="auto" w:fill="auto"/>
            <w:vAlign w:val="bottom"/>
            <w:hideMark/>
          </w:tcPr>
          <w:p w14:paraId="43FD85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8" w:space="0" w:color="auto"/>
              <w:right w:val="single" w:sz="8" w:space="0" w:color="auto"/>
            </w:tcBorders>
            <w:shd w:val="clear" w:color="auto" w:fill="auto"/>
            <w:vAlign w:val="bottom"/>
            <w:hideMark/>
          </w:tcPr>
          <w:p w14:paraId="6FFD2A9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E58A5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705823E"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0B8BB0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233" w:type="pct"/>
            <w:gridSpan w:val="2"/>
            <w:tcBorders>
              <w:top w:val="nil"/>
              <w:left w:val="nil"/>
              <w:bottom w:val="single" w:sz="8" w:space="0" w:color="auto"/>
              <w:right w:val="single" w:sz="8" w:space="0" w:color="auto"/>
            </w:tcBorders>
            <w:shd w:val="clear" w:color="auto" w:fill="auto"/>
            <w:vAlign w:val="center"/>
            <w:hideMark/>
          </w:tcPr>
          <w:p w14:paraId="08F475A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ΛΕΙΤΟΥΡΓΙΚΟ</w:t>
            </w:r>
          </w:p>
        </w:tc>
        <w:tc>
          <w:tcPr>
            <w:tcW w:w="1222" w:type="pct"/>
            <w:tcBorders>
              <w:top w:val="nil"/>
              <w:left w:val="nil"/>
              <w:bottom w:val="single" w:sz="8" w:space="0" w:color="auto"/>
              <w:right w:val="single" w:sz="8" w:space="0" w:color="auto"/>
            </w:tcBorders>
            <w:shd w:val="clear" w:color="auto" w:fill="auto"/>
            <w:vAlign w:val="bottom"/>
            <w:hideMark/>
          </w:tcPr>
          <w:p w14:paraId="2552D7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WINDOWS 10 PRO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761D1E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626BB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10C0948"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19624F0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2.10</w:t>
            </w:r>
          </w:p>
        </w:tc>
        <w:tc>
          <w:tcPr>
            <w:tcW w:w="1233" w:type="pct"/>
            <w:gridSpan w:val="2"/>
            <w:tcBorders>
              <w:top w:val="nil"/>
              <w:left w:val="nil"/>
              <w:bottom w:val="single" w:sz="8" w:space="0" w:color="auto"/>
              <w:right w:val="single" w:sz="8" w:space="0" w:color="auto"/>
            </w:tcBorders>
            <w:shd w:val="clear" w:color="auto" w:fill="auto"/>
            <w:vAlign w:val="center"/>
            <w:hideMark/>
          </w:tcPr>
          <w:p w14:paraId="6B7DA1F7"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ΠΟΝΤΙΚΙ / </w:t>
            </w:r>
            <w:r w:rsidRPr="00D046F7">
              <w:rPr>
                <w:rFonts w:eastAsia="Times New Roman" w:cstheme="minorHAnsi"/>
                <w:color w:val="000000"/>
                <w:lang w:eastAsia="el-GR"/>
              </w:rPr>
              <w:br/>
              <w:t>ΠΛΗΚΤΡΟΛΟΓΙΟ</w:t>
            </w:r>
          </w:p>
        </w:tc>
        <w:tc>
          <w:tcPr>
            <w:tcW w:w="1222" w:type="pct"/>
            <w:tcBorders>
              <w:top w:val="nil"/>
              <w:left w:val="nil"/>
              <w:bottom w:val="single" w:sz="8" w:space="0" w:color="auto"/>
              <w:right w:val="single" w:sz="8" w:space="0" w:color="auto"/>
            </w:tcBorders>
            <w:shd w:val="clear" w:color="auto" w:fill="auto"/>
            <w:vAlign w:val="bottom"/>
            <w:hideMark/>
          </w:tcPr>
          <w:p w14:paraId="4DBB814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ασύρματο</w:t>
            </w:r>
          </w:p>
        </w:tc>
        <w:tc>
          <w:tcPr>
            <w:tcW w:w="1086" w:type="pct"/>
            <w:tcBorders>
              <w:top w:val="nil"/>
              <w:left w:val="nil"/>
              <w:bottom w:val="single" w:sz="8" w:space="0" w:color="auto"/>
              <w:right w:val="single" w:sz="8" w:space="0" w:color="auto"/>
            </w:tcBorders>
            <w:shd w:val="clear" w:color="auto" w:fill="auto"/>
            <w:vAlign w:val="bottom"/>
            <w:hideMark/>
          </w:tcPr>
          <w:p w14:paraId="2D5C81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0EE4C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F0D0FA0"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25CCEFA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2.11</w:t>
            </w:r>
          </w:p>
        </w:tc>
        <w:tc>
          <w:tcPr>
            <w:tcW w:w="1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324C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7377905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8" w:space="0" w:color="auto"/>
              <w:right w:val="single" w:sz="8" w:space="0" w:color="auto"/>
            </w:tcBorders>
            <w:shd w:val="clear" w:color="auto" w:fill="auto"/>
            <w:vAlign w:val="bottom"/>
            <w:hideMark/>
          </w:tcPr>
          <w:p w14:paraId="4CE9E2A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43A7FF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914302B" w14:textId="77777777" w:rsidTr="005F68FA">
        <w:trPr>
          <w:trHeight w:val="315"/>
          <w:jc w:val="center"/>
        </w:trPr>
        <w:tc>
          <w:tcPr>
            <w:tcW w:w="596" w:type="pct"/>
            <w:tcBorders>
              <w:top w:val="nil"/>
              <w:left w:val="single" w:sz="8" w:space="0" w:color="auto"/>
              <w:bottom w:val="nil"/>
              <w:right w:val="single" w:sz="8" w:space="0" w:color="auto"/>
            </w:tcBorders>
            <w:shd w:val="clear" w:color="000000" w:fill="BDD6EE"/>
            <w:vAlign w:val="center"/>
            <w:hideMark/>
          </w:tcPr>
          <w:p w14:paraId="531D30C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4404" w:type="pct"/>
            <w:gridSpan w:val="5"/>
            <w:tcBorders>
              <w:top w:val="nil"/>
              <w:left w:val="nil"/>
              <w:bottom w:val="nil"/>
              <w:right w:val="single" w:sz="8" w:space="0" w:color="000000"/>
            </w:tcBorders>
            <w:shd w:val="clear" w:color="000000" w:fill="BDD6EE"/>
            <w:vAlign w:val="bottom"/>
            <w:hideMark/>
          </w:tcPr>
          <w:p w14:paraId="21E569AF"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κάρτα οθόνης συμβατή με το είδος 2 πιν.Β</w:t>
            </w:r>
          </w:p>
        </w:tc>
      </w:tr>
      <w:tr w:rsidR="00D046F7" w:rsidRPr="00D046F7" w14:paraId="50CA199B" w14:textId="77777777" w:rsidTr="005F68FA">
        <w:trPr>
          <w:trHeight w:val="300"/>
          <w:jc w:val="center"/>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DA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233" w:type="pct"/>
            <w:gridSpan w:val="2"/>
            <w:tcBorders>
              <w:top w:val="single" w:sz="4" w:space="0" w:color="auto"/>
              <w:left w:val="nil"/>
              <w:bottom w:val="single" w:sz="4" w:space="0" w:color="auto"/>
              <w:right w:val="single" w:sz="4" w:space="0" w:color="auto"/>
            </w:tcBorders>
            <w:shd w:val="clear" w:color="auto" w:fill="auto"/>
            <w:vAlign w:val="center"/>
            <w:hideMark/>
          </w:tcPr>
          <w:p w14:paraId="1B2F9A21"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0C38AF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single" w:sz="4" w:space="0" w:color="auto"/>
              <w:left w:val="nil"/>
              <w:bottom w:val="single" w:sz="4" w:space="0" w:color="auto"/>
              <w:right w:val="single" w:sz="4" w:space="0" w:color="auto"/>
            </w:tcBorders>
            <w:shd w:val="clear" w:color="auto" w:fill="auto"/>
            <w:noWrap/>
            <w:vAlign w:val="bottom"/>
            <w:hideMark/>
          </w:tcPr>
          <w:p w14:paraId="75AC78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single" w:sz="4" w:space="0" w:color="auto"/>
              <w:left w:val="nil"/>
              <w:bottom w:val="single" w:sz="4" w:space="0" w:color="auto"/>
              <w:right w:val="single" w:sz="4" w:space="0" w:color="auto"/>
            </w:tcBorders>
            <w:shd w:val="clear" w:color="auto" w:fill="auto"/>
            <w:noWrap/>
            <w:vAlign w:val="bottom"/>
            <w:hideMark/>
          </w:tcPr>
          <w:p w14:paraId="749D47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7EEA0C0"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44536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233" w:type="pct"/>
            <w:gridSpan w:val="2"/>
            <w:tcBorders>
              <w:top w:val="nil"/>
              <w:left w:val="nil"/>
              <w:bottom w:val="single" w:sz="4" w:space="0" w:color="auto"/>
              <w:right w:val="single" w:sz="4" w:space="0" w:color="auto"/>
            </w:tcBorders>
            <w:shd w:val="clear" w:color="auto" w:fill="auto"/>
            <w:vAlign w:val="center"/>
            <w:hideMark/>
          </w:tcPr>
          <w:p w14:paraId="1E4DD13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ΣΥΜΒΑΤΟΤΗΤΑ ΜΕ ΤΟ 2</w:t>
            </w:r>
          </w:p>
        </w:tc>
        <w:tc>
          <w:tcPr>
            <w:tcW w:w="1222" w:type="pct"/>
            <w:tcBorders>
              <w:top w:val="nil"/>
              <w:left w:val="nil"/>
              <w:bottom w:val="single" w:sz="4" w:space="0" w:color="auto"/>
              <w:right w:val="single" w:sz="4" w:space="0" w:color="auto"/>
            </w:tcBorders>
            <w:shd w:val="clear" w:color="auto" w:fill="auto"/>
            <w:vAlign w:val="bottom"/>
            <w:hideMark/>
          </w:tcPr>
          <w:p w14:paraId="2A5F5E2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27ACDD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DBD72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7B9E4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899B7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233" w:type="pct"/>
            <w:gridSpan w:val="2"/>
            <w:tcBorders>
              <w:top w:val="nil"/>
              <w:left w:val="nil"/>
              <w:bottom w:val="single" w:sz="4" w:space="0" w:color="auto"/>
              <w:right w:val="single" w:sz="4" w:space="0" w:color="auto"/>
            </w:tcBorders>
            <w:shd w:val="clear" w:color="auto" w:fill="auto"/>
            <w:vAlign w:val="center"/>
            <w:hideMark/>
          </w:tcPr>
          <w:p w14:paraId="3C21637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Inter face</w:t>
            </w:r>
          </w:p>
        </w:tc>
        <w:tc>
          <w:tcPr>
            <w:tcW w:w="1222" w:type="pct"/>
            <w:tcBorders>
              <w:top w:val="nil"/>
              <w:left w:val="nil"/>
              <w:bottom w:val="single" w:sz="4" w:space="0" w:color="auto"/>
              <w:right w:val="single" w:sz="4" w:space="0" w:color="auto"/>
            </w:tcBorders>
            <w:shd w:val="clear" w:color="auto" w:fill="auto"/>
            <w:vAlign w:val="bottom"/>
            <w:hideMark/>
          </w:tcPr>
          <w:p w14:paraId="67F2C96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PCI Express x16 4.0</w:t>
            </w:r>
          </w:p>
        </w:tc>
        <w:tc>
          <w:tcPr>
            <w:tcW w:w="1086" w:type="pct"/>
            <w:tcBorders>
              <w:top w:val="nil"/>
              <w:left w:val="nil"/>
              <w:bottom w:val="single" w:sz="4" w:space="0" w:color="auto"/>
              <w:right w:val="single" w:sz="4" w:space="0" w:color="auto"/>
            </w:tcBorders>
            <w:shd w:val="clear" w:color="auto" w:fill="auto"/>
            <w:noWrap/>
            <w:vAlign w:val="bottom"/>
            <w:hideMark/>
          </w:tcPr>
          <w:p w14:paraId="6824DB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0171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CF6B3B"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750C0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3.4</w:t>
            </w:r>
          </w:p>
        </w:tc>
        <w:tc>
          <w:tcPr>
            <w:tcW w:w="1233" w:type="pct"/>
            <w:gridSpan w:val="2"/>
            <w:tcBorders>
              <w:top w:val="nil"/>
              <w:left w:val="nil"/>
              <w:bottom w:val="single" w:sz="4" w:space="0" w:color="auto"/>
              <w:right w:val="single" w:sz="4" w:space="0" w:color="auto"/>
            </w:tcBorders>
            <w:shd w:val="clear" w:color="auto" w:fill="auto"/>
            <w:vAlign w:val="center"/>
            <w:hideMark/>
          </w:tcPr>
          <w:p w14:paraId="115C0FF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Μέγιστη Ανάλυση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13DE186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7680x4320 pixels</w:t>
            </w:r>
          </w:p>
        </w:tc>
        <w:tc>
          <w:tcPr>
            <w:tcW w:w="1086" w:type="pct"/>
            <w:tcBorders>
              <w:top w:val="nil"/>
              <w:left w:val="nil"/>
              <w:bottom w:val="single" w:sz="4" w:space="0" w:color="auto"/>
              <w:right w:val="single" w:sz="4" w:space="0" w:color="auto"/>
            </w:tcBorders>
            <w:shd w:val="clear" w:color="auto" w:fill="auto"/>
            <w:noWrap/>
            <w:vAlign w:val="bottom"/>
            <w:hideMark/>
          </w:tcPr>
          <w:p w14:paraId="4A5B09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193C3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44F2E42A"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C5189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233" w:type="pct"/>
            <w:gridSpan w:val="2"/>
            <w:tcBorders>
              <w:top w:val="nil"/>
              <w:left w:val="nil"/>
              <w:bottom w:val="single" w:sz="4" w:space="0" w:color="auto"/>
              <w:right w:val="single" w:sz="4" w:space="0" w:color="auto"/>
            </w:tcBorders>
            <w:shd w:val="clear" w:color="auto" w:fill="auto"/>
            <w:vAlign w:val="center"/>
            <w:hideMark/>
          </w:tcPr>
          <w:p w14:paraId="5F01CBA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Ειδικά Χαρακτηριστικά</w:t>
            </w:r>
          </w:p>
        </w:tc>
        <w:tc>
          <w:tcPr>
            <w:tcW w:w="1222" w:type="pct"/>
            <w:tcBorders>
              <w:top w:val="nil"/>
              <w:left w:val="nil"/>
              <w:bottom w:val="single" w:sz="4" w:space="0" w:color="auto"/>
              <w:right w:val="single" w:sz="4" w:space="0" w:color="auto"/>
            </w:tcBorders>
            <w:shd w:val="clear" w:color="auto" w:fill="auto"/>
            <w:vAlign w:val="bottom"/>
            <w:hideMark/>
          </w:tcPr>
          <w:p w14:paraId="62EE6283"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 xml:space="preserve">Over Clocked RGB Lighting </w:t>
            </w:r>
            <w:r w:rsidRPr="00D046F7">
              <w:rPr>
                <w:rFonts w:eastAsia="Times New Roman" w:cstheme="minorHAnsi"/>
                <w:color w:val="000000"/>
                <w:lang w:eastAsia="el-GR"/>
              </w:rPr>
              <w:t>Αερόψυκτη</w:t>
            </w:r>
          </w:p>
        </w:tc>
        <w:tc>
          <w:tcPr>
            <w:tcW w:w="1086" w:type="pct"/>
            <w:tcBorders>
              <w:top w:val="nil"/>
              <w:left w:val="nil"/>
              <w:bottom w:val="single" w:sz="4" w:space="0" w:color="auto"/>
              <w:right w:val="single" w:sz="4" w:space="0" w:color="auto"/>
            </w:tcBorders>
            <w:shd w:val="clear" w:color="auto" w:fill="auto"/>
            <w:noWrap/>
            <w:vAlign w:val="bottom"/>
            <w:hideMark/>
          </w:tcPr>
          <w:p w14:paraId="6E46392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0C10F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F9DFC53"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527E7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233" w:type="pct"/>
            <w:gridSpan w:val="2"/>
            <w:tcBorders>
              <w:top w:val="nil"/>
              <w:left w:val="nil"/>
              <w:bottom w:val="single" w:sz="4" w:space="0" w:color="auto"/>
              <w:right w:val="single" w:sz="4" w:space="0" w:color="auto"/>
            </w:tcBorders>
            <w:shd w:val="clear" w:color="auto" w:fill="auto"/>
            <w:vAlign w:val="center"/>
            <w:hideMark/>
          </w:tcPr>
          <w:p w14:paraId="56E2C467"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Χωρητικότητα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54958E6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10 GB</w:t>
            </w:r>
          </w:p>
        </w:tc>
        <w:tc>
          <w:tcPr>
            <w:tcW w:w="1086" w:type="pct"/>
            <w:tcBorders>
              <w:top w:val="nil"/>
              <w:left w:val="nil"/>
              <w:bottom w:val="single" w:sz="4" w:space="0" w:color="auto"/>
              <w:right w:val="single" w:sz="4" w:space="0" w:color="auto"/>
            </w:tcBorders>
            <w:shd w:val="clear" w:color="auto" w:fill="auto"/>
            <w:noWrap/>
            <w:vAlign w:val="bottom"/>
            <w:hideMark/>
          </w:tcPr>
          <w:p w14:paraId="088561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E858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D5D9A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AE5C7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233" w:type="pct"/>
            <w:gridSpan w:val="2"/>
            <w:tcBorders>
              <w:top w:val="nil"/>
              <w:left w:val="nil"/>
              <w:bottom w:val="single" w:sz="4" w:space="0" w:color="auto"/>
              <w:right w:val="single" w:sz="4" w:space="0" w:color="auto"/>
            </w:tcBorders>
            <w:shd w:val="clear" w:color="auto" w:fill="auto"/>
            <w:vAlign w:val="center"/>
            <w:hideMark/>
          </w:tcPr>
          <w:p w14:paraId="1C161C8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Τύπος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175230F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GDDR6X</w:t>
            </w:r>
          </w:p>
        </w:tc>
        <w:tc>
          <w:tcPr>
            <w:tcW w:w="1086" w:type="pct"/>
            <w:tcBorders>
              <w:top w:val="nil"/>
              <w:left w:val="nil"/>
              <w:bottom w:val="single" w:sz="4" w:space="0" w:color="auto"/>
              <w:right w:val="single" w:sz="4" w:space="0" w:color="auto"/>
            </w:tcBorders>
            <w:shd w:val="clear" w:color="auto" w:fill="auto"/>
            <w:noWrap/>
            <w:vAlign w:val="bottom"/>
            <w:hideMark/>
          </w:tcPr>
          <w:p w14:paraId="472CD1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6AA2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72563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D0CAF7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3.8</w:t>
            </w:r>
          </w:p>
        </w:tc>
        <w:tc>
          <w:tcPr>
            <w:tcW w:w="1233" w:type="pct"/>
            <w:gridSpan w:val="2"/>
            <w:tcBorders>
              <w:top w:val="nil"/>
              <w:left w:val="nil"/>
              <w:bottom w:val="single" w:sz="4" w:space="0" w:color="auto"/>
              <w:right w:val="single" w:sz="4" w:space="0" w:color="auto"/>
            </w:tcBorders>
            <w:shd w:val="clear" w:color="auto" w:fill="auto"/>
            <w:vAlign w:val="center"/>
            <w:hideMark/>
          </w:tcPr>
          <w:p w14:paraId="3AB45E7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Ταχύτητα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3498ED3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19000 MHz</w:t>
            </w:r>
          </w:p>
        </w:tc>
        <w:tc>
          <w:tcPr>
            <w:tcW w:w="1086" w:type="pct"/>
            <w:tcBorders>
              <w:top w:val="nil"/>
              <w:left w:val="nil"/>
              <w:bottom w:val="single" w:sz="4" w:space="0" w:color="auto"/>
              <w:right w:val="single" w:sz="4" w:space="0" w:color="auto"/>
            </w:tcBorders>
            <w:shd w:val="clear" w:color="auto" w:fill="auto"/>
            <w:noWrap/>
            <w:vAlign w:val="bottom"/>
            <w:hideMark/>
          </w:tcPr>
          <w:p w14:paraId="69D07B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E2152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CAC55C"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6365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3.9</w:t>
            </w:r>
          </w:p>
        </w:tc>
        <w:tc>
          <w:tcPr>
            <w:tcW w:w="1233" w:type="pct"/>
            <w:gridSpan w:val="2"/>
            <w:tcBorders>
              <w:top w:val="nil"/>
              <w:left w:val="nil"/>
              <w:bottom w:val="single" w:sz="4" w:space="0" w:color="auto"/>
              <w:right w:val="single" w:sz="4" w:space="0" w:color="auto"/>
            </w:tcBorders>
            <w:shd w:val="clear" w:color="auto" w:fill="auto"/>
            <w:vAlign w:val="center"/>
            <w:hideMark/>
          </w:tcPr>
          <w:p w14:paraId="4034564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Memory bus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32DEFC8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320 bit</w:t>
            </w:r>
          </w:p>
        </w:tc>
        <w:tc>
          <w:tcPr>
            <w:tcW w:w="1086" w:type="pct"/>
            <w:tcBorders>
              <w:top w:val="nil"/>
              <w:left w:val="nil"/>
              <w:bottom w:val="single" w:sz="4" w:space="0" w:color="auto"/>
              <w:right w:val="single" w:sz="4" w:space="0" w:color="auto"/>
            </w:tcBorders>
            <w:shd w:val="clear" w:color="auto" w:fill="auto"/>
            <w:noWrap/>
            <w:vAlign w:val="bottom"/>
            <w:hideMark/>
          </w:tcPr>
          <w:p w14:paraId="2F8A57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4CAE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47D68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702398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3.10</w:t>
            </w:r>
          </w:p>
        </w:tc>
        <w:tc>
          <w:tcPr>
            <w:tcW w:w="1233" w:type="pct"/>
            <w:gridSpan w:val="2"/>
            <w:tcBorders>
              <w:top w:val="nil"/>
              <w:left w:val="nil"/>
              <w:bottom w:val="single" w:sz="4" w:space="0" w:color="auto"/>
              <w:right w:val="single" w:sz="4" w:space="0" w:color="auto"/>
            </w:tcBorders>
            <w:shd w:val="clear" w:color="auto" w:fill="auto"/>
            <w:vAlign w:val="center"/>
            <w:hideMark/>
          </w:tcPr>
          <w:p w14:paraId="1B64F6F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συνδεσιμότητα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0B6300D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HDMI</w:t>
            </w:r>
          </w:p>
        </w:tc>
        <w:tc>
          <w:tcPr>
            <w:tcW w:w="1086" w:type="pct"/>
            <w:tcBorders>
              <w:top w:val="nil"/>
              <w:left w:val="nil"/>
              <w:bottom w:val="single" w:sz="4" w:space="0" w:color="auto"/>
              <w:right w:val="single" w:sz="4" w:space="0" w:color="auto"/>
            </w:tcBorders>
            <w:shd w:val="clear" w:color="auto" w:fill="auto"/>
            <w:noWrap/>
            <w:vAlign w:val="bottom"/>
            <w:hideMark/>
          </w:tcPr>
          <w:p w14:paraId="702387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02D2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4F5F69A"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FEFD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3.11</w:t>
            </w:r>
          </w:p>
        </w:tc>
        <w:tc>
          <w:tcPr>
            <w:tcW w:w="1233" w:type="pct"/>
            <w:gridSpan w:val="2"/>
            <w:tcBorders>
              <w:top w:val="nil"/>
              <w:left w:val="nil"/>
              <w:bottom w:val="single" w:sz="4" w:space="0" w:color="auto"/>
              <w:right w:val="single" w:sz="4" w:space="0" w:color="auto"/>
            </w:tcBorders>
            <w:shd w:val="clear" w:color="auto" w:fill="auto"/>
            <w:vAlign w:val="center"/>
            <w:hideMark/>
          </w:tcPr>
          <w:p w14:paraId="0C4ED66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bottom"/>
            <w:hideMark/>
          </w:tcPr>
          <w:p w14:paraId="478450B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A1841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A556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656F50E"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3B023F3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603F456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ΣΕΤ από εσωτερικούς δίσκους συμβατούς με το είδος 2 –πιν.Β</w:t>
            </w:r>
          </w:p>
        </w:tc>
      </w:tr>
      <w:tr w:rsidR="00D046F7" w:rsidRPr="00D046F7" w14:paraId="4C9225F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000000" w:fill="C5D9F1"/>
            <w:noWrap/>
            <w:vAlign w:val="center"/>
            <w:hideMark/>
          </w:tcPr>
          <w:p w14:paraId="01041C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233" w:type="pct"/>
            <w:gridSpan w:val="2"/>
            <w:tcBorders>
              <w:top w:val="nil"/>
              <w:left w:val="nil"/>
              <w:bottom w:val="single" w:sz="4" w:space="0" w:color="auto"/>
              <w:right w:val="single" w:sz="4" w:space="0" w:color="auto"/>
            </w:tcBorders>
            <w:shd w:val="clear" w:color="000000" w:fill="C5D9F1"/>
            <w:vAlign w:val="center"/>
            <w:hideMark/>
          </w:tcPr>
          <w:p w14:paraId="15C4B6C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Δίσκος SSD</w:t>
            </w:r>
          </w:p>
        </w:tc>
        <w:tc>
          <w:tcPr>
            <w:tcW w:w="1222" w:type="pct"/>
            <w:tcBorders>
              <w:top w:val="nil"/>
              <w:left w:val="nil"/>
              <w:bottom w:val="single" w:sz="4" w:space="0" w:color="auto"/>
              <w:right w:val="single" w:sz="4" w:space="0" w:color="auto"/>
            </w:tcBorders>
            <w:shd w:val="clear" w:color="000000" w:fill="C5D9F1"/>
            <w:vAlign w:val="bottom"/>
            <w:hideMark/>
          </w:tcPr>
          <w:p w14:paraId="36A5D1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086" w:type="pct"/>
            <w:tcBorders>
              <w:top w:val="nil"/>
              <w:left w:val="nil"/>
              <w:bottom w:val="single" w:sz="4" w:space="0" w:color="auto"/>
              <w:right w:val="single" w:sz="4" w:space="0" w:color="auto"/>
            </w:tcBorders>
            <w:shd w:val="clear" w:color="000000" w:fill="C5D9F1"/>
            <w:noWrap/>
            <w:vAlign w:val="bottom"/>
            <w:hideMark/>
          </w:tcPr>
          <w:p w14:paraId="126EB0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000000" w:fill="C5D9F1"/>
            <w:noWrap/>
            <w:vAlign w:val="bottom"/>
            <w:hideMark/>
          </w:tcPr>
          <w:p w14:paraId="3B732D0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2A94D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DC6CA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4.1.1</w:t>
            </w:r>
          </w:p>
        </w:tc>
        <w:tc>
          <w:tcPr>
            <w:tcW w:w="1233" w:type="pct"/>
            <w:gridSpan w:val="2"/>
            <w:tcBorders>
              <w:top w:val="nil"/>
              <w:left w:val="nil"/>
              <w:bottom w:val="single" w:sz="4" w:space="0" w:color="auto"/>
              <w:right w:val="single" w:sz="4" w:space="0" w:color="auto"/>
            </w:tcBorders>
            <w:shd w:val="clear" w:color="auto" w:fill="auto"/>
            <w:vAlign w:val="center"/>
            <w:hideMark/>
          </w:tcPr>
          <w:p w14:paraId="6E410D7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0AF4EE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70739D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77F6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15C93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9C43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4.1.2</w:t>
            </w:r>
          </w:p>
        </w:tc>
        <w:tc>
          <w:tcPr>
            <w:tcW w:w="1233" w:type="pct"/>
            <w:gridSpan w:val="2"/>
            <w:tcBorders>
              <w:top w:val="nil"/>
              <w:left w:val="nil"/>
              <w:bottom w:val="single" w:sz="4" w:space="0" w:color="auto"/>
              <w:right w:val="single" w:sz="4" w:space="0" w:color="auto"/>
            </w:tcBorders>
            <w:shd w:val="clear" w:color="auto" w:fill="auto"/>
            <w:vAlign w:val="center"/>
            <w:hideMark/>
          </w:tcPr>
          <w:p w14:paraId="24C3945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ΣΥΜΒΑΤΟΤΗΤΑ ΜΕ ΤΟ ΕΙΔΟΣ 2 πιν.Β</w:t>
            </w:r>
          </w:p>
        </w:tc>
        <w:tc>
          <w:tcPr>
            <w:tcW w:w="1222" w:type="pct"/>
            <w:tcBorders>
              <w:top w:val="nil"/>
              <w:left w:val="nil"/>
              <w:bottom w:val="single" w:sz="4" w:space="0" w:color="auto"/>
              <w:right w:val="single" w:sz="4" w:space="0" w:color="auto"/>
            </w:tcBorders>
            <w:shd w:val="clear" w:color="auto" w:fill="auto"/>
            <w:vAlign w:val="bottom"/>
            <w:hideMark/>
          </w:tcPr>
          <w:p w14:paraId="7E1ECE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7ED2EF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D3A35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E53A3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7D46DA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B7EE4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vAlign w:val="bottom"/>
            <w:hideMark/>
          </w:tcPr>
          <w:p w14:paraId="4E0A23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75FC61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E3D474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05F4F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7F69F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4.1.4</w:t>
            </w:r>
          </w:p>
        </w:tc>
        <w:tc>
          <w:tcPr>
            <w:tcW w:w="1233" w:type="pct"/>
            <w:gridSpan w:val="2"/>
            <w:tcBorders>
              <w:top w:val="nil"/>
              <w:left w:val="nil"/>
              <w:bottom w:val="single" w:sz="4" w:space="0" w:color="auto"/>
              <w:right w:val="single" w:sz="4" w:space="0" w:color="auto"/>
            </w:tcBorders>
            <w:shd w:val="clear" w:color="auto" w:fill="auto"/>
            <w:vAlign w:val="center"/>
            <w:hideMark/>
          </w:tcPr>
          <w:p w14:paraId="2B579D7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vAlign w:val="bottom"/>
            <w:hideMark/>
          </w:tcPr>
          <w:p w14:paraId="5B3FAE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PCI Express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351166C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7A19C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871D7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592A1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4.1.5</w:t>
            </w:r>
          </w:p>
        </w:tc>
        <w:tc>
          <w:tcPr>
            <w:tcW w:w="1233" w:type="pct"/>
            <w:gridSpan w:val="2"/>
            <w:tcBorders>
              <w:top w:val="nil"/>
              <w:left w:val="nil"/>
              <w:bottom w:val="single" w:sz="4" w:space="0" w:color="auto"/>
              <w:right w:val="single" w:sz="4" w:space="0" w:color="auto"/>
            </w:tcBorders>
            <w:shd w:val="clear" w:color="auto" w:fill="auto"/>
            <w:vAlign w:val="center"/>
            <w:hideMark/>
          </w:tcPr>
          <w:p w14:paraId="353A932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NVMe</w:t>
            </w:r>
          </w:p>
        </w:tc>
        <w:tc>
          <w:tcPr>
            <w:tcW w:w="1222" w:type="pct"/>
            <w:tcBorders>
              <w:top w:val="nil"/>
              <w:left w:val="nil"/>
              <w:bottom w:val="single" w:sz="4" w:space="0" w:color="auto"/>
              <w:right w:val="single" w:sz="4" w:space="0" w:color="auto"/>
            </w:tcBorders>
            <w:shd w:val="clear" w:color="auto" w:fill="auto"/>
            <w:vAlign w:val="bottom"/>
            <w:hideMark/>
          </w:tcPr>
          <w:p w14:paraId="232CD2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9843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FCA57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6887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A8280C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4.1.6</w:t>
            </w:r>
          </w:p>
        </w:tc>
        <w:tc>
          <w:tcPr>
            <w:tcW w:w="1233" w:type="pct"/>
            <w:gridSpan w:val="2"/>
            <w:tcBorders>
              <w:top w:val="nil"/>
              <w:left w:val="nil"/>
              <w:bottom w:val="single" w:sz="4" w:space="0" w:color="auto"/>
              <w:right w:val="single" w:sz="4" w:space="0" w:color="auto"/>
            </w:tcBorders>
            <w:shd w:val="clear" w:color="auto" w:fill="auto"/>
            <w:vAlign w:val="center"/>
            <w:hideMark/>
          </w:tcPr>
          <w:p w14:paraId="5B921EC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Read Speed</w:t>
            </w:r>
          </w:p>
        </w:tc>
        <w:tc>
          <w:tcPr>
            <w:tcW w:w="1222" w:type="pct"/>
            <w:tcBorders>
              <w:top w:val="nil"/>
              <w:left w:val="nil"/>
              <w:bottom w:val="single" w:sz="4" w:space="0" w:color="auto"/>
              <w:right w:val="single" w:sz="4" w:space="0" w:color="auto"/>
            </w:tcBorders>
            <w:shd w:val="clear" w:color="auto" w:fill="auto"/>
            <w:vAlign w:val="bottom"/>
            <w:hideMark/>
          </w:tcPr>
          <w:p w14:paraId="0FB322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3500 MB/s</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63C14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9F8A8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15EF67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C33EF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F6F88F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Write Speed</w:t>
            </w:r>
          </w:p>
        </w:tc>
        <w:tc>
          <w:tcPr>
            <w:tcW w:w="1222" w:type="pct"/>
            <w:tcBorders>
              <w:top w:val="nil"/>
              <w:left w:val="nil"/>
              <w:bottom w:val="single" w:sz="4" w:space="0" w:color="auto"/>
              <w:right w:val="single" w:sz="4" w:space="0" w:color="auto"/>
            </w:tcBorders>
            <w:shd w:val="clear" w:color="auto" w:fill="auto"/>
            <w:vAlign w:val="bottom"/>
            <w:hideMark/>
          </w:tcPr>
          <w:p w14:paraId="44E6C7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2900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47783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09F7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4B945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3211C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4.1.8</w:t>
            </w:r>
          </w:p>
        </w:tc>
        <w:tc>
          <w:tcPr>
            <w:tcW w:w="1233" w:type="pct"/>
            <w:gridSpan w:val="2"/>
            <w:tcBorders>
              <w:top w:val="nil"/>
              <w:left w:val="nil"/>
              <w:bottom w:val="single" w:sz="4" w:space="0" w:color="auto"/>
              <w:right w:val="single" w:sz="4" w:space="0" w:color="auto"/>
            </w:tcBorders>
            <w:shd w:val="clear" w:color="auto" w:fill="auto"/>
            <w:vAlign w:val="center"/>
            <w:hideMark/>
          </w:tcPr>
          <w:p w14:paraId="2853FC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Maximum 4KB Random Write</w:t>
            </w:r>
          </w:p>
        </w:tc>
        <w:tc>
          <w:tcPr>
            <w:tcW w:w="1222" w:type="pct"/>
            <w:tcBorders>
              <w:top w:val="nil"/>
              <w:left w:val="nil"/>
              <w:bottom w:val="single" w:sz="4" w:space="0" w:color="auto"/>
              <w:right w:val="single" w:sz="4" w:space="0" w:color="auto"/>
            </w:tcBorders>
            <w:shd w:val="clear" w:color="auto" w:fill="auto"/>
            <w:vAlign w:val="bottom"/>
            <w:hideMark/>
          </w:tcPr>
          <w:p w14:paraId="38FFBE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300000 IOPS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64A49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AEA01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4B7C52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4866D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4.1.9</w:t>
            </w:r>
          </w:p>
        </w:tc>
        <w:tc>
          <w:tcPr>
            <w:tcW w:w="1233" w:type="pct"/>
            <w:gridSpan w:val="2"/>
            <w:tcBorders>
              <w:top w:val="nil"/>
              <w:left w:val="nil"/>
              <w:bottom w:val="single" w:sz="4" w:space="0" w:color="auto"/>
              <w:right w:val="single" w:sz="4" w:space="0" w:color="auto"/>
            </w:tcBorders>
            <w:shd w:val="clear" w:color="auto" w:fill="auto"/>
            <w:vAlign w:val="center"/>
            <w:hideMark/>
          </w:tcPr>
          <w:p w14:paraId="1427760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Form Factor</w:t>
            </w:r>
          </w:p>
        </w:tc>
        <w:tc>
          <w:tcPr>
            <w:tcW w:w="1222" w:type="pct"/>
            <w:tcBorders>
              <w:top w:val="nil"/>
              <w:left w:val="nil"/>
              <w:bottom w:val="single" w:sz="4" w:space="0" w:color="auto"/>
              <w:right w:val="single" w:sz="4" w:space="0" w:color="auto"/>
            </w:tcBorders>
            <w:shd w:val="clear" w:color="auto" w:fill="auto"/>
            <w:vAlign w:val="bottom"/>
            <w:hideMark/>
          </w:tcPr>
          <w:p w14:paraId="48E6BB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M.2 (Type 2280)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56BA1E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D24B8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347CE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000000" w:fill="C5D9F1"/>
            <w:noWrap/>
            <w:vAlign w:val="center"/>
            <w:hideMark/>
          </w:tcPr>
          <w:p w14:paraId="5912CE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4.2 </w:t>
            </w:r>
          </w:p>
        </w:tc>
        <w:tc>
          <w:tcPr>
            <w:tcW w:w="1233" w:type="pct"/>
            <w:gridSpan w:val="2"/>
            <w:tcBorders>
              <w:top w:val="nil"/>
              <w:left w:val="nil"/>
              <w:bottom w:val="single" w:sz="4" w:space="0" w:color="auto"/>
              <w:right w:val="single" w:sz="4" w:space="0" w:color="auto"/>
            </w:tcBorders>
            <w:shd w:val="clear" w:color="000000" w:fill="C5D9F1"/>
            <w:vAlign w:val="center"/>
            <w:hideMark/>
          </w:tcPr>
          <w:p w14:paraId="41775F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Δίσκος HDD</w:t>
            </w:r>
          </w:p>
        </w:tc>
        <w:tc>
          <w:tcPr>
            <w:tcW w:w="1222" w:type="pct"/>
            <w:tcBorders>
              <w:top w:val="nil"/>
              <w:left w:val="nil"/>
              <w:bottom w:val="single" w:sz="4" w:space="0" w:color="auto"/>
              <w:right w:val="single" w:sz="4" w:space="0" w:color="auto"/>
            </w:tcBorders>
            <w:shd w:val="clear" w:color="000000" w:fill="C5D9F1"/>
            <w:vAlign w:val="bottom"/>
            <w:hideMark/>
          </w:tcPr>
          <w:p w14:paraId="1B8EF41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086" w:type="pct"/>
            <w:tcBorders>
              <w:top w:val="nil"/>
              <w:left w:val="nil"/>
              <w:bottom w:val="single" w:sz="4" w:space="0" w:color="auto"/>
              <w:right w:val="single" w:sz="4" w:space="0" w:color="auto"/>
            </w:tcBorders>
            <w:shd w:val="clear" w:color="000000" w:fill="C5D9F1"/>
            <w:noWrap/>
            <w:vAlign w:val="bottom"/>
            <w:hideMark/>
          </w:tcPr>
          <w:p w14:paraId="56380E1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000000" w:fill="C5D9F1"/>
            <w:noWrap/>
            <w:vAlign w:val="bottom"/>
            <w:hideMark/>
          </w:tcPr>
          <w:p w14:paraId="3F8292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B1C09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BA8825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4.2.1</w:t>
            </w:r>
          </w:p>
        </w:tc>
        <w:tc>
          <w:tcPr>
            <w:tcW w:w="1233" w:type="pct"/>
            <w:gridSpan w:val="2"/>
            <w:tcBorders>
              <w:top w:val="nil"/>
              <w:left w:val="nil"/>
              <w:bottom w:val="single" w:sz="4" w:space="0" w:color="auto"/>
              <w:right w:val="single" w:sz="4" w:space="0" w:color="auto"/>
            </w:tcBorders>
            <w:shd w:val="clear" w:color="auto" w:fill="auto"/>
            <w:vAlign w:val="center"/>
            <w:hideMark/>
          </w:tcPr>
          <w:p w14:paraId="3A9CDD9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2EEE5E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09A64A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B815BF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0AF27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A361A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4.2.2</w:t>
            </w:r>
          </w:p>
        </w:tc>
        <w:tc>
          <w:tcPr>
            <w:tcW w:w="1233" w:type="pct"/>
            <w:gridSpan w:val="2"/>
            <w:tcBorders>
              <w:top w:val="nil"/>
              <w:left w:val="nil"/>
              <w:bottom w:val="single" w:sz="4" w:space="0" w:color="auto"/>
              <w:right w:val="single" w:sz="4" w:space="0" w:color="auto"/>
            </w:tcBorders>
            <w:shd w:val="clear" w:color="auto" w:fill="auto"/>
            <w:vAlign w:val="center"/>
            <w:hideMark/>
          </w:tcPr>
          <w:p w14:paraId="58A847B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ΣΥΜΒΑΤΟΤΗΤΑ ΜΕ ΤΟ ΕΙΔΟΣ 2 πιν.Β</w:t>
            </w:r>
          </w:p>
        </w:tc>
        <w:tc>
          <w:tcPr>
            <w:tcW w:w="1222" w:type="pct"/>
            <w:tcBorders>
              <w:top w:val="nil"/>
              <w:left w:val="nil"/>
              <w:bottom w:val="single" w:sz="4" w:space="0" w:color="auto"/>
              <w:right w:val="single" w:sz="4" w:space="0" w:color="auto"/>
            </w:tcBorders>
            <w:shd w:val="clear" w:color="auto" w:fill="auto"/>
            <w:vAlign w:val="bottom"/>
            <w:hideMark/>
          </w:tcPr>
          <w:p w14:paraId="4AD3036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1C375A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28FC61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556714A"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9821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4.2.3</w:t>
            </w:r>
          </w:p>
        </w:tc>
        <w:tc>
          <w:tcPr>
            <w:tcW w:w="1233" w:type="pct"/>
            <w:gridSpan w:val="2"/>
            <w:tcBorders>
              <w:top w:val="nil"/>
              <w:left w:val="nil"/>
              <w:bottom w:val="single" w:sz="4" w:space="0" w:color="auto"/>
              <w:right w:val="single" w:sz="4" w:space="0" w:color="auto"/>
            </w:tcBorders>
            <w:shd w:val="clear" w:color="auto" w:fill="auto"/>
            <w:vAlign w:val="center"/>
            <w:hideMark/>
          </w:tcPr>
          <w:p w14:paraId="494AD0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hideMark/>
          </w:tcPr>
          <w:p w14:paraId="563DAC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1000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171ED2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46F85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B0B649"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044E3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4.2.4</w:t>
            </w:r>
          </w:p>
        </w:tc>
        <w:tc>
          <w:tcPr>
            <w:tcW w:w="1233" w:type="pct"/>
            <w:gridSpan w:val="2"/>
            <w:tcBorders>
              <w:top w:val="nil"/>
              <w:left w:val="nil"/>
              <w:bottom w:val="single" w:sz="4" w:space="0" w:color="auto"/>
              <w:right w:val="single" w:sz="4" w:space="0" w:color="auto"/>
            </w:tcBorders>
            <w:shd w:val="clear" w:color="auto" w:fill="auto"/>
            <w:vAlign w:val="center"/>
            <w:hideMark/>
          </w:tcPr>
          <w:p w14:paraId="5DD2A1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hideMark/>
          </w:tcPr>
          <w:p w14:paraId="7486BE9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SATA III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704B70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934BF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C7EAC5"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14DC8D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4.2.5</w:t>
            </w:r>
          </w:p>
        </w:tc>
        <w:tc>
          <w:tcPr>
            <w:tcW w:w="1233" w:type="pct"/>
            <w:gridSpan w:val="2"/>
            <w:tcBorders>
              <w:top w:val="nil"/>
              <w:left w:val="nil"/>
              <w:bottom w:val="single" w:sz="4" w:space="0" w:color="auto"/>
              <w:right w:val="single" w:sz="4" w:space="0" w:color="auto"/>
            </w:tcBorders>
            <w:shd w:val="clear" w:color="auto" w:fill="auto"/>
            <w:vAlign w:val="center"/>
            <w:hideMark/>
          </w:tcPr>
          <w:p w14:paraId="501DB9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Περιστροφής</w:t>
            </w:r>
          </w:p>
        </w:tc>
        <w:tc>
          <w:tcPr>
            <w:tcW w:w="1222" w:type="pct"/>
            <w:tcBorders>
              <w:top w:val="nil"/>
              <w:left w:val="nil"/>
              <w:bottom w:val="single" w:sz="4" w:space="0" w:color="auto"/>
              <w:right w:val="single" w:sz="4" w:space="0" w:color="auto"/>
            </w:tcBorders>
            <w:shd w:val="clear" w:color="auto" w:fill="auto"/>
            <w:hideMark/>
          </w:tcPr>
          <w:p w14:paraId="1F63C5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5400 rpm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1919F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AB041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30B871"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E864F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A783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Cache</w:t>
            </w:r>
          </w:p>
        </w:tc>
        <w:tc>
          <w:tcPr>
            <w:tcW w:w="1222" w:type="pct"/>
            <w:tcBorders>
              <w:top w:val="nil"/>
              <w:left w:val="nil"/>
              <w:bottom w:val="single" w:sz="4" w:space="0" w:color="auto"/>
              <w:right w:val="single" w:sz="4" w:space="0" w:color="auto"/>
            </w:tcBorders>
            <w:shd w:val="clear" w:color="auto" w:fill="auto"/>
            <w:hideMark/>
          </w:tcPr>
          <w:p w14:paraId="42625D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64 MB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2ABD2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B552A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073BE0"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20B6D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4.2.7</w:t>
            </w:r>
          </w:p>
        </w:tc>
        <w:tc>
          <w:tcPr>
            <w:tcW w:w="1233" w:type="pct"/>
            <w:gridSpan w:val="2"/>
            <w:tcBorders>
              <w:top w:val="nil"/>
              <w:left w:val="nil"/>
              <w:bottom w:val="single" w:sz="4" w:space="0" w:color="auto"/>
              <w:right w:val="single" w:sz="4" w:space="0" w:color="auto"/>
            </w:tcBorders>
            <w:shd w:val="clear" w:color="auto" w:fill="auto"/>
            <w:vAlign w:val="center"/>
            <w:hideMark/>
          </w:tcPr>
          <w:p w14:paraId="3D13569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Form Factor</w:t>
            </w:r>
          </w:p>
        </w:tc>
        <w:tc>
          <w:tcPr>
            <w:tcW w:w="1222" w:type="pct"/>
            <w:tcBorders>
              <w:top w:val="nil"/>
              <w:left w:val="nil"/>
              <w:bottom w:val="single" w:sz="4" w:space="0" w:color="auto"/>
              <w:right w:val="single" w:sz="4" w:space="0" w:color="auto"/>
            </w:tcBorders>
            <w:shd w:val="clear" w:color="auto" w:fill="auto"/>
            <w:hideMark/>
          </w:tcPr>
          <w:p w14:paraId="29EE65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9C92B5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904D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9FC16E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7C90C32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589AE97C"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5Κ Monitor</w:t>
            </w:r>
          </w:p>
        </w:tc>
      </w:tr>
      <w:tr w:rsidR="00D046F7" w:rsidRPr="00D046F7" w14:paraId="29C66F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06B7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233" w:type="pct"/>
            <w:gridSpan w:val="2"/>
            <w:tcBorders>
              <w:top w:val="nil"/>
              <w:left w:val="nil"/>
              <w:bottom w:val="single" w:sz="4" w:space="0" w:color="auto"/>
              <w:right w:val="single" w:sz="4" w:space="0" w:color="auto"/>
            </w:tcBorders>
            <w:shd w:val="clear" w:color="auto" w:fill="auto"/>
            <w:vAlign w:val="center"/>
            <w:hideMark/>
          </w:tcPr>
          <w:p w14:paraId="07CC4CB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43A87F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322286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19986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EB88A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B3E1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233" w:type="pct"/>
            <w:gridSpan w:val="2"/>
            <w:tcBorders>
              <w:top w:val="nil"/>
              <w:left w:val="nil"/>
              <w:bottom w:val="single" w:sz="4" w:space="0" w:color="auto"/>
              <w:right w:val="single" w:sz="4" w:space="0" w:color="auto"/>
            </w:tcBorders>
            <w:shd w:val="clear" w:color="auto" w:fill="auto"/>
            <w:vAlign w:val="center"/>
            <w:hideMark/>
          </w:tcPr>
          <w:p w14:paraId="5BCC95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Panel τύπου</w:t>
            </w:r>
          </w:p>
        </w:tc>
        <w:tc>
          <w:tcPr>
            <w:tcW w:w="1222" w:type="pct"/>
            <w:tcBorders>
              <w:top w:val="nil"/>
              <w:left w:val="nil"/>
              <w:bottom w:val="single" w:sz="4" w:space="0" w:color="auto"/>
              <w:right w:val="single" w:sz="4" w:space="0" w:color="auto"/>
            </w:tcBorders>
            <w:shd w:val="clear" w:color="auto" w:fill="auto"/>
            <w:vAlign w:val="bottom"/>
            <w:hideMark/>
          </w:tcPr>
          <w:p w14:paraId="52A22F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IPS</w:t>
            </w:r>
          </w:p>
        </w:tc>
        <w:tc>
          <w:tcPr>
            <w:tcW w:w="1086" w:type="pct"/>
            <w:tcBorders>
              <w:top w:val="nil"/>
              <w:left w:val="nil"/>
              <w:bottom w:val="single" w:sz="4" w:space="0" w:color="auto"/>
              <w:right w:val="single" w:sz="4" w:space="0" w:color="auto"/>
            </w:tcBorders>
            <w:shd w:val="clear" w:color="auto" w:fill="auto"/>
            <w:noWrap/>
            <w:vAlign w:val="bottom"/>
            <w:hideMark/>
          </w:tcPr>
          <w:p w14:paraId="330224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43AE8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08F782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E6667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233" w:type="pct"/>
            <w:gridSpan w:val="2"/>
            <w:tcBorders>
              <w:top w:val="nil"/>
              <w:left w:val="nil"/>
              <w:bottom w:val="single" w:sz="4" w:space="0" w:color="auto"/>
              <w:right w:val="single" w:sz="4" w:space="0" w:color="auto"/>
            </w:tcBorders>
            <w:shd w:val="clear" w:color="auto" w:fill="auto"/>
            <w:vAlign w:val="center"/>
            <w:hideMark/>
          </w:tcPr>
          <w:p w14:paraId="51F641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HDR</w:t>
            </w:r>
          </w:p>
        </w:tc>
        <w:tc>
          <w:tcPr>
            <w:tcW w:w="1222" w:type="pct"/>
            <w:tcBorders>
              <w:top w:val="nil"/>
              <w:left w:val="nil"/>
              <w:bottom w:val="single" w:sz="4" w:space="0" w:color="auto"/>
              <w:right w:val="single" w:sz="4" w:space="0" w:color="auto"/>
            </w:tcBorders>
            <w:shd w:val="clear" w:color="auto" w:fill="auto"/>
            <w:vAlign w:val="bottom"/>
            <w:hideMark/>
          </w:tcPr>
          <w:p w14:paraId="6F2EE95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5BB46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9F26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A6144B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B015D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233" w:type="pct"/>
            <w:gridSpan w:val="2"/>
            <w:tcBorders>
              <w:top w:val="nil"/>
              <w:left w:val="nil"/>
              <w:bottom w:val="single" w:sz="4" w:space="0" w:color="auto"/>
              <w:right w:val="single" w:sz="4" w:space="0" w:color="auto"/>
            </w:tcBorders>
            <w:shd w:val="clear" w:color="auto" w:fill="auto"/>
            <w:vAlign w:val="center"/>
            <w:hideMark/>
          </w:tcPr>
          <w:p w14:paraId="0E5DFF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Ultra Wide</w:t>
            </w:r>
          </w:p>
        </w:tc>
        <w:tc>
          <w:tcPr>
            <w:tcW w:w="1222" w:type="pct"/>
            <w:tcBorders>
              <w:top w:val="nil"/>
              <w:left w:val="nil"/>
              <w:bottom w:val="single" w:sz="4" w:space="0" w:color="auto"/>
              <w:right w:val="single" w:sz="4" w:space="0" w:color="auto"/>
            </w:tcBorders>
            <w:shd w:val="clear" w:color="auto" w:fill="auto"/>
            <w:vAlign w:val="bottom"/>
            <w:hideMark/>
          </w:tcPr>
          <w:p w14:paraId="47225C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C3BF5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337AF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1B68A3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96CF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233" w:type="pct"/>
            <w:gridSpan w:val="2"/>
            <w:tcBorders>
              <w:top w:val="nil"/>
              <w:left w:val="nil"/>
              <w:bottom w:val="single" w:sz="4" w:space="0" w:color="auto"/>
              <w:right w:val="single" w:sz="4" w:space="0" w:color="auto"/>
            </w:tcBorders>
            <w:shd w:val="clear" w:color="auto" w:fill="auto"/>
            <w:vAlign w:val="center"/>
            <w:hideMark/>
          </w:tcPr>
          <w:p w14:paraId="74AB7D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Διαγώνιος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71ECA9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34 "</w:t>
            </w:r>
          </w:p>
        </w:tc>
        <w:tc>
          <w:tcPr>
            <w:tcW w:w="1086" w:type="pct"/>
            <w:tcBorders>
              <w:top w:val="nil"/>
              <w:left w:val="nil"/>
              <w:bottom w:val="single" w:sz="4" w:space="0" w:color="auto"/>
              <w:right w:val="single" w:sz="4" w:space="0" w:color="auto"/>
            </w:tcBorders>
            <w:shd w:val="clear" w:color="auto" w:fill="auto"/>
            <w:noWrap/>
            <w:vAlign w:val="bottom"/>
            <w:hideMark/>
          </w:tcPr>
          <w:p w14:paraId="1F3D70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1B84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10D1E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2E18C3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5.6</w:t>
            </w:r>
          </w:p>
        </w:tc>
        <w:tc>
          <w:tcPr>
            <w:tcW w:w="1233" w:type="pct"/>
            <w:gridSpan w:val="2"/>
            <w:tcBorders>
              <w:top w:val="nil"/>
              <w:left w:val="nil"/>
              <w:bottom w:val="single" w:sz="4" w:space="0" w:color="auto"/>
              <w:right w:val="single" w:sz="4" w:space="0" w:color="auto"/>
            </w:tcBorders>
            <w:shd w:val="clear" w:color="auto" w:fill="auto"/>
            <w:vAlign w:val="center"/>
            <w:hideMark/>
          </w:tcPr>
          <w:p w14:paraId="51CDF0B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497FCA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5120x2160</w:t>
            </w:r>
          </w:p>
        </w:tc>
        <w:tc>
          <w:tcPr>
            <w:tcW w:w="1086" w:type="pct"/>
            <w:tcBorders>
              <w:top w:val="nil"/>
              <w:left w:val="nil"/>
              <w:bottom w:val="single" w:sz="4" w:space="0" w:color="auto"/>
              <w:right w:val="single" w:sz="4" w:space="0" w:color="auto"/>
            </w:tcBorders>
            <w:shd w:val="clear" w:color="auto" w:fill="auto"/>
            <w:noWrap/>
            <w:vAlign w:val="bottom"/>
            <w:hideMark/>
          </w:tcPr>
          <w:p w14:paraId="35C3CB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3623ED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7DA6A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F51A66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5.7</w:t>
            </w:r>
          </w:p>
        </w:tc>
        <w:tc>
          <w:tcPr>
            <w:tcW w:w="1233" w:type="pct"/>
            <w:gridSpan w:val="2"/>
            <w:tcBorders>
              <w:top w:val="nil"/>
              <w:left w:val="nil"/>
              <w:bottom w:val="single" w:sz="4" w:space="0" w:color="auto"/>
              <w:right w:val="single" w:sz="4" w:space="0" w:color="auto"/>
            </w:tcBorders>
            <w:shd w:val="clear" w:color="auto" w:fill="auto"/>
            <w:vAlign w:val="center"/>
            <w:hideMark/>
          </w:tcPr>
          <w:p w14:paraId="6A6946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Αντίθεση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3D03B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1200:1</w:t>
            </w:r>
          </w:p>
        </w:tc>
        <w:tc>
          <w:tcPr>
            <w:tcW w:w="1086" w:type="pct"/>
            <w:tcBorders>
              <w:top w:val="nil"/>
              <w:left w:val="nil"/>
              <w:bottom w:val="single" w:sz="4" w:space="0" w:color="auto"/>
              <w:right w:val="single" w:sz="4" w:space="0" w:color="auto"/>
            </w:tcBorders>
            <w:shd w:val="clear" w:color="auto" w:fill="auto"/>
            <w:noWrap/>
            <w:vAlign w:val="bottom"/>
            <w:hideMark/>
          </w:tcPr>
          <w:p w14:paraId="468435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F296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1EC2A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86F068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5.8</w:t>
            </w:r>
          </w:p>
        </w:tc>
        <w:tc>
          <w:tcPr>
            <w:tcW w:w="1233" w:type="pct"/>
            <w:gridSpan w:val="2"/>
            <w:tcBorders>
              <w:top w:val="nil"/>
              <w:left w:val="nil"/>
              <w:bottom w:val="single" w:sz="4" w:space="0" w:color="auto"/>
              <w:right w:val="single" w:sz="4" w:space="0" w:color="auto"/>
            </w:tcBorders>
            <w:shd w:val="clear" w:color="auto" w:fill="auto"/>
            <w:vAlign w:val="center"/>
            <w:hideMark/>
          </w:tcPr>
          <w:p w14:paraId="265908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Χρόνος Απόκρισης (GTG) </w:t>
            </w:r>
          </w:p>
        </w:tc>
        <w:tc>
          <w:tcPr>
            <w:tcW w:w="1222" w:type="pct"/>
            <w:tcBorders>
              <w:top w:val="nil"/>
              <w:left w:val="nil"/>
              <w:bottom w:val="single" w:sz="4" w:space="0" w:color="auto"/>
              <w:right w:val="single" w:sz="4" w:space="0" w:color="auto"/>
            </w:tcBorders>
            <w:shd w:val="clear" w:color="auto" w:fill="auto"/>
            <w:vAlign w:val="bottom"/>
            <w:hideMark/>
          </w:tcPr>
          <w:p w14:paraId="409609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 πολύ 8 ms</w:t>
            </w:r>
          </w:p>
        </w:tc>
        <w:tc>
          <w:tcPr>
            <w:tcW w:w="1086" w:type="pct"/>
            <w:tcBorders>
              <w:top w:val="nil"/>
              <w:left w:val="nil"/>
              <w:bottom w:val="single" w:sz="4" w:space="0" w:color="auto"/>
              <w:right w:val="single" w:sz="4" w:space="0" w:color="auto"/>
            </w:tcBorders>
            <w:shd w:val="clear" w:color="auto" w:fill="auto"/>
            <w:noWrap/>
            <w:vAlign w:val="bottom"/>
            <w:hideMark/>
          </w:tcPr>
          <w:p w14:paraId="56EBD1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FDAA5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8852BA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11FA3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5.9</w:t>
            </w:r>
          </w:p>
        </w:tc>
        <w:tc>
          <w:tcPr>
            <w:tcW w:w="1233" w:type="pct"/>
            <w:gridSpan w:val="2"/>
            <w:tcBorders>
              <w:top w:val="nil"/>
              <w:left w:val="nil"/>
              <w:bottom w:val="single" w:sz="4" w:space="0" w:color="auto"/>
              <w:right w:val="single" w:sz="4" w:space="0" w:color="auto"/>
            </w:tcBorders>
            <w:shd w:val="clear" w:color="auto" w:fill="auto"/>
            <w:vAlign w:val="center"/>
            <w:hideMark/>
          </w:tcPr>
          <w:p w14:paraId="55CB27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Ρυθμός Ανανέωσης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DAF09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60 Hz</w:t>
            </w:r>
          </w:p>
        </w:tc>
        <w:tc>
          <w:tcPr>
            <w:tcW w:w="1086" w:type="pct"/>
            <w:tcBorders>
              <w:top w:val="nil"/>
              <w:left w:val="nil"/>
              <w:bottom w:val="single" w:sz="4" w:space="0" w:color="auto"/>
              <w:right w:val="single" w:sz="4" w:space="0" w:color="auto"/>
            </w:tcBorders>
            <w:shd w:val="clear" w:color="auto" w:fill="auto"/>
            <w:noWrap/>
            <w:vAlign w:val="bottom"/>
            <w:hideMark/>
          </w:tcPr>
          <w:p w14:paraId="6EFB9A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52E7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2240B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7E92E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5.10</w:t>
            </w:r>
          </w:p>
        </w:tc>
        <w:tc>
          <w:tcPr>
            <w:tcW w:w="1233" w:type="pct"/>
            <w:gridSpan w:val="2"/>
            <w:tcBorders>
              <w:top w:val="nil"/>
              <w:left w:val="nil"/>
              <w:bottom w:val="single" w:sz="4" w:space="0" w:color="auto"/>
              <w:right w:val="single" w:sz="4" w:space="0" w:color="auto"/>
            </w:tcBorders>
            <w:shd w:val="clear" w:color="auto" w:fill="auto"/>
            <w:vAlign w:val="center"/>
            <w:hideMark/>
          </w:tcPr>
          <w:p w14:paraId="57AE21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Aspect ratio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4E4E4E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21:9</w:t>
            </w:r>
          </w:p>
        </w:tc>
        <w:tc>
          <w:tcPr>
            <w:tcW w:w="1086" w:type="pct"/>
            <w:tcBorders>
              <w:top w:val="nil"/>
              <w:left w:val="nil"/>
              <w:bottom w:val="single" w:sz="4" w:space="0" w:color="auto"/>
              <w:right w:val="single" w:sz="4" w:space="0" w:color="auto"/>
            </w:tcBorders>
            <w:shd w:val="clear" w:color="auto" w:fill="auto"/>
            <w:noWrap/>
            <w:vAlign w:val="bottom"/>
            <w:hideMark/>
          </w:tcPr>
          <w:p w14:paraId="2D23730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3FFCB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4A35D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81944E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5.11</w:t>
            </w:r>
          </w:p>
        </w:tc>
        <w:tc>
          <w:tcPr>
            <w:tcW w:w="1233" w:type="pct"/>
            <w:gridSpan w:val="2"/>
            <w:tcBorders>
              <w:top w:val="nil"/>
              <w:left w:val="nil"/>
              <w:bottom w:val="single" w:sz="4" w:space="0" w:color="auto"/>
              <w:right w:val="single" w:sz="4" w:space="0" w:color="auto"/>
            </w:tcBorders>
            <w:shd w:val="clear" w:color="auto" w:fill="auto"/>
            <w:vAlign w:val="center"/>
            <w:hideMark/>
          </w:tcPr>
          <w:p w14:paraId="4C755A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συνδεσιμότητα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4D1872B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Display</w:t>
            </w:r>
            <w:r w:rsidRPr="00D046F7">
              <w:rPr>
                <w:rFonts w:eastAsia="Times New Roman" w:cstheme="minorHAnsi"/>
                <w:lang w:eastAsia="el-GR"/>
              </w:rPr>
              <w:t xml:space="preserve"> </w:t>
            </w:r>
            <w:r w:rsidRPr="00D046F7">
              <w:rPr>
                <w:rFonts w:eastAsia="Times New Roman" w:cstheme="minorHAnsi"/>
                <w:lang w:val="en-US" w:eastAsia="el-GR"/>
              </w:rPr>
              <w:t>Port</w:t>
            </w:r>
            <w:r w:rsidRPr="00D046F7">
              <w:rPr>
                <w:rFonts w:eastAsia="Times New Roman" w:cstheme="minorHAnsi"/>
                <w:lang w:eastAsia="el-GR"/>
              </w:rPr>
              <w:t xml:space="preserve"> </w:t>
            </w:r>
            <w:r w:rsidRPr="00D046F7">
              <w:rPr>
                <w:rFonts w:eastAsia="Times New Roman" w:cstheme="minorHAnsi"/>
                <w:lang w:val="en-US" w:eastAsia="el-GR"/>
              </w:rPr>
              <w:t>HDMIUSB-C</w:t>
            </w:r>
          </w:p>
        </w:tc>
        <w:tc>
          <w:tcPr>
            <w:tcW w:w="1086" w:type="pct"/>
            <w:tcBorders>
              <w:top w:val="nil"/>
              <w:left w:val="nil"/>
              <w:bottom w:val="single" w:sz="4" w:space="0" w:color="auto"/>
              <w:right w:val="single" w:sz="4" w:space="0" w:color="auto"/>
            </w:tcBorders>
            <w:shd w:val="clear" w:color="auto" w:fill="auto"/>
            <w:noWrap/>
            <w:vAlign w:val="bottom"/>
            <w:hideMark/>
          </w:tcPr>
          <w:p w14:paraId="3DF56A3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AF7848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92DA53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A4A7F6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5.12</w:t>
            </w:r>
          </w:p>
        </w:tc>
        <w:tc>
          <w:tcPr>
            <w:tcW w:w="1233" w:type="pct"/>
            <w:gridSpan w:val="2"/>
            <w:tcBorders>
              <w:top w:val="nil"/>
              <w:left w:val="nil"/>
              <w:bottom w:val="single" w:sz="4" w:space="0" w:color="auto"/>
              <w:right w:val="single" w:sz="4" w:space="0" w:color="auto"/>
            </w:tcBorders>
            <w:shd w:val="clear" w:color="auto" w:fill="auto"/>
            <w:vAlign w:val="center"/>
            <w:hideMark/>
          </w:tcPr>
          <w:p w14:paraId="3706CE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 Monitor</w:t>
            </w:r>
          </w:p>
        </w:tc>
        <w:tc>
          <w:tcPr>
            <w:tcW w:w="1222" w:type="pct"/>
            <w:tcBorders>
              <w:top w:val="nil"/>
              <w:left w:val="nil"/>
              <w:bottom w:val="single" w:sz="4" w:space="0" w:color="auto"/>
              <w:right w:val="single" w:sz="4" w:space="0" w:color="auto"/>
            </w:tcBorders>
            <w:shd w:val="clear" w:color="auto" w:fill="auto"/>
            <w:vAlign w:val="bottom"/>
            <w:hideMark/>
          </w:tcPr>
          <w:p w14:paraId="1B23C8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Gaming Monitor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6CF4FA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A30B2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31B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7287F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7B904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 &amp; Λειτουργίες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0FF6F4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USB Hub Flat</w:t>
            </w:r>
          </w:p>
        </w:tc>
        <w:tc>
          <w:tcPr>
            <w:tcW w:w="1086" w:type="pct"/>
            <w:tcBorders>
              <w:top w:val="nil"/>
              <w:left w:val="nil"/>
              <w:bottom w:val="single" w:sz="4" w:space="0" w:color="auto"/>
              <w:right w:val="single" w:sz="4" w:space="0" w:color="auto"/>
            </w:tcBorders>
            <w:shd w:val="clear" w:color="auto" w:fill="auto"/>
            <w:noWrap/>
            <w:vAlign w:val="bottom"/>
            <w:hideMark/>
          </w:tcPr>
          <w:p w14:paraId="1004A9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E71EB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F14A1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4A3B9E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5.14</w:t>
            </w:r>
          </w:p>
        </w:tc>
        <w:tc>
          <w:tcPr>
            <w:tcW w:w="1233" w:type="pct"/>
            <w:gridSpan w:val="2"/>
            <w:tcBorders>
              <w:top w:val="nil"/>
              <w:left w:val="nil"/>
              <w:bottom w:val="single" w:sz="4" w:space="0" w:color="auto"/>
              <w:right w:val="single" w:sz="4" w:space="0" w:color="auto"/>
            </w:tcBorders>
            <w:shd w:val="clear" w:color="auto" w:fill="auto"/>
            <w:vAlign w:val="center"/>
            <w:hideMark/>
          </w:tcPr>
          <w:p w14:paraId="681EB19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bottom"/>
            <w:hideMark/>
          </w:tcPr>
          <w:p w14:paraId="7C9011A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E01E9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6F03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F39D87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6B3B81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57AAD1A7"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Κάρτα γραφικών </w:t>
            </w:r>
          </w:p>
        </w:tc>
      </w:tr>
      <w:tr w:rsidR="00D046F7" w:rsidRPr="00D046F7" w14:paraId="5F640AB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93173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233" w:type="pct"/>
            <w:gridSpan w:val="2"/>
            <w:tcBorders>
              <w:top w:val="nil"/>
              <w:left w:val="nil"/>
              <w:bottom w:val="single" w:sz="4" w:space="0" w:color="auto"/>
              <w:right w:val="single" w:sz="4" w:space="0" w:color="auto"/>
            </w:tcBorders>
            <w:shd w:val="clear" w:color="auto" w:fill="auto"/>
            <w:vAlign w:val="center"/>
            <w:hideMark/>
          </w:tcPr>
          <w:p w14:paraId="791645F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6878CD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793217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1C2207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4AD42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BFCAD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233" w:type="pct"/>
            <w:gridSpan w:val="2"/>
            <w:tcBorders>
              <w:top w:val="nil"/>
              <w:left w:val="nil"/>
              <w:bottom w:val="single" w:sz="4" w:space="0" w:color="auto"/>
              <w:right w:val="single" w:sz="4" w:space="0" w:color="auto"/>
            </w:tcBorders>
            <w:shd w:val="clear" w:color="auto" w:fill="auto"/>
            <w:vAlign w:val="center"/>
            <w:hideMark/>
          </w:tcPr>
          <w:p w14:paraId="478BAF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Chipset</w:t>
            </w:r>
          </w:p>
        </w:tc>
        <w:tc>
          <w:tcPr>
            <w:tcW w:w="1222" w:type="pct"/>
            <w:tcBorders>
              <w:top w:val="nil"/>
              <w:left w:val="nil"/>
              <w:bottom w:val="single" w:sz="4" w:space="0" w:color="auto"/>
              <w:right w:val="single" w:sz="4" w:space="0" w:color="auto"/>
            </w:tcBorders>
            <w:shd w:val="clear" w:color="auto" w:fill="auto"/>
            <w:vAlign w:val="bottom"/>
            <w:hideMark/>
          </w:tcPr>
          <w:p w14:paraId="54E11E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Ge Force RTX 3080</w:t>
            </w:r>
          </w:p>
        </w:tc>
        <w:tc>
          <w:tcPr>
            <w:tcW w:w="1086" w:type="pct"/>
            <w:tcBorders>
              <w:top w:val="nil"/>
              <w:left w:val="nil"/>
              <w:bottom w:val="single" w:sz="4" w:space="0" w:color="auto"/>
              <w:right w:val="single" w:sz="4" w:space="0" w:color="auto"/>
            </w:tcBorders>
            <w:shd w:val="clear" w:color="auto" w:fill="auto"/>
            <w:noWrap/>
            <w:vAlign w:val="bottom"/>
            <w:hideMark/>
          </w:tcPr>
          <w:p w14:paraId="5B49D9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B3805F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D7657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4B92E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233" w:type="pct"/>
            <w:gridSpan w:val="2"/>
            <w:tcBorders>
              <w:top w:val="nil"/>
              <w:left w:val="nil"/>
              <w:bottom w:val="single" w:sz="4" w:space="0" w:color="auto"/>
              <w:right w:val="single" w:sz="4" w:space="0" w:color="auto"/>
            </w:tcBorders>
            <w:shd w:val="clear" w:color="auto" w:fill="auto"/>
            <w:vAlign w:val="center"/>
            <w:hideMark/>
          </w:tcPr>
          <w:p w14:paraId="6F27071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Bus Standard</w:t>
            </w:r>
          </w:p>
        </w:tc>
        <w:tc>
          <w:tcPr>
            <w:tcW w:w="1222" w:type="pct"/>
            <w:tcBorders>
              <w:top w:val="nil"/>
              <w:left w:val="nil"/>
              <w:bottom w:val="single" w:sz="4" w:space="0" w:color="auto"/>
              <w:right w:val="single" w:sz="4" w:space="0" w:color="auto"/>
            </w:tcBorders>
            <w:shd w:val="clear" w:color="auto" w:fill="auto"/>
            <w:vAlign w:val="bottom"/>
            <w:hideMark/>
          </w:tcPr>
          <w:p w14:paraId="47492E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PCI Express Gen 4.0</w:t>
            </w:r>
          </w:p>
        </w:tc>
        <w:tc>
          <w:tcPr>
            <w:tcW w:w="1086" w:type="pct"/>
            <w:tcBorders>
              <w:top w:val="nil"/>
              <w:left w:val="nil"/>
              <w:bottom w:val="single" w:sz="4" w:space="0" w:color="auto"/>
              <w:right w:val="single" w:sz="4" w:space="0" w:color="auto"/>
            </w:tcBorders>
            <w:shd w:val="clear" w:color="auto" w:fill="auto"/>
            <w:noWrap/>
            <w:vAlign w:val="bottom"/>
            <w:hideMark/>
          </w:tcPr>
          <w:p w14:paraId="5D98B9C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71B85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1EB0AC65"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35BB68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6.4</w:t>
            </w:r>
          </w:p>
        </w:tc>
        <w:tc>
          <w:tcPr>
            <w:tcW w:w="1233" w:type="pct"/>
            <w:gridSpan w:val="2"/>
            <w:tcBorders>
              <w:top w:val="nil"/>
              <w:left w:val="nil"/>
              <w:bottom w:val="single" w:sz="4" w:space="0" w:color="auto"/>
              <w:right w:val="single" w:sz="4" w:space="0" w:color="auto"/>
            </w:tcBorders>
            <w:shd w:val="clear" w:color="auto" w:fill="auto"/>
            <w:vAlign w:val="center"/>
            <w:hideMark/>
          </w:tcPr>
          <w:p w14:paraId="607568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Core Clock (MHz)</w:t>
            </w:r>
          </w:p>
        </w:tc>
        <w:tc>
          <w:tcPr>
            <w:tcW w:w="1222" w:type="pct"/>
            <w:tcBorders>
              <w:top w:val="nil"/>
              <w:left w:val="nil"/>
              <w:bottom w:val="single" w:sz="4" w:space="0" w:color="auto"/>
              <w:right w:val="single" w:sz="4" w:space="0" w:color="auto"/>
            </w:tcBorders>
            <w:shd w:val="clear" w:color="auto" w:fill="auto"/>
            <w:vAlign w:val="bottom"/>
            <w:hideMark/>
          </w:tcPr>
          <w:p w14:paraId="1345367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1440 (Base Cock), 1710 (Boost Clock), 1740 (OC Boost Clock)</w:t>
            </w:r>
          </w:p>
        </w:tc>
        <w:tc>
          <w:tcPr>
            <w:tcW w:w="1086" w:type="pct"/>
            <w:tcBorders>
              <w:top w:val="nil"/>
              <w:left w:val="nil"/>
              <w:bottom w:val="single" w:sz="4" w:space="0" w:color="auto"/>
              <w:right w:val="single" w:sz="4" w:space="0" w:color="auto"/>
            </w:tcBorders>
            <w:shd w:val="clear" w:color="auto" w:fill="auto"/>
            <w:noWrap/>
            <w:vAlign w:val="bottom"/>
            <w:hideMark/>
          </w:tcPr>
          <w:p w14:paraId="6146311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CD6275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06C111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AD26C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6.5</w:t>
            </w:r>
          </w:p>
        </w:tc>
        <w:tc>
          <w:tcPr>
            <w:tcW w:w="1233" w:type="pct"/>
            <w:gridSpan w:val="2"/>
            <w:tcBorders>
              <w:top w:val="nil"/>
              <w:left w:val="nil"/>
              <w:bottom w:val="single" w:sz="4" w:space="0" w:color="auto"/>
              <w:right w:val="single" w:sz="4" w:space="0" w:color="auto"/>
            </w:tcBorders>
            <w:shd w:val="clear" w:color="auto" w:fill="auto"/>
            <w:vAlign w:val="center"/>
            <w:hideMark/>
          </w:tcPr>
          <w:p w14:paraId="7597FF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CUDA Cores</w:t>
            </w:r>
          </w:p>
        </w:tc>
        <w:tc>
          <w:tcPr>
            <w:tcW w:w="1222" w:type="pct"/>
            <w:tcBorders>
              <w:top w:val="nil"/>
              <w:left w:val="nil"/>
              <w:bottom w:val="single" w:sz="4" w:space="0" w:color="auto"/>
              <w:right w:val="single" w:sz="4" w:space="0" w:color="auto"/>
            </w:tcBorders>
            <w:shd w:val="clear" w:color="auto" w:fill="auto"/>
            <w:vAlign w:val="bottom"/>
            <w:hideMark/>
          </w:tcPr>
          <w:p w14:paraId="6340FF55"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8704</w:t>
            </w:r>
          </w:p>
        </w:tc>
        <w:tc>
          <w:tcPr>
            <w:tcW w:w="1086" w:type="pct"/>
            <w:tcBorders>
              <w:top w:val="nil"/>
              <w:left w:val="nil"/>
              <w:bottom w:val="single" w:sz="4" w:space="0" w:color="auto"/>
              <w:right w:val="single" w:sz="4" w:space="0" w:color="auto"/>
            </w:tcBorders>
            <w:shd w:val="clear" w:color="auto" w:fill="auto"/>
            <w:noWrap/>
            <w:vAlign w:val="bottom"/>
            <w:hideMark/>
          </w:tcPr>
          <w:p w14:paraId="4F9045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CC945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C262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D79C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6.6</w:t>
            </w:r>
          </w:p>
        </w:tc>
        <w:tc>
          <w:tcPr>
            <w:tcW w:w="1233" w:type="pct"/>
            <w:gridSpan w:val="2"/>
            <w:tcBorders>
              <w:top w:val="nil"/>
              <w:left w:val="nil"/>
              <w:bottom w:val="single" w:sz="4" w:space="0" w:color="auto"/>
              <w:right w:val="single" w:sz="4" w:space="0" w:color="auto"/>
            </w:tcBorders>
            <w:shd w:val="clear" w:color="auto" w:fill="auto"/>
            <w:vAlign w:val="center"/>
            <w:hideMark/>
          </w:tcPr>
          <w:p w14:paraId="0694421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Video Memory</w:t>
            </w:r>
          </w:p>
        </w:tc>
        <w:tc>
          <w:tcPr>
            <w:tcW w:w="1222" w:type="pct"/>
            <w:tcBorders>
              <w:top w:val="nil"/>
              <w:left w:val="nil"/>
              <w:bottom w:val="single" w:sz="4" w:space="0" w:color="auto"/>
              <w:right w:val="single" w:sz="4" w:space="0" w:color="auto"/>
            </w:tcBorders>
            <w:shd w:val="clear" w:color="auto" w:fill="auto"/>
            <w:vAlign w:val="bottom"/>
            <w:hideMark/>
          </w:tcPr>
          <w:p w14:paraId="00B844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10GB GDDR6X</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838E0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8F78B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1D32F0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B4D3A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6.7</w:t>
            </w:r>
          </w:p>
        </w:tc>
        <w:tc>
          <w:tcPr>
            <w:tcW w:w="1233" w:type="pct"/>
            <w:gridSpan w:val="2"/>
            <w:tcBorders>
              <w:top w:val="nil"/>
              <w:left w:val="nil"/>
              <w:bottom w:val="single" w:sz="4" w:space="0" w:color="auto"/>
              <w:right w:val="single" w:sz="4" w:space="0" w:color="auto"/>
            </w:tcBorders>
            <w:shd w:val="clear" w:color="auto" w:fill="auto"/>
            <w:vAlign w:val="center"/>
            <w:hideMark/>
          </w:tcPr>
          <w:p w14:paraId="5CC8812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Memory Clock (MHz)</w:t>
            </w:r>
          </w:p>
        </w:tc>
        <w:tc>
          <w:tcPr>
            <w:tcW w:w="1222" w:type="pct"/>
            <w:tcBorders>
              <w:top w:val="nil"/>
              <w:left w:val="nil"/>
              <w:bottom w:val="single" w:sz="4" w:space="0" w:color="auto"/>
              <w:right w:val="single" w:sz="4" w:space="0" w:color="auto"/>
            </w:tcBorders>
            <w:shd w:val="clear" w:color="auto" w:fill="auto"/>
            <w:vAlign w:val="bottom"/>
            <w:hideMark/>
          </w:tcPr>
          <w:p w14:paraId="130FAFAE"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19000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BD359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60AA7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7BC431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DC0AA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6.8</w:t>
            </w:r>
          </w:p>
        </w:tc>
        <w:tc>
          <w:tcPr>
            <w:tcW w:w="1233" w:type="pct"/>
            <w:gridSpan w:val="2"/>
            <w:tcBorders>
              <w:top w:val="nil"/>
              <w:left w:val="nil"/>
              <w:bottom w:val="single" w:sz="4" w:space="0" w:color="auto"/>
              <w:right w:val="single" w:sz="4" w:space="0" w:color="auto"/>
            </w:tcBorders>
            <w:shd w:val="clear" w:color="auto" w:fill="auto"/>
            <w:vAlign w:val="center"/>
            <w:hideMark/>
          </w:tcPr>
          <w:p w14:paraId="734EC5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Memory Bus (bit)</w:t>
            </w:r>
          </w:p>
        </w:tc>
        <w:tc>
          <w:tcPr>
            <w:tcW w:w="1222" w:type="pct"/>
            <w:tcBorders>
              <w:top w:val="nil"/>
              <w:left w:val="nil"/>
              <w:bottom w:val="single" w:sz="4" w:space="0" w:color="auto"/>
              <w:right w:val="single" w:sz="4" w:space="0" w:color="auto"/>
            </w:tcBorders>
            <w:shd w:val="clear" w:color="auto" w:fill="auto"/>
            <w:vAlign w:val="bottom"/>
            <w:hideMark/>
          </w:tcPr>
          <w:p w14:paraId="2FEDC2A8"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320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F5173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2B8D4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19C5B2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6652A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6.9</w:t>
            </w:r>
          </w:p>
        </w:tc>
        <w:tc>
          <w:tcPr>
            <w:tcW w:w="1233" w:type="pct"/>
            <w:gridSpan w:val="2"/>
            <w:tcBorders>
              <w:top w:val="nil"/>
              <w:left w:val="nil"/>
              <w:bottom w:val="single" w:sz="4" w:space="0" w:color="auto"/>
              <w:right w:val="single" w:sz="4" w:space="0" w:color="auto"/>
            </w:tcBorders>
            <w:shd w:val="clear" w:color="auto" w:fill="auto"/>
            <w:vAlign w:val="center"/>
            <w:hideMark/>
          </w:tcPr>
          <w:p w14:paraId="5C7D88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Resolution</w:t>
            </w:r>
          </w:p>
        </w:tc>
        <w:tc>
          <w:tcPr>
            <w:tcW w:w="1222" w:type="pct"/>
            <w:tcBorders>
              <w:top w:val="nil"/>
              <w:left w:val="nil"/>
              <w:bottom w:val="single" w:sz="4" w:space="0" w:color="auto"/>
              <w:right w:val="single" w:sz="4" w:space="0" w:color="auto"/>
            </w:tcBorders>
            <w:shd w:val="clear" w:color="auto" w:fill="auto"/>
            <w:vAlign w:val="bottom"/>
            <w:hideMark/>
          </w:tcPr>
          <w:p w14:paraId="56F80C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7680 x 4320τουλάχιστον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0515CC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06083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756B9B9E"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661D53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6.10</w:t>
            </w:r>
          </w:p>
        </w:tc>
        <w:tc>
          <w:tcPr>
            <w:tcW w:w="1233" w:type="pct"/>
            <w:gridSpan w:val="2"/>
            <w:tcBorders>
              <w:top w:val="nil"/>
              <w:left w:val="nil"/>
              <w:bottom w:val="single" w:sz="4" w:space="0" w:color="auto"/>
              <w:right w:val="single" w:sz="4" w:space="0" w:color="auto"/>
            </w:tcBorders>
            <w:shd w:val="clear" w:color="auto" w:fill="auto"/>
            <w:vAlign w:val="center"/>
            <w:hideMark/>
          </w:tcPr>
          <w:p w14:paraId="523E58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Display Outputs</w:t>
            </w:r>
          </w:p>
        </w:tc>
        <w:tc>
          <w:tcPr>
            <w:tcW w:w="1222" w:type="pct"/>
            <w:tcBorders>
              <w:top w:val="nil"/>
              <w:left w:val="nil"/>
              <w:bottom w:val="single" w:sz="4" w:space="0" w:color="auto"/>
              <w:right w:val="single" w:sz="4" w:space="0" w:color="auto"/>
            </w:tcBorders>
            <w:shd w:val="clear" w:color="auto" w:fill="auto"/>
            <w:vAlign w:val="bottom"/>
            <w:hideMark/>
          </w:tcPr>
          <w:p w14:paraId="3CD54B6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3x Display Port 1.4a, 2x HDMI 2.1</w:t>
            </w:r>
          </w:p>
        </w:tc>
        <w:tc>
          <w:tcPr>
            <w:tcW w:w="1086" w:type="pct"/>
            <w:tcBorders>
              <w:top w:val="nil"/>
              <w:left w:val="nil"/>
              <w:bottom w:val="single" w:sz="4" w:space="0" w:color="auto"/>
              <w:right w:val="single" w:sz="4" w:space="0" w:color="auto"/>
            </w:tcBorders>
            <w:shd w:val="clear" w:color="auto" w:fill="auto"/>
            <w:noWrap/>
            <w:vAlign w:val="bottom"/>
            <w:hideMark/>
          </w:tcPr>
          <w:p w14:paraId="5DB9F399"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C31E3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04F370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3DE2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6.11</w:t>
            </w:r>
          </w:p>
        </w:tc>
        <w:tc>
          <w:tcPr>
            <w:tcW w:w="1233" w:type="pct"/>
            <w:gridSpan w:val="2"/>
            <w:tcBorders>
              <w:top w:val="nil"/>
              <w:left w:val="nil"/>
              <w:bottom w:val="single" w:sz="4" w:space="0" w:color="auto"/>
              <w:right w:val="single" w:sz="4" w:space="0" w:color="auto"/>
            </w:tcBorders>
            <w:shd w:val="clear" w:color="auto" w:fill="auto"/>
            <w:vAlign w:val="center"/>
            <w:hideMark/>
          </w:tcPr>
          <w:p w14:paraId="2D2AFE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Maximum Display Support</w:t>
            </w:r>
          </w:p>
        </w:tc>
        <w:tc>
          <w:tcPr>
            <w:tcW w:w="1222" w:type="pct"/>
            <w:tcBorders>
              <w:top w:val="nil"/>
              <w:left w:val="nil"/>
              <w:bottom w:val="single" w:sz="4" w:space="0" w:color="auto"/>
              <w:right w:val="single" w:sz="4" w:space="0" w:color="auto"/>
            </w:tcBorders>
            <w:shd w:val="clear" w:color="auto" w:fill="auto"/>
            <w:vAlign w:val="bottom"/>
            <w:hideMark/>
          </w:tcPr>
          <w:p w14:paraId="65720BBA"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4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338C4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CD91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0D262A8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9FF5DB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6.12</w:t>
            </w:r>
          </w:p>
        </w:tc>
        <w:tc>
          <w:tcPr>
            <w:tcW w:w="1233" w:type="pct"/>
            <w:gridSpan w:val="2"/>
            <w:tcBorders>
              <w:top w:val="nil"/>
              <w:left w:val="nil"/>
              <w:bottom w:val="single" w:sz="4" w:space="0" w:color="auto"/>
              <w:right w:val="single" w:sz="4" w:space="0" w:color="auto"/>
            </w:tcBorders>
            <w:shd w:val="clear" w:color="auto" w:fill="auto"/>
            <w:vAlign w:val="center"/>
            <w:hideMark/>
          </w:tcPr>
          <w:p w14:paraId="24BA07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Επιπλέον</w:t>
            </w:r>
          </w:p>
        </w:tc>
        <w:tc>
          <w:tcPr>
            <w:tcW w:w="1222" w:type="pct"/>
            <w:tcBorders>
              <w:top w:val="nil"/>
              <w:left w:val="nil"/>
              <w:bottom w:val="single" w:sz="4" w:space="0" w:color="auto"/>
              <w:right w:val="single" w:sz="4" w:space="0" w:color="auto"/>
            </w:tcBorders>
            <w:shd w:val="clear" w:color="auto" w:fill="auto"/>
            <w:vAlign w:val="bottom"/>
            <w:hideMark/>
          </w:tcPr>
          <w:p w14:paraId="0FC7156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Axial-tech Fan Design, Super Alloy Power II</w:t>
            </w:r>
          </w:p>
        </w:tc>
        <w:tc>
          <w:tcPr>
            <w:tcW w:w="1086" w:type="pct"/>
            <w:tcBorders>
              <w:top w:val="nil"/>
              <w:left w:val="nil"/>
              <w:bottom w:val="single" w:sz="4" w:space="0" w:color="auto"/>
              <w:right w:val="single" w:sz="4" w:space="0" w:color="auto"/>
            </w:tcBorders>
            <w:shd w:val="clear" w:color="auto" w:fill="auto"/>
            <w:noWrap/>
            <w:vAlign w:val="bottom"/>
            <w:hideMark/>
          </w:tcPr>
          <w:p w14:paraId="638DF2E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7AC6ED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FF645D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C39EB1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6.13</w:t>
            </w:r>
          </w:p>
        </w:tc>
        <w:tc>
          <w:tcPr>
            <w:tcW w:w="1233" w:type="pct"/>
            <w:gridSpan w:val="2"/>
            <w:tcBorders>
              <w:top w:val="nil"/>
              <w:left w:val="nil"/>
              <w:bottom w:val="single" w:sz="4" w:space="0" w:color="auto"/>
              <w:right w:val="single" w:sz="4" w:space="0" w:color="auto"/>
            </w:tcBorders>
            <w:shd w:val="clear" w:color="auto" w:fill="auto"/>
            <w:vAlign w:val="center"/>
            <w:hideMark/>
          </w:tcPr>
          <w:p w14:paraId="24FB87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609865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3 έτη</w:t>
            </w:r>
          </w:p>
        </w:tc>
        <w:tc>
          <w:tcPr>
            <w:tcW w:w="1086" w:type="pct"/>
            <w:tcBorders>
              <w:top w:val="nil"/>
              <w:left w:val="nil"/>
              <w:bottom w:val="single" w:sz="4" w:space="0" w:color="auto"/>
              <w:right w:val="single" w:sz="4" w:space="0" w:color="auto"/>
            </w:tcBorders>
            <w:shd w:val="clear" w:color="auto" w:fill="auto"/>
            <w:noWrap/>
            <w:vAlign w:val="bottom"/>
            <w:hideMark/>
          </w:tcPr>
          <w:p w14:paraId="5180AA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00F8F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8722138"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5E3060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116C07C1"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εσωτερικός δίσκος</w:t>
            </w:r>
          </w:p>
        </w:tc>
      </w:tr>
      <w:tr w:rsidR="00D046F7" w:rsidRPr="00D046F7" w14:paraId="1388C4E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D7164B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233" w:type="pct"/>
            <w:gridSpan w:val="2"/>
            <w:tcBorders>
              <w:top w:val="nil"/>
              <w:left w:val="nil"/>
              <w:bottom w:val="single" w:sz="4" w:space="0" w:color="auto"/>
              <w:right w:val="single" w:sz="4" w:space="0" w:color="auto"/>
            </w:tcBorders>
            <w:shd w:val="clear" w:color="auto" w:fill="auto"/>
            <w:vAlign w:val="center"/>
            <w:hideMark/>
          </w:tcPr>
          <w:p w14:paraId="1230C42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3E2BF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5CC915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953EB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315BF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0F782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7.2</w:t>
            </w:r>
          </w:p>
        </w:tc>
        <w:tc>
          <w:tcPr>
            <w:tcW w:w="1233" w:type="pct"/>
            <w:gridSpan w:val="2"/>
            <w:tcBorders>
              <w:top w:val="nil"/>
              <w:left w:val="nil"/>
              <w:bottom w:val="single" w:sz="4" w:space="0" w:color="auto"/>
              <w:right w:val="single" w:sz="4" w:space="0" w:color="auto"/>
            </w:tcBorders>
            <w:shd w:val="clear" w:color="auto" w:fill="auto"/>
            <w:vAlign w:val="center"/>
            <w:hideMark/>
          </w:tcPr>
          <w:p w14:paraId="324AD1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vAlign w:val="center"/>
            <w:hideMark/>
          </w:tcPr>
          <w:p w14:paraId="7B4175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w:t>
            </w:r>
          </w:p>
        </w:tc>
        <w:tc>
          <w:tcPr>
            <w:tcW w:w="1086" w:type="pct"/>
            <w:tcBorders>
              <w:top w:val="nil"/>
              <w:left w:val="nil"/>
              <w:bottom w:val="single" w:sz="4" w:space="0" w:color="auto"/>
              <w:right w:val="single" w:sz="4" w:space="0" w:color="auto"/>
            </w:tcBorders>
            <w:shd w:val="clear" w:color="auto" w:fill="auto"/>
            <w:noWrap/>
            <w:vAlign w:val="bottom"/>
            <w:hideMark/>
          </w:tcPr>
          <w:p w14:paraId="193CD6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DF294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404E6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6A2F4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7.3</w:t>
            </w:r>
          </w:p>
        </w:tc>
        <w:tc>
          <w:tcPr>
            <w:tcW w:w="1233" w:type="pct"/>
            <w:gridSpan w:val="2"/>
            <w:tcBorders>
              <w:top w:val="nil"/>
              <w:left w:val="nil"/>
              <w:bottom w:val="single" w:sz="4" w:space="0" w:color="auto"/>
              <w:right w:val="single" w:sz="4" w:space="0" w:color="auto"/>
            </w:tcBorders>
            <w:shd w:val="clear" w:color="auto" w:fill="auto"/>
            <w:vAlign w:val="center"/>
            <w:hideMark/>
          </w:tcPr>
          <w:p w14:paraId="6483A7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vAlign w:val="center"/>
            <w:hideMark/>
          </w:tcPr>
          <w:p w14:paraId="29BFF4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PCI Express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416FD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193C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0523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E0CFC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7.4</w:t>
            </w:r>
          </w:p>
        </w:tc>
        <w:tc>
          <w:tcPr>
            <w:tcW w:w="1233" w:type="pct"/>
            <w:gridSpan w:val="2"/>
            <w:tcBorders>
              <w:top w:val="nil"/>
              <w:left w:val="nil"/>
              <w:bottom w:val="single" w:sz="4" w:space="0" w:color="auto"/>
              <w:right w:val="single" w:sz="4" w:space="0" w:color="auto"/>
            </w:tcBorders>
            <w:shd w:val="clear" w:color="auto" w:fill="auto"/>
            <w:vAlign w:val="center"/>
            <w:hideMark/>
          </w:tcPr>
          <w:p w14:paraId="133E57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NVMe</w:t>
            </w:r>
          </w:p>
        </w:tc>
        <w:tc>
          <w:tcPr>
            <w:tcW w:w="1222" w:type="pct"/>
            <w:tcBorders>
              <w:top w:val="nil"/>
              <w:left w:val="nil"/>
              <w:bottom w:val="single" w:sz="4" w:space="0" w:color="auto"/>
              <w:right w:val="single" w:sz="4" w:space="0" w:color="auto"/>
            </w:tcBorders>
            <w:shd w:val="clear" w:color="auto" w:fill="auto"/>
            <w:vAlign w:val="center"/>
            <w:hideMark/>
          </w:tcPr>
          <w:p w14:paraId="59B9F0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D3B8B4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05BDB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38A6B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3357C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7.5</w:t>
            </w:r>
          </w:p>
        </w:tc>
        <w:tc>
          <w:tcPr>
            <w:tcW w:w="1233" w:type="pct"/>
            <w:gridSpan w:val="2"/>
            <w:tcBorders>
              <w:top w:val="nil"/>
              <w:left w:val="nil"/>
              <w:bottom w:val="single" w:sz="4" w:space="0" w:color="auto"/>
              <w:right w:val="single" w:sz="4" w:space="0" w:color="auto"/>
            </w:tcBorders>
            <w:shd w:val="clear" w:color="auto" w:fill="auto"/>
            <w:vAlign w:val="center"/>
            <w:hideMark/>
          </w:tcPr>
          <w:p w14:paraId="15FD24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Read Speed</w:t>
            </w:r>
          </w:p>
        </w:tc>
        <w:tc>
          <w:tcPr>
            <w:tcW w:w="1222" w:type="pct"/>
            <w:tcBorders>
              <w:top w:val="nil"/>
              <w:left w:val="nil"/>
              <w:bottom w:val="single" w:sz="4" w:space="0" w:color="auto"/>
              <w:right w:val="single" w:sz="4" w:space="0" w:color="auto"/>
            </w:tcBorders>
            <w:shd w:val="clear" w:color="auto" w:fill="auto"/>
            <w:vAlign w:val="center"/>
            <w:hideMark/>
          </w:tcPr>
          <w:p w14:paraId="2B714E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4D403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49946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5432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35FEAA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BB04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Write Speed</w:t>
            </w:r>
          </w:p>
        </w:tc>
        <w:tc>
          <w:tcPr>
            <w:tcW w:w="1222" w:type="pct"/>
            <w:tcBorders>
              <w:top w:val="nil"/>
              <w:left w:val="nil"/>
              <w:bottom w:val="single" w:sz="4" w:space="0" w:color="auto"/>
              <w:right w:val="single" w:sz="4" w:space="0" w:color="auto"/>
            </w:tcBorders>
            <w:shd w:val="clear" w:color="auto" w:fill="auto"/>
            <w:vAlign w:val="center"/>
            <w:hideMark/>
          </w:tcPr>
          <w:p w14:paraId="2E9F12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2900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7A0E6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AC98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10F8B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32716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7.7</w:t>
            </w:r>
          </w:p>
        </w:tc>
        <w:tc>
          <w:tcPr>
            <w:tcW w:w="1233" w:type="pct"/>
            <w:gridSpan w:val="2"/>
            <w:tcBorders>
              <w:top w:val="nil"/>
              <w:left w:val="nil"/>
              <w:bottom w:val="single" w:sz="4" w:space="0" w:color="auto"/>
              <w:right w:val="single" w:sz="4" w:space="0" w:color="auto"/>
            </w:tcBorders>
            <w:shd w:val="clear" w:color="auto" w:fill="auto"/>
            <w:vAlign w:val="center"/>
            <w:hideMark/>
          </w:tcPr>
          <w:p w14:paraId="4DA133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Maximum 4KB Random Write</w:t>
            </w:r>
          </w:p>
        </w:tc>
        <w:tc>
          <w:tcPr>
            <w:tcW w:w="1222" w:type="pct"/>
            <w:tcBorders>
              <w:top w:val="nil"/>
              <w:left w:val="nil"/>
              <w:bottom w:val="single" w:sz="4" w:space="0" w:color="auto"/>
              <w:right w:val="single" w:sz="4" w:space="0" w:color="auto"/>
            </w:tcBorders>
            <w:shd w:val="clear" w:color="auto" w:fill="auto"/>
            <w:vAlign w:val="center"/>
            <w:hideMark/>
          </w:tcPr>
          <w:p w14:paraId="3C4538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300000 IOPS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699DC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AE7D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DD24D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221F8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7.8</w:t>
            </w:r>
          </w:p>
        </w:tc>
        <w:tc>
          <w:tcPr>
            <w:tcW w:w="1233" w:type="pct"/>
            <w:gridSpan w:val="2"/>
            <w:tcBorders>
              <w:top w:val="nil"/>
              <w:left w:val="nil"/>
              <w:bottom w:val="single" w:sz="4" w:space="0" w:color="auto"/>
              <w:right w:val="single" w:sz="4" w:space="0" w:color="auto"/>
            </w:tcBorders>
            <w:shd w:val="clear" w:color="auto" w:fill="auto"/>
            <w:vAlign w:val="center"/>
            <w:hideMark/>
          </w:tcPr>
          <w:p w14:paraId="7C46D1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Form Factor</w:t>
            </w:r>
          </w:p>
        </w:tc>
        <w:tc>
          <w:tcPr>
            <w:tcW w:w="1222" w:type="pct"/>
            <w:tcBorders>
              <w:top w:val="nil"/>
              <w:left w:val="nil"/>
              <w:bottom w:val="single" w:sz="4" w:space="0" w:color="auto"/>
              <w:right w:val="single" w:sz="4" w:space="0" w:color="auto"/>
            </w:tcBorders>
            <w:shd w:val="clear" w:color="auto" w:fill="auto"/>
            <w:vAlign w:val="center"/>
            <w:hideMark/>
          </w:tcPr>
          <w:p w14:paraId="43D503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M.2 (Type 2280)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E015F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C4BE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380CB4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9DB6CD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7.9</w:t>
            </w:r>
          </w:p>
        </w:tc>
        <w:tc>
          <w:tcPr>
            <w:tcW w:w="1233" w:type="pct"/>
            <w:gridSpan w:val="2"/>
            <w:tcBorders>
              <w:top w:val="nil"/>
              <w:left w:val="nil"/>
              <w:bottom w:val="single" w:sz="4" w:space="0" w:color="auto"/>
              <w:right w:val="single" w:sz="4" w:space="0" w:color="auto"/>
            </w:tcBorders>
            <w:shd w:val="clear" w:color="auto" w:fill="auto"/>
            <w:vAlign w:val="center"/>
            <w:hideMark/>
          </w:tcPr>
          <w:p w14:paraId="11EACC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77AA4E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5B9069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E1E82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8EAD1B"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7F0342C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3B2599E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Κινητό τηλέφωνο για φωτογραμμετρία</w:t>
            </w:r>
          </w:p>
        </w:tc>
      </w:tr>
      <w:tr w:rsidR="00D046F7" w:rsidRPr="00D046F7" w14:paraId="0D9C81E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893AB6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233" w:type="pct"/>
            <w:gridSpan w:val="2"/>
            <w:tcBorders>
              <w:top w:val="nil"/>
              <w:left w:val="nil"/>
              <w:bottom w:val="single" w:sz="4" w:space="0" w:color="auto"/>
              <w:right w:val="single" w:sz="4" w:space="0" w:color="auto"/>
            </w:tcBorders>
            <w:shd w:val="clear" w:color="auto" w:fill="auto"/>
            <w:vAlign w:val="center"/>
            <w:hideMark/>
          </w:tcPr>
          <w:p w14:paraId="5422F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CBF7D6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393A00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35F2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CB5385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83176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233" w:type="pct"/>
            <w:gridSpan w:val="2"/>
            <w:tcBorders>
              <w:top w:val="nil"/>
              <w:left w:val="nil"/>
              <w:bottom w:val="single" w:sz="4" w:space="0" w:color="auto"/>
              <w:right w:val="single" w:sz="4" w:space="0" w:color="auto"/>
            </w:tcBorders>
            <w:shd w:val="clear" w:color="auto" w:fill="auto"/>
            <w:vAlign w:val="center"/>
            <w:hideMark/>
          </w:tcPr>
          <w:p w14:paraId="2C8DC0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Κινητού</w:t>
            </w:r>
          </w:p>
        </w:tc>
        <w:tc>
          <w:tcPr>
            <w:tcW w:w="1222" w:type="pct"/>
            <w:tcBorders>
              <w:top w:val="nil"/>
              <w:left w:val="nil"/>
              <w:bottom w:val="single" w:sz="4" w:space="0" w:color="auto"/>
              <w:right w:val="single" w:sz="4" w:space="0" w:color="auto"/>
            </w:tcBorders>
            <w:shd w:val="clear" w:color="auto" w:fill="auto"/>
            <w:vAlign w:val="center"/>
            <w:hideMark/>
          </w:tcPr>
          <w:p w14:paraId="551305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Smart Phone</w:t>
            </w:r>
          </w:p>
        </w:tc>
        <w:tc>
          <w:tcPr>
            <w:tcW w:w="1086" w:type="pct"/>
            <w:tcBorders>
              <w:top w:val="nil"/>
              <w:left w:val="nil"/>
              <w:bottom w:val="single" w:sz="4" w:space="0" w:color="auto"/>
              <w:right w:val="single" w:sz="4" w:space="0" w:color="auto"/>
            </w:tcBorders>
            <w:shd w:val="clear" w:color="auto" w:fill="auto"/>
            <w:noWrap/>
            <w:vAlign w:val="bottom"/>
            <w:hideMark/>
          </w:tcPr>
          <w:p w14:paraId="55B570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B37C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853F9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F3E76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8.3</w:t>
            </w:r>
          </w:p>
        </w:tc>
        <w:tc>
          <w:tcPr>
            <w:tcW w:w="1233" w:type="pct"/>
            <w:gridSpan w:val="2"/>
            <w:tcBorders>
              <w:top w:val="nil"/>
              <w:left w:val="nil"/>
              <w:bottom w:val="single" w:sz="4" w:space="0" w:color="auto"/>
              <w:right w:val="single" w:sz="4" w:space="0" w:color="auto"/>
            </w:tcBorders>
            <w:shd w:val="clear" w:color="auto" w:fill="auto"/>
            <w:vAlign w:val="center"/>
            <w:hideMark/>
          </w:tcPr>
          <w:p w14:paraId="2A47CA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SIM</w:t>
            </w:r>
          </w:p>
        </w:tc>
        <w:tc>
          <w:tcPr>
            <w:tcW w:w="1222" w:type="pct"/>
            <w:tcBorders>
              <w:top w:val="nil"/>
              <w:left w:val="nil"/>
              <w:bottom w:val="single" w:sz="4" w:space="0" w:color="auto"/>
              <w:right w:val="single" w:sz="4" w:space="0" w:color="auto"/>
            </w:tcBorders>
            <w:shd w:val="clear" w:color="auto" w:fill="auto"/>
            <w:vAlign w:val="center"/>
            <w:hideMark/>
          </w:tcPr>
          <w:p w14:paraId="1F3A09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SIM + eSIM</w:t>
            </w:r>
          </w:p>
        </w:tc>
        <w:tc>
          <w:tcPr>
            <w:tcW w:w="1086" w:type="pct"/>
            <w:tcBorders>
              <w:top w:val="nil"/>
              <w:left w:val="nil"/>
              <w:bottom w:val="single" w:sz="4" w:space="0" w:color="auto"/>
              <w:right w:val="single" w:sz="4" w:space="0" w:color="auto"/>
            </w:tcBorders>
            <w:shd w:val="clear" w:color="auto" w:fill="auto"/>
            <w:noWrap/>
            <w:vAlign w:val="bottom"/>
            <w:hideMark/>
          </w:tcPr>
          <w:p w14:paraId="107862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703A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26F0B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E6A59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8.4</w:t>
            </w:r>
          </w:p>
        </w:tc>
        <w:tc>
          <w:tcPr>
            <w:tcW w:w="1233" w:type="pct"/>
            <w:gridSpan w:val="2"/>
            <w:tcBorders>
              <w:top w:val="nil"/>
              <w:left w:val="nil"/>
              <w:bottom w:val="single" w:sz="4" w:space="0" w:color="auto"/>
              <w:right w:val="single" w:sz="4" w:space="0" w:color="auto"/>
            </w:tcBorders>
            <w:shd w:val="clear" w:color="auto" w:fill="auto"/>
            <w:vAlign w:val="center"/>
            <w:hideMark/>
          </w:tcPr>
          <w:p w14:paraId="4A6B11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Λειτουργικό Σύστημα</w:t>
            </w:r>
          </w:p>
        </w:tc>
        <w:tc>
          <w:tcPr>
            <w:tcW w:w="1222" w:type="pct"/>
            <w:tcBorders>
              <w:top w:val="nil"/>
              <w:left w:val="nil"/>
              <w:bottom w:val="single" w:sz="4" w:space="0" w:color="auto"/>
              <w:right w:val="single" w:sz="4" w:space="0" w:color="auto"/>
            </w:tcBorders>
            <w:shd w:val="clear" w:color="auto" w:fill="auto"/>
            <w:vAlign w:val="center"/>
            <w:hideMark/>
          </w:tcPr>
          <w:p w14:paraId="088A79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iOS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35281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3631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62600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9EEB5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8.5</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25B372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RAM</w:t>
            </w:r>
          </w:p>
        </w:tc>
        <w:tc>
          <w:tcPr>
            <w:tcW w:w="1222" w:type="pct"/>
            <w:tcBorders>
              <w:top w:val="nil"/>
              <w:left w:val="nil"/>
              <w:bottom w:val="single" w:sz="4" w:space="0" w:color="auto"/>
              <w:right w:val="single" w:sz="4" w:space="0" w:color="auto"/>
            </w:tcBorders>
            <w:shd w:val="clear" w:color="000000" w:fill="FFFFFF"/>
            <w:vAlign w:val="center"/>
            <w:hideMark/>
          </w:tcPr>
          <w:p w14:paraId="704869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4FDBE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848E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19464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0BF7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8.6</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7C2DE0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000000" w:fill="FFFFFF"/>
            <w:vAlign w:val="center"/>
            <w:hideMark/>
          </w:tcPr>
          <w:p w14:paraId="06FCA4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128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532A6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319A6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3A344A6"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6A9CD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8.7</w:t>
            </w:r>
          </w:p>
        </w:tc>
        <w:tc>
          <w:tcPr>
            <w:tcW w:w="1233" w:type="pct"/>
            <w:gridSpan w:val="2"/>
            <w:tcBorders>
              <w:top w:val="nil"/>
              <w:left w:val="nil"/>
              <w:bottom w:val="single" w:sz="4" w:space="0" w:color="auto"/>
              <w:right w:val="single" w:sz="4" w:space="0" w:color="auto"/>
            </w:tcBorders>
            <w:shd w:val="clear" w:color="auto" w:fill="auto"/>
            <w:hideMark/>
          </w:tcPr>
          <w:p w14:paraId="5B40CB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Μέγεθος οθόνης </w:t>
            </w:r>
          </w:p>
        </w:tc>
        <w:tc>
          <w:tcPr>
            <w:tcW w:w="1222" w:type="pct"/>
            <w:tcBorders>
              <w:top w:val="nil"/>
              <w:left w:val="nil"/>
              <w:bottom w:val="single" w:sz="4" w:space="0" w:color="auto"/>
              <w:right w:val="single" w:sz="4" w:space="0" w:color="auto"/>
            </w:tcBorders>
            <w:shd w:val="clear" w:color="auto" w:fill="auto"/>
            <w:hideMark/>
          </w:tcPr>
          <w:p w14:paraId="5FC74A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6,1"</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7B91C4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22A80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42B607"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98D6C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8.8</w:t>
            </w:r>
          </w:p>
        </w:tc>
        <w:tc>
          <w:tcPr>
            <w:tcW w:w="1233" w:type="pct"/>
            <w:gridSpan w:val="2"/>
            <w:tcBorders>
              <w:top w:val="nil"/>
              <w:left w:val="nil"/>
              <w:bottom w:val="single" w:sz="4" w:space="0" w:color="auto"/>
              <w:right w:val="single" w:sz="4" w:space="0" w:color="auto"/>
            </w:tcBorders>
            <w:shd w:val="clear" w:color="auto" w:fill="auto"/>
            <w:hideMark/>
          </w:tcPr>
          <w:p w14:paraId="019675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w:t>
            </w:r>
          </w:p>
        </w:tc>
        <w:tc>
          <w:tcPr>
            <w:tcW w:w="1222" w:type="pct"/>
            <w:tcBorders>
              <w:top w:val="nil"/>
              <w:left w:val="nil"/>
              <w:bottom w:val="single" w:sz="4" w:space="0" w:color="auto"/>
              <w:right w:val="single" w:sz="4" w:space="0" w:color="auto"/>
            </w:tcBorders>
            <w:shd w:val="clear" w:color="auto" w:fill="auto"/>
            <w:hideMark/>
          </w:tcPr>
          <w:p w14:paraId="041F50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2532 x 1170 pixels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06AF6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8DDC2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29C6D9" w14:textId="77777777" w:rsidTr="005F68FA">
        <w:trPr>
          <w:trHeight w:val="57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54E14C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8.9</w:t>
            </w:r>
          </w:p>
        </w:tc>
        <w:tc>
          <w:tcPr>
            <w:tcW w:w="1233" w:type="pct"/>
            <w:gridSpan w:val="2"/>
            <w:tcBorders>
              <w:top w:val="nil"/>
              <w:left w:val="nil"/>
              <w:bottom w:val="single" w:sz="4" w:space="0" w:color="auto"/>
              <w:right w:val="single" w:sz="4" w:space="0" w:color="auto"/>
            </w:tcBorders>
            <w:shd w:val="clear" w:color="auto" w:fill="auto"/>
            <w:hideMark/>
          </w:tcPr>
          <w:p w14:paraId="2F8079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οθόνης</w:t>
            </w:r>
          </w:p>
        </w:tc>
        <w:tc>
          <w:tcPr>
            <w:tcW w:w="1222" w:type="pct"/>
            <w:tcBorders>
              <w:top w:val="nil"/>
              <w:left w:val="nil"/>
              <w:bottom w:val="single" w:sz="4" w:space="0" w:color="auto"/>
              <w:right w:val="single" w:sz="4" w:space="0" w:color="auto"/>
            </w:tcBorders>
            <w:shd w:val="clear" w:color="auto" w:fill="auto"/>
            <w:hideMark/>
          </w:tcPr>
          <w:p w14:paraId="6EB2AD9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XDR OLED </w:t>
            </w:r>
            <w:r w:rsidRPr="00D046F7">
              <w:rPr>
                <w:rFonts w:eastAsia="Times New Roman" w:cstheme="minorHAnsi"/>
                <w:lang w:eastAsia="el-GR"/>
              </w:rPr>
              <w:t>ή</w:t>
            </w:r>
            <w:r w:rsidRPr="00D046F7">
              <w:rPr>
                <w:rFonts w:eastAsia="Times New Roman" w:cstheme="minorHAnsi"/>
                <w:lang w:val="en-US" w:eastAsia="el-GR"/>
              </w:rPr>
              <w:t xml:space="preserve"> </w:t>
            </w:r>
            <w:r w:rsidRPr="00D046F7">
              <w:rPr>
                <w:rFonts w:eastAsia="Times New Roman" w:cstheme="minorHAnsi"/>
                <w:lang w:eastAsia="el-GR"/>
              </w:rPr>
              <w:t>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57BB51B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83A2EF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4421F615" w14:textId="77777777" w:rsidTr="005F68FA">
        <w:trPr>
          <w:trHeight w:val="57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CBE67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8.10</w:t>
            </w:r>
          </w:p>
        </w:tc>
        <w:tc>
          <w:tcPr>
            <w:tcW w:w="1233" w:type="pct"/>
            <w:gridSpan w:val="2"/>
            <w:tcBorders>
              <w:top w:val="nil"/>
              <w:left w:val="nil"/>
              <w:bottom w:val="single" w:sz="4" w:space="0" w:color="auto"/>
              <w:right w:val="single" w:sz="4" w:space="0" w:color="auto"/>
            </w:tcBorders>
            <w:shd w:val="clear" w:color="auto" w:fill="auto"/>
            <w:hideMark/>
          </w:tcPr>
          <w:p w14:paraId="7F8F863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Χειρισμός</w:t>
            </w:r>
          </w:p>
        </w:tc>
        <w:tc>
          <w:tcPr>
            <w:tcW w:w="1222" w:type="pct"/>
            <w:tcBorders>
              <w:top w:val="nil"/>
              <w:left w:val="nil"/>
              <w:bottom w:val="single" w:sz="4" w:space="0" w:color="auto"/>
              <w:right w:val="single" w:sz="4" w:space="0" w:color="auto"/>
            </w:tcBorders>
            <w:shd w:val="clear" w:color="auto" w:fill="auto"/>
            <w:hideMark/>
          </w:tcPr>
          <w:p w14:paraId="401BDC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Οθόνη αφής (Touch screen)</w:t>
            </w:r>
          </w:p>
        </w:tc>
        <w:tc>
          <w:tcPr>
            <w:tcW w:w="1086" w:type="pct"/>
            <w:tcBorders>
              <w:top w:val="nil"/>
              <w:left w:val="nil"/>
              <w:bottom w:val="single" w:sz="4" w:space="0" w:color="auto"/>
              <w:right w:val="single" w:sz="4" w:space="0" w:color="auto"/>
            </w:tcBorders>
            <w:shd w:val="clear" w:color="auto" w:fill="auto"/>
            <w:noWrap/>
            <w:vAlign w:val="bottom"/>
            <w:hideMark/>
          </w:tcPr>
          <w:p w14:paraId="07F50D3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F07AA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11F98A"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5EA5F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8.11</w:t>
            </w:r>
          </w:p>
        </w:tc>
        <w:tc>
          <w:tcPr>
            <w:tcW w:w="1233" w:type="pct"/>
            <w:gridSpan w:val="2"/>
            <w:tcBorders>
              <w:top w:val="nil"/>
              <w:left w:val="nil"/>
              <w:bottom w:val="single" w:sz="4" w:space="0" w:color="auto"/>
              <w:right w:val="single" w:sz="4" w:space="0" w:color="auto"/>
            </w:tcBorders>
            <w:shd w:val="clear" w:color="auto" w:fill="auto"/>
            <w:vAlign w:val="bottom"/>
            <w:hideMark/>
          </w:tcPr>
          <w:p w14:paraId="6B58730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Βασική Κάμερα</w:t>
            </w:r>
          </w:p>
        </w:tc>
        <w:tc>
          <w:tcPr>
            <w:tcW w:w="1222" w:type="pct"/>
            <w:tcBorders>
              <w:top w:val="nil"/>
              <w:left w:val="nil"/>
              <w:bottom w:val="single" w:sz="4" w:space="0" w:color="auto"/>
              <w:right w:val="single" w:sz="4" w:space="0" w:color="auto"/>
            </w:tcBorders>
            <w:shd w:val="clear" w:color="auto" w:fill="auto"/>
            <w:hideMark/>
          </w:tcPr>
          <w:p w14:paraId="3B41DF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Τριπλή</w:t>
            </w:r>
          </w:p>
        </w:tc>
        <w:tc>
          <w:tcPr>
            <w:tcW w:w="1086" w:type="pct"/>
            <w:tcBorders>
              <w:top w:val="nil"/>
              <w:left w:val="nil"/>
              <w:bottom w:val="single" w:sz="4" w:space="0" w:color="auto"/>
              <w:right w:val="single" w:sz="4" w:space="0" w:color="auto"/>
            </w:tcBorders>
            <w:shd w:val="clear" w:color="auto" w:fill="auto"/>
            <w:noWrap/>
            <w:vAlign w:val="bottom"/>
            <w:hideMark/>
          </w:tcPr>
          <w:p w14:paraId="6922A4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100ADA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A5FD21"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69F0D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8.13</w:t>
            </w:r>
          </w:p>
        </w:tc>
        <w:tc>
          <w:tcPr>
            <w:tcW w:w="1233" w:type="pct"/>
            <w:gridSpan w:val="2"/>
            <w:tcBorders>
              <w:top w:val="nil"/>
              <w:left w:val="nil"/>
              <w:bottom w:val="single" w:sz="4" w:space="0" w:color="auto"/>
              <w:right w:val="single" w:sz="4" w:space="0" w:color="auto"/>
            </w:tcBorders>
            <w:shd w:val="clear" w:color="auto" w:fill="auto"/>
            <w:hideMark/>
          </w:tcPr>
          <w:p w14:paraId="5ECE51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κάθε Κάμερας</w:t>
            </w:r>
          </w:p>
        </w:tc>
        <w:tc>
          <w:tcPr>
            <w:tcW w:w="1222" w:type="pct"/>
            <w:tcBorders>
              <w:top w:val="nil"/>
              <w:left w:val="nil"/>
              <w:bottom w:val="single" w:sz="4" w:space="0" w:color="auto"/>
              <w:right w:val="single" w:sz="4" w:space="0" w:color="auto"/>
            </w:tcBorders>
            <w:shd w:val="clear" w:color="auto" w:fill="auto"/>
            <w:hideMark/>
          </w:tcPr>
          <w:p w14:paraId="2C2A2D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92200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806B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F827765"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ECAE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8.14</w:t>
            </w:r>
          </w:p>
        </w:tc>
        <w:tc>
          <w:tcPr>
            <w:tcW w:w="1233" w:type="pct"/>
            <w:gridSpan w:val="2"/>
            <w:tcBorders>
              <w:top w:val="nil"/>
              <w:left w:val="nil"/>
              <w:bottom w:val="single" w:sz="4" w:space="0" w:color="auto"/>
              <w:right w:val="single" w:sz="4" w:space="0" w:color="auto"/>
            </w:tcBorders>
            <w:shd w:val="clear" w:color="auto" w:fill="auto"/>
            <w:hideMark/>
          </w:tcPr>
          <w:p w14:paraId="7DE506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Flash</w:t>
            </w:r>
          </w:p>
        </w:tc>
        <w:tc>
          <w:tcPr>
            <w:tcW w:w="1222" w:type="pct"/>
            <w:tcBorders>
              <w:top w:val="nil"/>
              <w:left w:val="nil"/>
              <w:bottom w:val="single" w:sz="4" w:space="0" w:color="auto"/>
              <w:right w:val="single" w:sz="4" w:space="0" w:color="auto"/>
            </w:tcBorders>
            <w:shd w:val="clear" w:color="auto" w:fill="auto"/>
            <w:hideMark/>
          </w:tcPr>
          <w:p w14:paraId="5626A4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392D1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28E13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6D43BE" w14:textId="77777777" w:rsidTr="005F68FA">
        <w:trPr>
          <w:trHeight w:val="17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B2B338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8.15</w:t>
            </w:r>
          </w:p>
        </w:tc>
        <w:tc>
          <w:tcPr>
            <w:tcW w:w="1233" w:type="pct"/>
            <w:gridSpan w:val="2"/>
            <w:tcBorders>
              <w:top w:val="nil"/>
              <w:left w:val="nil"/>
              <w:bottom w:val="single" w:sz="4" w:space="0" w:color="auto"/>
              <w:right w:val="single" w:sz="4" w:space="0" w:color="auto"/>
            </w:tcBorders>
            <w:shd w:val="clear" w:color="auto" w:fill="auto"/>
            <w:hideMark/>
          </w:tcPr>
          <w:p w14:paraId="0365D4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Βίντεο</w:t>
            </w:r>
          </w:p>
        </w:tc>
        <w:tc>
          <w:tcPr>
            <w:tcW w:w="1222" w:type="pct"/>
            <w:tcBorders>
              <w:top w:val="nil"/>
              <w:left w:val="nil"/>
              <w:bottom w:val="single" w:sz="4" w:space="0" w:color="auto"/>
              <w:right w:val="single" w:sz="4" w:space="0" w:color="auto"/>
            </w:tcBorders>
            <w:shd w:val="clear" w:color="auto" w:fill="auto"/>
            <w:hideMark/>
          </w:tcPr>
          <w:p w14:paraId="74A6A2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60</w:t>
            </w:r>
            <w:r w:rsidRPr="00D046F7">
              <w:rPr>
                <w:rFonts w:eastAsia="Times New Roman" w:cstheme="minorHAnsi"/>
                <w:lang w:val="en-US" w:eastAsia="el-GR"/>
              </w:rPr>
              <w:t>fps</w:t>
            </w:r>
            <w:r w:rsidRPr="00D046F7">
              <w:rPr>
                <w:rFonts w:eastAsia="Times New Roman" w:cstheme="minorHAnsi"/>
                <w:lang w:eastAsia="el-GR"/>
              </w:rPr>
              <w:t>4</w:t>
            </w:r>
            <w:r w:rsidRPr="00D046F7">
              <w:rPr>
                <w:rFonts w:eastAsia="Times New Roman" w:cstheme="minorHAnsi"/>
                <w:lang w:val="en-US" w:eastAsia="el-GR"/>
              </w:rPr>
              <w:t>K</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4</w:t>
            </w:r>
            <w:r w:rsidRPr="00D046F7">
              <w:rPr>
                <w:rFonts w:eastAsia="Times New Roman" w:cstheme="minorHAnsi"/>
                <w:lang w:val="en-US" w:eastAsia="el-GR"/>
              </w:rPr>
              <w:t>K</w:t>
            </w:r>
            <w:r w:rsidRPr="00D046F7">
              <w:rPr>
                <w:rFonts w:eastAsia="Times New Roman" w:cstheme="minorHAnsi"/>
                <w:lang w:eastAsia="el-GR"/>
              </w:rPr>
              <w:t xml:space="preserve"> 60</w:t>
            </w:r>
            <w:r w:rsidRPr="00D046F7">
              <w:rPr>
                <w:rFonts w:eastAsia="Times New Roman" w:cstheme="minorHAnsi"/>
                <w:lang w:val="en-US" w:eastAsia="el-GR"/>
              </w:rPr>
              <w:t>fps</w:t>
            </w:r>
            <w:r w:rsidRPr="00D046F7">
              <w:rPr>
                <w:rFonts w:eastAsia="Times New Roman" w:cstheme="minorHAnsi"/>
                <w:lang w:eastAsia="el-GR"/>
              </w:rPr>
              <w:t>720</w:t>
            </w:r>
            <w:r w:rsidRPr="00D046F7">
              <w:rPr>
                <w:rFonts w:eastAsia="Times New Roman" w:cstheme="minorHAnsi"/>
                <w:lang w:val="en-US" w:eastAsia="el-GR"/>
              </w:rPr>
              <w:t>p</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240</w:t>
            </w:r>
            <w:r w:rsidRPr="00D046F7">
              <w:rPr>
                <w:rFonts w:eastAsia="Times New Roman" w:cstheme="minorHAnsi"/>
                <w:lang w:val="en-US" w:eastAsia="el-GR"/>
              </w:rPr>
              <w:t>fps</w:t>
            </w:r>
            <w:r w:rsidRPr="00D046F7">
              <w:rPr>
                <w:rFonts w:eastAsia="Times New Roman" w:cstheme="minorHAnsi"/>
                <w:lang w:eastAsia="el-GR"/>
              </w:rPr>
              <w:t xml:space="preserve"> </w:t>
            </w:r>
            <w:r w:rsidRPr="00D046F7">
              <w:rPr>
                <w:rFonts w:eastAsia="Times New Roman" w:cstheme="minorHAnsi"/>
                <w:lang w:val="en-US" w:eastAsia="el-GR"/>
              </w:rPr>
              <w:t>Slow</w:t>
            </w:r>
            <w:r w:rsidRPr="00D046F7">
              <w:rPr>
                <w:rFonts w:eastAsia="Times New Roman" w:cstheme="minorHAnsi"/>
                <w:lang w:eastAsia="el-GR"/>
              </w:rPr>
              <w:t xml:space="preserve"> </w:t>
            </w:r>
            <w:r w:rsidRPr="00D046F7">
              <w:rPr>
                <w:rFonts w:eastAsia="Times New Roman" w:cstheme="minorHAnsi"/>
                <w:lang w:val="en-US" w:eastAsia="el-GR"/>
              </w:rPr>
              <w:t>Motion</w:t>
            </w:r>
            <w:r w:rsidRPr="00D046F7">
              <w:rPr>
                <w:rFonts w:eastAsia="Times New Roman" w:cstheme="minorHAnsi"/>
                <w:lang w:eastAsia="el-GR"/>
              </w:rPr>
              <w:t xml:space="preserve"> 1080</w:t>
            </w:r>
            <w:r w:rsidRPr="00D046F7">
              <w:rPr>
                <w:rFonts w:eastAsia="Times New Roman" w:cstheme="minorHAnsi"/>
                <w:lang w:val="en-US" w:eastAsia="el-GR"/>
              </w:rPr>
              <w:t>p</w:t>
            </w:r>
            <w:r w:rsidRPr="00D046F7">
              <w:rPr>
                <w:rFonts w:eastAsia="Times New Roman" w:cstheme="minorHAnsi"/>
                <w:lang w:eastAsia="el-GR"/>
              </w:rPr>
              <w:t xml:space="preserve"> 120</w:t>
            </w:r>
            <w:r w:rsidRPr="00D046F7">
              <w:rPr>
                <w:rFonts w:eastAsia="Times New Roman" w:cstheme="minorHAnsi"/>
                <w:lang w:val="en-US" w:eastAsia="el-GR"/>
              </w:rPr>
              <w:t>fps</w:t>
            </w:r>
            <w:r w:rsidRPr="00D046F7">
              <w:rPr>
                <w:rFonts w:eastAsia="Times New Roman" w:cstheme="minorHAnsi"/>
                <w:lang w:eastAsia="el-GR"/>
              </w:rPr>
              <w:t xml:space="preserve"> </w:t>
            </w:r>
            <w:r w:rsidRPr="00D046F7">
              <w:rPr>
                <w:rFonts w:eastAsia="Times New Roman" w:cstheme="minorHAnsi"/>
                <w:lang w:val="en-US" w:eastAsia="el-GR"/>
              </w:rPr>
              <w:t>Slow</w:t>
            </w:r>
            <w:r w:rsidRPr="00D046F7">
              <w:rPr>
                <w:rFonts w:eastAsia="Times New Roman" w:cstheme="minorHAnsi"/>
                <w:lang w:eastAsia="el-GR"/>
              </w:rPr>
              <w:t xml:space="preserve"> </w:t>
            </w:r>
            <w:r w:rsidRPr="00D046F7">
              <w:rPr>
                <w:rFonts w:eastAsia="Times New Roman" w:cstheme="minorHAnsi"/>
                <w:lang w:val="en-US" w:eastAsia="el-GR"/>
              </w:rPr>
              <w:t>Motion</w:t>
            </w:r>
            <w:r w:rsidRPr="00D046F7">
              <w:rPr>
                <w:rFonts w:eastAsia="Times New Roman" w:cstheme="minorHAnsi"/>
                <w:lang w:eastAsia="el-GR"/>
              </w:rPr>
              <w:t xml:space="preserve">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37B2F68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7A7C6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r>
      <w:tr w:rsidR="00D046F7" w:rsidRPr="00D046F7" w14:paraId="6C21091D"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CC96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8.16</w:t>
            </w:r>
          </w:p>
        </w:tc>
        <w:tc>
          <w:tcPr>
            <w:tcW w:w="1233" w:type="pct"/>
            <w:gridSpan w:val="2"/>
            <w:tcBorders>
              <w:top w:val="nil"/>
              <w:left w:val="nil"/>
              <w:bottom w:val="single" w:sz="4" w:space="0" w:color="auto"/>
              <w:right w:val="single" w:sz="4" w:space="0" w:color="auto"/>
            </w:tcBorders>
            <w:shd w:val="clear" w:color="auto" w:fill="auto"/>
            <w:hideMark/>
          </w:tcPr>
          <w:p w14:paraId="0FAC36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Selfie Κάμερας</w:t>
            </w:r>
          </w:p>
        </w:tc>
        <w:tc>
          <w:tcPr>
            <w:tcW w:w="1222" w:type="pct"/>
            <w:tcBorders>
              <w:top w:val="nil"/>
              <w:left w:val="nil"/>
              <w:bottom w:val="single" w:sz="4" w:space="0" w:color="auto"/>
              <w:right w:val="single" w:sz="4" w:space="0" w:color="auto"/>
            </w:tcBorders>
            <w:shd w:val="clear" w:color="auto" w:fill="auto"/>
            <w:hideMark/>
          </w:tcPr>
          <w:p w14:paraId="5CC0B5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7EE1F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467C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64CE1C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6786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09A55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BD8C1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057AA2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C901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F9C3BE"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5E7D5BB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9</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0A336015"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Ρολόι χειρός smart watch με αισθητήρες</w:t>
            </w:r>
          </w:p>
        </w:tc>
      </w:tr>
      <w:tr w:rsidR="00D046F7" w:rsidRPr="00D046F7" w14:paraId="52B275B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BD740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w:t>
            </w:r>
          </w:p>
        </w:tc>
        <w:tc>
          <w:tcPr>
            <w:tcW w:w="1233" w:type="pct"/>
            <w:gridSpan w:val="2"/>
            <w:tcBorders>
              <w:top w:val="nil"/>
              <w:left w:val="nil"/>
              <w:bottom w:val="single" w:sz="4" w:space="0" w:color="auto"/>
              <w:right w:val="single" w:sz="4" w:space="0" w:color="auto"/>
            </w:tcBorders>
            <w:shd w:val="clear" w:color="auto" w:fill="auto"/>
            <w:vAlign w:val="center"/>
            <w:hideMark/>
          </w:tcPr>
          <w:p w14:paraId="6BC38E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48406DE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6AC5C1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9503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8AC5A6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35BFC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9.2</w:t>
            </w:r>
          </w:p>
        </w:tc>
        <w:tc>
          <w:tcPr>
            <w:tcW w:w="1233" w:type="pct"/>
            <w:gridSpan w:val="2"/>
            <w:tcBorders>
              <w:top w:val="nil"/>
              <w:left w:val="nil"/>
              <w:bottom w:val="single" w:sz="4" w:space="0" w:color="auto"/>
              <w:right w:val="single" w:sz="4" w:space="0" w:color="auto"/>
            </w:tcBorders>
            <w:shd w:val="clear" w:color="auto" w:fill="auto"/>
            <w:vAlign w:val="center"/>
            <w:hideMark/>
          </w:tcPr>
          <w:p w14:paraId="1AFFF0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Οθόνης</w:t>
            </w:r>
          </w:p>
        </w:tc>
        <w:tc>
          <w:tcPr>
            <w:tcW w:w="1222" w:type="pct"/>
            <w:tcBorders>
              <w:top w:val="nil"/>
              <w:left w:val="nil"/>
              <w:bottom w:val="single" w:sz="4" w:space="0" w:color="auto"/>
              <w:right w:val="single" w:sz="4" w:space="0" w:color="auto"/>
            </w:tcBorders>
            <w:shd w:val="clear" w:color="auto" w:fill="auto"/>
            <w:vAlign w:val="center"/>
            <w:hideMark/>
          </w:tcPr>
          <w:p w14:paraId="67AF50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OLED</w:t>
            </w:r>
          </w:p>
        </w:tc>
        <w:tc>
          <w:tcPr>
            <w:tcW w:w="1086" w:type="pct"/>
            <w:tcBorders>
              <w:top w:val="nil"/>
              <w:left w:val="nil"/>
              <w:bottom w:val="single" w:sz="4" w:space="0" w:color="auto"/>
              <w:right w:val="single" w:sz="4" w:space="0" w:color="auto"/>
            </w:tcBorders>
            <w:shd w:val="clear" w:color="auto" w:fill="auto"/>
            <w:noWrap/>
            <w:vAlign w:val="bottom"/>
            <w:hideMark/>
          </w:tcPr>
          <w:p w14:paraId="4BB365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C565F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A5389D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15DD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9.3</w:t>
            </w:r>
          </w:p>
        </w:tc>
        <w:tc>
          <w:tcPr>
            <w:tcW w:w="1233" w:type="pct"/>
            <w:gridSpan w:val="2"/>
            <w:tcBorders>
              <w:top w:val="nil"/>
              <w:left w:val="nil"/>
              <w:bottom w:val="single" w:sz="4" w:space="0" w:color="auto"/>
              <w:right w:val="single" w:sz="4" w:space="0" w:color="auto"/>
            </w:tcBorders>
            <w:shd w:val="clear" w:color="auto" w:fill="auto"/>
            <w:vAlign w:val="center"/>
            <w:hideMark/>
          </w:tcPr>
          <w:p w14:paraId="4CD83E7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Οθόνη Αφής</w:t>
            </w:r>
          </w:p>
        </w:tc>
        <w:tc>
          <w:tcPr>
            <w:tcW w:w="1222" w:type="pct"/>
            <w:tcBorders>
              <w:top w:val="nil"/>
              <w:left w:val="nil"/>
              <w:bottom w:val="single" w:sz="4" w:space="0" w:color="auto"/>
              <w:right w:val="single" w:sz="4" w:space="0" w:color="auto"/>
            </w:tcBorders>
            <w:shd w:val="clear" w:color="auto" w:fill="auto"/>
            <w:vAlign w:val="center"/>
            <w:hideMark/>
          </w:tcPr>
          <w:p w14:paraId="1EE17D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BA4E7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05725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4223EC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1DBC3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9.4</w:t>
            </w:r>
          </w:p>
        </w:tc>
        <w:tc>
          <w:tcPr>
            <w:tcW w:w="1233" w:type="pct"/>
            <w:gridSpan w:val="2"/>
            <w:tcBorders>
              <w:top w:val="nil"/>
              <w:left w:val="nil"/>
              <w:bottom w:val="single" w:sz="4" w:space="0" w:color="auto"/>
              <w:right w:val="single" w:sz="4" w:space="0" w:color="auto"/>
            </w:tcBorders>
            <w:shd w:val="clear" w:color="auto" w:fill="auto"/>
            <w:vAlign w:val="center"/>
            <w:hideMark/>
          </w:tcPr>
          <w:p w14:paraId="16EF14F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Εσωτερική Μνήμη Αποθήκευσης</w:t>
            </w:r>
          </w:p>
        </w:tc>
        <w:tc>
          <w:tcPr>
            <w:tcW w:w="1222" w:type="pct"/>
            <w:tcBorders>
              <w:top w:val="nil"/>
              <w:left w:val="nil"/>
              <w:bottom w:val="single" w:sz="4" w:space="0" w:color="auto"/>
              <w:right w:val="single" w:sz="4" w:space="0" w:color="auto"/>
            </w:tcBorders>
            <w:shd w:val="clear" w:color="auto" w:fill="auto"/>
            <w:vAlign w:val="center"/>
            <w:hideMark/>
          </w:tcPr>
          <w:p w14:paraId="6D046C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32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DCEAD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CF0FC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FCB02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0CEEF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9.5</w:t>
            </w:r>
          </w:p>
        </w:tc>
        <w:tc>
          <w:tcPr>
            <w:tcW w:w="1233" w:type="pct"/>
            <w:gridSpan w:val="2"/>
            <w:tcBorders>
              <w:top w:val="nil"/>
              <w:left w:val="nil"/>
              <w:bottom w:val="single" w:sz="4" w:space="0" w:color="auto"/>
              <w:right w:val="single" w:sz="4" w:space="0" w:color="auto"/>
            </w:tcBorders>
            <w:shd w:val="clear" w:color="auto" w:fill="auto"/>
            <w:vAlign w:val="center"/>
            <w:hideMark/>
          </w:tcPr>
          <w:p w14:paraId="2DB947A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 Λειτουργικό Σύστημα</w:t>
            </w:r>
          </w:p>
        </w:tc>
        <w:tc>
          <w:tcPr>
            <w:tcW w:w="1222" w:type="pct"/>
            <w:tcBorders>
              <w:top w:val="nil"/>
              <w:left w:val="nil"/>
              <w:bottom w:val="single" w:sz="4" w:space="0" w:color="auto"/>
              <w:right w:val="single" w:sz="4" w:space="0" w:color="auto"/>
            </w:tcBorders>
            <w:shd w:val="clear" w:color="auto" w:fill="auto"/>
            <w:vAlign w:val="center"/>
            <w:hideMark/>
          </w:tcPr>
          <w:p w14:paraId="37FE39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iOS</w:t>
            </w:r>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2EE9B0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637CE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4E5FE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9FD83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9.6</w:t>
            </w:r>
          </w:p>
        </w:tc>
        <w:tc>
          <w:tcPr>
            <w:tcW w:w="1233" w:type="pct"/>
            <w:gridSpan w:val="2"/>
            <w:tcBorders>
              <w:top w:val="nil"/>
              <w:left w:val="nil"/>
              <w:bottom w:val="single" w:sz="4" w:space="0" w:color="auto"/>
              <w:right w:val="single" w:sz="4" w:space="0" w:color="auto"/>
            </w:tcBorders>
            <w:shd w:val="clear" w:color="auto" w:fill="auto"/>
            <w:vAlign w:val="center"/>
            <w:hideMark/>
          </w:tcPr>
          <w:p w14:paraId="4DA9E6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Διασύνδεσης</w:t>
            </w:r>
          </w:p>
        </w:tc>
        <w:tc>
          <w:tcPr>
            <w:tcW w:w="1222" w:type="pct"/>
            <w:tcBorders>
              <w:top w:val="nil"/>
              <w:left w:val="nil"/>
              <w:bottom w:val="single" w:sz="4" w:space="0" w:color="auto"/>
              <w:right w:val="single" w:sz="4" w:space="0" w:color="auto"/>
            </w:tcBorders>
            <w:shd w:val="clear" w:color="auto" w:fill="auto"/>
            <w:vAlign w:val="center"/>
            <w:hideMark/>
          </w:tcPr>
          <w:p w14:paraId="0A0D7C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Bluetooth</w:t>
            </w:r>
            <w:r w:rsidRPr="00D046F7">
              <w:rPr>
                <w:rFonts w:eastAsia="Times New Roman" w:cstheme="minorHAnsi"/>
                <w:lang w:val="en-US" w:eastAsia="el-GR"/>
              </w:rPr>
              <w:t xml:space="preserve"> </w:t>
            </w:r>
            <w:r w:rsidRPr="00D046F7">
              <w:rPr>
                <w:rFonts w:eastAsia="Times New Roman" w:cstheme="minorHAnsi"/>
                <w:lang w:eastAsia="el-GR"/>
              </w:rPr>
              <w:t>Wi-Fi</w:t>
            </w:r>
            <w:r w:rsidRPr="00D046F7">
              <w:rPr>
                <w:rFonts w:eastAsia="Times New Roman" w:cstheme="minorHAnsi"/>
                <w:lang w:val="en-US" w:eastAsia="el-GR"/>
              </w:rPr>
              <w:t xml:space="preserve"> </w:t>
            </w:r>
            <w:r w:rsidRPr="00D046F7">
              <w:rPr>
                <w:rFonts w:eastAsia="Times New Roman" w:cstheme="minorHAnsi"/>
                <w:lang w:eastAsia="el-GR"/>
              </w:rPr>
              <w:t>NFC</w:t>
            </w:r>
          </w:p>
        </w:tc>
        <w:tc>
          <w:tcPr>
            <w:tcW w:w="1086" w:type="pct"/>
            <w:tcBorders>
              <w:top w:val="nil"/>
              <w:left w:val="nil"/>
              <w:bottom w:val="single" w:sz="4" w:space="0" w:color="auto"/>
              <w:right w:val="single" w:sz="4" w:space="0" w:color="auto"/>
            </w:tcBorders>
            <w:shd w:val="clear" w:color="auto" w:fill="auto"/>
            <w:noWrap/>
            <w:vAlign w:val="bottom"/>
            <w:hideMark/>
          </w:tcPr>
          <w:p w14:paraId="426FEE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B144D4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0E7967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6662B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9.7</w:t>
            </w:r>
          </w:p>
        </w:tc>
        <w:tc>
          <w:tcPr>
            <w:tcW w:w="1233" w:type="pct"/>
            <w:gridSpan w:val="2"/>
            <w:tcBorders>
              <w:top w:val="nil"/>
              <w:left w:val="nil"/>
              <w:bottom w:val="single" w:sz="4" w:space="0" w:color="auto"/>
              <w:right w:val="single" w:sz="4" w:space="0" w:color="auto"/>
            </w:tcBorders>
            <w:shd w:val="clear" w:color="auto" w:fill="auto"/>
            <w:vAlign w:val="center"/>
            <w:hideMark/>
          </w:tcPr>
          <w:p w14:paraId="48AB0B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Υλικό Κάσας</w:t>
            </w:r>
          </w:p>
        </w:tc>
        <w:tc>
          <w:tcPr>
            <w:tcW w:w="1222" w:type="pct"/>
            <w:tcBorders>
              <w:top w:val="nil"/>
              <w:left w:val="nil"/>
              <w:bottom w:val="single" w:sz="4" w:space="0" w:color="auto"/>
              <w:right w:val="single" w:sz="4" w:space="0" w:color="auto"/>
            </w:tcBorders>
            <w:shd w:val="clear" w:color="auto" w:fill="auto"/>
            <w:vAlign w:val="center"/>
            <w:hideMark/>
          </w:tcPr>
          <w:p w14:paraId="64E9BC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Αλουμίνιο</w:t>
            </w:r>
          </w:p>
        </w:tc>
        <w:tc>
          <w:tcPr>
            <w:tcW w:w="1086" w:type="pct"/>
            <w:tcBorders>
              <w:top w:val="nil"/>
              <w:left w:val="nil"/>
              <w:bottom w:val="single" w:sz="4" w:space="0" w:color="auto"/>
              <w:right w:val="single" w:sz="4" w:space="0" w:color="auto"/>
            </w:tcBorders>
            <w:shd w:val="clear" w:color="auto" w:fill="auto"/>
            <w:noWrap/>
            <w:vAlign w:val="bottom"/>
            <w:hideMark/>
          </w:tcPr>
          <w:p w14:paraId="75FC45A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0A1C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1058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F84C5F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9.8</w:t>
            </w:r>
          </w:p>
        </w:tc>
        <w:tc>
          <w:tcPr>
            <w:tcW w:w="1233" w:type="pct"/>
            <w:gridSpan w:val="2"/>
            <w:tcBorders>
              <w:top w:val="nil"/>
              <w:left w:val="nil"/>
              <w:bottom w:val="single" w:sz="4" w:space="0" w:color="auto"/>
              <w:right w:val="single" w:sz="4" w:space="0" w:color="auto"/>
            </w:tcBorders>
            <w:shd w:val="clear" w:color="auto" w:fill="auto"/>
            <w:vAlign w:val="center"/>
            <w:hideMark/>
          </w:tcPr>
          <w:p w14:paraId="53ACB5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w:t>
            </w:r>
          </w:p>
        </w:tc>
        <w:tc>
          <w:tcPr>
            <w:tcW w:w="1222" w:type="pct"/>
            <w:tcBorders>
              <w:top w:val="nil"/>
              <w:left w:val="nil"/>
              <w:bottom w:val="single" w:sz="4" w:space="0" w:color="auto"/>
              <w:right w:val="single" w:sz="4" w:space="0" w:color="auto"/>
            </w:tcBorders>
            <w:shd w:val="clear" w:color="auto" w:fill="auto"/>
            <w:vAlign w:val="center"/>
            <w:hideMark/>
          </w:tcPr>
          <w:p w14:paraId="23B274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Δόνηση</w:t>
            </w:r>
          </w:p>
          <w:p w14:paraId="103C7A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Ηχείο</w:t>
            </w:r>
          </w:p>
          <w:p w14:paraId="7B3AD2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Μικρόφωνο</w:t>
            </w:r>
          </w:p>
        </w:tc>
        <w:tc>
          <w:tcPr>
            <w:tcW w:w="1086" w:type="pct"/>
            <w:tcBorders>
              <w:top w:val="nil"/>
              <w:left w:val="nil"/>
              <w:bottom w:val="single" w:sz="4" w:space="0" w:color="auto"/>
              <w:right w:val="single" w:sz="4" w:space="0" w:color="auto"/>
            </w:tcBorders>
            <w:shd w:val="clear" w:color="auto" w:fill="auto"/>
            <w:noWrap/>
            <w:vAlign w:val="bottom"/>
            <w:hideMark/>
          </w:tcPr>
          <w:p w14:paraId="1AA6A2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5C4E1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7659C04" w14:textId="77777777" w:rsidTr="005F68FA">
        <w:trPr>
          <w:trHeight w:val="127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72D264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9.9</w:t>
            </w:r>
          </w:p>
        </w:tc>
        <w:tc>
          <w:tcPr>
            <w:tcW w:w="1233" w:type="pct"/>
            <w:gridSpan w:val="2"/>
            <w:tcBorders>
              <w:top w:val="nil"/>
              <w:left w:val="nil"/>
              <w:bottom w:val="single" w:sz="4" w:space="0" w:color="auto"/>
              <w:right w:val="single" w:sz="4" w:space="0" w:color="auto"/>
            </w:tcBorders>
            <w:shd w:val="clear" w:color="auto" w:fill="auto"/>
            <w:vAlign w:val="center"/>
            <w:hideMark/>
          </w:tcPr>
          <w:p w14:paraId="0A21E9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Λειτουργίες</w:t>
            </w:r>
          </w:p>
        </w:tc>
        <w:tc>
          <w:tcPr>
            <w:tcW w:w="1222" w:type="pct"/>
            <w:tcBorders>
              <w:top w:val="nil"/>
              <w:left w:val="nil"/>
              <w:bottom w:val="single" w:sz="4" w:space="0" w:color="auto"/>
              <w:right w:val="single" w:sz="4" w:space="0" w:color="auto"/>
            </w:tcBorders>
            <w:shd w:val="clear" w:color="auto" w:fill="auto"/>
            <w:vAlign w:val="center"/>
            <w:hideMark/>
          </w:tcPr>
          <w:p w14:paraId="521240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Αναγνώριση Κλήσεων Email</w:t>
            </w:r>
          </w:p>
          <w:p w14:paraId="213E53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SMS</w:t>
            </w:r>
          </w:p>
          <w:p w14:paraId="6F241C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Ειδοποίηση Εφαρμογών</w:t>
            </w:r>
          </w:p>
          <w:p w14:paraId="577784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Φωνητικός Έλεγχος</w:t>
            </w:r>
          </w:p>
        </w:tc>
        <w:tc>
          <w:tcPr>
            <w:tcW w:w="1086" w:type="pct"/>
            <w:tcBorders>
              <w:top w:val="nil"/>
              <w:left w:val="nil"/>
              <w:bottom w:val="single" w:sz="4" w:space="0" w:color="auto"/>
              <w:right w:val="single" w:sz="4" w:space="0" w:color="auto"/>
            </w:tcBorders>
            <w:shd w:val="clear" w:color="auto" w:fill="auto"/>
            <w:noWrap/>
            <w:vAlign w:val="bottom"/>
            <w:hideMark/>
          </w:tcPr>
          <w:p w14:paraId="1F119E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F0A1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5CCCD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01F01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9.10</w:t>
            </w:r>
          </w:p>
        </w:tc>
        <w:tc>
          <w:tcPr>
            <w:tcW w:w="1233" w:type="pct"/>
            <w:gridSpan w:val="2"/>
            <w:tcBorders>
              <w:top w:val="nil"/>
              <w:left w:val="nil"/>
              <w:bottom w:val="single" w:sz="4" w:space="0" w:color="auto"/>
              <w:right w:val="single" w:sz="4" w:space="0" w:color="auto"/>
            </w:tcBorders>
            <w:shd w:val="clear" w:color="auto" w:fill="auto"/>
            <w:vAlign w:val="center"/>
            <w:hideMark/>
          </w:tcPr>
          <w:p w14:paraId="208B3C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Smart Assistant</w:t>
            </w:r>
          </w:p>
        </w:tc>
        <w:tc>
          <w:tcPr>
            <w:tcW w:w="1222" w:type="pct"/>
            <w:tcBorders>
              <w:top w:val="nil"/>
              <w:left w:val="nil"/>
              <w:bottom w:val="single" w:sz="4" w:space="0" w:color="auto"/>
              <w:right w:val="single" w:sz="4" w:space="0" w:color="auto"/>
            </w:tcBorders>
            <w:shd w:val="clear" w:color="auto" w:fill="auto"/>
            <w:vAlign w:val="center"/>
            <w:hideMark/>
          </w:tcPr>
          <w:p w14:paraId="189363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Siri</w:t>
            </w:r>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695B2A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8646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1EC451" w14:textId="77777777" w:rsidTr="005F68FA">
        <w:trPr>
          <w:trHeight w:val="17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62C2C6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9.11</w:t>
            </w:r>
          </w:p>
        </w:tc>
        <w:tc>
          <w:tcPr>
            <w:tcW w:w="1233" w:type="pct"/>
            <w:gridSpan w:val="2"/>
            <w:tcBorders>
              <w:top w:val="nil"/>
              <w:left w:val="nil"/>
              <w:bottom w:val="single" w:sz="4" w:space="0" w:color="auto"/>
              <w:right w:val="single" w:sz="4" w:space="0" w:color="auto"/>
            </w:tcBorders>
            <w:shd w:val="clear" w:color="auto" w:fill="auto"/>
            <w:hideMark/>
          </w:tcPr>
          <w:p w14:paraId="67B0376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Αισθητήρες</w:t>
            </w:r>
          </w:p>
        </w:tc>
        <w:tc>
          <w:tcPr>
            <w:tcW w:w="1222" w:type="pct"/>
            <w:tcBorders>
              <w:top w:val="nil"/>
              <w:left w:val="nil"/>
              <w:bottom w:val="single" w:sz="4" w:space="0" w:color="auto"/>
              <w:right w:val="single" w:sz="4" w:space="0" w:color="auto"/>
            </w:tcBorders>
            <w:shd w:val="clear" w:color="auto" w:fill="auto"/>
            <w:hideMark/>
          </w:tcPr>
          <w:p w14:paraId="6E49FE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GPS Αλτίμετρο Επιταχυνσιόμετρο Θερμιδομετρητής Καρδιακών Παλμών Οξύμετρο Παρακολούθηση 'Υπνου Πυξίδα</w:t>
            </w:r>
          </w:p>
        </w:tc>
        <w:tc>
          <w:tcPr>
            <w:tcW w:w="1086" w:type="pct"/>
            <w:tcBorders>
              <w:top w:val="nil"/>
              <w:left w:val="nil"/>
              <w:bottom w:val="single" w:sz="4" w:space="0" w:color="auto"/>
              <w:right w:val="single" w:sz="4" w:space="0" w:color="auto"/>
            </w:tcBorders>
            <w:shd w:val="clear" w:color="auto" w:fill="auto"/>
            <w:noWrap/>
            <w:vAlign w:val="bottom"/>
            <w:hideMark/>
          </w:tcPr>
          <w:p w14:paraId="27B821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DFA30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C206C6"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15E316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9.12</w:t>
            </w:r>
          </w:p>
        </w:tc>
        <w:tc>
          <w:tcPr>
            <w:tcW w:w="1233" w:type="pct"/>
            <w:gridSpan w:val="2"/>
            <w:tcBorders>
              <w:top w:val="nil"/>
              <w:left w:val="nil"/>
              <w:bottom w:val="single" w:sz="4" w:space="0" w:color="auto"/>
              <w:right w:val="single" w:sz="4" w:space="0" w:color="auto"/>
            </w:tcBorders>
            <w:shd w:val="clear" w:color="auto" w:fill="auto"/>
            <w:hideMark/>
          </w:tcPr>
          <w:p w14:paraId="259A8F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Προστασία</w:t>
            </w:r>
          </w:p>
        </w:tc>
        <w:tc>
          <w:tcPr>
            <w:tcW w:w="1222" w:type="pct"/>
            <w:tcBorders>
              <w:top w:val="nil"/>
              <w:left w:val="nil"/>
              <w:bottom w:val="single" w:sz="4" w:space="0" w:color="auto"/>
              <w:right w:val="single" w:sz="4" w:space="0" w:color="auto"/>
            </w:tcBorders>
            <w:shd w:val="clear" w:color="auto" w:fill="auto"/>
            <w:hideMark/>
          </w:tcPr>
          <w:p w14:paraId="357143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Αδιάβροχο</w:t>
            </w:r>
          </w:p>
        </w:tc>
        <w:tc>
          <w:tcPr>
            <w:tcW w:w="1086" w:type="pct"/>
            <w:tcBorders>
              <w:top w:val="nil"/>
              <w:left w:val="nil"/>
              <w:bottom w:val="single" w:sz="4" w:space="0" w:color="auto"/>
              <w:right w:val="single" w:sz="4" w:space="0" w:color="auto"/>
            </w:tcBorders>
            <w:shd w:val="clear" w:color="auto" w:fill="auto"/>
            <w:noWrap/>
            <w:vAlign w:val="bottom"/>
            <w:hideMark/>
          </w:tcPr>
          <w:p w14:paraId="5525F2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BCE91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AEE0D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48A983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9.13</w:t>
            </w:r>
          </w:p>
        </w:tc>
        <w:tc>
          <w:tcPr>
            <w:tcW w:w="1233" w:type="pct"/>
            <w:gridSpan w:val="2"/>
            <w:tcBorders>
              <w:top w:val="nil"/>
              <w:left w:val="nil"/>
              <w:bottom w:val="single" w:sz="4" w:space="0" w:color="auto"/>
              <w:right w:val="single" w:sz="4" w:space="0" w:color="auto"/>
            </w:tcBorders>
            <w:shd w:val="clear" w:color="auto" w:fill="auto"/>
            <w:vAlign w:val="center"/>
            <w:hideMark/>
          </w:tcPr>
          <w:p w14:paraId="33FD8DD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2136EB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53005B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CFBD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E99598"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2F36D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6FC223F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Tablet με υποστήριξη κάμερας βάθους lidar για AR</w:t>
            </w:r>
          </w:p>
        </w:tc>
      </w:tr>
      <w:tr w:rsidR="00D046F7" w:rsidRPr="00D046F7" w14:paraId="3854E72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D1C8EC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w:t>
            </w:r>
          </w:p>
        </w:tc>
        <w:tc>
          <w:tcPr>
            <w:tcW w:w="1233" w:type="pct"/>
            <w:gridSpan w:val="2"/>
            <w:tcBorders>
              <w:top w:val="nil"/>
              <w:left w:val="nil"/>
              <w:bottom w:val="single" w:sz="4" w:space="0" w:color="auto"/>
              <w:right w:val="single" w:sz="4" w:space="0" w:color="auto"/>
            </w:tcBorders>
            <w:shd w:val="clear" w:color="auto" w:fill="auto"/>
            <w:vAlign w:val="center"/>
            <w:hideMark/>
          </w:tcPr>
          <w:p w14:paraId="7B9F63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2CBC10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5D533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F1309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6B464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C35C10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10.2</w:t>
            </w:r>
          </w:p>
        </w:tc>
        <w:tc>
          <w:tcPr>
            <w:tcW w:w="1233" w:type="pct"/>
            <w:gridSpan w:val="2"/>
            <w:tcBorders>
              <w:top w:val="nil"/>
              <w:left w:val="nil"/>
              <w:bottom w:val="single" w:sz="4" w:space="0" w:color="auto"/>
              <w:right w:val="single" w:sz="4" w:space="0" w:color="auto"/>
            </w:tcBorders>
            <w:shd w:val="clear" w:color="auto" w:fill="auto"/>
            <w:vAlign w:val="center"/>
            <w:hideMark/>
          </w:tcPr>
          <w:p w14:paraId="253A0F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Λειτουργικό Σύστημα </w:t>
            </w:r>
          </w:p>
        </w:tc>
        <w:tc>
          <w:tcPr>
            <w:tcW w:w="1222" w:type="pct"/>
            <w:tcBorders>
              <w:top w:val="nil"/>
              <w:left w:val="nil"/>
              <w:bottom w:val="single" w:sz="4" w:space="0" w:color="auto"/>
              <w:right w:val="single" w:sz="4" w:space="0" w:color="auto"/>
            </w:tcBorders>
            <w:shd w:val="clear" w:color="auto" w:fill="auto"/>
            <w:noWrap/>
            <w:vAlign w:val="center"/>
            <w:hideMark/>
          </w:tcPr>
          <w:p w14:paraId="3F6E3D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iPad</w:t>
            </w:r>
            <w:r w:rsidRPr="00D046F7">
              <w:rPr>
                <w:rFonts w:eastAsia="Times New Roman" w:cstheme="minorHAnsi"/>
                <w:lang w:val="en-US" w:eastAsia="el-GR"/>
              </w:rPr>
              <w:t xml:space="preserve"> </w:t>
            </w:r>
            <w:r w:rsidRPr="00D046F7">
              <w:rPr>
                <w:rFonts w:eastAsia="Times New Roman" w:cstheme="minorHAnsi"/>
                <w:lang w:eastAsia="el-GR"/>
              </w:rPr>
              <w:t xml:space="preserve">OS ή ισοδύναμο </w:t>
            </w:r>
          </w:p>
        </w:tc>
        <w:tc>
          <w:tcPr>
            <w:tcW w:w="1086" w:type="pct"/>
            <w:tcBorders>
              <w:top w:val="nil"/>
              <w:left w:val="nil"/>
              <w:bottom w:val="single" w:sz="4" w:space="0" w:color="auto"/>
              <w:right w:val="single" w:sz="4" w:space="0" w:color="auto"/>
            </w:tcBorders>
            <w:shd w:val="clear" w:color="auto" w:fill="auto"/>
            <w:noWrap/>
            <w:vAlign w:val="bottom"/>
            <w:hideMark/>
          </w:tcPr>
          <w:p w14:paraId="0334C2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A22C8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3CBE44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5732E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10.3</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2EC67E3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Μνήμη RAM</w:t>
            </w:r>
          </w:p>
        </w:tc>
        <w:tc>
          <w:tcPr>
            <w:tcW w:w="1222" w:type="pct"/>
            <w:tcBorders>
              <w:top w:val="nil"/>
              <w:left w:val="nil"/>
              <w:bottom w:val="single" w:sz="4" w:space="0" w:color="auto"/>
              <w:right w:val="single" w:sz="4" w:space="0" w:color="auto"/>
            </w:tcBorders>
            <w:shd w:val="clear" w:color="000000" w:fill="FFFFFF"/>
            <w:noWrap/>
            <w:vAlign w:val="center"/>
            <w:hideMark/>
          </w:tcPr>
          <w:p w14:paraId="0FE451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 GB</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50E05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F8C5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500FE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02A4E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10.4</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307D3C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000000" w:fill="FFFFFF"/>
            <w:noWrap/>
            <w:vAlign w:val="center"/>
            <w:hideMark/>
          </w:tcPr>
          <w:p w14:paraId="4F740F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256 GB</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29443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CF432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E6983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D7F76B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10.5</w:t>
            </w:r>
          </w:p>
        </w:tc>
        <w:tc>
          <w:tcPr>
            <w:tcW w:w="1233" w:type="pct"/>
            <w:gridSpan w:val="2"/>
            <w:tcBorders>
              <w:top w:val="nil"/>
              <w:left w:val="nil"/>
              <w:bottom w:val="single" w:sz="4" w:space="0" w:color="auto"/>
              <w:right w:val="single" w:sz="4" w:space="0" w:color="auto"/>
            </w:tcBorders>
            <w:shd w:val="clear" w:color="auto" w:fill="auto"/>
            <w:vAlign w:val="center"/>
            <w:hideMark/>
          </w:tcPr>
          <w:p w14:paraId="1DFA74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Οθόνης</w:t>
            </w:r>
          </w:p>
        </w:tc>
        <w:tc>
          <w:tcPr>
            <w:tcW w:w="1222" w:type="pct"/>
            <w:tcBorders>
              <w:top w:val="nil"/>
              <w:left w:val="nil"/>
              <w:bottom w:val="single" w:sz="4" w:space="0" w:color="auto"/>
              <w:right w:val="single" w:sz="4" w:space="0" w:color="auto"/>
            </w:tcBorders>
            <w:shd w:val="clear" w:color="auto" w:fill="auto"/>
            <w:noWrap/>
            <w:vAlign w:val="center"/>
            <w:hideMark/>
          </w:tcPr>
          <w:p w14:paraId="2C56C5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12,9 "</w:t>
            </w:r>
          </w:p>
        </w:tc>
        <w:tc>
          <w:tcPr>
            <w:tcW w:w="1086" w:type="pct"/>
            <w:tcBorders>
              <w:top w:val="nil"/>
              <w:left w:val="nil"/>
              <w:bottom w:val="single" w:sz="4" w:space="0" w:color="auto"/>
              <w:right w:val="single" w:sz="4" w:space="0" w:color="auto"/>
            </w:tcBorders>
            <w:shd w:val="clear" w:color="auto" w:fill="auto"/>
            <w:noWrap/>
            <w:vAlign w:val="bottom"/>
            <w:hideMark/>
          </w:tcPr>
          <w:p w14:paraId="17D45B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8D65E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EEFD0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36B64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10.6</w:t>
            </w:r>
          </w:p>
        </w:tc>
        <w:tc>
          <w:tcPr>
            <w:tcW w:w="1233" w:type="pct"/>
            <w:gridSpan w:val="2"/>
            <w:tcBorders>
              <w:top w:val="nil"/>
              <w:left w:val="nil"/>
              <w:bottom w:val="single" w:sz="4" w:space="0" w:color="auto"/>
              <w:right w:val="single" w:sz="4" w:space="0" w:color="auto"/>
            </w:tcBorders>
            <w:shd w:val="clear" w:color="auto" w:fill="auto"/>
            <w:vAlign w:val="center"/>
            <w:hideMark/>
          </w:tcPr>
          <w:p w14:paraId="09F99F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Οθόνης</w:t>
            </w:r>
          </w:p>
        </w:tc>
        <w:tc>
          <w:tcPr>
            <w:tcW w:w="1222" w:type="pct"/>
            <w:tcBorders>
              <w:top w:val="nil"/>
              <w:left w:val="nil"/>
              <w:bottom w:val="single" w:sz="4" w:space="0" w:color="auto"/>
              <w:right w:val="single" w:sz="4" w:space="0" w:color="auto"/>
            </w:tcBorders>
            <w:shd w:val="clear" w:color="auto" w:fill="auto"/>
            <w:noWrap/>
            <w:vAlign w:val="center"/>
            <w:hideMark/>
          </w:tcPr>
          <w:p w14:paraId="4868671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2732 x 2048 pixels</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84787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B1EFD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C4CDB7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6CAE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10.7</w:t>
            </w:r>
          </w:p>
        </w:tc>
        <w:tc>
          <w:tcPr>
            <w:tcW w:w="1233" w:type="pct"/>
            <w:gridSpan w:val="2"/>
            <w:tcBorders>
              <w:top w:val="nil"/>
              <w:left w:val="nil"/>
              <w:bottom w:val="single" w:sz="4" w:space="0" w:color="auto"/>
              <w:right w:val="single" w:sz="4" w:space="0" w:color="auto"/>
            </w:tcBorders>
            <w:shd w:val="clear" w:color="auto" w:fill="auto"/>
            <w:vAlign w:val="center"/>
            <w:hideMark/>
          </w:tcPr>
          <w:p w14:paraId="415C67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Βασικής Κάμερας</w:t>
            </w:r>
          </w:p>
        </w:tc>
        <w:tc>
          <w:tcPr>
            <w:tcW w:w="1222" w:type="pct"/>
            <w:tcBorders>
              <w:top w:val="nil"/>
              <w:left w:val="nil"/>
              <w:bottom w:val="single" w:sz="4" w:space="0" w:color="auto"/>
              <w:right w:val="single" w:sz="4" w:space="0" w:color="auto"/>
            </w:tcBorders>
            <w:shd w:val="clear" w:color="auto" w:fill="auto"/>
            <w:noWrap/>
            <w:vAlign w:val="center"/>
            <w:hideMark/>
          </w:tcPr>
          <w:p w14:paraId="110445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BDAF4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9F1CC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0C8AC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B8CC3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10.8</w:t>
            </w:r>
          </w:p>
        </w:tc>
        <w:tc>
          <w:tcPr>
            <w:tcW w:w="1233" w:type="pct"/>
            <w:gridSpan w:val="2"/>
            <w:tcBorders>
              <w:top w:val="nil"/>
              <w:left w:val="nil"/>
              <w:bottom w:val="single" w:sz="4" w:space="0" w:color="auto"/>
              <w:right w:val="single" w:sz="4" w:space="0" w:color="auto"/>
            </w:tcBorders>
            <w:shd w:val="clear" w:color="auto" w:fill="auto"/>
            <w:vAlign w:val="center"/>
            <w:hideMark/>
          </w:tcPr>
          <w:p w14:paraId="322444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Δευτερεύουσα Κάμερα</w:t>
            </w:r>
          </w:p>
        </w:tc>
        <w:tc>
          <w:tcPr>
            <w:tcW w:w="1222" w:type="pct"/>
            <w:tcBorders>
              <w:top w:val="nil"/>
              <w:left w:val="nil"/>
              <w:bottom w:val="single" w:sz="4" w:space="0" w:color="auto"/>
              <w:right w:val="single" w:sz="4" w:space="0" w:color="auto"/>
            </w:tcBorders>
            <w:shd w:val="clear" w:color="auto" w:fill="auto"/>
            <w:noWrap/>
            <w:vAlign w:val="center"/>
            <w:hideMark/>
          </w:tcPr>
          <w:p w14:paraId="346AC6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F5E99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B4181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D0575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B33C9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10.9</w:t>
            </w:r>
          </w:p>
        </w:tc>
        <w:tc>
          <w:tcPr>
            <w:tcW w:w="1233" w:type="pct"/>
            <w:gridSpan w:val="2"/>
            <w:tcBorders>
              <w:top w:val="nil"/>
              <w:left w:val="nil"/>
              <w:bottom w:val="single" w:sz="4" w:space="0" w:color="auto"/>
              <w:right w:val="single" w:sz="4" w:space="0" w:color="auto"/>
            </w:tcBorders>
            <w:shd w:val="clear" w:color="auto" w:fill="auto"/>
            <w:vAlign w:val="center"/>
            <w:hideMark/>
          </w:tcPr>
          <w:p w14:paraId="4CD881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222" w:type="pct"/>
            <w:tcBorders>
              <w:top w:val="nil"/>
              <w:left w:val="nil"/>
              <w:bottom w:val="single" w:sz="4" w:space="0" w:color="auto"/>
              <w:right w:val="single" w:sz="4" w:space="0" w:color="auto"/>
            </w:tcBorders>
            <w:shd w:val="clear" w:color="auto" w:fill="auto"/>
            <w:noWrap/>
            <w:vAlign w:val="center"/>
            <w:hideMark/>
          </w:tcPr>
          <w:p w14:paraId="28DB5B3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Bluetooth USB-CWi-Fi</w:t>
            </w:r>
          </w:p>
        </w:tc>
        <w:tc>
          <w:tcPr>
            <w:tcW w:w="1086" w:type="pct"/>
            <w:tcBorders>
              <w:top w:val="nil"/>
              <w:left w:val="nil"/>
              <w:bottom w:val="single" w:sz="4" w:space="0" w:color="auto"/>
              <w:right w:val="single" w:sz="4" w:space="0" w:color="auto"/>
            </w:tcBorders>
            <w:shd w:val="clear" w:color="auto" w:fill="auto"/>
            <w:noWrap/>
            <w:vAlign w:val="bottom"/>
            <w:hideMark/>
          </w:tcPr>
          <w:p w14:paraId="0246124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537554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653CDB4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B2C8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10.10</w:t>
            </w:r>
          </w:p>
        </w:tc>
        <w:tc>
          <w:tcPr>
            <w:tcW w:w="1233" w:type="pct"/>
            <w:gridSpan w:val="2"/>
            <w:tcBorders>
              <w:top w:val="nil"/>
              <w:left w:val="nil"/>
              <w:bottom w:val="single" w:sz="4" w:space="0" w:color="auto"/>
              <w:right w:val="single" w:sz="4" w:space="0" w:color="auto"/>
            </w:tcBorders>
            <w:shd w:val="clear" w:color="auto" w:fill="auto"/>
            <w:vAlign w:val="center"/>
            <w:hideMark/>
          </w:tcPr>
          <w:p w14:paraId="02BAC7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Δίκτυο Σύνδεσης</w:t>
            </w:r>
          </w:p>
        </w:tc>
        <w:tc>
          <w:tcPr>
            <w:tcW w:w="1222" w:type="pct"/>
            <w:tcBorders>
              <w:top w:val="nil"/>
              <w:left w:val="nil"/>
              <w:bottom w:val="single" w:sz="4" w:space="0" w:color="auto"/>
              <w:right w:val="single" w:sz="4" w:space="0" w:color="auto"/>
            </w:tcBorders>
            <w:shd w:val="clear" w:color="auto" w:fill="auto"/>
            <w:noWrap/>
            <w:vAlign w:val="center"/>
            <w:hideMark/>
          </w:tcPr>
          <w:p w14:paraId="528372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Wi-Fi</w:t>
            </w:r>
          </w:p>
        </w:tc>
        <w:tc>
          <w:tcPr>
            <w:tcW w:w="1086" w:type="pct"/>
            <w:tcBorders>
              <w:top w:val="nil"/>
              <w:left w:val="nil"/>
              <w:bottom w:val="single" w:sz="4" w:space="0" w:color="auto"/>
              <w:right w:val="single" w:sz="4" w:space="0" w:color="auto"/>
            </w:tcBorders>
            <w:shd w:val="clear" w:color="auto" w:fill="auto"/>
            <w:noWrap/>
            <w:vAlign w:val="bottom"/>
            <w:hideMark/>
          </w:tcPr>
          <w:p w14:paraId="17C026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A154B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F0DC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AB546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10.11</w:t>
            </w:r>
          </w:p>
        </w:tc>
        <w:tc>
          <w:tcPr>
            <w:tcW w:w="1233" w:type="pct"/>
            <w:gridSpan w:val="2"/>
            <w:tcBorders>
              <w:top w:val="nil"/>
              <w:left w:val="nil"/>
              <w:bottom w:val="single" w:sz="4" w:space="0" w:color="auto"/>
              <w:right w:val="single" w:sz="4" w:space="0" w:color="auto"/>
            </w:tcBorders>
            <w:shd w:val="clear" w:color="auto" w:fill="auto"/>
            <w:vAlign w:val="center"/>
            <w:hideMark/>
          </w:tcPr>
          <w:p w14:paraId="4757D0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Διάρκεια Μπαταρίας</w:t>
            </w:r>
          </w:p>
        </w:tc>
        <w:tc>
          <w:tcPr>
            <w:tcW w:w="1222" w:type="pct"/>
            <w:tcBorders>
              <w:top w:val="nil"/>
              <w:left w:val="nil"/>
              <w:bottom w:val="single" w:sz="4" w:space="0" w:color="auto"/>
              <w:right w:val="single" w:sz="4" w:space="0" w:color="auto"/>
            </w:tcBorders>
            <w:shd w:val="clear" w:color="auto" w:fill="auto"/>
            <w:noWrap/>
            <w:vAlign w:val="center"/>
            <w:hideMark/>
          </w:tcPr>
          <w:p w14:paraId="0EF791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 hrs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AA446E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B40971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511B5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58DB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10.12</w:t>
            </w:r>
          </w:p>
        </w:tc>
        <w:tc>
          <w:tcPr>
            <w:tcW w:w="1233" w:type="pct"/>
            <w:gridSpan w:val="2"/>
            <w:tcBorders>
              <w:top w:val="nil"/>
              <w:left w:val="nil"/>
              <w:bottom w:val="single" w:sz="4" w:space="0" w:color="auto"/>
              <w:right w:val="single" w:sz="4" w:space="0" w:color="auto"/>
            </w:tcBorders>
            <w:shd w:val="clear" w:color="auto" w:fill="auto"/>
            <w:vAlign w:val="center"/>
            <w:hideMark/>
          </w:tcPr>
          <w:p w14:paraId="01D653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164D96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998B5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2850D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CFE33D"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0393682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11</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490F3778"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Ethernet switch</w:t>
            </w:r>
          </w:p>
        </w:tc>
      </w:tr>
      <w:tr w:rsidR="00D046F7" w:rsidRPr="00D046F7" w14:paraId="1381B99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D4D838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1BBF9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362A8A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2AED4B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C8709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785BF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2B9E72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233" w:type="pct"/>
            <w:gridSpan w:val="2"/>
            <w:tcBorders>
              <w:top w:val="nil"/>
              <w:left w:val="nil"/>
              <w:bottom w:val="single" w:sz="4" w:space="0" w:color="auto"/>
              <w:right w:val="single" w:sz="4" w:space="0" w:color="auto"/>
            </w:tcBorders>
            <w:shd w:val="clear" w:color="auto" w:fill="auto"/>
            <w:vAlign w:val="center"/>
            <w:hideMark/>
          </w:tcPr>
          <w:p w14:paraId="60E531A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δικτύου</w:t>
            </w:r>
          </w:p>
        </w:tc>
        <w:tc>
          <w:tcPr>
            <w:tcW w:w="1222" w:type="pct"/>
            <w:tcBorders>
              <w:top w:val="nil"/>
              <w:left w:val="nil"/>
              <w:bottom w:val="single" w:sz="4" w:space="0" w:color="auto"/>
              <w:right w:val="single" w:sz="4" w:space="0" w:color="auto"/>
            </w:tcBorders>
            <w:shd w:val="clear" w:color="auto" w:fill="auto"/>
            <w:noWrap/>
            <w:vAlign w:val="center"/>
            <w:hideMark/>
          </w:tcPr>
          <w:p w14:paraId="53AE00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Managed</w:t>
            </w:r>
          </w:p>
        </w:tc>
        <w:tc>
          <w:tcPr>
            <w:tcW w:w="1086" w:type="pct"/>
            <w:tcBorders>
              <w:top w:val="nil"/>
              <w:left w:val="nil"/>
              <w:bottom w:val="single" w:sz="4" w:space="0" w:color="auto"/>
              <w:right w:val="single" w:sz="4" w:space="0" w:color="auto"/>
            </w:tcBorders>
            <w:shd w:val="clear" w:color="auto" w:fill="auto"/>
            <w:noWrap/>
            <w:vAlign w:val="bottom"/>
            <w:hideMark/>
          </w:tcPr>
          <w:p w14:paraId="55644F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458BD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D9A5FB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36CF1A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57FE5E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υποστηριζόμενο επίπεδο δικτύου</w:t>
            </w:r>
          </w:p>
        </w:tc>
        <w:tc>
          <w:tcPr>
            <w:tcW w:w="1222" w:type="pct"/>
            <w:tcBorders>
              <w:top w:val="nil"/>
              <w:left w:val="nil"/>
              <w:bottom w:val="single" w:sz="4" w:space="0" w:color="auto"/>
              <w:right w:val="single" w:sz="4" w:space="0" w:color="auto"/>
            </w:tcBorders>
            <w:shd w:val="clear" w:color="auto" w:fill="auto"/>
            <w:noWrap/>
            <w:vAlign w:val="center"/>
            <w:hideMark/>
          </w:tcPr>
          <w:p w14:paraId="46A4361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L3</w:t>
            </w:r>
          </w:p>
        </w:tc>
        <w:tc>
          <w:tcPr>
            <w:tcW w:w="1086" w:type="pct"/>
            <w:tcBorders>
              <w:top w:val="nil"/>
              <w:left w:val="nil"/>
              <w:bottom w:val="single" w:sz="4" w:space="0" w:color="auto"/>
              <w:right w:val="single" w:sz="4" w:space="0" w:color="auto"/>
            </w:tcBorders>
            <w:shd w:val="clear" w:color="auto" w:fill="auto"/>
            <w:noWrap/>
            <w:vAlign w:val="bottom"/>
            <w:hideMark/>
          </w:tcPr>
          <w:p w14:paraId="24BB38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D6C44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FBE89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6561D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233" w:type="pct"/>
            <w:gridSpan w:val="2"/>
            <w:tcBorders>
              <w:top w:val="nil"/>
              <w:left w:val="nil"/>
              <w:bottom w:val="single" w:sz="4" w:space="0" w:color="auto"/>
              <w:right w:val="single" w:sz="4" w:space="0" w:color="auto"/>
            </w:tcBorders>
            <w:shd w:val="clear" w:color="auto" w:fill="auto"/>
            <w:vAlign w:val="center"/>
            <w:hideMark/>
          </w:tcPr>
          <w:p w14:paraId="50AB69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Συνδέσεις Ethernet</w:t>
            </w:r>
          </w:p>
        </w:tc>
        <w:tc>
          <w:tcPr>
            <w:tcW w:w="1222" w:type="pct"/>
            <w:tcBorders>
              <w:top w:val="nil"/>
              <w:left w:val="nil"/>
              <w:bottom w:val="single" w:sz="4" w:space="0" w:color="auto"/>
              <w:right w:val="single" w:sz="4" w:space="0" w:color="auto"/>
            </w:tcBorders>
            <w:shd w:val="clear" w:color="auto" w:fill="auto"/>
            <w:noWrap/>
            <w:vAlign w:val="center"/>
            <w:hideMark/>
          </w:tcPr>
          <w:p w14:paraId="5B01C9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 Port</w:t>
            </w:r>
          </w:p>
        </w:tc>
        <w:tc>
          <w:tcPr>
            <w:tcW w:w="1086" w:type="pct"/>
            <w:tcBorders>
              <w:top w:val="nil"/>
              <w:left w:val="nil"/>
              <w:bottom w:val="single" w:sz="4" w:space="0" w:color="auto"/>
              <w:right w:val="single" w:sz="4" w:space="0" w:color="auto"/>
            </w:tcBorders>
            <w:shd w:val="clear" w:color="auto" w:fill="auto"/>
            <w:noWrap/>
            <w:vAlign w:val="bottom"/>
            <w:hideMark/>
          </w:tcPr>
          <w:p w14:paraId="6E8E6C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8DADA7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BFB27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115B44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11.5</w:t>
            </w:r>
          </w:p>
        </w:tc>
        <w:tc>
          <w:tcPr>
            <w:tcW w:w="1233" w:type="pct"/>
            <w:gridSpan w:val="2"/>
            <w:tcBorders>
              <w:top w:val="nil"/>
              <w:left w:val="nil"/>
              <w:bottom w:val="single" w:sz="4" w:space="0" w:color="auto"/>
              <w:right w:val="single" w:sz="4" w:space="0" w:color="auto"/>
            </w:tcBorders>
            <w:shd w:val="clear" w:color="auto" w:fill="auto"/>
            <w:vAlign w:val="center"/>
            <w:hideMark/>
          </w:tcPr>
          <w:p w14:paraId="08B1EB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Θυρών Ethernet</w:t>
            </w:r>
          </w:p>
        </w:tc>
        <w:tc>
          <w:tcPr>
            <w:tcW w:w="1222" w:type="pct"/>
            <w:tcBorders>
              <w:top w:val="nil"/>
              <w:left w:val="nil"/>
              <w:bottom w:val="single" w:sz="4" w:space="0" w:color="auto"/>
              <w:right w:val="single" w:sz="4" w:space="0" w:color="auto"/>
            </w:tcBorders>
            <w:shd w:val="clear" w:color="auto" w:fill="auto"/>
            <w:noWrap/>
            <w:vAlign w:val="center"/>
            <w:hideMark/>
          </w:tcPr>
          <w:p w14:paraId="2C9405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1000 Mbps</w:t>
            </w:r>
          </w:p>
        </w:tc>
        <w:tc>
          <w:tcPr>
            <w:tcW w:w="1086" w:type="pct"/>
            <w:tcBorders>
              <w:top w:val="nil"/>
              <w:left w:val="nil"/>
              <w:bottom w:val="single" w:sz="4" w:space="0" w:color="auto"/>
              <w:right w:val="single" w:sz="4" w:space="0" w:color="auto"/>
            </w:tcBorders>
            <w:shd w:val="clear" w:color="auto" w:fill="auto"/>
            <w:noWrap/>
            <w:vAlign w:val="bottom"/>
            <w:hideMark/>
          </w:tcPr>
          <w:p w14:paraId="45996D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A02AD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4C83E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C2DBE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E644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Συνδέσεις SFP</w:t>
            </w:r>
          </w:p>
        </w:tc>
        <w:tc>
          <w:tcPr>
            <w:tcW w:w="1222" w:type="pct"/>
            <w:tcBorders>
              <w:top w:val="nil"/>
              <w:left w:val="nil"/>
              <w:bottom w:val="single" w:sz="4" w:space="0" w:color="auto"/>
              <w:right w:val="single" w:sz="4" w:space="0" w:color="auto"/>
            </w:tcBorders>
            <w:shd w:val="clear" w:color="auto" w:fill="auto"/>
            <w:noWrap/>
            <w:vAlign w:val="center"/>
            <w:hideMark/>
          </w:tcPr>
          <w:p w14:paraId="29DFCA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 Port</w:t>
            </w:r>
          </w:p>
        </w:tc>
        <w:tc>
          <w:tcPr>
            <w:tcW w:w="1086" w:type="pct"/>
            <w:tcBorders>
              <w:top w:val="nil"/>
              <w:left w:val="nil"/>
              <w:bottom w:val="single" w:sz="4" w:space="0" w:color="auto"/>
              <w:right w:val="single" w:sz="4" w:space="0" w:color="auto"/>
            </w:tcBorders>
            <w:shd w:val="clear" w:color="auto" w:fill="auto"/>
            <w:noWrap/>
            <w:vAlign w:val="bottom"/>
            <w:hideMark/>
          </w:tcPr>
          <w:p w14:paraId="095575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E9C14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6B44FE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1F7C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11.7</w:t>
            </w:r>
          </w:p>
        </w:tc>
        <w:tc>
          <w:tcPr>
            <w:tcW w:w="1233" w:type="pct"/>
            <w:gridSpan w:val="2"/>
            <w:tcBorders>
              <w:top w:val="nil"/>
              <w:left w:val="nil"/>
              <w:bottom w:val="single" w:sz="4" w:space="0" w:color="auto"/>
              <w:right w:val="single" w:sz="4" w:space="0" w:color="auto"/>
            </w:tcBorders>
            <w:shd w:val="clear" w:color="auto" w:fill="auto"/>
            <w:vAlign w:val="center"/>
            <w:hideMark/>
          </w:tcPr>
          <w:p w14:paraId="2FEA80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Μεταγωγής</w:t>
            </w:r>
          </w:p>
        </w:tc>
        <w:tc>
          <w:tcPr>
            <w:tcW w:w="1222" w:type="pct"/>
            <w:tcBorders>
              <w:top w:val="nil"/>
              <w:left w:val="nil"/>
              <w:bottom w:val="single" w:sz="4" w:space="0" w:color="auto"/>
              <w:right w:val="single" w:sz="4" w:space="0" w:color="auto"/>
            </w:tcBorders>
            <w:shd w:val="clear" w:color="auto" w:fill="auto"/>
            <w:noWrap/>
            <w:vAlign w:val="center"/>
            <w:hideMark/>
          </w:tcPr>
          <w:p w14:paraId="52530E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48 Gbps</w:t>
            </w:r>
          </w:p>
        </w:tc>
        <w:tc>
          <w:tcPr>
            <w:tcW w:w="1086" w:type="pct"/>
            <w:tcBorders>
              <w:top w:val="nil"/>
              <w:left w:val="nil"/>
              <w:bottom w:val="single" w:sz="4" w:space="0" w:color="auto"/>
              <w:right w:val="single" w:sz="4" w:space="0" w:color="auto"/>
            </w:tcBorders>
            <w:shd w:val="clear" w:color="auto" w:fill="auto"/>
            <w:noWrap/>
            <w:vAlign w:val="bottom"/>
            <w:hideMark/>
          </w:tcPr>
          <w:p w14:paraId="575E13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22D7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639A70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E6A51A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11.8</w:t>
            </w:r>
          </w:p>
        </w:tc>
        <w:tc>
          <w:tcPr>
            <w:tcW w:w="1233" w:type="pct"/>
            <w:gridSpan w:val="2"/>
            <w:tcBorders>
              <w:top w:val="nil"/>
              <w:left w:val="nil"/>
              <w:bottom w:val="single" w:sz="4" w:space="0" w:color="auto"/>
              <w:right w:val="single" w:sz="4" w:space="0" w:color="auto"/>
            </w:tcBorders>
            <w:shd w:val="clear" w:color="auto" w:fill="auto"/>
            <w:vAlign w:val="center"/>
            <w:hideMark/>
          </w:tcPr>
          <w:p w14:paraId="5FCB03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Πίνακας Διευθύνσεων MAC</w:t>
            </w:r>
          </w:p>
        </w:tc>
        <w:tc>
          <w:tcPr>
            <w:tcW w:w="1222" w:type="pct"/>
            <w:tcBorders>
              <w:top w:val="nil"/>
              <w:left w:val="nil"/>
              <w:bottom w:val="single" w:sz="4" w:space="0" w:color="auto"/>
              <w:right w:val="single" w:sz="4" w:space="0" w:color="auto"/>
            </w:tcBorders>
            <w:shd w:val="clear" w:color="auto" w:fill="auto"/>
            <w:noWrap/>
            <w:vAlign w:val="center"/>
            <w:hideMark/>
          </w:tcPr>
          <w:p w14:paraId="0A4006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16000 entries</w:t>
            </w:r>
          </w:p>
        </w:tc>
        <w:tc>
          <w:tcPr>
            <w:tcW w:w="1086" w:type="pct"/>
            <w:tcBorders>
              <w:top w:val="nil"/>
              <w:left w:val="nil"/>
              <w:bottom w:val="single" w:sz="4" w:space="0" w:color="auto"/>
              <w:right w:val="single" w:sz="4" w:space="0" w:color="auto"/>
            </w:tcBorders>
            <w:shd w:val="clear" w:color="auto" w:fill="auto"/>
            <w:noWrap/>
            <w:vAlign w:val="bottom"/>
            <w:hideMark/>
          </w:tcPr>
          <w:p w14:paraId="55443A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89E5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B5334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CCA655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11.9</w:t>
            </w:r>
          </w:p>
        </w:tc>
        <w:tc>
          <w:tcPr>
            <w:tcW w:w="1233" w:type="pct"/>
            <w:gridSpan w:val="2"/>
            <w:tcBorders>
              <w:top w:val="nil"/>
              <w:left w:val="nil"/>
              <w:bottom w:val="single" w:sz="4" w:space="0" w:color="auto"/>
              <w:right w:val="single" w:sz="4" w:space="0" w:color="auto"/>
            </w:tcBorders>
            <w:shd w:val="clear" w:color="auto" w:fill="auto"/>
            <w:vAlign w:val="center"/>
            <w:hideMark/>
          </w:tcPr>
          <w:p w14:paraId="2B9F20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Τοποθέτηση σε Rack</w:t>
            </w:r>
          </w:p>
        </w:tc>
        <w:tc>
          <w:tcPr>
            <w:tcW w:w="1222" w:type="pct"/>
            <w:tcBorders>
              <w:top w:val="nil"/>
              <w:left w:val="nil"/>
              <w:bottom w:val="single" w:sz="4" w:space="0" w:color="auto"/>
              <w:right w:val="single" w:sz="4" w:space="0" w:color="auto"/>
            </w:tcBorders>
            <w:shd w:val="clear" w:color="auto" w:fill="auto"/>
            <w:noWrap/>
            <w:vAlign w:val="center"/>
            <w:hideMark/>
          </w:tcPr>
          <w:p w14:paraId="12AB3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DCCD0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54D6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CFA78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7C27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11.10</w:t>
            </w:r>
          </w:p>
        </w:tc>
        <w:tc>
          <w:tcPr>
            <w:tcW w:w="1233" w:type="pct"/>
            <w:gridSpan w:val="2"/>
            <w:tcBorders>
              <w:top w:val="nil"/>
              <w:left w:val="nil"/>
              <w:bottom w:val="single" w:sz="4" w:space="0" w:color="auto"/>
              <w:right w:val="single" w:sz="4" w:space="0" w:color="auto"/>
            </w:tcBorders>
            <w:shd w:val="clear" w:color="auto" w:fill="auto"/>
            <w:vAlign w:val="center"/>
            <w:hideMark/>
          </w:tcPr>
          <w:p w14:paraId="21F68A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0A3815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2494CB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B4B6E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C4BFB5"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145B53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12</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0EA493BF"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Δίσκος  εξωτερικός  SSD 2TB</w:t>
            </w:r>
          </w:p>
        </w:tc>
      </w:tr>
      <w:tr w:rsidR="00D046F7" w:rsidRPr="00D046F7" w14:paraId="68BD1EA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8FB5A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12.1</w:t>
            </w:r>
          </w:p>
        </w:tc>
        <w:tc>
          <w:tcPr>
            <w:tcW w:w="1233" w:type="pct"/>
            <w:gridSpan w:val="2"/>
            <w:tcBorders>
              <w:top w:val="nil"/>
              <w:left w:val="nil"/>
              <w:bottom w:val="single" w:sz="4" w:space="0" w:color="auto"/>
              <w:right w:val="single" w:sz="4" w:space="0" w:color="auto"/>
            </w:tcBorders>
            <w:shd w:val="clear" w:color="auto" w:fill="auto"/>
            <w:vAlign w:val="center"/>
            <w:hideMark/>
          </w:tcPr>
          <w:p w14:paraId="6DD9E7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BA0F4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8D9960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E5E75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866BA9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A4DEFF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12.2</w:t>
            </w:r>
          </w:p>
        </w:tc>
        <w:tc>
          <w:tcPr>
            <w:tcW w:w="1233" w:type="pct"/>
            <w:gridSpan w:val="2"/>
            <w:tcBorders>
              <w:top w:val="nil"/>
              <w:left w:val="nil"/>
              <w:bottom w:val="single" w:sz="4" w:space="0" w:color="auto"/>
              <w:right w:val="single" w:sz="4" w:space="0" w:color="auto"/>
            </w:tcBorders>
            <w:shd w:val="clear" w:color="auto" w:fill="auto"/>
            <w:vAlign w:val="center"/>
            <w:hideMark/>
          </w:tcPr>
          <w:p w14:paraId="5AFAD3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noWrap/>
            <w:vAlign w:val="center"/>
            <w:hideMark/>
          </w:tcPr>
          <w:p w14:paraId="638C20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w:t>
            </w:r>
          </w:p>
        </w:tc>
        <w:tc>
          <w:tcPr>
            <w:tcW w:w="1086" w:type="pct"/>
            <w:tcBorders>
              <w:top w:val="nil"/>
              <w:left w:val="nil"/>
              <w:bottom w:val="single" w:sz="4" w:space="0" w:color="auto"/>
              <w:right w:val="single" w:sz="4" w:space="0" w:color="auto"/>
            </w:tcBorders>
            <w:shd w:val="clear" w:color="auto" w:fill="auto"/>
            <w:noWrap/>
            <w:vAlign w:val="bottom"/>
            <w:hideMark/>
          </w:tcPr>
          <w:p w14:paraId="11C6EC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62E7E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0EF29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81220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12.3</w:t>
            </w:r>
          </w:p>
        </w:tc>
        <w:tc>
          <w:tcPr>
            <w:tcW w:w="1233" w:type="pct"/>
            <w:gridSpan w:val="2"/>
            <w:tcBorders>
              <w:top w:val="nil"/>
              <w:left w:val="nil"/>
              <w:bottom w:val="single" w:sz="4" w:space="0" w:color="auto"/>
              <w:right w:val="single" w:sz="4" w:space="0" w:color="auto"/>
            </w:tcBorders>
            <w:shd w:val="clear" w:color="auto" w:fill="auto"/>
            <w:vAlign w:val="center"/>
            <w:hideMark/>
          </w:tcPr>
          <w:p w14:paraId="5A701E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w:t>
            </w:r>
          </w:p>
        </w:tc>
        <w:tc>
          <w:tcPr>
            <w:tcW w:w="1222" w:type="pct"/>
            <w:tcBorders>
              <w:top w:val="nil"/>
              <w:left w:val="nil"/>
              <w:bottom w:val="single" w:sz="4" w:space="0" w:color="auto"/>
              <w:right w:val="single" w:sz="4" w:space="0" w:color="auto"/>
            </w:tcBorders>
            <w:shd w:val="clear" w:color="auto" w:fill="auto"/>
            <w:noWrap/>
            <w:vAlign w:val="center"/>
            <w:hideMark/>
          </w:tcPr>
          <w:p w14:paraId="1A50B2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2.5"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4D8250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1260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D93F11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F7D5DE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12.4</w:t>
            </w:r>
          </w:p>
        </w:tc>
        <w:tc>
          <w:tcPr>
            <w:tcW w:w="1233" w:type="pct"/>
            <w:gridSpan w:val="2"/>
            <w:tcBorders>
              <w:top w:val="nil"/>
              <w:left w:val="nil"/>
              <w:bottom w:val="single" w:sz="4" w:space="0" w:color="auto"/>
              <w:right w:val="single" w:sz="4" w:space="0" w:color="auto"/>
            </w:tcBorders>
            <w:shd w:val="clear" w:color="auto" w:fill="auto"/>
            <w:vAlign w:val="center"/>
            <w:hideMark/>
          </w:tcPr>
          <w:p w14:paraId="77873E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SSD</w:t>
            </w:r>
          </w:p>
        </w:tc>
        <w:tc>
          <w:tcPr>
            <w:tcW w:w="1222" w:type="pct"/>
            <w:tcBorders>
              <w:top w:val="nil"/>
              <w:left w:val="nil"/>
              <w:bottom w:val="single" w:sz="4" w:space="0" w:color="auto"/>
              <w:right w:val="single" w:sz="4" w:space="0" w:color="auto"/>
            </w:tcBorders>
            <w:shd w:val="clear" w:color="auto" w:fill="auto"/>
            <w:noWrap/>
            <w:vAlign w:val="center"/>
            <w:hideMark/>
          </w:tcPr>
          <w:p w14:paraId="1A6662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4E0C0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5053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839AC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F94CF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12.5</w:t>
            </w:r>
          </w:p>
        </w:tc>
        <w:tc>
          <w:tcPr>
            <w:tcW w:w="1233" w:type="pct"/>
            <w:gridSpan w:val="2"/>
            <w:tcBorders>
              <w:top w:val="nil"/>
              <w:left w:val="nil"/>
              <w:bottom w:val="single" w:sz="4" w:space="0" w:color="auto"/>
              <w:right w:val="single" w:sz="4" w:space="0" w:color="auto"/>
            </w:tcBorders>
            <w:shd w:val="clear" w:color="auto" w:fill="auto"/>
            <w:vAlign w:val="center"/>
            <w:hideMark/>
          </w:tcPr>
          <w:p w14:paraId="2AFB94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Interface</w:t>
            </w:r>
          </w:p>
        </w:tc>
        <w:tc>
          <w:tcPr>
            <w:tcW w:w="1222" w:type="pct"/>
            <w:tcBorders>
              <w:top w:val="nil"/>
              <w:left w:val="nil"/>
              <w:bottom w:val="single" w:sz="4" w:space="0" w:color="auto"/>
              <w:right w:val="single" w:sz="4" w:space="0" w:color="auto"/>
            </w:tcBorders>
            <w:shd w:val="clear" w:color="auto" w:fill="auto"/>
            <w:noWrap/>
            <w:vAlign w:val="center"/>
            <w:hideMark/>
          </w:tcPr>
          <w:p w14:paraId="10861E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Thunderbolt 3</w:t>
            </w:r>
          </w:p>
        </w:tc>
        <w:tc>
          <w:tcPr>
            <w:tcW w:w="1086" w:type="pct"/>
            <w:tcBorders>
              <w:top w:val="nil"/>
              <w:left w:val="nil"/>
              <w:bottom w:val="single" w:sz="4" w:space="0" w:color="auto"/>
              <w:right w:val="single" w:sz="4" w:space="0" w:color="auto"/>
            </w:tcBorders>
            <w:shd w:val="clear" w:color="auto" w:fill="auto"/>
            <w:noWrap/>
            <w:vAlign w:val="bottom"/>
            <w:hideMark/>
          </w:tcPr>
          <w:p w14:paraId="045000A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C3544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1AAA4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DD68B2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12.6</w:t>
            </w:r>
          </w:p>
        </w:tc>
        <w:tc>
          <w:tcPr>
            <w:tcW w:w="1233" w:type="pct"/>
            <w:gridSpan w:val="2"/>
            <w:tcBorders>
              <w:top w:val="nil"/>
              <w:left w:val="nil"/>
              <w:bottom w:val="single" w:sz="4" w:space="0" w:color="auto"/>
              <w:right w:val="single" w:sz="4" w:space="0" w:color="auto"/>
            </w:tcBorders>
            <w:shd w:val="clear" w:color="auto" w:fill="auto"/>
            <w:vAlign w:val="center"/>
            <w:hideMark/>
          </w:tcPr>
          <w:p w14:paraId="6AA457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DAEE3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7959A7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77B2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D2EE14"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5003C80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13</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3C1C9027"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Δίσκος  εξωτερικός  25TB min</w:t>
            </w:r>
          </w:p>
        </w:tc>
      </w:tr>
      <w:tr w:rsidR="00D046F7" w:rsidRPr="00D046F7" w14:paraId="72DC414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D043A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13.1</w:t>
            </w:r>
          </w:p>
        </w:tc>
        <w:tc>
          <w:tcPr>
            <w:tcW w:w="1233" w:type="pct"/>
            <w:gridSpan w:val="2"/>
            <w:tcBorders>
              <w:top w:val="nil"/>
              <w:left w:val="nil"/>
              <w:bottom w:val="single" w:sz="4" w:space="0" w:color="auto"/>
              <w:right w:val="single" w:sz="4" w:space="0" w:color="auto"/>
            </w:tcBorders>
            <w:shd w:val="clear" w:color="auto" w:fill="auto"/>
            <w:vAlign w:val="center"/>
            <w:hideMark/>
          </w:tcPr>
          <w:p w14:paraId="565093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C387F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E8AD8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8F2D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2DCBBF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6C1F32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13.2</w:t>
            </w:r>
          </w:p>
        </w:tc>
        <w:tc>
          <w:tcPr>
            <w:tcW w:w="1233" w:type="pct"/>
            <w:gridSpan w:val="2"/>
            <w:tcBorders>
              <w:top w:val="nil"/>
              <w:left w:val="nil"/>
              <w:bottom w:val="single" w:sz="4" w:space="0" w:color="auto"/>
              <w:right w:val="single" w:sz="4" w:space="0" w:color="auto"/>
            </w:tcBorders>
            <w:shd w:val="clear" w:color="auto" w:fill="auto"/>
            <w:vAlign w:val="center"/>
            <w:hideMark/>
          </w:tcPr>
          <w:p w14:paraId="599AD4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noWrap/>
            <w:vAlign w:val="center"/>
            <w:hideMark/>
          </w:tcPr>
          <w:p w14:paraId="23E457F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28000 GB</w:t>
            </w:r>
          </w:p>
        </w:tc>
        <w:tc>
          <w:tcPr>
            <w:tcW w:w="1086" w:type="pct"/>
            <w:tcBorders>
              <w:top w:val="nil"/>
              <w:left w:val="nil"/>
              <w:bottom w:val="single" w:sz="4" w:space="0" w:color="auto"/>
              <w:right w:val="single" w:sz="4" w:space="0" w:color="auto"/>
            </w:tcBorders>
            <w:shd w:val="clear" w:color="auto" w:fill="auto"/>
            <w:noWrap/>
            <w:vAlign w:val="bottom"/>
            <w:hideMark/>
          </w:tcPr>
          <w:p w14:paraId="0A0F24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FDDB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AF548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923C35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13.3</w:t>
            </w:r>
          </w:p>
        </w:tc>
        <w:tc>
          <w:tcPr>
            <w:tcW w:w="1233" w:type="pct"/>
            <w:gridSpan w:val="2"/>
            <w:tcBorders>
              <w:top w:val="nil"/>
              <w:left w:val="nil"/>
              <w:bottom w:val="single" w:sz="4" w:space="0" w:color="auto"/>
              <w:right w:val="single" w:sz="4" w:space="0" w:color="auto"/>
            </w:tcBorders>
            <w:shd w:val="clear" w:color="auto" w:fill="auto"/>
            <w:vAlign w:val="center"/>
            <w:hideMark/>
          </w:tcPr>
          <w:p w14:paraId="1C0A55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w:t>
            </w:r>
          </w:p>
        </w:tc>
        <w:tc>
          <w:tcPr>
            <w:tcW w:w="1222" w:type="pct"/>
            <w:tcBorders>
              <w:top w:val="nil"/>
              <w:left w:val="nil"/>
              <w:bottom w:val="single" w:sz="4" w:space="0" w:color="auto"/>
              <w:right w:val="single" w:sz="4" w:space="0" w:color="auto"/>
            </w:tcBorders>
            <w:shd w:val="clear" w:color="auto" w:fill="auto"/>
            <w:noWrap/>
            <w:vAlign w:val="center"/>
            <w:hideMark/>
          </w:tcPr>
          <w:p w14:paraId="53835F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Multi-Bay</w:t>
            </w:r>
          </w:p>
        </w:tc>
        <w:tc>
          <w:tcPr>
            <w:tcW w:w="1086" w:type="pct"/>
            <w:tcBorders>
              <w:top w:val="nil"/>
              <w:left w:val="nil"/>
              <w:bottom w:val="single" w:sz="4" w:space="0" w:color="auto"/>
              <w:right w:val="single" w:sz="4" w:space="0" w:color="auto"/>
            </w:tcBorders>
            <w:shd w:val="clear" w:color="auto" w:fill="auto"/>
            <w:noWrap/>
            <w:vAlign w:val="bottom"/>
            <w:hideMark/>
          </w:tcPr>
          <w:p w14:paraId="71E9CD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177CA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E4A9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4ADF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13.4</w:t>
            </w:r>
          </w:p>
        </w:tc>
        <w:tc>
          <w:tcPr>
            <w:tcW w:w="1233" w:type="pct"/>
            <w:gridSpan w:val="2"/>
            <w:tcBorders>
              <w:top w:val="nil"/>
              <w:left w:val="nil"/>
              <w:bottom w:val="single" w:sz="4" w:space="0" w:color="auto"/>
              <w:right w:val="single" w:sz="4" w:space="0" w:color="auto"/>
            </w:tcBorders>
            <w:shd w:val="clear" w:color="auto" w:fill="auto"/>
            <w:vAlign w:val="center"/>
            <w:hideMark/>
          </w:tcPr>
          <w:p w14:paraId="035D4E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Interface</w:t>
            </w:r>
          </w:p>
        </w:tc>
        <w:tc>
          <w:tcPr>
            <w:tcW w:w="1222" w:type="pct"/>
            <w:tcBorders>
              <w:top w:val="nil"/>
              <w:left w:val="nil"/>
              <w:bottom w:val="single" w:sz="4" w:space="0" w:color="auto"/>
              <w:right w:val="single" w:sz="4" w:space="0" w:color="auto"/>
            </w:tcBorders>
            <w:shd w:val="clear" w:color="auto" w:fill="auto"/>
            <w:noWrap/>
            <w:vAlign w:val="center"/>
            <w:hideMark/>
          </w:tcPr>
          <w:p w14:paraId="2D9D03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Thunderbolt 3</w:t>
            </w:r>
          </w:p>
        </w:tc>
        <w:tc>
          <w:tcPr>
            <w:tcW w:w="1086" w:type="pct"/>
            <w:tcBorders>
              <w:top w:val="nil"/>
              <w:left w:val="nil"/>
              <w:bottom w:val="single" w:sz="4" w:space="0" w:color="auto"/>
              <w:right w:val="single" w:sz="4" w:space="0" w:color="auto"/>
            </w:tcBorders>
            <w:shd w:val="clear" w:color="auto" w:fill="auto"/>
            <w:noWrap/>
            <w:vAlign w:val="bottom"/>
            <w:hideMark/>
          </w:tcPr>
          <w:p w14:paraId="7BAD35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EF8BF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91B00E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549E4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13.5</w:t>
            </w:r>
          </w:p>
        </w:tc>
        <w:tc>
          <w:tcPr>
            <w:tcW w:w="1233" w:type="pct"/>
            <w:gridSpan w:val="2"/>
            <w:tcBorders>
              <w:top w:val="nil"/>
              <w:left w:val="nil"/>
              <w:bottom w:val="single" w:sz="4" w:space="0" w:color="auto"/>
              <w:right w:val="single" w:sz="4" w:space="0" w:color="auto"/>
            </w:tcBorders>
            <w:shd w:val="clear" w:color="auto" w:fill="auto"/>
            <w:vAlign w:val="center"/>
            <w:hideMark/>
          </w:tcPr>
          <w:p w14:paraId="2B490F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Εξωτερική Παροχή Ρεύματος</w:t>
            </w:r>
          </w:p>
        </w:tc>
        <w:tc>
          <w:tcPr>
            <w:tcW w:w="1222" w:type="pct"/>
            <w:tcBorders>
              <w:top w:val="nil"/>
              <w:left w:val="nil"/>
              <w:bottom w:val="single" w:sz="4" w:space="0" w:color="auto"/>
              <w:right w:val="single" w:sz="4" w:space="0" w:color="auto"/>
            </w:tcBorders>
            <w:shd w:val="clear" w:color="auto" w:fill="auto"/>
            <w:noWrap/>
            <w:vAlign w:val="center"/>
            <w:hideMark/>
          </w:tcPr>
          <w:p w14:paraId="2CEBC3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BB718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3E74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FD8C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BFF56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13.6</w:t>
            </w:r>
          </w:p>
        </w:tc>
        <w:tc>
          <w:tcPr>
            <w:tcW w:w="1233" w:type="pct"/>
            <w:gridSpan w:val="2"/>
            <w:tcBorders>
              <w:top w:val="nil"/>
              <w:left w:val="nil"/>
              <w:bottom w:val="single" w:sz="4" w:space="0" w:color="auto"/>
              <w:right w:val="single" w:sz="4" w:space="0" w:color="auto"/>
            </w:tcBorders>
            <w:shd w:val="clear" w:color="auto" w:fill="auto"/>
            <w:vAlign w:val="center"/>
            <w:hideMark/>
          </w:tcPr>
          <w:p w14:paraId="2DB83E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Raid</w:t>
            </w:r>
          </w:p>
        </w:tc>
        <w:tc>
          <w:tcPr>
            <w:tcW w:w="1222" w:type="pct"/>
            <w:tcBorders>
              <w:top w:val="nil"/>
              <w:left w:val="nil"/>
              <w:bottom w:val="single" w:sz="4" w:space="0" w:color="auto"/>
              <w:right w:val="single" w:sz="4" w:space="0" w:color="auto"/>
            </w:tcBorders>
            <w:shd w:val="clear" w:color="auto" w:fill="auto"/>
            <w:noWrap/>
            <w:vAlign w:val="center"/>
            <w:hideMark/>
          </w:tcPr>
          <w:p w14:paraId="1030C63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0, 1, 0+1, JBOD</w:t>
            </w:r>
          </w:p>
        </w:tc>
        <w:tc>
          <w:tcPr>
            <w:tcW w:w="1086" w:type="pct"/>
            <w:tcBorders>
              <w:top w:val="nil"/>
              <w:left w:val="nil"/>
              <w:bottom w:val="single" w:sz="4" w:space="0" w:color="auto"/>
              <w:right w:val="single" w:sz="4" w:space="0" w:color="auto"/>
            </w:tcBorders>
            <w:shd w:val="clear" w:color="auto" w:fill="auto"/>
            <w:noWrap/>
            <w:vAlign w:val="bottom"/>
            <w:hideMark/>
          </w:tcPr>
          <w:p w14:paraId="3A3142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EC5F2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C48FE6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08EC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13.7</w:t>
            </w:r>
          </w:p>
        </w:tc>
        <w:tc>
          <w:tcPr>
            <w:tcW w:w="1233" w:type="pct"/>
            <w:gridSpan w:val="2"/>
            <w:tcBorders>
              <w:top w:val="nil"/>
              <w:left w:val="nil"/>
              <w:bottom w:val="single" w:sz="4" w:space="0" w:color="auto"/>
              <w:right w:val="single" w:sz="4" w:space="0" w:color="auto"/>
            </w:tcBorders>
            <w:shd w:val="clear" w:color="auto" w:fill="auto"/>
            <w:vAlign w:val="center"/>
            <w:hideMark/>
          </w:tcPr>
          <w:p w14:paraId="0D57A0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75B737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10C6364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F1BE5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BDE7DCB"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67550D4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14</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44EB8F1F"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ups</w:t>
            </w:r>
          </w:p>
        </w:tc>
      </w:tr>
      <w:tr w:rsidR="00D046F7" w:rsidRPr="00D046F7" w14:paraId="216B44C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8C8CF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w:t>
            </w:r>
          </w:p>
        </w:tc>
        <w:tc>
          <w:tcPr>
            <w:tcW w:w="1233" w:type="pct"/>
            <w:gridSpan w:val="2"/>
            <w:tcBorders>
              <w:top w:val="nil"/>
              <w:left w:val="nil"/>
              <w:bottom w:val="single" w:sz="4" w:space="0" w:color="auto"/>
              <w:right w:val="single" w:sz="4" w:space="0" w:color="auto"/>
            </w:tcBorders>
            <w:shd w:val="clear" w:color="auto" w:fill="auto"/>
            <w:vAlign w:val="center"/>
            <w:hideMark/>
          </w:tcPr>
          <w:p w14:paraId="4807DC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098A5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w:t>
            </w:r>
          </w:p>
        </w:tc>
        <w:tc>
          <w:tcPr>
            <w:tcW w:w="1086" w:type="pct"/>
            <w:tcBorders>
              <w:top w:val="nil"/>
              <w:left w:val="nil"/>
              <w:bottom w:val="single" w:sz="4" w:space="0" w:color="auto"/>
              <w:right w:val="single" w:sz="4" w:space="0" w:color="auto"/>
            </w:tcBorders>
            <w:shd w:val="clear" w:color="auto" w:fill="auto"/>
            <w:noWrap/>
            <w:vAlign w:val="bottom"/>
            <w:hideMark/>
          </w:tcPr>
          <w:p w14:paraId="2B1B29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1374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19BB58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39596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14.2</w:t>
            </w:r>
          </w:p>
        </w:tc>
        <w:tc>
          <w:tcPr>
            <w:tcW w:w="1233" w:type="pct"/>
            <w:gridSpan w:val="2"/>
            <w:tcBorders>
              <w:top w:val="nil"/>
              <w:left w:val="nil"/>
              <w:bottom w:val="single" w:sz="4" w:space="0" w:color="auto"/>
              <w:right w:val="single" w:sz="4" w:space="0" w:color="auto"/>
            </w:tcBorders>
            <w:shd w:val="clear" w:color="auto" w:fill="auto"/>
            <w:vAlign w:val="center"/>
            <w:hideMark/>
          </w:tcPr>
          <w:p w14:paraId="5228CF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Χωρητικότητα: </w:t>
            </w:r>
          </w:p>
        </w:tc>
        <w:tc>
          <w:tcPr>
            <w:tcW w:w="1222" w:type="pct"/>
            <w:tcBorders>
              <w:top w:val="nil"/>
              <w:left w:val="nil"/>
              <w:bottom w:val="single" w:sz="4" w:space="0" w:color="auto"/>
              <w:right w:val="single" w:sz="4" w:space="0" w:color="auto"/>
            </w:tcBorders>
            <w:shd w:val="clear" w:color="auto" w:fill="auto"/>
            <w:vAlign w:val="bottom"/>
            <w:hideMark/>
          </w:tcPr>
          <w:p w14:paraId="02AAEC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3000 VA / 2400 Watt.</w:t>
            </w:r>
          </w:p>
        </w:tc>
        <w:tc>
          <w:tcPr>
            <w:tcW w:w="1086" w:type="pct"/>
            <w:tcBorders>
              <w:top w:val="nil"/>
              <w:left w:val="nil"/>
              <w:bottom w:val="single" w:sz="4" w:space="0" w:color="auto"/>
              <w:right w:val="single" w:sz="4" w:space="0" w:color="auto"/>
            </w:tcBorders>
            <w:shd w:val="clear" w:color="auto" w:fill="auto"/>
            <w:noWrap/>
            <w:vAlign w:val="bottom"/>
            <w:hideMark/>
          </w:tcPr>
          <w:p w14:paraId="724F45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624EC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921635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D8EE6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14.3</w:t>
            </w:r>
          </w:p>
        </w:tc>
        <w:tc>
          <w:tcPr>
            <w:tcW w:w="1233" w:type="pct"/>
            <w:gridSpan w:val="2"/>
            <w:tcBorders>
              <w:top w:val="nil"/>
              <w:left w:val="nil"/>
              <w:bottom w:val="single" w:sz="4" w:space="0" w:color="auto"/>
              <w:right w:val="single" w:sz="4" w:space="0" w:color="auto"/>
            </w:tcBorders>
            <w:shd w:val="clear" w:color="auto" w:fill="auto"/>
            <w:vAlign w:val="center"/>
            <w:hideMark/>
          </w:tcPr>
          <w:p w14:paraId="2E274E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Τάση εξόδου: </w:t>
            </w:r>
          </w:p>
        </w:tc>
        <w:tc>
          <w:tcPr>
            <w:tcW w:w="1222" w:type="pct"/>
            <w:tcBorders>
              <w:top w:val="nil"/>
              <w:left w:val="nil"/>
              <w:bottom w:val="single" w:sz="4" w:space="0" w:color="auto"/>
              <w:right w:val="single" w:sz="4" w:space="0" w:color="auto"/>
            </w:tcBorders>
            <w:shd w:val="clear" w:color="auto" w:fill="auto"/>
            <w:vAlign w:val="bottom"/>
            <w:hideMark/>
          </w:tcPr>
          <w:p w14:paraId="34F0F0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200/208/220/230/240VAC.</w:t>
            </w:r>
          </w:p>
        </w:tc>
        <w:tc>
          <w:tcPr>
            <w:tcW w:w="1086" w:type="pct"/>
            <w:tcBorders>
              <w:top w:val="nil"/>
              <w:left w:val="nil"/>
              <w:bottom w:val="single" w:sz="4" w:space="0" w:color="auto"/>
              <w:right w:val="single" w:sz="4" w:space="0" w:color="auto"/>
            </w:tcBorders>
            <w:shd w:val="clear" w:color="auto" w:fill="auto"/>
            <w:noWrap/>
            <w:vAlign w:val="bottom"/>
            <w:hideMark/>
          </w:tcPr>
          <w:p w14:paraId="1A5560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6E43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ED7F9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0ECDD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14.4</w:t>
            </w:r>
          </w:p>
        </w:tc>
        <w:tc>
          <w:tcPr>
            <w:tcW w:w="1233" w:type="pct"/>
            <w:gridSpan w:val="2"/>
            <w:tcBorders>
              <w:top w:val="nil"/>
              <w:left w:val="nil"/>
              <w:bottom w:val="single" w:sz="4" w:space="0" w:color="auto"/>
              <w:right w:val="single" w:sz="4" w:space="0" w:color="auto"/>
            </w:tcBorders>
            <w:shd w:val="clear" w:color="auto" w:fill="auto"/>
            <w:vAlign w:val="center"/>
            <w:hideMark/>
          </w:tcPr>
          <w:p w14:paraId="09FAF3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Διαβάθμιση τάσης εξόδου:</w:t>
            </w:r>
          </w:p>
        </w:tc>
        <w:tc>
          <w:tcPr>
            <w:tcW w:w="1222" w:type="pct"/>
            <w:tcBorders>
              <w:top w:val="nil"/>
              <w:left w:val="nil"/>
              <w:bottom w:val="single" w:sz="4" w:space="0" w:color="auto"/>
              <w:right w:val="single" w:sz="4" w:space="0" w:color="auto"/>
            </w:tcBorders>
            <w:shd w:val="clear" w:color="auto" w:fill="auto"/>
            <w:vAlign w:val="bottom"/>
            <w:hideMark/>
          </w:tcPr>
          <w:p w14:paraId="7B672FE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 1%.</w:t>
            </w:r>
          </w:p>
        </w:tc>
        <w:tc>
          <w:tcPr>
            <w:tcW w:w="1086" w:type="pct"/>
            <w:tcBorders>
              <w:top w:val="nil"/>
              <w:left w:val="nil"/>
              <w:bottom w:val="single" w:sz="4" w:space="0" w:color="auto"/>
              <w:right w:val="single" w:sz="4" w:space="0" w:color="auto"/>
            </w:tcBorders>
            <w:shd w:val="clear" w:color="auto" w:fill="auto"/>
            <w:noWrap/>
            <w:vAlign w:val="bottom"/>
            <w:hideMark/>
          </w:tcPr>
          <w:p w14:paraId="40A568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9901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05C18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E442D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14.5</w:t>
            </w:r>
          </w:p>
        </w:tc>
        <w:tc>
          <w:tcPr>
            <w:tcW w:w="1233" w:type="pct"/>
            <w:gridSpan w:val="2"/>
            <w:tcBorders>
              <w:top w:val="nil"/>
              <w:left w:val="nil"/>
              <w:bottom w:val="single" w:sz="4" w:space="0" w:color="auto"/>
              <w:right w:val="single" w:sz="4" w:space="0" w:color="auto"/>
            </w:tcBorders>
            <w:shd w:val="clear" w:color="auto" w:fill="auto"/>
            <w:vAlign w:val="center"/>
            <w:hideMark/>
          </w:tcPr>
          <w:p w14:paraId="789648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Εύρος συχνοτήτων: .</w:t>
            </w:r>
          </w:p>
        </w:tc>
        <w:tc>
          <w:tcPr>
            <w:tcW w:w="1222" w:type="pct"/>
            <w:tcBorders>
              <w:top w:val="nil"/>
              <w:left w:val="nil"/>
              <w:bottom w:val="single" w:sz="4" w:space="0" w:color="auto"/>
              <w:right w:val="single" w:sz="4" w:space="0" w:color="auto"/>
            </w:tcBorders>
            <w:shd w:val="clear" w:color="auto" w:fill="auto"/>
            <w:vAlign w:val="bottom"/>
            <w:hideMark/>
          </w:tcPr>
          <w:p w14:paraId="3873FB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47 ~ 53 Hz ή 57 ~ 63 Hz</w:t>
            </w:r>
          </w:p>
        </w:tc>
        <w:tc>
          <w:tcPr>
            <w:tcW w:w="1086" w:type="pct"/>
            <w:tcBorders>
              <w:top w:val="nil"/>
              <w:left w:val="nil"/>
              <w:bottom w:val="single" w:sz="4" w:space="0" w:color="auto"/>
              <w:right w:val="single" w:sz="4" w:space="0" w:color="auto"/>
            </w:tcBorders>
            <w:shd w:val="clear" w:color="auto" w:fill="auto"/>
            <w:noWrap/>
            <w:vAlign w:val="bottom"/>
            <w:hideMark/>
          </w:tcPr>
          <w:p w14:paraId="5478B0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23FA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ABE4E69"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82A77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14.6</w:t>
            </w:r>
          </w:p>
        </w:tc>
        <w:tc>
          <w:tcPr>
            <w:tcW w:w="1233" w:type="pct"/>
            <w:gridSpan w:val="2"/>
            <w:tcBorders>
              <w:top w:val="nil"/>
              <w:left w:val="nil"/>
              <w:bottom w:val="single" w:sz="4" w:space="0" w:color="auto"/>
              <w:right w:val="single" w:sz="4" w:space="0" w:color="auto"/>
            </w:tcBorders>
            <w:shd w:val="clear" w:color="auto" w:fill="auto"/>
            <w:vAlign w:val="center"/>
            <w:hideMark/>
          </w:tcPr>
          <w:p w14:paraId="00415D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Απόδοση σε λειτουργία με εναλλασσόμενο ρεύμα:</w:t>
            </w:r>
          </w:p>
        </w:tc>
        <w:tc>
          <w:tcPr>
            <w:tcW w:w="1222" w:type="pct"/>
            <w:tcBorders>
              <w:top w:val="nil"/>
              <w:left w:val="nil"/>
              <w:bottom w:val="single" w:sz="4" w:space="0" w:color="auto"/>
              <w:right w:val="single" w:sz="4" w:space="0" w:color="auto"/>
            </w:tcBorders>
            <w:shd w:val="clear" w:color="auto" w:fill="auto"/>
            <w:vAlign w:val="bottom"/>
            <w:hideMark/>
          </w:tcPr>
          <w:p w14:paraId="66A982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90%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1008DD8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2788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5905B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1D2F4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14.7</w:t>
            </w:r>
          </w:p>
        </w:tc>
        <w:tc>
          <w:tcPr>
            <w:tcW w:w="1233" w:type="pct"/>
            <w:gridSpan w:val="2"/>
            <w:tcBorders>
              <w:top w:val="nil"/>
              <w:left w:val="nil"/>
              <w:bottom w:val="single" w:sz="4" w:space="0" w:color="auto"/>
              <w:right w:val="single" w:sz="4" w:space="0" w:color="auto"/>
            </w:tcBorders>
            <w:shd w:val="clear" w:color="auto" w:fill="auto"/>
            <w:vAlign w:val="center"/>
            <w:hideMark/>
          </w:tcPr>
          <w:p w14:paraId="34F8C5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Απόδοση σε λειτουργία με μπαταρία: </w:t>
            </w:r>
          </w:p>
        </w:tc>
        <w:tc>
          <w:tcPr>
            <w:tcW w:w="1222" w:type="pct"/>
            <w:tcBorders>
              <w:top w:val="nil"/>
              <w:left w:val="nil"/>
              <w:bottom w:val="single" w:sz="4" w:space="0" w:color="auto"/>
              <w:right w:val="single" w:sz="4" w:space="0" w:color="auto"/>
            </w:tcBorders>
            <w:shd w:val="clear" w:color="auto" w:fill="auto"/>
            <w:vAlign w:val="bottom"/>
            <w:hideMark/>
          </w:tcPr>
          <w:p w14:paraId="46C19F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98%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0D0C1E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F86C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6C2E79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73DA5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14.8</w:t>
            </w:r>
          </w:p>
        </w:tc>
        <w:tc>
          <w:tcPr>
            <w:tcW w:w="1233" w:type="pct"/>
            <w:gridSpan w:val="2"/>
            <w:tcBorders>
              <w:top w:val="nil"/>
              <w:left w:val="nil"/>
              <w:bottom w:val="single" w:sz="4" w:space="0" w:color="auto"/>
              <w:right w:val="single" w:sz="4" w:space="0" w:color="auto"/>
            </w:tcBorders>
            <w:shd w:val="clear" w:color="auto" w:fill="auto"/>
            <w:vAlign w:val="center"/>
            <w:hideMark/>
          </w:tcPr>
          <w:p w14:paraId="32FBA1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Αριθμός μπαταριών: </w:t>
            </w:r>
          </w:p>
        </w:tc>
        <w:tc>
          <w:tcPr>
            <w:tcW w:w="1222" w:type="pct"/>
            <w:tcBorders>
              <w:top w:val="nil"/>
              <w:left w:val="nil"/>
              <w:bottom w:val="single" w:sz="4" w:space="0" w:color="auto"/>
              <w:right w:val="single" w:sz="4" w:space="0" w:color="auto"/>
            </w:tcBorders>
            <w:shd w:val="clear" w:color="auto" w:fill="auto"/>
            <w:vAlign w:val="bottom"/>
            <w:hideMark/>
          </w:tcPr>
          <w:p w14:paraId="7A6B3D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w:t>
            </w:r>
          </w:p>
        </w:tc>
        <w:tc>
          <w:tcPr>
            <w:tcW w:w="1086" w:type="pct"/>
            <w:tcBorders>
              <w:top w:val="nil"/>
              <w:left w:val="nil"/>
              <w:bottom w:val="single" w:sz="4" w:space="0" w:color="auto"/>
              <w:right w:val="single" w:sz="4" w:space="0" w:color="auto"/>
            </w:tcBorders>
            <w:shd w:val="clear" w:color="auto" w:fill="auto"/>
            <w:noWrap/>
            <w:vAlign w:val="bottom"/>
            <w:hideMark/>
          </w:tcPr>
          <w:p w14:paraId="7F1270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7092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C4366D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3A9D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14.9</w:t>
            </w:r>
          </w:p>
        </w:tc>
        <w:tc>
          <w:tcPr>
            <w:tcW w:w="1233" w:type="pct"/>
            <w:gridSpan w:val="2"/>
            <w:tcBorders>
              <w:top w:val="nil"/>
              <w:left w:val="nil"/>
              <w:bottom w:val="single" w:sz="4" w:space="0" w:color="auto"/>
              <w:right w:val="single" w:sz="4" w:space="0" w:color="auto"/>
            </w:tcBorders>
            <w:shd w:val="clear" w:color="auto" w:fill="auto"/>
            <w:vAlign w:val="center"/>
            <w:hideMark/>
          </w:tcPr>
          <w:p w14:paraId="79C13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Τύπος μπαταριών: </w:t>
            </w:r>
          </w:p>
        </w:tc>
        <w:tc>
          <w:tcPr>
            <w:tcW w:w="1222" w:type="pct"/>
            <w:tcBorders>
              <w:top w:val="nil"/>
              <w:left w:val="nil"/>
              <w:bottom w:val="single" w:sz="4" w:space="0" w:color="auto"/>
              <w:right w:val="single" w:sz="4" w:space="0" w:color="auto"/>
            </w:tcBorders>
            <w:shd w:val="clear" w:color="auto" w:fill="auto"/>
            <w:vAlign w:val="bottom"/>
            <w:hideMark/>
          </w:tcPr>
          <w:p w14:paraId="03F39DA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12V / 9Ah</w:t>
            </w:r>
          </w:p>
        </w:tc>
        <w:tc>
          <w:tcPr>
            <w:tcW w:w="1086" w:type="pct"/>
            <w:tcBorders>
              <w:top w:val="nil"/>
              <w:left w:val="nil"/>
              <w:bottom w:val="single" w:sz="4" w:space="0" w:color="auto"/>
              <w:right w:val="single" w:sz="4" w:space="0" w:color="auto"/>
            </w:tcBorders>
            <w:shd w:val="clear" w:color="auto" w:fill="auto"/>
            <w:noWrap/>
            <w:vAlign w:val="bottom"/>
            <w:hideMark/>
          </w:tcPr>
          <w:p w14:paraId="33F464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B65E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0EA807"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0CD87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14.10</w:t>
            </w:r>
          </w:p>
        </w:tc>
        <w:tc>
          <w:tcPr>
            <w:tcW w:w="1233" w:type="pct"/>
            <w:gridSpan w:val="2"/>
            <w:tcBorders>
              <w:top w:val="nil"/>
              <w:left w:val="nil"/>
              <w:bottom w:val="single" w:sz="4" w:space="0" w:color="auto"/>
              <w:right w:val="single" w:sz="4" w:space="0" w:color="auto"/>
            </w:tcBorders>
            <w:shd w:val="clear" w:color="auto" w:fill="auto"/>
            <w:vAlign w:val="center"/>
            <w:hideMark/>
          </w:tcPr>
          <w:p w14:paraId="37CB46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Τυπικός χρόνος επαναφόρτισης:.</w:t>
            </w:r>
          </w:p>
        </w:tc>
        <w:tc>
          <w:tcPr>
            <w:tcW w:w="1222" w:type="pct"/>
            <w:tcBorders>
              <w:top w:val="nil"/>
              <w:left w:val="nil"/>
              <w:bottom w:val="single" w:sz="4" w:space="0" w:color="auto"/>
              <w:right w:val="single" w:sz="4" w:space="0" w:color="auto"/>
            </w:tcBorders>
            <w:shd w:val="clear" w:color="auto" w:fill="auto"/>
            <w:vAlign w:val="bottom"/>
            <w:hideMark/>
          </w:tcPr>
          <w:p w14:paraId="0C52B3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4 ώρες έως και 90% της χωρητικότητας</w:t>
            </w:r>
          </w:p>
        </w:tc>
        <w:tc>
          <w:tcPr>
            <w:tcW w:w="1086" w:type="pct"/>
            <w:tcBorders>
              <w:top w:val="nil"/>
              <w:left w:val="nil"/>
              <w:bottom w:val="single" w:sz="4" w:space="0" w:color="auto"/>
              <w:right w:val="single" w:sz="4" w:space="0" w:color="auto"/>
            </w:tcBorders>
            <w:shd w:val="clear" w:color="auto" w:fill="auto"/>
            <w:noWrap/>
            <w:vAlign w:val="bottom"/>
            <w:hideMark/>
          </w:tcPr>
          <w:p w14:paraId="5BADF2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B4DE3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96600B" w14:textId="77777777" w:rsidTr="005F68FA">
        <w:trPr>
          <w:trHeight w:val="153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B50DB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80FF7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Ενδείξεις:</w:t>
            </w:r>
          </w:p>
        </w:tc>
        <w:tc>
          <w:tcPr>
            <w:tcW w:w="1222" w:type="pct"/>
            <w:tcBorders>
              <w:top w:val="nil"/>
              <w:left w:val="nil"/>
              <w:bottom w:val="single" w:sz="4" w:space="0" w:color="auto"/>
              <w:right w:val="single" w:sz="4" w:space="0" w:color="auto"/>
            </w:tcBorders>
            <w:shd w:val="clear" w:color="auto" w:fill="auto"/>
            <w:vAlign w:val="bottom"/>
            <w:hideMark/>
          </w:tcPr>
          <w:p w14:paraId="378BE6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Επίπεδο φορτίου, επίπεδο μπαταρίας, λειτουργία AC, λειτουργία μπαταρίας, λειτουργία bypass, λάθος δείκτες.</w:t>
            </w:r>
          </w:p>
        </w:tc>
        <w:tc>
          <w:tcPr>
            <w:tcW w:w="1086" w:type="pct"/>
            <w:tcBorders>
              <w:top w:val="nil"/>
              <w:left w:val="nil"/>
              <w:bottom w:val="single" w:sz="4" w:space="0" w:color="auto"/>
              <w:right w:val="single" w:sz="4" w:space="0" w:color="auto"/>
            </w:tcBorders>
            <w:shd w:val="clear" w:color="auto" w:fill="auto"/>
            <w:noWrap/>
            <w:vAlign w:val="bottom"/>
            <w:hideMark/>
          </w:tcPr>
          <w:p w14:paraId="0D25F1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3A6F8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3104A0"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EEF610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14.12</w:t>
            </w:r>
          </w:p>
        </w:tc>
        <w:tc>
          <w:tcPr>
            <w:tcW w:w="1233" w:type="pct"/>
            <w:gridSpan w:val="2"/>
            <w:tcBorders>
              <w:top w:val="nil"/>
              <w:left w:val="nil"/>
              <w:bottom w:val="single" w:sz="4" w:space="0" w:color="auto"/>
              <w:right w:val="single" w:sz="4" w:space="0" w:color="auto"/>
            </w:tcBorders>
            <w:shd w:val="clear" w:color="auto" w:fill="auto"/>
            <w:vAlign w:val="center"/>
            <w:hideMark/>
          </w:tcPr>
          <w:p w14:paraId="606A64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λειτουργία μπαταρίας</w:t>
            </w:r>
          </w:p>
        </w:tc>
        <w:tc>
          <w:tcPr>
            <w:tcW w:w="1222" w:type="pct"/>
            <w:tcBorders>
              <w:top w:val="nil"/>
              <w:left w:val="nil"/>
              <w:bottom w:val="single" w:sz="4" w:space="0" w:color="auto"/>
              <w:right w:val="single" w:sz="4" w:space="0" w:color="auto"/>
            </w:tcBorders>
            <w:shd w:val="clear" w:color="auto" w:fill="auto"/>
            <w:vAlign w:val="bottom"/>
            <w:hideMark/>
          </w:tcPr>
          <w:p w14:paraId="6C9868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DE04E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11E1C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AD8445A"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28B46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14.13</w:t>
            </w:r>
          </w:p>
        </w:tc>
        <w:tc>
          <w:tcPr>
            <w:tcW w:w="1233" w:type="pct"/>
            <w:gridSpan w:val="2"/>
            <w:tcBorders>
              <w:top w:val="nil"/>
              <w:left w:val="nil"/>
              <w:bottom w:val="single" w:sz="4" w:space="0" w:color="auto"/>
              <w:right w:val="single" w:sz="4" w:space="0" w:color="auto"/>
            </w:tcBorders>
            <w:shd w:val="clear" w:color="auto" w:fill="auto"/>
            <w:vAlign w:val="center"/>
            <w:hideMark/>
          </w:tcPr>
          <w:p w14:paraId="2420E2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Ηχητική ειδοποίηση για χαμηλή στάθμη μπαταρίας: </w:t>
            </w:r>
          </w:p>
        </w:tc>
        <w:tc>
          <w:tcPr>
            <w:tcW w:w="1222" w:type="pct"/>
            <w:tcBorders>
              <w:top w:val="nil"/>
              <w:left w:val="nil"/>
              <w:bottom w:val="single" w:sz="4" w:space="0" w:color="auto"/>
              <w:right w:val="single" w:sz="4" w:space="0" w:color="auto"/>
            </w:tcBorders>
            <w:shd w:val="clear" w:color="auto" w:fill="auto"/>
            <w:vAlign w:val="bottom"/>
            <w:hideMark/>
          </w:tcPr>
          <w:p w14:paraId="1CA6F6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C55F7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90F4B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419E9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5C33C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14.14</w:t>
            </w:r>
          </w:p>
        </w:tc>
        <w:tc>
          <w:tcPr>
            <w:tcW w:w="1233" w:type="pct"/>
            <w:gridSpan w:val="2"/>
            <w:tcBorders>
              <w:top w:val="nil"/>
              <w:left w:val="nil"/>
              <w:bottom w:val="single" w:sz="4" w:space="0" w:color="auto"/>
              <w:right w:val="single" w:sz="4" w:space="0" w:color="auto"/>
            </w:tcBorders>
            <w:shd w:val="clear" w:color="auto" w:fill="auto"/>
            <w:vAlign w:val="center"/>
            <w:hideMark/>
          </w:tcPr>
          <w:p w14:paraId="3DF825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υπερφόρτωση:</w:t>
            </w:r>
          </w:p>
        </w:tc>
        <w:tc>
          <w:tcPr>
            <w:tcW w:w="1222" w:type="pct"/>
            <w:tcBorders>
              <w:top w:val="nil"/>
              <w:left w:val="nil"/>
              <w:bottom w:val="single" w:sz="4" w:space="0" w:color="auto"/>
              <w:right w:val="single" w:sz="4" w:space="0" w:color="auto"/>
            </w:tcBorders>
            <w:shd w:val="clear" w:color="auto" w:fill="auto"/>
            <w:vAlign w:val="bottom"/>
            <w:hideMark/>
          </w:tcPr>
          <w:p w14:paraId="73B526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78A29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A6B52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772A04"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A6D73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14.15</w:t>
            </w:r>
          </w:p>
        </w:tc>
        <w:tc>
          <w:tcPr>
            <w:tcW w:w="1233" w:type="pct"/>
            <w:gridSpan w:val="2"/>
            <w:tcBorders>
              <w:top w:val="nil"/>
              <w:left w:val="nil"/>
              <w:bottom w:val="single" w:sz="4" w:space="0" w:color="auto"/>
              <w:right w:val="single" w:sz="4" w:space="0" w:color="auto"/>
            </w:tcBorders>
            <w:shd w:val="clear" w:color="auto" w:fill="auto"/>
            <w:vAlign w:val="center"/>
            <w:hideMark/>
          </w:tcPr>
          <w:p w14:paraId="23F89A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βλάβης: Συνεχόμενος ήχος.</w:t>
            </w:r>
          </w:p>
        </w:tc>
        <w:tc>
          <w:tcPr>
            <w:tcW w:w="1222" w:type="pct"/>
            <w:tcBorders>
              <w:top w:val="nil"/>
              <w:left w:val="nil"/>
              <w:bottom w:val="single" w:sz="4" w:space="0" w:color="auto"/>
              <w:right w:val="single" w:sz="4" w:space="0" w:color="auto"/>
            </w:tcBorders>
            <w:shd w:val="clear" w:color="auto" w:fill="auto"/>
            <w:vAlign w:val="bottom"/>
            <w:hideMark/>
          </w:tcPr>
          <w:p w14:paraId="135121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A8B87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E774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7E52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593B8B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14.16</w:t>
            </w:r>
          </w:p>
        </w:tc>
        <w:tc>
          <w:tcPr>
            <w:tcW w:w="1233" w:type="pct"/>
            <w:gridSpan w:val="2"/>
            <w:tcBorders>
              <w:top w:val="nil"/>
              <w:left w:val="nil"/>
              <w:bottom w:val="single" w:sz="4" w:space="0" w:color="auto"/>
              <w:right w:val="single" w:sz="4" w:space="0" w:color="auto"/>
            </w:tcBorders>
            <w:shd w:val="clear" w:color="auto" w:fill="auto"/>
            <w:vAlign w:val="center"/>
            <w:hideMark/>
          </w:tcPr>
          <w:p w14:paraId="0F2309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Θύρες εξόδου: </w:t>
            </w:r>
          </w:p>
        </w:tc>
        <w:tc>
          <w:tcPr>
            <w:tcW w:w="1222" w:type="pct"/>
            <w:tcBorders>
              <w:top w:val="nil"/>
              <w:left w:val="nil"/>
              <w:bottom w:val="single" w:sz="4" w:space="0" w:color="auto"/>
              <w:right w:val="single" w:sz="4" w:space="0" w:color="auto"/>
            </w:tcBorders>
            <w:shd w:val="clear" w:color="auto" w:fill="auto"/>
            <w:vAlign w:val="bottom"/>
            <w:hideMark/>
          </w:tcPr>
          <w:p w14:paraId="4E424A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 θύρες σούκο.</w:t>
            </w:r>
          </w:p>
        </w:tc>
        <w:tc>
          <w:tcPr>
            <w:tcW w:w="1086" w:type="pct"/>
            <w:tcBorders>
              <w:top w:val="nil"/>
              <w:left w:val="nil"/>
              <w:bottom w:val="single" w:sz="4" w:space="0" w:color="auto"/>
              <w:right w:val="single" w:sz="4" w:space="0" w:color="auto"/>
            </w:tcBorders>
            <w:shd w:val="clear" w:color="auto" w:fill="auto"/>
            <w:noWrap/>
            <w:vAlign w:val="bottom"/>
            <w:hideMark/>
          </w:tcPr>
          <w:p w14:paraId="6039C7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3A330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8EA04C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3E33A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95144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Επίπεδο θορύβου: </w:t>
            </w:r>
          </w:p>
        </w:tc>
        <w:tc>
          <w:tcPr>
            <w:tcW w:w="1222" w:type="pct"/>
            <w:tcBorders>
              <w:top w:val="nil"/>
              <w:left w:val="nil"/>
              <w:bottom w:val="single" w:sz="4" w:space="0" w:color="auto"/>
              <w:right w:val="single" w:sz="4" w:space="0" w:color="auto"/>
            </w:tcBorders>
            <w:shd w:val="clear" w:color="auto" w:fill="auto"/>
            <w:vAlign w:val="bottom"/>
            <w:hideMark/>
          </w:tcPr>
          <w:p w14:paraId="0DAB5B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Λιγότερο από 50dB.</w:t>
            </w:r>
          </w:p>
        </w:tc>
        <w:tc>
          <w:tcPr>
            <w:tcW w:w="1086" w:type="pct"/>
            <w:tcBorders>
              <w:top w:val="nil"/>
              <w:left w:val="nil"/>
              <w:bottom w:val="single" w:sz="4" w:space="0" w:color="auto"/>
              <w:right w:val="single" w:sz="4" w:space="0" w:color="auto"/>
            </w:tcBorders>
            <w:shd w:val="clear" w:color="auto" w:fill="auto"/>
            <w:noWrap/>
            <w:vAlign w:val="bottom"/>
            <w:hideMark/>
          </w:tcPr>
          <w:p w14:paraId="01DA20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810D5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DFC9A8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4C681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14.18</w:t>
            </w:r>
          </w:p>
        </w:tc>
        <w:tc>
          <w:tcPr>
            <w:tcW w:w="1233" w:type="pct"/>
            <w:gridSpan w:val="2"/>
            <w:tcBorders>
              <w:top w:val="nil"/>
              <w:left w:val="nil"/>
              <w:bottom w:val="single" w:sz="4" w:space="0" w:color="auto"/>
              <w:right w:val="single" w:sz="4" w:space="0" w:color="auto"/>
            </w:tcBorders>
            <w:shd w:val="clear" w:color="auto" w:fill="auto"/>
            <w:vAlign w:val="center"/>
            <w:hideMark/>
          </w:tcPr>
          <w:p w14:paraId="3E5042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281FB6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639D82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A200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0C85267"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3EC0534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15</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7347B3C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σετ ποντίκι και πληκτρολόγιο</w:t>
            </w:r>
          </w:p>
        </w:tc>
      </w:tr>
      <w:tr w:rsidR="00D046F7" w:rsidRPr="00D046F7" w14:paraId="5643890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0DF7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15.1</w:t>
            </w:r>
          </w:p>
        </w:tc>
        <w:tc>
          <w:tcPr>
            <w:tcW w:w="1233" w:type="pct"/>
            <w:gridSpan w:val="2"/>
            <w:tcBorders>
              <w:top w:val="nil"/>
              <w:left w:val="nil"/>
              <w:bottom w:val="single" w:sz="4" w:space="0" w:color="auto"/>
              <w:right w:val="single" w:sz="4" w:space="0" w:color="auto"/>
            </w:tcBorders>
            <w:shd w:val="clear" w:color="auto" w:fill="auto"/>
            <w:vAlign w:val="center"/>
            <w:hideMark/>
          </w:tcPr>
          <w:p w14:paraId="72EF4B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138D5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w:t>
            </w:r>
          </w:p>
        </w:tc>
        <w:tc>
          <w:tcPr>
            <w:tcW w:w="1086" w:type="pct"/>
            <w:tcBorders>
              <w:top w:val="nil"/>
              <w:left w:val="nil"/>
              <w:bottom w:val="single" w:sz="4" w:space="0" w:color="auto"/>
              <w:right w:val="single" w:sz="4" w:space="0" w:color="auto"/>
            </w:tcBorders>
            <w:shd w:val="clear" w:color="auto" w:fill="auto"/>
            <w:noWrap/>
            <w:vAlign w:val="bottom"/>
            <w:hideMark/>
          </w:tcPr>
          <w:p w14:paraId="5C6322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223B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A89422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EDA1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15.2</w:t>
            </w:r>
          </w:p>
        </w:tc>
        <w:tc>
          <w:tcPr>
            <w:tcW w:w="1233" w:type="pct"/>
            <w:gridSpan w:val="2"/>
            <w:tcBorders>
              <w:top w:val="nil"/>
              <w:left w:val="nil"/>
              <w:bottom w:val="single" w:sz="4" w:space="0" w:color="auto"/>
              <w:right w:val="single" w:sz="4" w:space="0" w:color="auto"/>
            </w:tcBorders>
            <w:shd w:val="clear" w:color="auto" w:fill="auto"/>
            <w:vAlign w:val="center"/>
            <w:hideMark/>
          </w:tcPr>
          <w:p w14:paraId="726017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Σετ Πληκτρολόγιο &amp; Ποντίκι</w:t>
            </w:r>
          </w:p>
        </w:tc>
        <w:tc>
          <w:tcPr>
            <w:tcW w:w="1222" w:type="pct"/>
            <w:tcBorders>
              <w:top w:val="nil"/>
              <w:left w:val="nil"/>
              <w:bottom w:val="single" w:sz="4" w:space="0" w:color="auto"/>
              <w:right w:val="single" w:sz="4" w:space="0" w:color="auto"/>
            </w:tcBorders>
            <w:shd w:val="clear" w:color="auto" w:fill="auto"/>
            <w:vAlign w:val="center"/>
            <w:hideMark/>
          </w:tcPr>
          <w:p w14:paraId="6B6615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653CE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8373F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02F7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EBC31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15.3</w:t>
            </w:r>
          </w:p>
        </w:tc>
        <w:tc>
          <w:tcPr>
            <w:tcW w:w="1233" w:type="pct"/>
            <w:gridSpan w:val="2"/>
            <w:tcBorders>
              <w:top w:val="nil"/>
              <w:left w:val="nil"/>
              <w:bottom w:val="single" w:sz="4" w:space="0" w:color="auto"/>
              <w:right w:val="single" w:sz="4" w:space="0" w:color="auto"/>
            </w:tcBorders>
            <w:shd w:val="clear" w:color="auto" w:fill="auto"/>
            <w:vAlign w:val="center"/>
            <w:hideMark/>
          </w:tcPr>
          <w:p w14:paraId="34D633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Μηχανικό Πληκτρολόγιο</w:t>
            </w:r>
          </w:p>
        </w:tc>
        <w:tc>
          <w:tcPr>
            <w:tcW w:w="1222" w:type="pct"/>
            <w:tcBorders>
              <w:top w:val="nil"/>
              <w:left w:val="nil"/>
              <w:bottom w:val="single" w:sz="4" w:space="0" w:color="auto"/>
              <w:right w:val="single" w:sz="4" w:space="0" w:color="auto"/>
            </w:tcBorders>
            <w:shd w:val="clear" w:color="auto" w:fill="auto"/>
            <w:vAlign w:val="center"/>
            <w:hideMark/>
          </w:tcPr>
          <w:p w14:paraId="1875A8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4DF52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660C2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9A693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E368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15.4</w:t>
            </w:r>
          </w:p>
        </w:tc>
        <w:tc>
          <w:tcPr>
            <w:tcW w:w="1233" w:type="pct"/>
            <w:gridSpan w:val="2"/>
            <w:tcBorders>
              <w:top w:val="nil"/>
              <w:left w:val="nil"/>
              <w:bottom w:val="single" w:sz="4" w:space="0" w:color="auto"/>
              <w:right w:val="single" w:sz="4" w:space="0" w:color="auto"/>
            </w:tcBorders>
            <w:shd w:val="clear" w:color="auto" w:fill="auto"/>
            <w:vAlign w:val="center"/>
            <w:hideMark/>
          </w:tcPr>
          <w:p w14:paraId="4C2C1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Φωτιζόμενα Πλήκτρα</w:t>
            </w:r>
          </w:p>
        </w:tc>
        <w:tc>
          <w:tcPr>
            <w:tcW w:w="1222" w:type="pct"/>
            <w:tcBorders>
              <w:top w:val="nil"/>
              <w:left w:val="nil"/>
              <w:bottom w:val="single" w:sz="4" w:space="0" w:color="auto"/>
              <w:right w:val="single" w:sz="4" w:space="0" w:color="auto"/>
            </w:tcBorders>
            <w:shd w:val="clear" w:color="auto" w:fill="auto"/>
            <w:vAlign w:val="center"/>
            <w:hideMark/>
          </w:tcPr>
          <w:p w14:paraId="5206F0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F417B0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E1AA78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CF7E9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C36E8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15.5</w:t>
            </w:r>
          </w:p>
        </w:tc>
        <w:tc>
          <w:tcPr>
            <w:tcW w:w="1233" w:type="pct"/>
            <w:gridSpan w:val="2"/>
            <w:tcBorders>
              <w:top w:val="nil"/>
              <w:left w:val="nil"/>
              <w:bottom w:val="single" w:sz="4" w:space="0" w:color="auto"/>
              <w:right w:val="single" w:sz="4" w:space="0" w:color="auto"/>
            </w:tcBorders>
            <w:shd w:val="clear" w:color="auto" w:fill="auto"/>
            <w:vAlign w:val="center"/>
            <w:hideMark/>
          </w:tcPr>
          <w:p w14:paraId="4172E0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RGB Φωτισμός</w:t>
            </w:r>
          </w:p>
        </w:tc>
        <w:tc>
          <w:tcPr>
            <w:tcW w:w="1222" w:type="pct"/>
            <w:tcBorders>
              <w:top w:val="nil"/>
              <w:left w:val="nil"/>
              <w:bottom w:val="single" w:sz="4" w:space="0" w:color="auto"/>
              <w:right w:val="single" w:sz="4" w:space="0" w:color="auto"/>
            </w:tcBorders>
            <w:shd w:val="clear" w:color="auto" w:fill="auto"/>
            <w:vAlign w:val="center"/>
            <w:hideMark/>
          </w:tcPr>
          <w:p w14:paraId="6F1095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A3B49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71B2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2C810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E3741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15.6</w:t>
            </w:r>
          </w:p>
        </w:tc>
        <w:tc>
          <w:tcPr>
            <w:tcW w:w="1233" w:type="pct"/>
            <w:gridSpan w:val="2"/>
            <w:tcBorders>
              <w:top w:val="nil"/>
              <w:left w:val="nil"/>
              <w:bottom w:val="single" w:sz="4" w:space="0" w:color="auto"/>
              <w:right w:val="single" w:sz="4" w:space="0" w:color="auto"/>
            </w:tcBorders>
            <w:shd w:val="clear" w:color="auto" w:fill="auto"/>
            <w:vAlign w:val="center"/>
            <w:hideMark/>
          </w:tcPr>
          <w:p w14:paraId="28D277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w:t>
            </w:r>
          </w:p>
        </w:tc>
        <w:tc>
          <w:tcPr>
            <w:tcW w:w="1222" w:type="pct"/>
            <w:tcBorders>
              <w:top w:val="nil"/>
              <w:left w:val="nil"/>
              <w:bottom w:val="single" w:sz="4" w:space="0" w:color="auto"/>
              <w:right w:val="single" w:sz="4" w:space="0" w:color="auto"/>
            </w:tcBorders>
            <w:shd w:val="clear" w:color="auto" w:fill="auto"/>
            <w:vAlign w:val="center"/>
            <w:hideMark/>
          </w:tcPr>
          <w:p w14:paraId="2D2F17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Full Size</w:t>
            </w:r>
          </w:p>
        </w:tc>
        <w:tc>
          <w:tcPr>
            <w:tcW w:w="1086" w:type="pct"/>
            <w:tcBorders>
              <w:top w:val="nil"/>
              <w:left w:val="nil"/>
              <w:bottom w:val="single" w:sz="4" w:space="0" w:color="auto"/>
              <w:right w:val="single" w:sz="4" w:space="0" w:color="auto"/>
            </w:tcBorders>
            <w:shd w:val="clear" w:color="auto" w:fill="auto"/>
            <w:noWrap/>
            <w:vAlign w:val="bottom"/>
            <w:hideMark/>
          </w:tcPr>
          <w:p w14:paraId="02A19B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CE278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75475E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15FB0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15.7</w:t>
            </w:r>
          </w:p>
        </w:tc>
        <w:tc>
          <w:tcPr>
            <w:tcW w:w="1233" w:type="pct"/>
            <w:gridSpan w:val="2"/>
            <w:tcBorders>
              <w:top w:val="nil"/>
              <w:left w:val="nil"/>
              <w:bottom w:val="single" w:sz="4" w:space="0" w:color="auto"/>
              <w:right w:val="single" w:sz="4" w:space="0" w:color="auto"/>
            </w:tcBorders>
            <w:shd w:val="clear" w:color="auto" w:fill="auto"/>
            <w:vAlign w:val="center"/>
            <w:hideMark/>
          </w:tcPr>
          <w:p w14:paraId="3F1502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Συμπεριφορά Διακοπτών</w:t>
            </w:r>
          </w:p>
        </w:tc>
        <w:tc>
          <w:tcPr>
            <w:tcW w:w="1222" w:type="pct"/>
            <w:tcBorders>
              <w:top w:val="nil"/>
              <w:left w:val="nil"/>
              <w:bottom w:val="single" w:sz="4" w:space="0" w:color="auto"/>
              <w:right w:val="single" w:sz="4" w:space="0" w:color="auto"/>
            </w:tcBorders>
            <w:shd w:val="clear" w:color="auto" w:fill="auto"/>
            <w:vAlign w:val="center"/>
            <w:hideMark/>
          </w:tcPr>
          <w:p w14:paraId="240110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Tactile and Clicky</w:t>
            </w:r>
          </w:p>
        </w:tc>
        <w:tc>
          <w:tcPr>
            <w:tcW w:w="1086" w:type="pct"/>
            <w:tcBorders>
              <w:top w:val="nil"/>
              <w:left w:val="nil"/>
              <w:bottom w:val="single" w:sz="4" w:space="0" w:color="auto"/>
              <w:right w:val="single" w:sz="4" w:space="0" w:color="auto"/>
            </w:tcBorders>
            <w:shd w:val="clear" w:color="auto" w:fill="auto"/>
            <w:noWrap/>
            <w:vAlign w:val="bottom"/>
            <w:hideMark/>
          </w:tcPr>
          <w:p w14:paraId="57F31D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C93D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CE23E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E3CF57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15.8</w:t>
            </w:r>
          </w:p>
        </w:tc>
        <w:tc>
          <w:tcPr>
            <w:tcW w:w="1233" w:type="pct"/>
            <w:gridSpan w:val="2"/>
            <w:tcBorders>
              <w:top w:val="nil"/>
              <w:left w:val="nil"/>
              <w:bottom w:val="single" w:sz="4" w:space="0" w:color="auto"/>
              <w:right w:val="single" w:sz="4" w:space="0" w:color="auto"/>
            </w:tcBorders>
            <w:shd w:val="clear" w:color="auto" w:fill="auto"/>
            <w:vAlign w:val="center"/>
            <w:hideMark/>
          </w:tcPr>
          <w:p w14:paraId="63A2A7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Σύνδεση</w:t>
            </w:r>
          </w:p>
        </w:tc>
        <w:tc>
          <w:tcPr>
            <w:tcW w:w="1222" w:type="pct"/>
            <w:tcBorders>
              <w:top w:val="nil"/>
              <w:left w:val="nil"/>
              <w:bottom w:val="single" w:sz="4" w:space="0" w:color="auto"/>
              <w:right w:val="single" w:sz="4" w:space="0" w:color="auto"/>
            </w:tcBorders>
            <w:shd w:val="clear" w:color="auto" w:fill="auto"/>
            <w:vAlign w:val="center"/>
            <w:hideMark/>
          </w:tcPr>
          <w:p w14:paraId="721148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USB</w:t>
            </w:r>
          </w:p>
        </w:tc>
        <w:tc>
          <w:tcPr>
            <w:tcW w:w="1086" w:type="pct"/>
            <w:tcBorders>
              <w:top w:val="nil"/>
              <w:left w:val="nil"/>
              <w:bottom w:val="single" w:sz="4" w:space="0" w:color="auto"/>
              <w:right w:val="single" w:sz="4" w:space="0" w:color="auto"/>
            </w:tcBorders>
            <w:shd w:val="clear" w:color="auto" w:fill="auto"/>
            <w:noWrap/>
            <w:vAlign w:val="bottom"/>
            <w:hideMark/>
          </w:tcPr>
          <w:p w14:paraId="1C1363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ED61A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357657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D4426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15.9</w:t>
            </w:r>
          </w:p>
        </w:tc>
        <w:tc>
          <w:tcPr>
            <w:tcW w:w="1233" w:type="pct"/>
            <w:gridSpan w:val="2"/>
            <w:tcBorders>
              <w:top w:val="nil"/>
              <w:left w:val="nil"/>
              <w:bottom w:val="single" w:sz="4" w:space="0" w:color="auto"/>
              <w:right w:val="single" w:sz="4" w:space="0" w:color="auto"/>
            </w:tcBorders>
            <w:shd w:val="clear" w:color="auto" w:fill="auto"/>
            <w:vAlign w:val="center"/>
            <w:hideMark/>
          </w:tcPr>
          <w:p w14:paraId="0A75292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Χρώμα</w:t>
            </w:r>
          </w:p>
        </w:tc>
        <w:tc>
          <w:tcPr>
            <w:tcW w:w="1222" w:type="pct"/>
            <w:tcBorders>
              <w:top w:val="nil"/>
              <w:left w:val="nil"/>
              <w:bottom w:val="single" w:sz="4" w:space="0" w:color="auto"/>
              <w:right w:val="single" w:sz="4" w:space="0" w:color="auto"/>
            </w:tcBorders>
            <w:shd w:val="clear" w:color="auto" w:fill="auto"/>
            <w:vAlign w:val="center"/>
            <w:hideMark/>
          </w:tcPr>
          <w:p w14:paraId="4BB881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Γκρι</w:t>
            </w:r>
          </w:p>
        </w:tc>
        <w:tc>
          <w:tcPr>
            <w:tcW w:w="1086" w:type="pct"/>
            <w:tcBorders>
              <w:top w:val="nil"/>
              <w:left w:val="nil"/>
              <w:bottom w:val="single" w:sz="4" w:space="0" w:color="auto"/>
              <w:right w:val="single" w:sz="4" w:space="0" w:color="auto"/>
            </w:tcBorders>
            <w:shd w:val="clear" w:color="auto" w:fill="auto"/>
            <w:noWrap/>
            <w:vAlign w:val="bottom"/>
            <w:hideMark/>
          </w:tcPr>
          <w:p w14:paraId="005B5D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2CF2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45C21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ADC35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15.10</w:t>
            </w:r>
          </w:p>
        </w:tc>
        <w:tc>
          <w:tcPr>
            <w:tcW w:w="1233" w:type="pct"/>
            <w:gridSpan w:val="2"/>
            <w:tcBorders>
              <w:top w:val="nil"/>
              <w:left w:val="nil"/>
              <w:bottom w:val="single" w:sz="4" w:space="0" w:color="auto"/>
              <w:right w:val="single" w:sz="4" w:space="0" w:color="auto"/>
            </w:tcBorders>
            <w:shd w:val="clear" w:color="auto" w:fill="auto"/>
            <w:vAlign w:val="center"/>
            <w:hideMark/>
          </w:tcPr>
          <w:p w14:paraId="6D036D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78C06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11EF23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1F6A8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bl>
    <w:p w14:paraId="44B2021D" w14:textId="77777777" w:rsidR="00352A55" w:rsidRDefault="00352A55" w:rsidP="00D046F7">
      <w:pPr>
        <w:suppressAutoHyphens/>
        <w:spacing w:before="240" w:after="120" w:line="240" w:lineRule="auto"/>
        <w:jc w:val="both"/>
        <w:rPr>
          <w:rFonts w:ascii="Calibri" w:eastAsia="Times New Roman" w:hAnsi="Calibri" w:cs="Arial"/>
          <w:b/>
          <w:color w:val="002060"/>
          <w:sz w:val="24"/>
          <w:lang w:eastAsia="zh-CN"/>
        </w:rPr>
      </w:pPr>
    </w:p>
    <w:p w14:paraId="55F5BCB4" w14:textId="77777777" w:rsidR="00352A55" w:rsidRDefault="00352A55" w:rsidP="00D046F7">
      <w:pPr>
        <w:suppressAutoHyphens/>
        <w:spacing w:before="240" w:after="120" w:line="240" w:lineRule="auto"/>
        <w:jc w:val="both"/>
        <w:rPr>
          <w:rFonts w:ascii="Calibri" w:eastAsia="Times New Roman" w:hAnsi="Calibri" w:cs="Arial"/>
          <w:b/>
          <w:color w:val="002060"/>
          <w:sz w:val="24"/>
          <w:lang w:eastAsia="zh-CN"/>
        </w:rPr>
      </w:pPr>
    </w:p>
    <w:p w14:paraId="301D24D6" w14:textId="7C07E554" w:rsidR="00D046F7" w:rsidRPr="00D046F7" w:rsidRDefault="00D046F7" w:rsidP="00D046F7">
      <w:pPr>
        <w:suppressAutoHyphens/>
        <w:spacing w:before="240" w:after="120" w:line="240" w:lineRule="auto"/>
        <w:jc w:val="both"/>
        <w:rPr>
          <w:rFonts w:ascii="Calibri" w:eastAsia="DejaVu Sans" w:hAnsi="Calibri" w:cs="Calibri"/>
          <w:b/>
          <w:lang w:eastAsia="el-GR" w:bidi="el-GR"/>
        </w:rPr>
      </w:pPr>
      <w:r w:rsidRPr="00D046F7">
        <w:rPr>
          <w:rFonts w:ascii="Calibri" w:eastAsia="Times New Roman" w:hAnsi="Calibri" w:cs="Arial"/>
          <w:b/>
          <w:color w:val="002060"/>
          <w:sz w:val="24"/>
          <w:lang w:eastAsia="zh-CN"/>
        </w:rPr>
        <w:lastRenderedPageBreak/>
        <w:t>ΤΜΗΜΑ Γ : Εξοπλισμός Παραγωγής περιεχομένου</w:t>
      </w:r>
    </w:p>
    <w:p w14:paraId="5093DF64" w14:textId="77777777" w:rsidR="00D046F7" w:rsidRPr="00D046F7" w:rsidRDefault="00D046F7" w:rsidP="00D046F7">
      <w:pPr>
        <w:widowControl w:val="0"/>
        <w:autoSpaceDE w:val="0"/>
        <w:autoSpaceDN w:val="0"/>
        <w:spacing w:before="120" w:after="120" w:line="240" w:lineRule="auto"/>
        <w:jc w:val="both"/>
        <w:rPr>
          <w:rFonts w:eastAsia="MS Minngs" w:cstheme="minorHAnsi"/>
          <w:lang w:eastAsia="el-GR" w:bidi="el-GR"/>
        </w:rPr>
      </w:pPr>
      <w:r w:rsidRPr="00D046F7">
        <w:rPr>
          <w:rFonts w:ascii="Calibri" w:eastAsia="DejaVu Sans" w:hAnsi="Calibri" w:cs="Calibri"/>
          <w:b/>
          <w:lang w:eastAsia="el-GR" w:bidi="el-GR"/>
        </w:rPr>
        <w:t>Αναλυτικός Πίνακας Προδιαγραφών:</w:t>
      </w:r>
    </w:p>
    <w:tbl>
      <w:tblPr>
        <w:tblW w:w="5354" w:type="pct"/>
        <w:tblInd w:w="-601" w:type="dxa"/>
        <w:tblLook w:val="04A0" w:firstRow="1" w:lastRow="0" w:firstColumn="1" w:lastColumn="0" w:noHBand="0" w:noVBand="1"/>
      </w:tblPr>
      <w:tblGrid>
        <w:gridCol w:w="1073"/>
        <w:gridCol w:w="1974"/>
        <w:gridCol w:w="3117"/>
        <w:gridCol w:w="1375"/>
        <w:gridCol w:w="1704"/>
      </w:tblGrid>
      <w:tr w:rsidR="00D046F7" w:rsidRPr="00D046F7" w14:paraId="6968B8FE" w14:textId="77777777" w:rsidTr="00352A55">
        <w:trPr>
          <w:trHeight w:val="390"/>
        </w:trPr>
        <w:tc>
          <w:tcPr>
            <w:tcW w:w="5000" w:type="pct"/>
            <w:gridSpan w:val="5"/>
            <w:tcBorders>
              <w:top w:val="single" w:sz="8" w:space="0" w:color="auto"/>
              <w:left w:val="single" w:sz="8" w:space="0" w:color="auto"/>
              <w:bottom w:val="single" w:sz="8" w:space="0" w:color="auto"/>
              <w:right w:val="single" w:sz="4" w:space="0" w:color="auto"/>
            </w:tcBorders>
            <w:shd w:val="clear" w:color="000000" w:fill="BDD6EE"/>
            <w:vAlign w:val="bottom"/>
            <w:hideMark/>
          </w:tcPr>
          <w:p w14:paraId="53EDEB4D" w14:textId="77777777" w:rsidR="00D046F7" w:rsidRPr="00D046F7" w:rsidRDefault="00D046F7" w:rsidP="00D046F7">
            <w:pPr>
              <w:spacing w:after="0" w:line="240" w:lineRule="auto"/>
              <w:jc w:val="center"/>
              <w:rPr>
                <w:rFonts w:ascii="Calibri" w:eastAsia="Times New Roman" w:hAnsi="Calibri" w:cs="Calibri"/>
                <w:b/>
                <w:bCs/>
                <w:sz w:val="28"/>
                <w:szCs w:val="28"/>
                <w:lang w:eastAsia="el-GR"/>
              </w:rPr>
            </w:pPr>
            <w:r w:rsidRPr="00D046F7">
              <w:rPr>
                <w:rFonts w:ascii="Calibri" w:eastAsia="Times New Roman" w:hAnsi="Calibri" w:cs="Calibri"/>
                <w:b/>
                <w:bCs/>
                <w:sz w:val="28"/>
                <w:szCs w:val="28"/>
                <w:lang w:eastAsia="el-GR"/>
              </w:rPr>
              <w:t>ΤΜΗΜΑ Γ’</w:t>
            </w:r>
          </w:p>
        </w:tc>
      </w:tr>
      <w:tr w:rsidR="00D046F7" w:rsidRPr="00D046F7" w14:paraId="04A7C4A0" w14:textId="77777777" w:rsidTr="005F68FA">
        <w:trPr>
          <w:trHeight w:val="765"/>
        </w:trPr>
        <w:tc>
          <w:tcPr>
            <w:tcW w:w="580" w:type="pct"/>
            <w:tcBorders>
              <w:top w:val="nil"/>
              <w:left w:val="single" w:sz="8" w:space="0" w:color="auto"/>
              <w:bottom w:val="nil"/>
              <w:right w:val="single" w:sz="8" w:space="0" w:color="auto"/>
            </w:tcBorders>
            <w:shd w:val="clear" w:color="000000" w:fill="2E74B5"/>
            <w:vAlign w:val="center"/>
            <w:hideMark/>
          </w:tcPr>
          <w:p w14:paraId="718DE82C"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Α/Α</w:t>
            </w:r>
          </w:p>
        </w:tc>
        <w:tc>
          <w:tcPr>
            <w:tcW w:w="1068" w:type="pct"/>
            <w:tcBorders>
              <w:top w:val="nil"/>
              <w:left w:val="nil"/>
              <w:bottom w:val="nil"/>
              <w:right w:val="single" w:sz="8" w:space="0" w:color="auto"/>
            </w:tcBorders>
            <w:shd w:val="clear" w:color="000000" w:fill="2E74B5"/>
            <w:vAlign w:val="center"/>
            <w:hideMark/>
          </w:tcPr>
          <w:p w14:paraId="6C10E282" w14:textId="77777777" w:rsidR="00D046F7" w:rsidRPr="00D046F7" w:rsidRDefault="00D046F7" w:rsidP="00D046F7">
            <w:pPr>
              <w:spacing w:after="0" w:line="240" w:lineRule="auto"/>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ΠΡΟΔΙΑΓΡΑΦΗ</w:t>
            </w:r>
          </w:p>
        </w:tc>
        <w:tc>
          <w:tcPr>
            <w:tcW w:w="1686" w:type="pct"/>
            <w:tcBorders>
              <w:top w:val="nil"/>
              <w:left w:val="nil"/>
              <w:bottom w:val="nil"/>
              <w:right w:val="single" w:sz="8" w:space="0" w:color="auto"/>
            </w:tcBorders>
            <w:shd w:val="clear" w:color="000000" w:fill="2E74B5"/>
            <w:vAlign w:val="bottom"/>
            <w:hideMark/>
          </w:tcPr>
          <w:p w14:paraId="5ECE7F40"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ΑΠΑΙΤΗΣΗ</w:t>
            </w:r>
          </w:p>
        </w:tc>
        <w:tc>
          <w:tcPr>
            <w:tcW w:w="744" w:type="pct"/>
            <w:tcBorders>
              <w:top w:val="nil"/>
              <w:left w:val="nil"/>
              <w:bottom w:val="nil"/>
              <w:right w:val="single" w:sz="8" w:space="0" w:color="auto"/>
            </w:tcBorders>
            <w:shd w:val="clear" w:color="000000" w:fill="2E74B5"/>
            <w:vAlign w:val="bottom"/>
            <w:hideMark/>
          </w:tcPr>
          <w:p w14:paraId="32F494FD"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ΑΠΑΝΤΗΣΗ</w:t>
            </w:r>
          </w:p>
        </w:tc>
        <w:tc>
          <w:tcPr>
            <w:tcW w:w="923" w:type="pct"/>
            <w:tcBorders>
              <w:top w:val="nil"/>
              <w:left w:val="nil"/>
              <w:bottom w:val="nil"/>
              <w:right w:val="single" w:sz="8" w:space="0" w:color="auto"/>
            </w:tcBorders>
            <w:shd w:val="clear" w:color="000000" w:fill="2E74B5"/>
            <w:vAlign w:val="bottom"/>
            <w:hideMark/>
          </w:tcPr>
          <w:p w14:paraId="6C048679"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ΠΑΡΑΠΟΜΠΗ ΤΕΚΜΗΡΙΩΣΗΣ</w:t>
            </w:r>
          </w:p>
        </w:tc>
      </w:tr>
      <w:tr w:rsidR="00D046F7" w:rsidRPr="00D046F7" w14:paraId="783D7F10" w14:textId="77777777" w:rsidTr="005F68FA">
        <w:trPr>
          <w:trHeight w:val="765"/>
        </w:trPr>
        <w:tc>
          <w:tcPr>
            <w:tcW w:w="580"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332EDA8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420" w:type="pct"/>
            <w:gridSpan w:val="4"/>
            <w:tcBorders>
              <w:top w:val="single" w:sz="4" w:space="0" w:color="auto"/>
              <w:left w:val="nil"/>
              <w:bottom w:val="single" w:sz="4" w:space="0" w:color="auto"/>
              <w:right w:val="single" w:sz="4" w:space="0" w:color="auto"/>
            </w:tcBorders>
            <w:shd w:val="clear" w:color="000000" w:fill="BDD6EE"/>
            <w:vAlign w:val="bottom"/>
            <w:hideMark/>
          </w:tcPr>
          <w:p w14:paraId="27836EC7"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Drone για αποτύπωση λεπτομερειών κτιρίων</w:t>
            </w:r>
          </w:p>
        </w:tc>
      </w:tr>
      <w:tr w:rsidR="00D046F7" w:rsidRPr="00D046F7" w14:paraId="5C8FE404" w14:textId="77777777" w:rsidTr="005F68FA">
        <w:trPr>
          <w:trHeight w:val="674"/>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4080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1.1 </w:t>
            </w:r>
          </w:p>
        </w:tc>
        <w:tc>
          <w:tcPr>
            <w:tcW w:w="1068" w:type="pct"/>
            <w:tcBorders>
              <w:top w:val="nil"/>
              <w:left w:val="nil"/>
              <w:bottom w:val="single" w:sz="4" w:space="0" w:color="auto"/>
              <w:right w:val="single" w:sz="4" w:space="0" w:color="auto"/>
            </w:tcBorders>
            <w:shd w:val="clear" w:color="auto" w:fill="auto"/>
            <w:vAlign w:val="center"/>
            <w:hideMark/>
          </w:tcPr>
          <w:p w14:paraId="47905EE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089517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center"/>
            <w:hideMark/>
          </w:tcPr>
          <w:p w14:paraId="5AA475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723E56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077E6E4" w14:textId="77777777" w:rsidTr="005F68FA">
        <w:trPr>
          <w:trHeight w:val="556"/>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2B5E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068" w:type="pct"/>
            <w:tcBorders>
              <w:top w:val="nil"/>
              <w:left w:val="nil"/>
              <w:bottom w:val="single" w:sz="4" w:space="0" w:color="auto"/>
              <w:right w:val="single" w:sz="4" w:space="0" w:color="auto"/>
            </w:tcBorders>
            <w:shd w:val="clear" w:color="auto" w:fill="auto"/>
            <w:vAlign w:val="center"/>
            <w:hideMark/>
          </w:tcPr>
          <w:p w14:paraId="75C4B2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Συμβατότητα</w:t>
            </w:r>
          </w:p>
        </w:tc>
        <w:tc>
          <w:tcPr>
            <w:tcW w:w="1686" w:type="pct"/>
            <w:tcBorders>
              <w:top w:val="nil"/>
              <w:left w:val="nil"/>
              <w:bottom w:val="single" w:sz="4" w:space="0" w:color="auto"/>
              <w:right w:val="single" w:sz="4" w:space="0" w:color="auto"/>
            </w:tcBorders>
            <w:shd w:val="clear" w:color="auto" w:fill="auto"/>
            <w:vAlign w:val="bottom"/>
            <w:hideMark/>
          </w:tcPr>
          <w:p w14:paraId="1604A4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iOS/Android</w:t>
            </w:r>
          </w:p>
        </w:tc>
        <w:tc>
          <w:tcPr>
            <w:tcW w:w="744" w:type="pct"/>
            <w:tcBorders>
              <w:top w:val="nil"/>
              <w:left w:val="nil"/>
              <w:bottom w:val="single" w:sz="4" w:space="0" w:color="auto"/>
              <w:right w:val="single" w:sz="4" w:space="0" w:color="auto"/>
            </w:tcBorders>
            <w:shd w:val="clear" w:color="auto" w:fill="auto"/>
            <w:noWrap/>
            <w:vAlign w:val="center"/>
            <w:hideMark/>
          </w:tcPr>
          <w:p w14:paraId="4B2875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6A3B4F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F96C4A9" w14:textId="77777777" w:rsidTr="005F68FA">
        <w:trPr>
          <w:trHeight w:val="692"/>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E16D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w:t>
            </w:r>
          </w:p>
        </w:tc>
        <w:tc>
          <w:tcPr>
            <w:tcW w:w="1068" w:type="pct"/>
            <w:tcBorders>
              <w:top w:val="nil"/>
              <w:left w:val="nil"/>
              <w:bottom w:val="single" w:sz="4" w:space="0" w:color="auto"/>
              <w:right w:val="single" w:sz="4" w:space="0" w:color="auto"/>
            </w:tcBorders>
            <w:shd w:val="clear" w:color="auto" w:fill="auto"/>
            <w:vAlign w:val="center"/>
            <w:hideMark/>
          </w:tcPr>
          <w:p w14:paraId="6D3B5B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vAlign w:val="bottom"/>
            <w:hideMark/>
          </w:tcPr>
          <w:p w14:paraId="193413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Drone</w:t>
            </w:r>
          </w:p>
        </w:tc>
        <w:tc>
          <w:tcPr>
            <w:tcW w:w="744" w:type="pct"/>
            <w:tcBorders>
              <w:top w:val="nil"/>
              <w:left w:val="nil"/>
              <w:bottom w:val="single" w:sz="4" w:space="0" w:color="auto"/>
              <w:right w:val="single" w:sz="4" w:space="0" w:color="auto"/>
            </w:tcBorders>
            <w:shd w:val="clear" w:color="auto" w:fill="auto"/>
            <w:noWrap/>
            <w:vAlign w:val="center"/>
            <w:hideMark/>
          </w:tcPr>
          <w:p w14:paraId="7DDE79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5ADB06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937F5EE" w14:textId="77777777" w:rsidTr="005F68FA">
        <w:trPr>
          <w:trHeight w:val="6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60349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w:t>
            </w:r>
          </w:p>
        </w:tc>
        <w:tc>
          <w:tcPr>
            <w:tcW w:w="1068" w:type="pct"/>
            <w:tcBorders>
              <w:top w:val="nil"/>
              <w:left w:val="nil"/>
              <w:bottom w:val="single" w:sz="4" w:space="0" w:color="auto"/>
              <w:right w:val="single" w:sz="4" w:space="0" w:color="auto"/>
            </w:tcBorders>
            <w:shd w:val="clear" w:color="auto" w:fill="auto"/>
            <w:vAlign w:val="center"/>
            <w:hideMark/>
          </w:tcPr>
          <w:p w14:paraId="773254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Αυτονομία Μπαταρίας</w:t>
            </w:r>
          </w:p>
        </w:tc>
        <w:tc>
          <w:tcPr>
            <w:tcW w:w="1686" w:type="pct"/>
            <w:tcBorders>
              <w:top w:val="nil"/>
              <w:left w:val="nil"/>
              <w:bottom w:val="single" w:sz="4" w:space="0" w:color="auto"/>
              <w:right w:val="single" w:sz="4" w:space="0" w:color="auto"/>
            </w:tcBorders>
            <w:shd w:val="clear" w:color="auto" w:fill="auto"/>
            <w:vAlign w:val="bottom"/>
            <w:hideMark/>
          </w:tcPr>
          <w:p w14:paraId="60F1B9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 min</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center"/>
            <w:hideMark/>
          </w:tcPr>
          <w:p w14:paraId="345DD24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0E57CBF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D259AFE"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2E27E5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w:t>
            </w:r>
          </w:p>
        </w:tc>
        <w:tc>
          <w:tcPr>
            <w:tcW w:w="1068" w:type="pct"/>
            <w:tcBorders>
              <w:top w:val="nil"/>
              <w:left w:val="nil"/>
              <w:bottom w:val="single" w:sz="4" w:space="0" w:color="auto"/>
              <w:right w:val="single" w:sz="4" w:space="0" w:color="auto"/>
            </w:tcBorders>
            <w:shd w:val="clear" w:color="auto" w:fill="auto"/>
            <w:vAlign w:val="center"/>
            <w:hideMark/>
          </w:tcPr>
          <w:p w14:paraId="561558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Εμβέλεια Χειρισμού</w:t>
            </w:r>
          </w:p>
        </w:tc>
        <w:tc>
          <w:tcPr>
            <w:tcW w:w="1686" w:type="pct"/>
            <w:tcBorders>
              <w:top w:val="nil"/>
              <w:left w:val="nil"/>
              <w:bottom w:val="single" w:sz="4" w:space="0" w:color="auto"/>
              <w:right w:val="single" w:sz="4" w:space="0" w:color="auto"/>
            </w:tcBorders>
            <w:shd w:val="clear" w:color="auto" w:fill="auto"/>
            <w:vAlign w:val="bottom"/>
            <w:hideMark/>
          </w:tcPr>
          <w:p w14:paraId="0BF797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 Km</w:t>
            </w:r>
          </w:p>
        </w:tc>
        <w:tc>
          <w:tcPr>
            <w:tcW w:w="744" w:type="pct"/>
            <w:tcBorders>
              <w:top w:val="nil"/>
              <w:left w:val="nil"/>
              <w:bottom w:val="single" w:sz="4" w:space="0" w:color="auto"/>
              <w:right w:val="single" w:sz="4" w:space="0" w:color="auto"/>
            </w:tcBorders>
            <w:shd w:val="clear" w:color="auto" w:fill="auto"/>
            <w:noWrap/>
            <w:vAlign w:val="bottom"/>
            <w:hideMark/>
          </w:tcPr>
          <w:p w14:paraId="347BDB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E96E0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D713EB"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6B7CE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1.6</w:t>
            </w:r>
          </w:p>
        </w:tc>
        <w:tc>
          <w:tcPr>
            <w:tcW w:w="1068" w:type="pct"/>
            <w:tcBorders>
              <w:top w:val="nil"/>
              <w:left w:val="nil"/>
              <w:bottom w:val="single" w:sz="4" w:space="0" w:color="auto"/>
              <w:right w:val="single" w:sz="4" w:space="0" w:color="auto"/>
            </w:tcBorders>
            <w:shd w:val="clear" w:color="auto" w:fill="auto"/>
            <w:vAlign w:val="center"/>
            <w:hideMark/>
          </w:tcPr>
          <w:p w14:paraId="44760D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Ενσωματωμένη κάμερα</w:t>
            </w:r>
          </w:p>
        </w:tc>
        <w:tc>
          <w:tcPr>
            <w:tcW w:w="1686" w:type="pct"/>
            <w:tcBorders>
              <w:top w:val="nil"/>
              <w:left w:val="nil"/>
              <w:bottom w:val="single" w:sz="4" w:space="0" w:color="auto"/>
              <w:right w:val="single" w:sz="4" w:space="0" w:color="auto"/>
            </w:tcBorders>
            <w:shd w:val="clear" w:color="auto" w:fill="auto"/>
            <w:vAlign w:val="bottom"/>
            <w:hideMark/>
          </w:tcPr>
          <w:p w14:paraId="7FFF16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12MP</w:t>
            </w:r>
          </w:p>
        </w:tc>
        <w:tc>
          <w:tcPr>
            <w:tcW w:w="744" w:type="pct"/>
            <w:tcBorders>
              <w:top w:val="nil"/>
              <w:left w:val="nil"/>
              <w:bottom w:val="single" w:sz="4" w:space="0" w:color="auto"/>
              <w:right w:val="single" w:sz="4" w:space="0" w:color="auto"/>
            </w:tcBorders>
            <w:shd w:val="clear" w:color="auto" w:fill="auto"/>
            <w:noWrap/>
            <w:vAlign w:val="bottom"/>
            <w:hideMark/>
          </w:tcPr>
          <w:p w14:paraId="7814DB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24B8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D8D8690" w14:textId="77777777" w:rsidTr="005F68FA">
        <w:trPr>
          <w:trHeight w:val="6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02404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1.7</w:t>
            </w:r>
          </w:p>
        </w:tc>
        <w:tc>
          <w:tcPr>
            <w:tcW w:w="1068" w:type="pct"/>
            <w:tcBorders>
              <w:top w:val="nil"/>
              <w:left w:val="nil"/>
              <w:bottom w:val="single" w:sz="4" w:space="0" w:color="auto"/>
              <w:right w:val="single" w:sz="4" w:space="0" w:color="auto"/>
            </w:tcBorders>
            <w:shd w:val="clear" w:color="auto" w:fill="auto"/>
            <w:vAlign w:val="center"/>
            <w:hideMark/>
          </w:tcPr>
          <w:p w14:paraId="10D04B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21FE8D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Ultra HD 4K</w:t>
            </w:r>
          </w:p>
        </w:tc>
        <w:tc>
          <w:tcPr>
            <w:tcW w:w="744" w:type="pct"/>
            <w:tcBorders>
              <w:top w:val="nil"/>
              <w:left w:val="nil"/>
              <w:bottom w:val="single" w:sz="4" w:space="0" w:color="auto"/>
              <w:right w:val="single" w:sz="4" w:space="0" w:color="auto"/>
            </w:tcBorders>
            <w:shd w:val="clear" w:color="auto" w:fill="auto"/>
            <w:noWrap/>
            <w:vAlign w:val="bottom"/>
            <w:hideMark/>
          </w:tcPr>
          <w:p w14:paraId="3D7CF6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DFA7C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574169" w14:textId="77777777" w:rsidTr="005F68FA">
        <w:trPr>
          <w:trHeight w:val="3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96FFF1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1.8</w:t>
            </w:r>
          </w:p>
        </w:tc>
        <w:tc>
          <w:tcPr>
            <w:tcW w:w="1068" w:type="pct"/>
            <w:tcBorders>
              <w:top w:val="nil"/>
              <w:left w:val="nil"/>
              <w:bottom w:val="single" w:sz="4" w:space="0" w:color="auto"/>
              <w:right w:val="single" w:sz="4" w:space="0" w:color="auto"/>
            </w:tcBorders>
            <w:shd w:val="clear" w:color="auto" w:fill="auto"/>
            <w:vAlign w:val="center"/>
            <w:hideMark/>
          </w:tcPr>
          <w:p w14:paraId="289988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Geo-Location</w:t>
            </w:r>
          </w:p>
        </w:tc>
        <w:tc>
          <w:tcPr>
            <w:tcW w:w="1686" w:type="pct"/>
            <w:tcBorders>
              <w:top w:val="nil"/>
              <w:left w:val="nil"/>
              <w:bottom w:val="single" w:sz="4" w:space="0" w:color="auto"/>
              <w:right w:val="single" w:sz="4" w:space="0" w:color="auto"/>
            </w:tcBorders>
            <w:shd w:val="clear" w:color="auto" w:fill="auto"/>
            <w:vAlign w:val="bottom"/>
            <w:hideMark/>
          </w:tcPr>
          <w:p w14:paraId="2503F4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GLONASS / GPS</w:t>
            </w:r>
          </w:p>
        </w:tc>
        <w:tc>
          <w:tcPr>
            <w:tcW w:w="744" w:type="pct"/>
            <w:tcBorders>
              <w:top w:val="nil"/>
              <w:left w:val="nil"/>
              <w:bottom w:val="single" w:sz="4" w:space="0" w:color="auto"/>
              <w:right w:val="single" w:sz="4" w:space="0" w:color="auto"/>
            </w:tcBorders>
            <w:shd w:val="clear" w:color="auto" w:fill="auto"/>
            <w:noWrap/>
            <w:vAlign w:val="bottom"/>
            <w:hideMark/>
          </w:tcPr>
          <w:p w14:paraId="23D7B1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C890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511AE4"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7753C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1.9</w:t>
            </w:r>
          </w:p>
        </w:tc>
        <w:tc>
          <w:tcPr>
            <w:tcW w:w="1068" w:type="pct"/>
            <w:tcBorders>
              <w:top w:val="nil"/>
              <w:left w:val="nil"/>
              <w:bottom w:val="single" w:sz="4" w:space="0" w:color="auto"/>
              <w:right w:val="single" w:sz="4" w:space="0" w:color="auto"/>
            </w:tcBorders>
            <w:shd w:val="clear" w:color="auto" w:fill="auto"/>
            <w:vAlign w:val="center"/>
            <w:hideMark/>
          </w:tcPr>
          <w:p w14:paraId="47906F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Πτήσης</w:t>
            </w:r>
          </w:p>
        </w:tc>
        <w:tc>
          <w:tcPr>
            <w:tcW w:w="1686" w:type="pct"/>
            <w:tcBorders>
              <w:top w:val="nil"/>
              <w:left w:val="nil"/>
              <w:bottom w:val="single" w:sz="4" w:space="0" w:color="auto"/>
              <w:right w:val="single" w:sz="4" w:space="0" w:color="auto"/>
            </w:tcBorders>
            <w:shd w:val="clear" w:color="auto" w:fill="auto"/>
            <w:vAlign w:val="bottom"/>
            <w:hideMark/>
          </w:tcPr>
          <w:p w14:paraId="0B1017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65 Km/h</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35E53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4ACF5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D3667B"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48155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1.10</w:t>
            </w:r>
          </w:p>
        </w:tc>
        <w:tc>
          <w:tcPr>
            <w:tcW w:w="1068" w:type="pct"/>
            <w:tcBorders>
              <w:top w:val="nil"/>
              <w:left w:val="nil"/>
              <w:bottom w:val="single" w:sz="4" w:space="0" w:color="auto"/>
              <w:right w:val="single" w:sz="4" w:space="0" w:color="auto"/>
            </w:tcBorders>
            <w:shd w:val="clear" w:color="auto" w:fill="auto"/>
            <w:vAlign w:val="center"/>
            <w:hideMark/>
          </w:tcPr>
          <w:p w14:paraId="50C188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3-Axis Gimbal Stabilizes Camera</w:t>
            </w:r>
          </w:p>
        </w:tc>
        <w:tc>
          <w:tcPr>
            <w:tcW w:w="1686" w:type="pct"/>
            <w:tcBorders>
              <w:top w:val="nil"/>
              <w:left w:val="nil"/>
              <w:bottom w:val="single" w:sz="4" w:space="0" w:color="auto"/>
              <w:right w:val="single" w:sz="4" w:space="0" w:color="auto"/>
            </w:tcBorders>
            <w:shd w:val="clear" w:color="auto" w:fill="auto"/>
            <w:vAlign w:val="bottom"/>
            <w:hideMark/>
          </w:tcPr>
          <w:p w14:paraId="2BA5F8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NAI</w:t>
            </w:r>
          </w:p>
        </w:tc>
        <w:tc>
          <w:tcPr>
            <w:tcW w:w="744" w:type="pct"/>
            <w:tcBorders>
              <w:top w:val="nil"/>
              <w:left w:val="nil"/>
              <w:bottom w:val="single" w:sz="4" w:space="0" w:color="auto"/>
              <w:right w:val="single" w:sz="4" w:space="0" w:color="auto"/>
            </w:tcBorders>
            <w:shd w:val="clear" w:color="auto" w:fill="auto"/>
            <w:noWrap/>
            <w:vAlign w:val="bottom"/>
            <w:hideMark/>
          </w:tcPr>
          <w:p w14:paraId="19314B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32D2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AEF736"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C0F4A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068" w:type="pct"/>
            <w:tcBorders>
              <w:top w:val="nil"/>
              <w:left w:val="nil"/>
              <w:bottom w:val="single" w:sz="4" w:space="0" w:color="auto"/>
              <w:right w:val="single" w:sz="4" w:space="0" w:color="auto"/>
            </w:tcBorders>
            <w:shd w:val="clear" w:color="auto" w:fill="auto"/>
            <w:vAlign w:val="center"/>
            <w:hideMark/>
          </w:tcPr>
          <w:p w14:paraId="41BC78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Τύπος Μπαταρίας: </w:t>
            </w:r>
          </w:p>
        </w:tc>
        <w:tc>
          <w:tcPr>
            <w:tcW w:w="1686" w:type="pct"/>
            <w:tcBorders>
              <w:top w:val="nil"/>
              <w:left w:val="nil"/>
              <w:bottom w:val="single" w:sz="4" w:space="0" w:color="auto"/>
              <w:right w:val="single" w:sz="4" w:space="0" w:color="auto"/>
            </w:tcBorders>
            <w:shd w:val="clear" w:color="auto" w:fill="auto"/>
            <w:vAlign w:val="bottom"/>
            <w:hideMark/>
          </w:tcPr>
          <w:p w14:paraId="765EB6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LiPo 3S</w:t>
            </w:r>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744" w:type="pct"/>
            <w:tcBorders>
              <w:top w:val="nil"/>
              <w:left w:val="nil"/>
              <w:bottom w:val="single" w:sz="4" w:space="0" w:color="auto"/>
              <w:right w:val="single" w:sz="4" w:space="0" w:color="auto"/>
            </w:tcBorders>
            <w:shd w:val="clear" w:color="auto" w:fill="auto"/>
            <w:noWrap/>
            <w:vAlign w:val="bottom"/>
            <w:hideMark/>
          </w:tcPr>
          <w:p w14:paraId="2A9C5C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BA84D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1B7D5B5"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D4E97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068" w:type="pct"/>
            <w:tcBorders>
              <w:top w:val="nil"/>
              <w:left w:val="nil"/>
              <w:bottom w:val="single" w:sz="4" w:space="0" w:color="auto"/>
              <w:right w:val="single" w:sz="4" w:space="0" w:color="auto"/>
            </w:tcBorders>
            <w:shd w:val="clear" w:color="auto" w:fill="auto"/>
            <w:vAlign w:val="center"/>
            <w:hideMark/>
          </w:tcPr>
          <w:p w14:paraId="2B103A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Σύνδεση με Κινητό/ Tablet</w:t>
            </w:r>
          </w:p>
        </w:tc>
        <w:tc>
          <w:tcPr>
            <w:tcW w:w="1686" w:type="pct"/>
            <w:tcBorders>
              <w:top w:val="nil"/>
              <w:left w:val="nil"/>
              <w:bottom w:val="single" w:sz="4" w:space="0" w:color="auto"/>
              <w:right w:val="single" w:sz="4" w:space="0" w:color="auto"/>
            </w:tcBorders>
            <w:shd w:val="clear" w:color="auto" w:fill="auto"/>
            <w:vAlign w:val="bottom"/>
            <w:hideMark/>
          </w:tcPr>
          <w:p w14:paraId="28A6B0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DD0A8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8E4EF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9BFAC33"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48E44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068" w:type="pct"/>
            <w:tcBorders>
              <w:top w:val="nil"/>
              <w:left w:val="nil"/>
              <w:bottom w:val="single" w:sz="4" w:space="0" w:color="auto"/>
              <w:right w:val="single" w:sz="4" w:space="0" w:color="auto"/>
            </w:tcBorders>
            <w:shd w:val="clear" w:color="auto" w:fill="auto"/>
            <w:vAlign w:val="center"/>
            <w:hideMark/>
          </w:tcPr>
          <w:p w14:paraId="10D7F1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Συσκευασία με Χειριστήριο</w:t>
            </w:r>
          </w:p>
        </w:tc>
        <w:tc>
          <w:tcPr>
            <w:tcW w:w="1686" w:type="pct"/>
            <w:tcBorders>
              <w:top w:val="nil"/>
              <w:left w:val="nil"/>
              <w:bottom w:val="single" w:sz="4" w:space="0" w:color="auto"/>
              <w:right w:val="single" w:sz="4" w:space="0" w:color="auto"/>
            </w:tcBorders>
            <w:shd w:val="clear" w:color="auto" w:fill="auto"/>
            <w:vAlign w:val="bottom"/>
            <w:hideMark/>
          </w:tcPr>
          <w:p w14:paraId="475FCF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419B83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60FDD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04DF0118" w14:textId="77777777" w:rsidTr="005F68FA">
        <w:trPr>
          <w:trHeight w:val="15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3DE1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068" w:type="pct"/>
            <w:tcBorders>
              <w:top w:val="nil"/>
              <w:left w:val="nil"/>
              <w:bottom w:val="single" w:sz="4" w:space="0" w:color="auto"/>
              <w:right w:val="single" w:sz="4" w:space="0" w:color="auto"/>
            </w:tcBorders>
            <w:shd w:val="clear" w:color="auto" w:fill="auto"/>
            <w:vAlign w:val="center"/>
            <w:hideMark/>
          </w:tcPr>
          <w:p w14:paraId="160064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λειτουργίες </w:t>
            </w:r>
          </w:p>
        </w:tc>
        <w:tc>
          <w:tcPr>
            <w:tcW w:w="1686" w:type="pct"/>
            <w:tcBorders>
              <w:top w:val="nil"/>
              <w:left w:val="nil"/>
              <w:bottom w:val="single" w:sz="4" w:space="0" w:color="auto"/>
              <w:right w:val="single" w:sz="4" w:space="0" w:color="auto"/>
            </w:tcBorders>
            <w:shd w:val="clear" w:color="auto" w:fill="auto"/>
            <w:vAlign w:val="bottom"/>
            <w:hideMark/>
          </w:tcPr>
          <w:p w14:paraId="282632F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Altitude Hold Auto Take Off/Land Follow Me Mode Way points GPS Positioning Gesture ModeObstacle AvoidanceReturn to HomeTrack MeFPV Flight</w:t>
            </w:r>
          </w:p>
        </w:tc>
        <w:tc>
          <w:tcPr>
            <w:tcW w:w="744" w:type="pct"/>
            <w:tcBorders>
              <w:top w:val="nil"/>
              <w:left w:val="nil"/>
              <w:bottom w:val="single" w:sz="4" w:space="0" w:color="auto"/>
              <w:right w:val="single" w:sz="4" w:space="0" w:color="auto"/>
            </w:tcBorders>
            <w:shd w:val="clear" w:color="auto" w:fill="auto"/>
            <w:noWrap/>
            <w:vAlign w:val="bottom"/>
            <w:hideMark/>
          </w:tcPr>
          <w:p w14:paraId="5C7E8C1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DD238E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30C7CDD3"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A39A8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1.15</w:t>
            </w:r>
          </w:p>
        </w:tc>
        <w:tc>
          <w:tcPr>
            <w:tcW w:w="1068" w:type="pct"/>
            <w:tcBorders>
              <w:top w:val="nil"/>
              <w:left w:val="nil"/>
              <w:bottom w:val="single" w:sz="4" w:space="0" w:color="auto"/>
              <w:right w:val="single" w:sz="4" w:space="0" w:color="auto"/>
            </w:tcBorders>
            <w:shd w:val="clear" w:color="auto" w:fill="auto"/>
            <w:vAlign w:val="center"/>
            <w:hideMark/>
          </w:tcPr>
          <w:p w14:paraId="10FA36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A0558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6A2496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8BD49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54117C2"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7C2FDB0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420" w:type="pct"/>
            <w:gridSpan w:val="4"/>
            <w:tcBorders>
              <w:top w:val="single" w:sz="4" w:space="0" w:color="auto"/>
              <w:left w:val="nil"/>
              <w:bottom w:val="single" w:sz="4" w:space="0" w:color="auto"/>
              <w:right w:val="single" w:sz="4" w:space="0" w:color="auto"/>
            </w:tcBorders>
            <w:shd w:val="clear" w:color="000000" w:fill="BDD6EE"/>
            <w:vAlign w:val="bottom"/>
            <w:hideMark/>
          </w:tcPr>
          <w:p w14:paraId="52F1E73E"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στερεοσκοπικά γυαλιά </w:t>
            </w:r>
          </w:p>
        </w:tc>
      </w:tr>
      <w:tr w:rsidR="00D046F7" w:rsidRPr="00D046F7" w14:paraId="1C0E29C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D3925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w:t>
            </w:r>
          </w:p>
        </w:tc>
        <w:tc>
          <w:tcPr>
            <w:tcW w:w="1068" w:type="pct"/>
            <w:tcBorders>
              <w:top w:val="nil"/>
              <w:left w:val="nil"/>
              <w:bottom w:val="single" w:sz="4" w:space="0" w:color="auto"/>
              <w:right w:val="single" w:sz="4" w:space="0" w:color="auto"/>
            </w:tcBorders>
            <w:shd w:val="clear" w:color="auto" w:fill="auto"/>
            <w:vAlign w:val="center"/>
            <w:hideMark/>
          </w:tcPr>
          <w:p w14:paraId="247299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5B7D47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701E7D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CD2BF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EDFB2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658A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2.2</w:t>
            </w:r>
          </w:p>
        </w:tc>
        <w:tc>
          <w:tcPr>
            <w:tcW w:w="1068" w:type="pct"/>
            <w:tcBorders>
              <w:top w:val="nil"/>
              <w:left w:val="nil"/>
              <w:bottom w:val="single" w:sz="4" w:space="0" w:color="auto"/>
              <w:right w:val="single" w:sz="4" w:space="0" w:color="auto"/>
            </w:tcBorders>
            <w:shd w:val="clear" w:color="auto" w:fill="auto"/>
            <w:vAlign w:val="center"/>
            <w:hideMark/>
          </w:tcPr>
          <w:p w14:paraId="6072430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Goggles:</w:t>
            </w:r>
          </w:p>
        </w:tc>
        <w:tc>
          <w:tcPr>
            <w:tcW w:w="1686" w:type="pct"/>
            <w:tcBorders>
              <w:top w:val="nil"/>
              <w:left w:val="nil"/>
              <w:bottom w:val="single" w:sz="4" w:space="0" w:color="auto"/>
              <w:right w:val="single" w:sz="4" w:space="0" w:color="auto"/>
            </w:tcBorders>
            <w:shd w:val="clear" w:color="auto" w:fill="auto"/>
            <w:vAlign w:val="bottom"/>
            <w:hideMark/>
          </w:tcPr>
          <w:p w14:paraId="1A8322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195×155×110 mm</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3D87E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763C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4EB8F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9CA063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068" w:type="pct"/>
            <w:tcBorders>
              <w:top w:val="nil"/>
              <w:left w:val="nil"/>
              <w:bottom w:val="single" w:sz="4" w:space="0" w:color="auto"/>
              <w:right w:val="single" w:sz="4" w:space="0" w:color="auto"/>
            </w:tcBorders>
            <w:shd w:val="clear" w:color="auto" w:fill="auto"/>
            <w:vAlign w:val="center"/>
            <w:hideMark/>
          </w:tcPr>
          <w:p w14:paraId="565CC1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Headband(Folded):</w:t>
            </w:r>
          </w:p>
        </w:tc>
        <w:tc>
          <w:tcPr>
            <w:tcW w:w="1686" w:type="pct"/>
            <w:tcBorders>
              <w:top w:val="nil"/>
              <w:left w:val="nil"/>
              <w:bottom w:val="single" w:sz="4" w:space="0" w:color="auto"/>
              <w:right w:val="single" w:sz="4" w:space="0" w:color="auto"/>
            </w:tcBorders>
            <w:shd w:val="clear" w:color="auto" w:fill="auto"/>
            <w:vAlign w:val="bottom"/>
            <w:hideMark/>
          </w:tcPr>
          <w:p w14:paraId="3F723FA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255×205×92 mm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D01F9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DE2C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E185D9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C1A95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068" w:type="pct"/>
            <w:tcBorders>
              <w:top w:val="nil"/>
              <w:left w:val="nil"/>
              <w:bottom w:val="single" w:sz="4" w:space="0" w:color="auto"/>
              <w:right w:val="single" w:sz="4" w:space="0" w:color="auto"/>
            </w:tcBorders>
            <w:shd w:val="clear" w:color="auto" w:fill="auto"/>
            <w:vAlign w:val="center"/>
            <w:hideMark/>
          </w:tcPr>
          <w:p w14:paraId="42DAAB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FOV 85° (single screen)</w:t>
            </w:r>
          </w:p>
        </w:tc>
        <w:tc>
          <w:tcPr>
            <w:tcW w:w="1686" w:type="pct"/>
            <w:tcBorders>
              <w:top w:val="nil"/>
              <w:left w:val="nil"/>
              <w:bottom w:val="single" w:sz="4" w:space="0" w:color="auto"/>
              <w:right w:val="single" w:sz="4" w:space="0" w:color="auto"/>
            </w:tcBorders>
            <w:shd w:val="clear" w:color="auto" w:fill="auto"/>
            <w:vAlign w:val="bottom"/>
            <w:hideMark/>
          </w:tcPr>
          <w:p w14:paraId="59F535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F1B7F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D04D9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5168E6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CB20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068" w:type="pct"/>
            <w:tcBorders>
              <w:top w:val="nil"/>
              <w:left w:val="nil"/>
              <w:bottom w:val="single" w:sz="4" w:space="0" w:color="auto"/>
              <w:right w:val="single" w:sz="4" w:space="0" w:color="auto"/>
            </w:tcBorders>
            <w:shd w:val="clear" w:color="auto" w:fill="auto"/>
            <w:vAlign w:val="center"/>
            <w:hideMark/>
          </w:tcPr>
          <w:p w14:paraId="66B551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Screen Size</w:t>
            </w:r>
          </w:p>
        </w:tc>
        <w:tc>
          <w:tcPr>
            <w:tcW w:w="1686" w:type="pct"/>
            <w:tcBorders>
              <w:top w:val="nil"/>
              <w:left w:val="nil"/>
              <w:bottom w:val="single" w:sz="4" w:space="0" w:color="auto"/>
              <w:right w:val="single" w:sz="4" w:space="0" w:color="auto"/>
            </w:tcBorders>
            <w:shd w:val="clear" w:color="auto" w:fill="auto"/>
            <w:vAlign w:val="bottom"/>
            <w:hideMark/>
          </w:tcPr>
          <w:p w14:paraId="55085C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5 inch×2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CD49F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3FB27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4182C3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D617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w:t>
            </w:r>
          </w:p>
        </w:tc>
        <w:tc>
          <w:tcPr>
            <w:tcW w:w="1068" w:type="pct"/>
            <w:tcBorders>
              <w:top w:val="nil"/>
              <w:left w:val="nil"/>
              <w:bottom w:val="single" w:sz="4" w:space="0" w:color="auto"/>
              <w:right w:val="single" w:sz="4" w:space="0" w:color="auto"/>
            </w:tcBorders>
            <w:shd w:val="clear" w:color="auto" w:fill="auto"/>
            <w:vAlign w:val="center"/>
            <w:hideMark/>
          </w:tcPr>
          <w:p w14:paraId="3FF7E2D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Interpupillary Distance Range</w:t>
            </w:r>
          </w:p>
        </w:tc>
        <w:tc>
          <w:tcPr>
            <w:tcW w:w="1686" w:type="pct"/>
            <w:tcBorders>
              <w:top w:val="nil"/>
              <w:left w:val="nil"/>
              <w:bottom w:val="single" w:sz="4" w:space="0" w:color="auto"/>
              <w:right w:val="single" w:sz="4" w:space="0" w:color="auto"/>
            </w:tcBorders>
            <w:shd w:val="clear" w:color="auto" w:fill="auto"/>
            <w:vAlign w:val="bottom"/>
            <w:hideMark/>
          </w:tcPr>
          <w:p w14:paraId="23C63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58 – 70 mm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69BDD0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7BFF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922D85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E65AA6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2.7</w:t>
            </w:r>
          </w:p>
        </w:tc>
        <w:tc>
          <w:tcPr>
            <w:tcW w:w="1068" w:type="pct"/>
            <w:tcBorders>
              <w:top w:val="nil"/>
              <w:left w:val="nil"/>
              <w:bottom w:val="single" w:sz="4" w:space="0" w:color="auto"/>
              <w:right w:val="single" w:sz="4" w:space="0" w:color="auto"/>
            </w:tcBorders>
            <w:shd w:val="clear" w:color="auto" w:fill="auto"/>
            <w:vAlign w:val="center"/>
            <w:hideMark/>
          </w:tcPr>
          <w:p w14:paraId="4D47ED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Refresh rate</w:t>
            </w:r>
          </w:p>
        </w:tc>
        <w:tc>
          <w:tcPr>
            <w:tcW w:w="1686" w:type="pct"/>
            <w:tcBorders>
              <w:top w:val="nil"/>
              <w:left w:val="nil"/>
              <w:bottom w:val="single" w:sz="4" w:space="0" w:color="auto"/>
              <w:right w:val="single" w:sz="4" w:space="0" w:color="auto"/>
            </w:tcBorders>
            <w:shd w:val="clear" w:color="auto" w:fill="auto"/>
            <w:vAlign w:val="bottom"/>
            <w:hideMark/>
          </w:tcPr>
          <w:p w14:paraId="5B5C8E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60 Hz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8E666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9EDF6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943884E"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8D34E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068" w:type="pct"/>
            <w:tcBorders>
              <w:top w:val="nil"/>
              <w:left w:val="nil"/>
              <w:bottom w:val="single" w:sz="4" w:space="0" w:color="auto"/>
              <w:right w:val="single" w:sz="4" w:space="0" w:color="auto"/>
            </w:tcBorders>
            <w:shd w:val="clear" w:color="auto" w:fill="auto"/>
            <w:vAlign w:val="center"/>
            <w:hideMark/>
          </w:tcPr>
          <w:p w14:paraId="7D6C53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Screen Resolution</w:t>
            </w:r>
          </w:p>
        </w:tc>
        <w:tc>
          <w:tcPr>
            <w:tcW w:w="1686" w:type="pct"/>
            <w:tcBorders>
              <w:top w:val="nil"/>
              <w:left w:val="nil"/>
              <w:bottom w:val="single" w:sz="4" w:space="0" w:color="auto"/>
              <w:right w:val="single" w:sz="4" w:space="0" w:color="auto"/>
            </w:tcBorders>
            <w:shd w:val="clear" w:color="auto" w:fill="auto"/>
            <w:vAlign w:val="bottom"/>
            <w:hideMark/>
          </w:tcPr>
          <w:p w14:paraId="3FBBB1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3840×1080 (single screen: 1920×1080)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E8725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C478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7ACC72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ED0DB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068" w:type="pct"/>
            <w:tcBorders>
              <w:top w:val="nil"/>
              <w:left w:val="nil"/>
              <w:bottom w:val="single" w:sz="4" w:space="0" w:color="auto"/>
              <w:right w:val="single" w:sz="4" w:space="0" w:color="auto"/>
            </w:tcBorders>
            <w:shd w:val="clear" w:color="auto" w:fill="auto"/>
            <w:vAlign w:val="center"/>
            <w:hideMark/>
          </w:tcPr>
          <w:p w14:paraId="4D6F41F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Max.Transmission Distance </w:t>
            </w:r>
          </w:p>
        </w:tc>
        <w:tc>
          <w:tcPr>
            <w:tcW w:w="1686" w:type="pct"/>
            <w:tcBorders>
              <w:top w:val="nil"/>
              <w:left w:val="nil"/>
              <w:bottom w:val="single" w:sz="4" w:space="0" w:color="auto"/>
              <w:right w:val="single" w:sz="4" w:space="0" w:color="auto"/>
            </w:tcBorders>
            <w:shd w:val="clear" w:color="auto" w:fill="auto"/>
            <w:vAlign w:val="bottom"/>
            <w:hideMark/>
          </w:tcPr>
          <w:p w14:paraId="40431AF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Same as the aircraft connected </w:t>
            </w:r>
          </w:p>
        </w:tc>
        <w:tc>
          <w:tcPr>
            <w:tcW w:w="744" w:type="pct"/>
            <w:tcBorders>
              <w:top w:val="nil"/>
              <w:left w:val="nil"/>
              <w:bottom w:val="single" w:sz="4" w:space="0" w:color="auto"/>
              <w:right w:val="single" w:sz="4" w:space="0" w:color="auto"/>
            </w:tcBorders>
            <w:shd w:val="clear" w:color="auto" w:fill="auto"/>
            <w:noWrap/>
            <w:vAlign w:val="bottom"/>
            <w:hideMark/>
          </w:tcPr>
          <w:p w14:paraId="696F4FD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E562B6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6F650E1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0544E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2.10</w:t>
            </w:r>
          </w:p>
        </w:tc>
        <w:tc>
          <w:tcPr>
            <w:tcW w:w="1068" w:type="pct"/>
            <w:tcBorders>
              <w:top w:val="nil"/>
              <w:left w:val="nil"/>
              <w:bottom w:val="single" w:sz="4" w:space="0" w:color="auto"/>
              <w:right w:val="single" w:sz="4" w:space="0" w:color="auto"/>
            </w:tcBorders>
            <w:shd w:val="clear" w:color="auto" w:fill="auto"/>
            <w:vAlign w:val="center"/>
            <w:hideMark/>
          </w:tcPr>
          <w:p w14:paraId="0D6714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Video Downlink Resolution</w:t>
            </w:r>
          </w:p>
        </w:tc>
        <w:tc>
          <w:tcPr>
            <w:tcW w:w="1686" w:type="pct"/>
            <w:tcBorders>
              <w:top w:val="nil"/>
              <w:left w:val="nil"/>
              <w:bottom w:val="single" w:sz="4" w:space="0" w:color="auto"/>
              <w:right w:val="single" w:sz="4" w:space="0" w:color="auto"/>
            </w:tcBorders>
            <w:shd w:val="clear" w:color="auto" w:fill="auto"/>
            <w:vAlign w:val="bottom"/>
            <w:hideMark/>
          </w:tcPr>
          <w:p w14:paraId="4695F4F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1080p 30, 720p 60, 720p 30τουλάχιστον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1E337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4E20E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DB22B4" w14:textId="77777777" w:rsidTr="005F68FA">
        <w:trPr>
          <w:trHeight w:val="76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DAA2E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2.11</w:t>
            </w:r>
          </w:p>
        </w:tc>
        <w:tc>
          <w:tcPr>
            <w:tcW w:w="1068" w:type="pct"/>
            <w:tcBorders>
              <w:top w:val="nil"/>
              <w:left w:val="nil"/>
              <w:bottom w:val="single" w:sz="4" w:space="0" w:color="auto"/>
              <w:right w:val="single" w:sz="4" w:space="0" w:color="auto"/>
            </w:tcBorders>
            <w:shd w:val="clear" w:color="auto" w:fill="auto"/>
            <w:vAlign w:val="center"/>
            <w:hideMark/>
          </w:tcPr>
          <w:p w14:paraId="68A91E29"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(Near field and free of interference) 110 ms (Mavic Pro, 720p60, video format: 720p120) </w:t>
            </w:r>
          </w:p>
        </w:tc>
        <w:tc>
          <w:tcPr>
            <w:tcW w:w="1686" w:type="pct"/>
            <w:tcBorders>
              <w:top w:val="nil"/>
              <w:left w:val="nil"/>
              <w:bottom w:val="single" w:sz="4" w:space="0" w:color="auto"/>
              <w:right w:val="single" w:sz="4" w:space="0" w:color="auto"/>
            </w:tcBorders>
            <w:shd w:val="clear" w:color="auto" w:fill="auto"/>
            <w:vAlign w:val="bottom"/>
            <w:hideMark/>
          </w:tcPr>
          <w:p w14:paraId="3AF6F0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E6F5DE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1730D8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9C5299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2CF166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2.12</w:t>
            </w:r>
          </w:p>
        </w:tc>
        <w:tc>
          <w:tcPr>
            <w:tcW w:w="1068" w:type="pct"/>
            <w:tcBorders>
              <w:top w:val="nil"/>
              <w:left w:val="nil"/>
              <w:bottom w:val="single" w:sz="4" w:space="0" w:color="auto"/>
              <w:right w:val="single" w:sz="4" w:space="0" w:color="auto"/>
            </w:tcBorders>
            <w:shd w:val="clear" w:color="auto" w:fill="auto"/>
            <w:vAlign w:val="center"/>
            <w:hideMark/>
          </w:tcPr>
          <w:p w14:paraId="4D9A55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Battery Energy</w:t>
            </w:r>
          </w:p>
        </w:tc>
        <w:tc>
          <w:tcPr>
            <w:tcW w:w="1686" w:type="pct"/>
            <w:tcBorders>
              <w:top w:val="nil"/>
              <w:left w:val="nil"/>
              <w:bottom w:val="single" w:sz="4" w:space="0" w:color="auto"/>
              <w:right w:val="single" w:sz="4" w:space="0" w:color="auto"/>
            </w:tcBorders>
            <w:shd w:val="clear" w:color="auto" w:fill="auto"/>
            <w:vAlign w:val="bottom"/>
            <w:hideMark/>
          </w:tcPr>
          <w:p w14:paraId="34BC42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35.44 Wh </w:t>
            </w:r>
          </w:p>
        </w:tc>
        <w:tc>
          <w:tcPr>
            <w:tcW w:w="744" w:type="pct"/>
            <w:tcBorders>
              <w:top w:val="nil"/>
              <w:left w:val="nil"/>
              <w:bottom w:val="single" w:sz="4" w:space="0" w:color="auto"/>
              <w:right w:val="single" w:sz="4" w:space="0" w:color="auto"/>
            </w:tcBorders>
            <w:shd w:val="clear" w:color="auto" w:fill="auto"/>
            <w:noWrap/>
            <w:vAlign w:val="bottom"/>
            <w:hideMark/>
          </w:tcPr>
          <w:p w14:paraId="3559F1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68650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50F56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BDA70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2.13</w:t>
            </w:r>
          </w:p>
        </w:tc>
        <w:tc>
          <w:tcPr>
            <w:tcW w:w="1068" w:type="pct"/>
            <w:tcBorders>
              <w:top w:val="nil"/>
              <w:left w:val="nil"/>
              <w:bottom w:val="single" w:sz="4" w:space="0" w:color="auto"/>
              <w:right w:val="single" w:sz="4" w:space="0" w:color="auto"/>
            </w:tcBorders>
            <w:shd w:val="clear" w:color="auto" w:fill="auto"/>
            <w:vAlign w:val="center"/>
            <w:hideMark/>
          </w:tcPr>
          <w:p w14:paraId="261DEA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Max Operating Time </w:t>
            </w:r>
          </w:p>
        </w:tc>
        <w:tc>
          <w:tcPr>
            <w:tcW w:w="1686" w:type="pct"/>
            <w:tcBorders>
              <w:top w:val="nil"/>
              <w:left w:val="nil"/>
              <w:bottom w:val="single" w:sz="4" w:space="0" w:color="auto"/>
              <w:right w:val="single" w:sz="4" w:space="0" w:color="auto"/>
            </w:tcBorders>
            <w:shd w:val="clear" w:color="auto" w:fill="auto"/>
            <w:vAlign w:val="bottom"/>
            <w:hideMark/>
          </w:tcPr>
          <w:p w14:paraId="64B66F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 hrs</w:t>
            </w:r>
          </w:p>
        </w:tc>
        <w:tc>
          <w:tcPr>
            <w:tcW w:w="744" w:type="pct"/>
            <w:tcBorders>
              <w:top w:val="nil"/>
              <w:left w:val="nil"/>
              <w:bottom w:val="single" w:sz="4" w:space="0" w:color="auto"/>
              <w:right w:val="single" w:sz="4" w:space="0" w:color="auto"/>
            </w:tcBorders>
            <w:shd w:val="clear" w:color="auto" w:fill="auto"/>
            <w:noWrap/>
            <w:vAlign w:val="bottom"/>
            <w:hideMark/>
          </w:tcPr>
          <w:p w14:paraId="45D896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11053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5721749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EE3F61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2.14</w:t>
            </w:r>
          </w:p>
        </w:tc>
        <w:tc>
          <w:tcPr>
            <w:tcW w:w="1068" w:type="pct"/>
            <w:tcBorders>
              <w:top w:val="nil"/>
              <w:left w:val="nil"/>
              <w:bottom w:val="single" w:sz="4" w:space="0" w:color="auto"/>
              <w:right w:val="single" w:sz="4" w:space="0" w:color="auto"/>
            </w:tcBorders>
            <w:shd w:val="clear" w:color="auto" w:fill="auto"/>
            <w:vAlign w:val="center"/>
            <w:hideMark/>
          </w:tcPr>
          <w:p w14:paraId="6A63CF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I/O Interface</w:t>
            </w:r>
          </w:p>
        </w:tc>
        <w:tc>
          <w:tcPr>
            <w:tcW w:w="1686" w:type="pct"/>
            <w:tcBorders>
              <w:top w:val="nil"/>
              <w:left w:val="nil"/>
              <w:bottom w:val="single" w:sz="4" w:space="0" w:color="auto"/>
              <w:right w:val="single" w:sz="4" w:space="0" w:color="auto"/>
            </w:tcBorders>
            <w:shd w:val="clear" w:color="auto" w:fill="auto"/>
            <w:vAlign w:val="bottom"/>
            <w:hideMark/>
          </w:tcPr>
          <w:p w14:paraId="120D0BF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 Micro USB, 3.5mm audio jack </w:t>
            </w:r>
          </w:p>
        </w:tc>
        <w:tc>
          <w:tcPr>
            <w:tcW w:w="744" w:type="pct"/>
            <w:tcBorders>
              <w:top w:val="nil"/>
              <w:left w:val="nil"/>
              <w:bottom w:val="single" w:sz="4" w:space="0" w:color="auto"/>
              <w:right w:val="single" w:sz="4" w:space="0" w:color="auto"/>
            </w:tcBorders>
            <w:shd w:val="clear" w:color="auto" w:fill="auto"/>
            <w:noWrap/>
            <w:vAlign w:val="bottom"/>
            <w:hideMark/>
          </w:tcPr>
          <w:p w14:paraId="19919FD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2AD8DB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D95F77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820A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2.15</w:t>
            </w:r>
          </w:p>
        </w:tc>
        <w:tc>
          <w:tcPr>
            <w:tcW w:w="1068" w:type="pct"/>
            <w:tcBorders>
              <w:top w:val="nil"/>
              <w:left w:val="nil"/>
              <w:bottom w:val="single" w:sz="4" w:space="0" w:color="auto"/>
              <w:right w:val="single" w:sz="4" w:space="0" w:color="auto"/>
            </w:tcBorders>
            <w:shd w:val="clear" w:color="auto" w:fill="auto"/>
            <w:vAlign w:val="center"/>
            <w:hideMark/>
          </w:tcPr>
          <w:p w14:paraId="4CE79A8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HDMI type-D, Micro SD card slot </w:t>
            </w:r>
          </w:p>
        </w:tc>
        <w:tc>
          <w:tcPr>
            <w:tcW w:w="1686" w:type="pct"/>
            <w:tcBorders>
              <w:top w:val="nil"/>
              <w:left w:val="nil"/>
              <w:bottom w:val="single" w:sz="4" w:space="0" w:color="auto"/>
              <w:right w:val="single" w:sz="4" w:space="0" w:color="auto"/>
            </w:tcBorders>
            <w:shd w:val="clear" w:color="auto" w:fill="auto"/>
            <w:vAlign w:val="bottom"/>
            <w:hideMark/>
          </w:tcPr>
          <w:p w14:paraId="6C1EEE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79B641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FF9CF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22B8F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D4426D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2.16</w:t>
            </w:r>
          </w:p>
        </w:tc>
        <w:tc>
          <w:tcPr>
            <w:tcW w:w="1068" w:type="pct"/>
            <w:tcBorders>
              <w:top w:val="nil"/>
              <w:left w:val="nil"/>
              <w:bottom w:val="single" w:sz="4" w:space="0" w:color="auto"/>
              <w:right w:val="single" w:sz="4" w:space="0" w:color="auto"/>
            </w:tcBorders>
            <w:shd w:val="clear" w:color="auto" w:fill="auto"/>
            <w:vAlign w:val="center"/>
            <w:hideMark/>
          </w:tcPr>
          <w:p w14:paraId="4A91E0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HDMI Supported </w:t>
            </w:r>
          </w:p>
        </w:tc>
        <w:tc>
          <w:tcPr>
            <w:tcW w:w="1686" w:type="pct"/>
            <w:tcBorders>
              <w:top w:val="nil"/>
              <w:left w:val="nil"/>
              <w:bottom w:val="single" w:sz="4" w:space="0" w:color="auto"/>
              <w:right w:val="single" w:sz="4" w:space="0" w:color="auto"/>
            </w:tcBorders>
            <w:shd w:val="clear" w:color="auto" w:fill="auto"/>
            <w:vAlign w:val="bottom"/>
            <w:hideMark/>
          </w:tcPr>
          <w:p w14:paraId="595C11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HDMI 1.4b, HDCP 1.4</w:t>
            </w:r>
          </w:p>
        </w:tc>
        <w:tc>
          <w:tcPr>
            <w:tcW w:w="744" w:type="pct"/>
            <w:tcBorders>
              <w:top w:val="nil"/>
              <w:left w:val="nil"/>
              <w:bottom w:val="single" w:sz="4" w:space="0" w:color="auto"/>
              <w:right w:val="single" w:sz="4" w:space="0" w:color="auto"/>
            </w:tcBorders>
            <w:shd w:val="clear" w:color="auto" w:fill="auto"/>
            <w:noWrap/>
            <w:vAlign w:val="bottom"/>
            <w:hideMark/>
          </w:tcPr>
          <w:p w14:paraId="3C1B8C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7F257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E58044"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1FC9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2.17</w:t>
            </w:r>
          </w:p>
        </w:tc>
        <w:tc>
          <w:tcPr>
            <w:tcW w:w="1068" w:type="pct"/>
            <w:tcBorders>
              <w:top w:val="nil"/>
              <w:left w:val="nil"/>
              <w:bottom w:val="single" w:sz="4" w:space="0" w:color="auto"/>
              <w:right w:val="single" w:sz="4" w:space="0" w:color="auto"/>
            </w:tcBorders>
            <w:shd w:val="clear" w:color="auto" w:fill="auto"/>
            <w:vAlign w:val="center"/>
            <w:hideMark/>
          </w:tcPr>
          <w:p w14:paraId="0071F8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Sensors</w:t>
            </w:r>
          </w:p>
        </w:tc>
        <w:tc>
          <w:tcPr>
            <w:tcW w:w="1686" w:type="pct"/>
            <w:tcBorders>
              <w:top w:val="nil"/>
              <w:left w:val="nil"/>
              <w:bottom w:val="single" w:sz="4" w:space="0" w:color="auto"/>
              <w:right w:val="single" w:sz="4" w:space="0" w:color="auto"/>
            </w:tcBorders>
            <w:shd w:val="clear" w:color="auto" w:fill="auto"/>
            <w:vAlign w:val="bottom"/>
            <w:hideMark/>
          </w:tcPr>
          <w:p w14:paraId="2F4AD6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Gyroscope, Accelerometer, Proximity sensor</w:t>
            </w:r>
          </w:p>
        </w:tc>
        <w:tc>
          <w:tcPr>
            <w:tcW w:w="744" w:type="pct"/>
            <w:tcBorders>
              <w:top w:val="nil"/>
              <w:left w:val="nil"/>
              <w:bottom w:val="single" w:sz="4" w:space="0" w:color="auto"/>
              <w:right w:val="single" w:sz="4" w:space="0" w:color="auto"/>
            </w:tcBorders>
            <w:shd w:val="clear" w:color="auto" w:fill="auto"/>
            <w:noWrap/>
            <w:vAlign w:val="bottom"/>
            <w:hideMark/>
          </w:tcPr>
          <w:p w14:paraId="6512D1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E9BC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A23C9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17669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2.18</w:t>
            </w:r>
          </w:p>
        </w:tc>
        <w:tc>
          <w:tcPr>
            <w:tcW w:w="1068" w:type="pct"/>
            <w:tcBorders>
              <w:top w:val="nil"/>
              <w:left w:val="nil"/>
              <w:bottom w:val="single" w:sz="4" w:space="0" w:color="auto"/>
              <w:right w:val="single" w:sz="4" w:space="0" w:color="auto"/>
            </w:tcBorders>
            <w:shd w:val="clear" w:color="auto" w:fill="auto"/>
            <w:vAlign w:val="center"/>
            <w:hideMark/>
          </w:tcPr>
          <w:p w14:paraId="76C2C0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86BC6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49BA4F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B8BBB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45454D"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0CFA0C6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6FB96AD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κάμερα για το drone</w:t>
            </w:r>
          </w:p>
        </w:tc>
      </w:tr>
      <w:tr w:rsidR="00D046F7" w:rsidRPr="00D046F7" w14:paraId="1AB5EEB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7806A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068" w:type="pct"/>
            <w:tcBorders>
              <w:top w:val="nil"/>
              <w:left w:val="nil"/>
              <w:bottom w:val="single" w:sz="4" w:space="0" w:color="auto"/>
              <w:right w:val="single" w:sz="4" w:space="0" w:color="auto"/>
            </w:tcBorders>
            <w:shd w:val="clear" w:color="auto" w:fill="auto"/>
            <w:vAlign w:val="center"/>
            <w:hideMark/>
          </w:tcPr>
          <w:p w14:paraId="148732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21B593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4DDD27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4DC6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0C8B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0930A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068" w:type="pct"/>
            <w:tcBorders>
              <w:top w:val="nil"/>
              <w:left w:val="nil"/>
              <w:bottom w:val="single" w:sz="4" w:space="0" w:color="auto"/>
              <w:right w:val="single" w:sz="4" w:space="0" w:color="auto"/>
            </w:tcBorders>
            <w:shd w:val="clear" w:color="auto" w:fill="auto"/>
            <w:vAlign w:val="center"/>
            <w:hideMark/>
          </w:tcPr>
          <w:p w14:paraId="33FE9A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Ενσωματωμένη οθόνη</w:t>
            </w:r>
          </w:p>
        </w:tc>
        <w:tc>
          <w:tcPr>
            <w:tcW w:w="1686" w:type="pct"/>
            <w:tcBorders>
              <w:top w:val="nil"/>
              <w:left w:val="nil"/>
              <w:bottom w:val="single" w:sz="4" w:space="0" w:color="auto"/>
              <w:right w:val="single" w:sz="4" w:space="0" w:color="auto"/>
            </w:tcBorders>
            <w:shd w:val="clear" w:color="auto" w:fill="auto"/>
            <w:vAlign w:val="bottom"/>
            <w:hideMark/>
          </w:tcPr>
          <w:p w14:paraId="498327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477D97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2726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4A1476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9459D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068" w:type="pct"/>
            <w:tcBorders>
              <w:top w:val="nil"/>
              <w:left w:val="nil"/>
              <w:bottom w:val="single" w:sz="4" w:space="0" w:color="auto"/>
              <w:right w:val="single" w:sz="4" w:space="0" w:color="auto"/>
            </w:tcBorders>
            <w:shd w:val="clear" w:color="auto" w:fill="auto"/>
            <w:vAlign w:val="center"/>
            <w:hideMark/>
          </w:tcPr>
          <w:p w14:paraId="2EAEFCD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Σύνδεσμος USB</w:t>
            </w:r>
          </w:p>
        </w:tc>
        <w:tc>
          <w:tcPr>
            <w:tcW w:w="1686" w:type="pct"/>
            <w:tcBorders>
              <w:top w:val="nil"/>
              <w:left w:val="nil"/>
              <w:bottom w:val="single" w:sz="4" w:space="0" w:color="auto"/>
              <w:right w:val="single" w:sz="4" w:space="0" w:color="auto"/>
            </w:tcBorders>
            <w:shd w:val="clear" w:color="auto" w:fill="auto"/>
            <w:vAlign w:val="bottom"/>
            <w:hideMark/>
          </w:tcPr>
          <w:p w14:paraId="0A26945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USB Type-C</w:t>
            </w:r>
          </w:p>
        </w:tc>
        <w:tc>
          <w:tcPr>
            <w:tcW w:w="744" w:type="pct"/>
            <w:tcBorders>
              <w:top w:val="nil"/>
              <w:left w:val="nil"/>
              <w:bottom w:val="single" w:sz="4" w:space="0" w:color="auto"/>
              <w:right w:val="single" w:sz="4" w:space="0" w:color="auto"/>
            </w:tcBorders>
            <w:shd w:val="clear" w:color="auto" w:fill="auto"/>
            <w:noWrap/>
            <w:vAlign w:val="bottom"/>
            <w:hideMark/>
          </w:tcPr>
          <w:p w14:paraId="05162F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F1B47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C0E6F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3BF0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3.4</w:t>
            </w:r>
          </w:p>
        </w:tc>
        <w:tc>
          <w:tcPr>
            <w:tcW w:w="1068" w:type="pct"/>
            <w:tcBorders>
              <w:top w:val="nil"/>
              <w:left w:val="nil"/>
              <w:bottom w:val="single" w:sz="4" w:space="0" w:color="auto"/>
              <w:right w:val="single" w:sz="4" w:space="0" w:color="auto"/>
            </w:tcBorders>
            <w:shd w:val="clear" w:color="auto" w:fill="auto"/>
            <w:vAlign w:val="center"/>
            <w:hideMark/>
          </w:tcPr>
          <w:p w14:paraId="387472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Διόρθωση έκθεσης στο φως</w:t>
            </w:r>
          </w:p>
        </w:tc>
        <w:tc>
          <w:tcPr>
            <w:tcW w:w="1686" w:type="pct"/>
            <w:tcBorders>
              <w:top w:val="nil"/>
              <w:left w:val="nil"/>
              <w:bottom w:val="single" w:sz="4" w:space="0" w:color="auto"/>
              <w:right w:val="single" w:sz="4" w:space="0" w:color="auto"/>
            </w:tcBorders>
            <w:shd w:val="clear" w:color="auto" w:fill="auto"/>
            <w:vAlign w:val="bottom"/>
            <w:hideMark/>
          </w:tcPr>
          <w:p w14:paraId="664701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4EV</w:t>
            </w:r>
          </w:p>
        </w:tc>
        <w:tc>
          <w:tcPr>
            <w:tcW w:w="744" w:type="pct"/>
            <w:tcBorders>
              <w:top w:val="nil"/>
              <w:left w:val="nil"/>
              <w:bottom w:val="single" w:sz="4" w:space="0" w:color="auto"/>
              <w:right w:val="single" w:sz="4" w:space="0" w:color="auto"/>
            </w:tcBorders>
            <w:shd w:val="clear" w:color="auto" w:fill="auto"/>
            <w:noWrap/>
            <w:vAlign w:val="bottom"/>
            <w:hideMark/>
          </w:tcPr>
          <w:p w14:paraId="4D025A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E4763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4CA3B6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6A487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068" w:type="pct"/>
            <w:tcBorders>
              <w:top w:val="nil"/>
              <w:left w:val="nil"/>
              <w:bottom w:val="single" w:sz="4" w:space="0" w:color="auto"/>
              <w:right w:val="single" w:sz="4" w:space="0" w:color="auto"/>
            </w:tcBorders>
            <w:shd w:val="clear" w:color="auto" w:fill="auto"/>
            <w:vAlign w:val="center"/>
            <w:hideMark/>
          </w:tcPr>
          <w:p w14:paraId="3A6A94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Λειτουργία φωτογράφισης</w:t>
            </w:r>
          </w:p>
        </w:tc>
        <w:tc>
          <w:tcPr>
            <w:tcW w:w="1686" w:type="pct"/>
            <w:tcBorders>
              <w:top w:val="nil"/>
              <w:left w:val="nil"/>
              <w:bottom w:val="single" w:sz="4" w:space="0" w:color="auto"/>
              <w:right w:val="single" w:sz="4" w:space="0" w:color="auto"/>
            </w:tcBorders>
            <w:shd w:val="clear" w:color="auto" w:fill="auto"/>
            <w:vAlign w:val="bottom"/>
            <w:hideMark/>
          </w:tcPr>
          <w:p w14:paraId="25CE32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7267FB3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A1CFA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71040E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D56D0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068" w:type="pct"/>
            <w:tcBorders>
              <w:top w:val="nil"/>
              <w:left w:val="nil"/>
              <w:bottom w:val="single" w:sz="4" w:space="0" w:color="auto"/>
              <w:right w:val="single" w:sz="4" w:space="0" w:color="auto"/>
            </w:tcBorders>
            <w:shd w:val="clear" w:color="auto" w:fill="auto"/>
            <w:vAlign w:val="center"/>
            <w:hideMark/>
          </w:tcPr>
          <w:p w14:paraId="4691C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εικόνας</w:t>
            </w:r>
          </w:p>
        </w:tc>
        <w:tc>
          <w:tcPr>
            <w:tcW w:w="1686" w:type="pct"/>
            <w:tcBorders>
              <w:top w:val="nil"/>
              <w:left w:val="nil"/>
              <w:bottom w:val="single" w:sz="4" w:space="0" w:color="auto"/>
              <w:right w:val="single" w:sz="4" w:space="0" w:color="auto"/>
            </w:tcBorders>
            <w:shd w:val="clear" w:color="auto" w:fill="auto"/>
            <w:vAlign w:val="bottom"/>
            <w:hideMark/>
          </w:tcPr>
          <w:p w14:paraId="61EF2F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4000 x 3000 εικονοστοιχεία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FFC0B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35F38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534CA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59728E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068" w:type="pct"/>
            <w:tcBorders>
              <w:top w:val="nil"/>
              <w:left w:val="nil"/>
              <w:bottom w:val="single" w:sz="4" w:space="0" w:color="auto"/>
              <w:right w:val="single" w:sz="4" w:space="0" w:color="auto"/>
            </w:tcBorders>
            <w:shd w:val="clear" w:color="auto" w:fill="auto"/>
            <w:vAlign w:val="center"/>
            <w:hideMark/>
          </w:tcPr>
          <w:p w14:paraId="0308DB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Τύποι φωτογραφικών μορφών</w:t>
            </w:r>
          </w:p>
        </w:tc>
        <w:tc>
          <w:tcPr>
            <w:tcW w:w="1686" w:type="pct"/>
            <w:tcBorders>
              <w:top w:val="nil"/>
              <w:left w:val="nil"/>
              <w:bottom w:val="single" w:sz="4" w:space="0" w:color="auto"/>
              <w:right w:val="single" w:sz="4" w:space="0" w:color="auto"/>
            </w:tcBorders>
            <w:shd w:val="clear" w:color="auto" w:fill="auto"/>
            <w:vAlign w:val="bottom"/>
            <w:hideMark/>
          </w:tcPr>
          <w:p w14:paraId="05E7A5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DNG,JPG,RAW</w:t>
            </w:r>
          </w:p>
        </w:tc>
        <w:tc>
          <w:tcPr>
            <w:tcW w:w="744" w:type="pct"/>
            <w:tcBorders>
              <w:top w:val="nil"/>
              <w:left w:val="nil"/>
              <w:bottom w:val="single" w:sz="4" w:space="0" w:color="auto"/>
              <w:right w:val="single" w:sz="4" w:space="0" w:color="auto"/>
            </w:tcBorders>
            <w:shd w:val="clear" w:color="auto" w:fill="auto"/>
            <w:noWrap/>
            <w:vAlign w:val="bottom"/>
            <w:hideMark/>
          </w:tcPr>
          <w:p w14:paraId="22B574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645D0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3533AF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B08E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3.8</w:t>
            </w:r>
          </w:p>
        </w:tc>
        <w:tc>
          <w:tcPr>
            <w:tcW w:w="1068" w:type="pct"/>
            <w:tcBorders>
              <w:top w:val="nil"/>
              <w:left w:val="nil"/>
              <w:bottom w:val="single" w:sz="4" w:space="0" w:color="auto"/>
              <w:right w:val="single" w:sz="4" w:space="0" w:color="auto"/>
            </w:tcBorders>
            <w:shd w:val="clear" w:color="000000" w:fill="FFFFFF"/>
            <w:hideMark/>
          </w:tcPr>
          <w:p w14:paraId="255B89B5" w14:textId="77777777" w:rsidR="00D046F7" w:rsidRPr="00D046F7" w:rsidRDefault="00D046F7" w:rsidP="00D046F7">
            <w:pPr>
              <w:spacing w:after="0" w:line="240" w:lineRule="auto"/>
              <w:rPr>
                <w:rFonts w:eastAsia="Times New Roman" w:cstheme="minorHAnsi"/>
                <w:color w:val="333333"/>
                <w:lang w:eastAsia="el-GR"/>
              </w:rPr>
            </w:pPr>
            <w:r w:rsidRPr="00D046F7">
              <w:rPr>
                <w:rFonts w:eastAsia="Times New Roman" w:cstheme="minorHAnsi"/>
                <w:color w:val="333333"/>
                <w:lang w:eastAsia="el-GR"/>
              </w:rPr>
              <w:t>Εύρος θερμοκρασίας λειτουργίας</w:t>
            </w:r>
          </w:p>
        </w:tc>
        <w:tc>
          <w:tcPr>
            <w:tcW w:w="1686" w:type="pct"/>
            <w:tcBorders>
              <w:top w:val="nil"/>
              <w:left w:val="nil"/>
              <w:bottom w:val="single" w:sz="4" w:space="0" w:color="auto"/>
              <w:right w:val="single" w:sz="4" w:space="0" w:color="auto"/>
            </w:tcBorders>
            <w:shd w:val="clear" w:color="000000" w:fill="FFFFFF"/>
            <w:hideMark/>
          </w:tcPr>
          <w:p w14:paraId="43BE9D7A" w14:textId="77777777" w:rsidR="00D046F7" w:rsidRPr="00D046F7" w:rsidRDefault="00D046F7" w:rsidP="00D046F7">
            <w:pPr>
              <w:spacing w:after="0" w:line="240" w:lineRule="auto"/>
              <w:rPr>
                <w:rFonts w:eastAsia="Times New Roman" w:cstheme="minorHAnsi"/>
                <w:color w:val="333333"/>
                <w:lang w:eastAsia="el-GR"/>
              </w:rPr>
            </w:pPr>
            <w:r w:rsidRPr="00D046F7">
              <w:rPr>
                <w:rFonts w:eastAsia="Times New Roman" w:cstheme="minorHAnsi"/>
                <w:color w:val="333333"/>
                <w:lang w:eastAsia="el-GR"/>
              </w:rPr>
              <w:t>-4 - 104 °C</w:t>
            </w:r>
          </w:p>
        </w:tc>
        <w:tc>
          <w:tcPr>
            <w:tcW w:w="744" w:type="pct"/>
            <w:tcBorders>
              <w:top w:val="nil"/>
              <w:left w:val="nil"/>
              <w:bottom w:val="single" w:sz="4" w:space="0" w:color="auto"/>
              <w:right w:val="single" w:sz="4" w:space="0" w:color="auto"/>
            </w:tcBorders>
            <w:shd w:val="clear" w:color="auto" w:fill="auto"/>
            <w:noWrap/>
            <w:vAlign w:val="bottom"/>
            <w:hideMark/>
          </w:tcPr>
          <w:p w14:paraId="02AC18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F23968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16D70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B094EB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3.9</w:t>
            </w:r>
          </w:p>
        </w:tc>
        <w:tc>
          <w:tcPr>
            <w:tcW w:w="1068" w:type="pct"/>
            <w:tcBorders>
              <w:top w:val="nil"/>
              <w:left w:val="nil"/>
              <w:bottom w:val="single" w:sz="4" w:space="0" w:color="auto"/>
              <w:right w:val="single" w:sz="4" w:space="0" w:color="auto"/>
            </w:tcBorders>
            <w:shd w:val="clear" w:color="auto" w:fill="auto"/>
            <w:vAlign w:val="center"/>
            <w:hideMark/>
          </w:tcPr>
          <w:p w14:paraId="4F1CFB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686" w:type="pct"/>
            <w:tcBorders>
              <w:top w:val="nil"/>
              <w:left w:val="nil"/>
              <w:bottom w:val="single" w:sz="4" w:space="0" w:color="auto"/>
              <w:right w:val="single" w:sz="4" w:space="0" w:color="auto"/>
            </w:tcBorders>
            <w:shd w:val="clear" w:color="auto" w:fill="auto"/>
            <w:vAlign w:val="bottom"/>
            <w:hideMark/>
          </w:tcPr>
          <w:p w14:paraId="25E45D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44" w:type="pct"/>
            <w:tcBorders>
              <w:top w:val="nil"/>
              <w:left w:val="nil"/>
              <w:bottom w:val="single" w:sz="4" w:space="0" w:color="auto"/>
              <w:right w:val="single" w:sz="4" w:space="0" w:color="auto"/>
            </w:tcBorders>
            <w:shd w:val="clear" w:color="auto" w:fill="auto"/>
            <w:noWrap/>
            <w:vAlign w:val="bottom"/>
            <w:hideMark/>
          </w:tcPr>
          <w:p w14:paraId="44DA56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72665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4FBD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24481E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3.10</w:t>
            </w:r>
          </w:p>
        </w:tc>
        <w:tc>
          <w:tcPr>
            <w:tcW w:w="1068" w:type="pct"/>
            <w:tcBorders>
              <w:top w:val="nil"/>
              <w:left w:val="nil"/>
              <w:bottom w:val="single" w:sz="4" w:space="0" w:color="auto"/>
              <w:right w:val="single" w:sz="4" w:space="0" w:color="auto"/>
            </w:tcBorders>
            <w:shd w:val="clear" w:color="auto" w:fill="auto"/>
            <w:vAlign w:val="center"/>
            <w:hideMark/>
          </w:tcPr>
          <w:p w14:paraId="4937A0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Δικτύωση</w:t>
            </w:r>
          </w:p>
        </w:tc>
        <w:tc>
          <w:tcPr>
            <w:tcW w:w="1686" w:type="pct"/>
            <w:tcBorders>
              <w:top w:val="nil"/>
              <w:left w:val="nil"/>
              <w:bottom w:val="single" w:sz="4" w:space="0" w:color="auto"/>
              <w:right w:val="single" w:sz="4" w:space="0" w:color="auto"/>
            </w:tcBorders>
            <w:shd w:val="clear" w:color="auto" w:fill="auto"/>
            <w:vAlign w:val="bottom"/>
            <w:hideMark/>
          </w:tcPr>
          <w:p w14:paraId="76145F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WiFi-5, Bluetooth (και BLE)</w:t>
            </w:r>
          </w:p>
        </w:tc>
        <w:tc>
          <w:tcPr>
            <w:tcW w:w="744" w:type="pct"/>
            <w:tcBorders>
              <w:top w:val="nil"/>
              <w:left w:val="nil"/>
              <w:bottom w:val="single" w:sz="4" w:space="0" w:color="auto"/>
              <w:right w:val="single" w:sz="4" w:space="0" w:color="auto"/>
            </w:tcBorders>
            <w:shd w:val="clear" w:color="auto" w:fill="auto"/>
            <w:noWrap/>
            <w:vAlign w:val="bottom"/>
            <w:hideMark/>
          </w:tcPr>
          <w:p w14:paraId="069BFE2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97115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94A3A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824EB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3.11</w:t>
            </w:r>
          </w:p>
        </w:tc>
        <w:tc>
          <w:tcPr>
            <w:tcW w:w="1068" w:type="pct"/>
            <w:tcBorders>
              <w:top w:val="nil"/>
              <w:left w:val="nil"/>
              <w:bottom w:val="single" w:sz="4" w:space="0" w:color="auto"/>
              <w:right w:val="single" w:sz="4" w:space="0" w:color="auto"/>
            </w:tcBorders>
            <w:shd w:val="clear" w:color="auto" w:fill="auto"/>
            <w:vAlign w:val="center"/>
            <w:hideMark/>
          </w:tcPr>
          <w:p w14:paraId="3B5B3E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HD</w:t>
            </w:r>
          </w:p>
        </w:tc>
        <w:tc>
          <w:tcPr>
            <w:tcW w:w="1686" w:type="pct"/>
            <w:tcBorders>
              <w:top w:val="nil"/>
              <w:left w:val="nil"/>
              <w:bottom w:val="single" w:sz="4" w:space="0" w:color="auto"/>
              <w:right w:val="single" w:sz="4" w:space="0" w:color="auto"/>
            </w:tcBorders>
            <w:shd w:val="clear" w:color="auto" w:fill="auto"/>
            <w:vAlign w:val="bottom"/>
            <w:hideMark/>
          </w:tcPr>
          <w:p w14:paraId="367B6A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4K Ultra HD</w:t>
            </w:r>
          </w:p>
        </w:tc>
        <w:tc>
          <w:tcPr>
            <w:tcW w:w="744" w:type="pct"/>
            <w:tcBorders>
              <w:top w:val="nil"/>
              <w:left w:val="nil"/>
              <w:bottom w:val="single" w:sz="4" w:space="0" w:color="auto"/>
              <w:right w:val="single" w:sz="4" w:space="0" w:color="auto"/>
            </w:tcBorders>
            <w:shd w:val="clear" w:color="auto" w:fill="auto"/>
            <w:noWrap/>
            <w:vAlign w:val="bottom"/>
            <w:hideMark/>
          </w:tcPr>
          <w:p w14:paraId="37AEFB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EF4C7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7861B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4580B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3.12</w:t>
            </w:r>
          </w:p>
        </w:tc>
        <w:tc>
          <w:tcPr>
            <w:tcW w:w="1068" w:type="pct"/>
            <w:tcBorders>
              <w:top w:val="nil"/>
              <w:left w:val="nil"/>
              <w:bottom w:val="single" w:sz="4" w:space="0" w:color="auto"/>
              <w:right w:val="single" w:sz="4" w:space="0" w:color="auto"/>
            </w:tcBorders>
            <w:shd w:val="clear" w:color="auto" w:fill="auto"/>
            <w:vAlign w:val="center"/>
            <w:hideMark/>
          </w:tcPr>
          <w:p w14:paraId="60B7431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7194F4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4000 x 3000 εικονοστοιχεία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7A67B4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79558B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BAB3A7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04A1E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3.13</w:t>
            </w:r>
          </w:p>
        </w:tc>
        <w:tc>
          <w:tcPr>
            <w:tcW w:w="1068" w:type="pct"/>
            <w:tcBorders>
              <w:top w:val="nil"/>
              <w:left w:val="nil"/>
              <w:bottom w:val="single" w:sz="4" w:space="0" w:color="auto"/>
              <w:right w:val="single" w:sz="4" w:space="0" w:color="auto"/>
            </w:tcBorders>
            <w:shd w:val="clear" w:color="auto" w:fill="auto"/>
            <w:vAlign w:val="center"/>
            <w:hideMark/>
          </w:tcPr>
          <w:p w14:paraId="567827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Μέγιστος ρυθμός καρέ</w:t>
            </w:r>
          </w:p>
        </w:tc>
        <w:tc>
          <w:tcPr>
            <w:tcW w:w="1686" w:type="pct"/>
            <w:tcBorders>
              <w:top w:val="nil"/>
              <w:left w:val="nil"/>
              <w:bottom w:val="single" w:sz="4" w:space="0" w:color="auto"/>
              <w:right w:val="single" w:sz="4" w:space="0" w:color="auto"/>
            </w:tcBorders>
            <w:shd w:val="clear" w:color="auto" w:fill="auto"/>
            <w:vAlign w:val="bottom"/>
            <w:hideMark/>
          </w:tcPr>
          <w:p w14:paraId="5A7D982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120 fps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F42BF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BA49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F82A851"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EDBA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3.14</w:t>
            </w:r>
          </w:p>
        </w:tc>
        <w:tc>
          <w:tcPr>
            <w:tcW w:w="1068" w:type="pct"/>
            <w:tcBorders>
              <w:top w:val="nil"/>
              <w:left w:val="nil"/>
              <w:bottom w:val="single" w:sz="4" w:space="0" w:color="auto"/>
              <w:right w:val="single" w:sz="4" w:space="0" w:color="auto"/>
            </w:tcBorders>
            <w:shd w:val="clear" w:color="auto" w:fill="auto"/>
            <w:vAlign w:val="center"/>
            <w:hideMark/>
          </w:tcPr>
          <w:p w14:paraId="551F26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Ψηφίσματα βίντεο</w:t>
            </w:r>
          </w:p>
        </w:tc>
        <w:tc>
          <w:tcPr>
            <w:tcW w:w="1686" w:type="pct"/>
            <w:tcBorders>
              <w:top w:val="nil"/>
              <w:left w:val="nil"/>
              <w:bottom w:val="single" w:sz="4" w:space="0" w:color="auto"/>
              <w:right w:val="single" w:sz="4" w:space="0" w:color="auto"/>
            </w:tcBorders>
            <w:shd w:val="clear" w:color="auto" w:fill="auto"/>
            <w:vAlign w:val="bottom"/>
            <w:hideMark/>
          </w:tcPr>
          <w:p w14:paraId="2705E0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1920 x 1080,2720 x 1530,3840 x 2160</w:t>
            </w:r>
          </w:p>
        </w:tc>
        <w:tc>
          <w:tcPr>
            <w:tcW w:w="744" w:type="pct"/>
            <w:tcBorders>
              <w:top w:val="nil"/>
              <w:left w:val="nil"/>
              <w:bottom w:val="single" w:sz="4" w:space="0" w:color="auto"/>
              <w:right w:val="single" w:sz="4" w:space="0" w:color="auto"/>
            </w:tcBorders>
            <w:shd w:val="clear" w:color="auto" w:fill="auto"/>
            <w:noWrap/>
            <w:vAlign w:val="bottom"/>
            <w:hideMark/>
          </w:tcPr>
          <w:p w14:paraId="2791EA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3EBFE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3CA0BE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27FE61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3.15</w:t>
            </w:r>
          </w:p>
        </w:tc>
        <w:tc>
          <w:tcPr>
            <w:tcW w:w="1068" w:type="pct"/>
            <w:tcBorders>
              <w:top w:val="nil"/>
              <w:left w:val="nil"/>
              <w:bottom w:val="single" w:sz="4" w:space="0" w:color="auto"/>
              <w:right w:val="single" w:sz="4" w:space="0" w:color="auto"/>
            </w:tcBorders>
            <w:shd w:val="clear" w:color="auto" w:fill="auto"/>
            <w:vAlign w:val="center"/>
            <w:hideMark/>
          </w:tcPr>
          <w:p w14:paraId="3FAB09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Φόρμα συμπίεσης</w:t>
            </w:r>
          </w:p>
        </w:tc>
        <w:tc>
          <w:tcPr>
            <w:tcW w:w="1686" w:type="pct"/>
            <w:tcBorders>
              <w:top w:val="nil"/>
              <w:left w:val="nil"/>
              <w:bottom w:val="single" w:sz="4" w:space="0" w:color="auto"/>
              <w:right w:val="single" w:sz="4" w:space="0" w:color="auto"/>
            </w:tcBorders>
            <w:shd w:val="clear" w:color="auto" w:fill="auto"/>
            <w:vAlign w:val="bottom"/>
            <w:hideMark/>
          </w:tcPr>
          <w:p w14:paraId="1F8BD0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H.264,H.265</w:t>
            </w:r>
          </w:p>
        </w:tc>
        <w:tc>
          <w:tcPr>
            <w:tcW w:w="744" w:type="pct"/>
            <w:tcBorders>
              <w:top w:val="nil"/>
              <w:left w:val="nil"/>
              <w:bottom w:val="single" w:sz="4" w:space="0" w:color="auto"/>
              <w:right w:val="single" w:sz="4" w:space="0" w:color="auto"/>
            </w:tcBorders>
            <w:shd w:val="clear" w:color="auto" w:fill="auto"/>
            <w:noWrap/>
            <w:vAlign w:val="bottom"/>
            <w:hideMark/>
          </w:tcPr>
          <w:p w14:paraId="51D421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218FD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5473E3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368B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3.16</w:t>
            </w:r>
          </w:p>
        </w:tc>
        <w:tc>
          <w:tcPr>
            <w:tcW w:w="1068" w:type="pct"/>
            <w:tcBorders>
              <w:top w:val="nil"/>
              <w:left w:val="nil"/>
              <w:bottom w:val="single" w:sz="4" w:space="0" w:color="auto"/>
              <w:right w:val="single" w:sz="4" w:space="0" w:color="auto"/>
            </w:tcBorders>
            <w:shd w:val="clear" w:color="auto" w:fill="auto"/>
            <w:vAlign w:val="center"/>
            <w:hideMark/>
          </w:tcPr>
          <w:p w14:paraId="5C9797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Υποστηριζόμενες λειτουργίες βίντεο</w:t>
            </w:r>
          </w:p>
        </w:tc>
        <w:tc>
          <w:tcPr>
            <w:tcW w:w="1686" w:type="pct"/>
            <w:tcBorders>
              <w:top w:val="nil"/>
              <w:left w:val="nil"/>
              <w:bottom w:val="single" w:sz="4" w:space="0" w:color="auto"/>
              <w:right w:val="single" w:sz="4" w:space="0" w:color="auto"/>
            </w:tcBorders>
            <w:shd w:val="clear" w:color="auto" w:fill="auto"/>
            <w:vAlign w:val="bottom"/>
            <w:hideMark/>
          </w:tcPr>
          <w:p w14:paraId="3EAE08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1080p,2160p</w:t>
            </w:r>
          </w:p>
        </w:tc>
        <w:tc>
          <w:tcPr>
            <w:tcW w:w="744" w:type="pct"/>
            <w:tcBorders>
              <w:top w:val="nil"/>
              <w:left w:val="nil"/>
              <w:bottom w:val="single" w:sz="4" w:space="0" w:color="auto"/>
              <w:right w:val="single" w:sz="4" w:space="0" w:color="auto"/>
            </w:tcBorders>
            <w:shd w:val="clear" w:color="auto" w:fill="auto"/>
            <w:noWrap/>
            <w:vAlign w:val="bottom"/>
            <w:hideMark/>
          </w:tcPr>
          <w:p w14:paraId="358101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1145D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C78D52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929DC8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3.17</w:t>
            </w:r>
          </w:p>
        </w:tc>
        <w:tc>
          <w:tcPr>
            <w:tcW w:w="1068" w:type="pct"/>
            <w:tcBorders>
              <w:top w:val="nil"/>
              <w:left w:val="nil"/>
              <w:bottom w:val="single" w:sz="4" w:space="0" w:color="auto"/>
              <w:right w:val="single" w:sz="4" w:space="0" w:color="auto"/>
            </w:tcBorders>
            <w:shd w:val="clear" w:color="auto" w:fill="auto"/>
            <w:vAlign w:val="center"/>
            <w:hideMark/>
          </w:tcPr>
          <w:p w14:paraId="65FD20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Λόγος διαστάσεων</w:t>
            </w:r>
          </w:p>
        </w:tc>
        <w:tc>
          <w:tcPr>
            <w:tcW w:w="1686" w:type="pct"/>
            <w:tcBorders>
              <w:top w:val="nil"/>
              <w:left w:val="nil"/>
              <w:bottom w:val="single" w:sz="4" w:space="0" w:color="auto"/>
              <w:right w:val="single" w:sz="4" w:space="0" w:color="auto"/>
            </w:tcBorders>
            <w:shd w:val="clear" w:color="auto" w:fill="auto"/>
            <w:vAlign w:val="bottom"/>
            <w:hideMark/>
          </w:tcPr>
          <w:p w14:paraId="3ADC32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4:3 και 16:9</w:t>
            </w:r>
          </w:p>
        </w:tc>
        <w:tc>
          <w:tcPr>
            <w:tcW w:w="744" w:type="pct"/>
            <w:tcBorders>
              <w:top w:val="nil"/>
              <w:left w:val="nil"/>
              <w:bottom w:val="single" w:sz="4" w:space="0" w:color="auto"/>
              <w:right w:val="single" w:sz="4" w:space="0" w:color="auto"/>
            </w:tcBorders>
            <w:shd w:val="clear" w:color="auto" w:fill="auto"/>
            <w:noWrap/>
            <w:vAlign w:val="bottom"/>
            <w:hideMark/>
          </w:tcPr>
          <w:p w14:paraId="2C927F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B3071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8BACB07"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296C62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3.18</w:t>
            </w:r>
          </w:p>
        </w:tc>
        <w:tc>
          <w:tcPr>
            <w:tcW w:w="1068" w:type="pct"/>
            <w:tcBorders>
              <w:top w:val="nil"/>
              <w:left w:val="nil"/>
              <w:bottom w:val="single" w:sz="4" w:space="0" w:color="auto"/>
              <w:right w:val="single" w:sz="4" w:space="0" w:color="auto"/>
            </w:tcBorders>
            <w:shd w:val="clear" w:color="auto" w:fill="auto"/>
            <w:vAlign w:val="center"/>
            <w:hideMark/>
          </w:tcPr>
          <w:p w14:paraId="0D3CF0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Ρυθμός bit κατά την μέγιστη 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75D6F4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100 Mbit/s</w:t>
            </w:r>
          </w:p>
        </w:tc>
        <w:tc>
          <w:tcPr>
            <w:tcW w:w="744" w:type="pct"/>
            <w:tcBorders>
              <w:top w:val="nil"/>
              <w:left w:val="nil"/>
              <w:bottom w:val="single" w:sz="4" w:space="0" w:color="auto"/>
              <w:right w:val="single" w:sz="4" w:space="0" w:color="auto"/>
            </w:tcBorders>
            <w:shd w:val="clear" w:color="auto" w:fill="auto"/>
            <w:noWrap/>
            <w:vAlign w:val="bottom"/>
            <w:hideMark/>
          </w:tcPr>
          <w:p w14:paraId="525C3F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7FB24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40832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10B9EA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3.19</w:t>
            </w:r>
          </w:p>
        </w:tc>
        <w:tc>
          <w:tcPr>
            <w:tcW w:w="1068" w:type="pct"/>
            <w:tcBorders>
              <w:top w:val="nil"/>
              <w:left w:val="nil"/>
              <w:bottom w:val="single" w:sz="4" w:space="0" w:color="auto"/>
              <w:right w:val="single" w:sz="4" w:space="0" w:color="auto"/>
            </w:tcBorders>
            <w:shd w:val="clear" w:color="auto" w:fill="auto"/>
            <w:vAlign w:val="center"/>
            <w:hideMark/>
          </w:tcPr>
          <w:p w14:paraId="65D1BD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κάρτας μνήμης</w:t>
            </w:r>
          </w:p>
        </w:tc>
        <w:tc>
          <w:tcPr>
            <w:tcW w:w="1686" w:type="pct"/>
            <w:tcBorders>
              <w:top w:val="nil"/>
              <w:left w:val="nil"/>
              <w:bottom w:val="single" w:sz="4" w:space="0" w:color="auto"/>
              <w:right w:val="single" w:sz="4" w:space="0" w:color="auto"/>
            </w:tcBorders>
            <w:shd w:val="clear" w:color="auto" w:fill="auto"/>
            <w:vAlign w:val="bottom"/>
            <w:hideMark/>
          </w:tcPr>
          <w:p w14:paraId="3A6F86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MicroSD (Trans Flash)</w:t>
            </w:r>
          </w:p>
        </w:tc>
        <w:tc>
          <w:tcPr>
            <w:tcW w:w="744" w:type="pct"/>
            <w:tcBorders>
              <w:top w:val="nil"/>
              <w:left w:val="nil"/>
              <w:bottom w:val="single" w:sz="4" w:space="0" w:color="auto"/>
              <w:right w:val="single" w:sz="4" w:space="0" w:color="auto"/>
            </w:tcBorders>
            <w:shd w:val="clear" w:color="auto" w:fill="auto"/>
            <w:noWrap/>
            <w:vAlign w:val="bottom"/>
            <w:hideMark/>
          </w:tcPr>
          <w:p w14:paraId="638DD4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150A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3F16A5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F440E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3.20</w:t>
            </w:r>
          </w:p>
        </w:tc>
        <w:tc>
          <w:tcPr>
            <w:tcW w:w="1068" w:type="pct"/>
            <w:tcBorders>
              <w:top w:val="nil"/>
              <w:left w:val="nil"/>
              <w:bottom w:val="single" w:sz="4" w:space="0" w:color="auto"/>
              <w:right w:val="single" w:sz="4" w:space="0" w:color="auto"/>
            </w:tcBorders>
            <w:shd w:val="clear" w:color="auto" w:fill="auto"/>
            <w:vAlign w:val="center"/>
            <w:hideMark/>
          </w:tcPr>
          <w:p w14:paraId="376B315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651AD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267622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15AF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DF0ECD4"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3F8A677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3BB15AB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εκτυπωτής</w:t>
            </w:r>
          </w:p>
        </w:tc>
      </w:tr>
      <w:tr w:rsidR="00D046F7" w:rsidRPr="00D046F7" w14:paraId="257420B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EBA41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068" w:type="pct"/>
            <w:tcBorders>
              <w:top w:val="nil"/>
              <w:left w:val="nil"/>
              <w:bottom w:val="single" w:sz="4" w:space="0" w:color="auto"/>
              <w:right w:val="single" w:sz="4" w:space="0" w:color="auto"/>
            </w:tcBorders>
            <w:shd w:val="clear" w:color="auto" w:fill="auto"/>
            <w:vAlign w:val="center"/>
            <w:hideMark/>
          </w:tcPr>
          <w:p w14:paraId="0A6261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7B46B1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744" w:type="pct"/>
            <w:tcBorders>
              <w:top w:val="nil"/>
              <w:left w:val="nil"/>
              <w:bottom w:val="single" w:sz="4" w:space="0" w:color="auto"/>
              <w:right w:val="single" w:sz="4" w:space="0" w:color="auto"/>
            </w:tcBorders>
            <w:shd w:val="clear" w:color="auto" w:fill="auto"/>
            <w:noWrap/>
            <w:vAlign w:val="bottom"/>
            <w:hideMark/>
          </w:tcPr>
          <w:p w14:paraId="620DA4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066090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D1896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317CC8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w:t>
            </w:r>
          </w:p>
        </w:tc>
        <w:tc>
          <w:tcPr>
            <w:tcW w:w="1068" w:type="pct"/>
            <w:tcBorders>
              <w:top w:val="nil"/>
              <w:left w:val="nil"/>
              <w:bottom w:val="single" w:sz="4" w:space="0" w:color="auto"/>
              <w:right w:val="single" w:sz="4" w:space="0" w:color="auto"/>
            </w:tcBorders>
            <w:shd w:val="clear" w:color="auto" w:fill="auto"/>
            <w:vAlign w:val="center"/>
            <w:hideMark/>
          </w:tcPr>
          <w:p w14:paraId="730ED5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vAlign w:val="center"/>
            <w:hideMark/>
          </w:tcPr>
          <w:p w14:paraId="1B32A3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LED</w:t>
            </w:r>
          </w:p>
        </w:tc>
        <w:tc>
          <w:tcPr>
            <w:tcW w:w="744" w:type="pct"/>
            <w:tcBorders>
              <w:top w:val="nil"/>
              <w:left w:val="nil"/>
              <w:bottom w:val="single" w:sz="4" w:space="0" w:color="auto"/>
              <w:right w:val="single" w:sz="4" w:space="0" w:color="auto"/>
            </w:tcBorders>
            <w:shd w:val="clear" w:color="auto" w:fill="auto"/>
            <w:noWrap/>
            <w:vAlign w:val="bottom"/>
            <w:hideMark/>
          </w:tcPr>
          <w:p w14:paraId="00A4C5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C30A2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1EFD42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190FB8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4.3</w:t>
            </w:r>
          </w:p>
        </w:tc>
        <w:tc>
          <w:tcPr>
            <w:tcW w:w="1068" w:type="pct"/>
            <w:tcBorders>
              <w:top w:val="nil"/>
              <w:left w:val="nil"/>
              <w:bottom w:val="single" w:sz="4" w:space="0" w:color="auto"/>
              <w:right w:val="single" w:sz="4" w:space="0" w:color="auto"/>
            </w:tcBorders>
            <w:shd w:val="clear" w:color="auto" w:fill="auto"/>
            <w:vAlign w:val="center"/>
            <w:hideMark/>
          </w:tcPr>
          <w:p w14:paraId="320E2BF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Χρώμα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64BA1B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Έγχρωμο</w:t>
            </w:r>
          </w:p>
        </w:tc>
        <w:tc>
          <w:tcPr>
            <w:tcW w:w="744" w:type="pct"/>
            <w:tcBorders>
              <w:top w:val="nil"/>
              <w:left w:val="nil"/>
              <w:bottom w:val="single" w:sz="4" w:space="0" w:color="auto"/>
              <w:right w:val="single" w:sz="4" w:space="0" w:color="auto"/>
            </w:tcBorders>
            <w:shd w:val="clear" w:color="auto" w:fill="auto"/>
            <w:noWrap/>
            <w:vAlign w:val="bottom"/>
            <w:hideMark/>
          </w:tcPr>
          <w:p w14:paraId="52BEE5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07134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BA6484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A98FE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4.4</w:t>
            </w:r>
          </w:p>
        </w:tc>
        <w:tc>
          <w:tcPr>
            <w:tcW w:w="1068" w:type="pct"/>
            <w:tcBorders>
              <w:top w:val="nil"/>
              <w:left w:val="nil"/>
              <w:bottom w:val="single" w:sz="4" w:space="0" w:color="auto"/>
              <w:right w:val="single" w:sz="4" w:space="0" w:color="auto"/>
            </w:tcBorders>
            <w:shd w:val="clear" w:color="auto" w:fill="auto"/>
            <w:vAlign w:val="center"/>
            <w:hideMark/>
          </w:tcPr>
          <w:p w14:paraId="5C02E3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Αναλώσιμο</w:t>
            </w:r>
          </w:p>
        </w:tc>
        <w:tc>
          <w:tcPr>
            <w:tcW w:w="1686" w:type="pct"/>
            <w:tcBorders>
              <w:top w:val="nil"/>
              <w:left w:val="nil"/>
              <w:bottom w:val="single" w:sz="4" w:space="0" w:color="auto"/>
              <w:right w:val="single" w:sz="4" w:space="0" w:color="auto"/>
            </w:tcBorders>
            <w:shd w:val="clear" w:color="auto" w:fill="auto"/>
            <w:vAlign w:val="center"/>
            <w:hideMark/>
          </w:tcPr>
          <w:p w14:paraId="75DEA5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Toner</w:t>
            </w:r>
          </w:p>
        </w:tc>
        <w:tc>
          <w:tcPr>
            <w:tcW w:w="744" w:type="pct"/>
            <w:tcBorders>
              <w:top w:val="nil"/>
              <w:left w:val="nil"/>
              <w:bottom w:val="single" w:sz="4" w:space="0" w:color="auto"/>
              <w:right w:val="single" w:sz="4" w:space="0" w:color="auto"/>
            </w:tcBorders>
            <w:shd w:val="clear" w:color="auto" w:fill="auto"/>
            <w:noWrap/>
            <w:vAlign w:val="bottom"/>
            <w:hideMark/>
          </w:tcPr>
          <w:p w14:paraId="798A9B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8CF5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F4571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52F23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4.5</w:t>
            </w:r>
          </w:p>
        </w:tc>
        <w:tc>
          <w:tcPr>
            <w:tcW w:w="1068" w:type="pct"/>
            <w:tcBorders>
              <w:top w:val="nil"/>
              <w:left w:val="nil"/>
              <w:bottom w:val="single" w:sz="4" w:space="0" w:color="auto"/>
              <w:right w:val="single" w:sz="4" w:space="0" w:color="auto"/>
            </w:tcBorders>
            <w:shd w:val="clear" w:color="auto" w:fill="auto"/>
            <w:vAlign w:val="center"/>
            <w:hideMark/>
          </w:tcPr>
          <w:p w14:paraId="0C7C89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Αναλώσιμων</w:t>
            </w:r>
          </w:p>
        </w:tc>
        <w:tc>
          <w:tcPr>
            <w:tcW w:w="1686" w:type="pct"/>
            <w:tcBorders>
              <w:top w:val="nil"/>
              <w:left w:val="nil"/>
              <w:bottom w:val="single" w:sz="4" w:space="0" w:color="auto"/>
              <w:right w:val="single" w:sz="4" w:space="0" w:color="auto"/>
            </w:tcBorders>
            <w:shd w:val="clear" w:color="auto" w:fill="auto"/>
            <w:vAlign w:val="center"/>
            <w:hideMark/>
          </w:tcPr>
          <w:p w14:paraId="20B95E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w:t>
            </w:r>
          </w:p>
        </w:tc>
        <w:tc>
          <w:tcPr>
            <w:tcW w:w="744" w:type="pct"/>
            <w:tcBorders>
              <w:top w:val="nil"/>
              <w:left w:val="nil"/>
              <w:bottom w:val="single" w:sz="4" w:space="0" w:color="auto"/>
              <w:right w:val="single" w:sz="4" w:space="0" w:color="auto"/>
            </w:tcBorders>
            <w:shd w:val="clear" w:color="auto" w:fill="auto"/>
            <w:noWrap/>
            <w:vAlign w:val="bottom"/>
            <w:hideMark/>
          </w:tcPr>
          <w:p w14:paraId="026D18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E4CC3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AC2B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5BF206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4.6</w:t>
            </w:r>
          </w:p>
        </w:tc>
        <w:tc>
          <w:tcPr>
            <w:tcW w:w="1068" w:type="pct"/>
            <w:tcBorders>
              <w:top w:val="nil"/>
              <w:left w:val="nil"/>
              <w:bottom w:val="single" w:sz="4" w:space="0" w:color="auto"/>
              <w:right w:val="single" w:sz="4" w:space="0" w:color="auto"/>
            </w:tcBorders>
            <w:shd w:val="clear" w:color="auto" w:fill="auto"/>
            <w:vAlign w:val="center"/>
            <w:hideMark/>
          </w:tcPr>
          <w:p w14:paraId="304A9E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Μνήμη Εκτυπωτή</w:t>
            </w:r>
          </w:p>
        </w:tc>
        <w:tc>
          <w:tcPr>
            <w:tcW w:w="1686" w:type="pct"/>
            <w:tcBorders>
              <w:top w:val="nil"/>
              <w:left w:val="nil"/>
              <w:bottom w:val="single" w:sz="4" w:space="0" w:color="auto"/>
              <w:right w:val="single" w:sz="4" w:space="0" w:color="auto"/>
            </w:tcBorders>
            <w:shd w:val="clear" w:color="auto" w:fill="auto"/>
            <w:vAlign w:val="center"/>
            <w:hideMark/>
          </w:tcPr>
          <w:p w14:paraId="39A5FC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1024 MB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FC55F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DFBE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2F95C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B02C1C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4.7</w:t>
            </w:r>
          </w:p>
        </w:tc>
        <w:tc>
          <w:tcPr>
            <w:tcW w:w="1068" w:type="pct"/>
            <w:tcBorders>
              <w:top w:val="nil"/>
              <w:left w:val="nil"/>
              <w:bottom w:val="single" w:sz="4" w:space="0" w:color="auto"/>
              <w:right w:val="single" w:sz="4" w:space="0" w:color="auto"/>
            </w:tcBorders>
            <w:shd w:val="clear" w:color="auto" w:fill="auto"/>
            <w:vAlign w:val="center"/>
            <w:hideMark/>
          </w:tcPr>
          <w:p w14:paraId="43D015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Χαρτιού</w:t>
            </w:r>
          </w:p>
        </w:tc>
        <w:tc>
          <w:tcPr>
            <w:tcW w:w="1686" w:type="pct"/>
            <w:tcBorders>
              <w:top w:val="nil"/>
              <w:left w:val="nil"/>
              <w:bottom w:val="single" w:sz="4" w:space="0" w:color="auto"/>
              <w:right w:val="single" w:sz="4" w:space="0" w:color="auto"/>
            </w:tcBorders>
            <w:shd w:val="clear" w:color="auto" w:fill="auto"/>
            <w:vAlign w:val="center"/>
            <w:hideMark/>
          </w:tcPr>
          <w:p w14:paraId="20C585C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A4A5A6B5ExecutiveLegalLetter</w:t>
            </w:r>
          </w:p>
        </w:tc>
        <w:tc>
          <w:tcPr>
            <w:tcW w:w="744" w:type="pct"/>
            <w:tcBorders>
              <w:top w:val="nil"/>
              <w:left w:val="nil"/>
              <w:bottom w:val="single" w:sz="4" w:space="0" w:color="auto"/>
              <w:right w:val="single" w:sz="4" w:space="0" w:color="auto"/>
            </w:tcBorders>
            <w:shd w:val="clear" w:color="auto" w:fill="auto"/>
            <w:noWrap/>
            <w:vAlign w:val="bottom"/>
            <w:hideMark/>
          </w:tcPr>
          <w:p w14:paraId="54AA9B4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014E2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1F64960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9119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4.8</w:t>
            </w:r>
          </w:p>
        </w:tc>
        <w:tc>
          <w:tcPr>
            <w:tcW w:w="1068" w:type="pct"/>
            <w:tcBorders>
              <w:top w:val="nil"/>
              <w:left w:val="nil"/>
              <w:bottom w:val="single" w:sz="4" w:space="0" w:color="auto"/>
              <w:right w:val="single" w:sz="4" w:space="0" w:color="auto"/>
            </w:tcBorders>
            <w:shd w:val="clear" w:color="auto" w:fill="auto"/>
            <w:vAlign w:val="center"/>
            <w:hideMark/>
          </w:tcPr>
          <w:p w14:paraId="318499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Συμβατότητα</w:t>
            </w:r>
          </w:p>
        </w:tc>
        <w:tc>
          <w:tcPr>
            <w:tcW w:w="1686" w:type="pct"/>
            <w:tcBorders>
              <w:top w:val="nil"/>
              <w:left w:val="nil"/>
              <w:bottom w:val="single" w:sz="4" w:space="0" w:color="auto"/>
              <w:right w:val="single" w:sz="4" w:space="0" w:color="auto"/>
            </w:tcBorders>
            <w:shd w:val="clear" w:color="auto" w:fill="auto"/>
            <w:vAlign w:val="center"/>
            <w:hideMark/>
          </w:tcPr>
          <w:p w14:paraId="46FDFCF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Linux Mac Windows</w:t>
            </w:r>
          </w:p>
        </w:tc>
        <w:tc>
          <w:tcPr>
            <w:tcW w:w="744" w:type="pct"/>
            <w:tcBorders>
              <w:top w:val="nil"/>
              <w:left w:val="nil"/>
              <w:bottom w:val="single" w:sz="4" w:space="0" w:color="auto"/>
              <w:right w:val="single" w:sz="4" w:space="0" w:color="auto"/>
            </w:tcBorders>
            <w:shd w:val="clear" w:color="auto" w:fill="auto"/>
            <w:noWrap/>
            <w:vAlign w:val="bottom"/>
            <w:hideMark/>
          </w:tcPr>
          <w:p w14:paraId="18DEE6A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425F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6685E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0DC3DD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4.9</w:t>
            </w:r>
          </w:p>
        </w:tc>
        <w:tc>
          <w:tcPr>
            <w:tcW w:w="1068" w:type="pct"/>
            <w:tcBorders>
              <w:top w:val="nil"/>
              <w:left w:val="nil"/>
              <w:bottom w:val="single" w:sz="4" w:space="0" w:color="auto"/>
              <w:right w:val="single" w:sz="4" w:space="0" w:color="auto"/>
            </w:tcBorders>
            <w:shd w:val="clear" w:color="auto" w:fill="auto"/>
            <w:vAlign w:val="center"/>
            <w:hideMark/>
          </w:tcPr>
          <w:p w14:paraId="4C3E5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w:t>
            </w:r>
          </w:p>
        </w:tc>
        <w:tc>
          <w:tcPr>
            <w:tcW w:w="1686" w:type="pct"/>
            <w:tcBorders>
              <w:top w:val="nil"/>
              <w:left w:val="nil"/>
              <w:bottom w:val="single" w:sz="4" w:space="0" w:color="auto"/>
              <w:right w:val="single" w:sz="4" w:space="0" w:color="auto"/>
            </w:tcBorders>
            <w:shd w:val="clear" w:color="auto" w:fill="auto"/>
            <w:vAlign w:val="center"/>
            <w:hideMark/>
          </w:tcPr>
          <w:p w14:paraId="0EB91C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Mobile Printing Capability</w:t>
            </w:r>
          </w:p>
        </w:tc>
        <w:tc>
          <w:tcPr>
            <w:tcW w:w="744" w:type="pct"/>
            <w:tcBorders>
              <w:top w:val="nil"/>
              <w:left w:val="nil"/>
              <w:bottom w:val="single" w:sz="4" w:space="0" w:color="auto"/>
              <w:right w:val="single" w:sz="4" w:space="0" w:color="auto"/>
            </w:tcBorders>
            <w:shd w:val="clear" w:color="auto" w:fill="auto"/>
            <w:noWrap/>
            <w:vAlign w:val="bottom"/>
            <w:hideMark/>
          </w:tcPr>
          <w:p w14:paraId="6E74B94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EF545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DD769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2B86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4.10</w:t>
            </w:r>
          </w:p>
        </w:tc>
        <w:tc>
          <w:tcPr>
            <w:tcW w:w="1068" w:type="pct"/>
            <w:tcBorders>
              <w:top w:val="nil"/>
              <w:left w:val="nil"/>
              <w:bottom w:val="single" w:sz="4" w:space="0" w:color="auto"/>
              <w:right w:val="single" w:sz="4" w:space="0" w:color="auto"/>
            </w:tcBorders>
            <w:shd w:val="clear" w:color="auto" w:fill="auto"/>
            <w:vAlign w:val="center"/>
            <w:hideMark/>
          </w:tcPr>
          <w:p w14:paraId="3ACBDE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center"/>
            <w:hideMark/>
          </w:tcPr>
          <w:p w14:paraId="3A3182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Ethernet USB Wi-Fi</w:t>
            </w:r>
          </w:p>
        </w:tc>
        <w:tc>
          <w:tcPr>
            <w:tcW w:w="744" w:type="pct"/>
            <w:tcBorders>
              <w:top w:val="nil"/>
              <w:left w:val="nil"/>
              <w:bottom w:val="single" w:sz="4" w:space="0" w:color="auto"/>
              <w:right w:val="single" w:sz="4" w:space="0" w:color="auto"/>
            </w:tcBorders>
            <w:shd w:val="clear" w:color="auto" w:fill="auto"/>
            <w:noWrap/>
            <w:vAlign w:val="bottom"/>
            <w:hideMark/>
          </w:tcPr>
          <w:p w14:paraId="185BD3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5CF0A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25D7CD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51B7A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4.11</w:t>
            </w:r>
          </w:p>
        </w:tc>
        <w:tc>
          <w:tcPr>
            <w:tcW w:w="1068" w:type="pct"/>
            <w:tcBorders>
              <w:top w:val="nil"/>
              <w:left w:val="nil"/>
              <w:bottom w:val="single" w:sz="4" w:space="0" w:color="auto"/>
              <w:right w:val="single" w:sz="4" w:space="0" w:color="auto"/>
            </w:tcBorders>
            <w:shd w:val="clear" w:color="auto" w:fill="auto"/>
            <w:vAlign w:val="center"/>
            <w:hideMark/>
          </w:tcPr>
          <w:p w14:paraId="4A2B5C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μονόχρωμης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7C897F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 ppm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41F711B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E6F64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832E48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78B408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4.12</w:t>
            </w:r>
          </w:p>
        </w:tc>
        <w:tc>
          <w:tcPr>
            <w:tcW w:w="1068" w:type="pct"/>
            <w:tcBorders>
              <w:top w:val="nil"/>
              <w:left w:val="nil"/>
              <w:bottom w:val="single" w:sz="4" w:space="0" w:color="auto"/>
              <w:right w:val="single" w:sz="4" w:space="0" w:color="auto"/>
            </w:tcBorders>
            <w:shd w:val="clear" w:color="auto" w:fill="auto"/>
            <w:vAlign w:val="center"/>
            <w:hideMark/>
          </w:tcPr>
          <w:p w14:paraId="6438A2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έγχρωμης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6BCBD35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26 ppm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5789F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F78CB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342877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37730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4.13</w:t>
            </w:r>
          </w:p>
        </w:tc>
        <w:tc>
          <w:tcPr>
            <w:tcW w:w="1068" w:type="pct"/>
            <w:tcBorders>
              <w:top w:val="nil"/>
              <w:left w:val="nil"/>
              <w:bottom w:val="single" w:sz="4" w:space="0" w:color="auto"/>
              <w:right w:val="single" w:sz="4" w:space="0" w:color="auto"/>
            </w:tcBorders>
            <w:shd w:val="clear" w:color="auto" w:fill="auto"/>
            <w:vAlign w:val="center"/>
            <w:hideMark/>
          </w:tcPr>
          <w:p w14:paraId="7E7FC2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Duplex Print</w:t>
            </w:r>
          </w:p>
        </w:tc>
        <w:tc>
          <w:tcPr>
            <w:tcW w:w="1686" w:type="pct"/>
            <w:tcBorders>
              <w:top w:val="nil"/>
              <w:left w:val="nil"/>
              <w:bottom w:val="single" w:sz="4" w:space="0" w:color="auto"/>
              <w:right w:val="single" w:sz="4" w:space="0" w:color="auto"/>
            </w:tcBorders>
            <w:shd w:val="clear" w:color="auto" w:fill="auto"/>
            <w:vAlign w:val="center"/>
            <w:hideMark/>
          </w:tcPr>
          <w:p w14:paraId="066402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Αυτόματο</w:t>
            </w:r>
          </w:p>
        </w:tc>
        <w:tc>
          <w:tcPr>
            <w:tcW w:w="744" w:type="pct"/>
            <w:tcBorders>
              <w:top w:val="nil"/>
              <w:left w:val="nil"/>
              <w:bottom w:val="single" w:sz="4" w:space="0" w:color="auto"/>
              <w:right w:val="single" w:sz="4" w:space="0" w:color="auto"/>
            </w:tcBorders>
            <w:shd w:val="clear" w:color="auto" w:fill="auto"/>
            <w:noWrap/>
            <w:vAlign w:val="bottom"/>
            <w:hideMark/>
          </w:tcPr>
          <w:p w14:paraId="45C9CD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9E7F8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C4AFE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A5359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4.14</w:t>
            </w:r>
          </w:p>
        </w:tc>
        <w:tc>
          <w:tcPr>
            <w:tcW w:w="1068" w:type="pct"/>
            <w:tcBorders>
              <w:top w:val="nil"/>
              <w:left w:val="nil"/>
              <w:bottom w:val="single" w:sz="4" w:space="0" w:color="auto"/>
              <w:right w:val="single" w:sz="4" w:space="0" w:color="auto"/>
            </w:tcBorders>
            <w:shd w:val="clear" w:color="auto" w:fill="auto"/>
            <w:vAlign w:val="center"/>
            <w:hideMark/>
          </w:tcPr>
          <w:p w14:paraId="5A915D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15BA31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600x600 DPI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305501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DDA9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AC62CA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39C92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4.15</w:t>
            </w:r>
          </w:p>
        </w:tc>
        <w:tc>
          <w:tcPr>
            <w:tcW w:w="1068" w:type="pct"/>
            <w:tcBorders>
              <w:top w:val="nil"/>
              <w:left w:val="nil"/>
              <w:bottom w:val="single" w:sz="4" w:space="0" w:color="auto"/>
              <w:right w:val="single" w:sz="4" w:space="0" w:color="auto"/>
            </w:tcBorders>
            <w:shd w:val="clear" w:color="auto" w:fill="auto"/>
            <w:vAlign w:val="center"/>
            <w:hideMark/>
          </w:tcPr>
          <w:p w14:paraId="48AFD5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Παρελκόμενα</w:t>
            </w:r>
          </w:p>
        </w:tc>
        <w:tc>
          <w:tcPr>
            <w:tcW w:w="1686" w:type="pct"/>
            <w:tcBorders>
              <w:top w:val="nil"/>
              <w:left w:val="nil"/>
              <w:bottom w:val="single" w:sz="4" w:space="0" w:color="auto"/>
              <w:right w:val="single" w:sz="4" w:space="0" w:color="auto"/>
            </w:tcBorders>
            <w:shd w:val="clear" w:color="auto" w:fill="auto"/>
            <w:vAlign w:val="bottom"/>
            <w:hideMark/>
          </w:tcPr>
          <w:p w14:paraId="1CA1C0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2 ΣΕΤ ΣΥΜΒΑΤΑ TONER </w:t>
            </w:r>
          </w:p>
        </w:tc>
        <w:tc>
          <w:tcPr>
            <w:tcW w:w="744" w:type="pct"/>
            <w:tcBorders>
              <w:top w:val="nil"/>
              <w:left w:val="nil"/>
              <w:bottom w:val="single" w:sz="4" w:space="0" w:color="auto"/>
              <w:right w:val="single" w:sz="4" w:space="0" w:color="auto"/>
            </w:tcBorders>
            <w:shd w:val="clear" w:color="auto" w:fill="auto"/>
            <w:noWrap/>
            <w:vAlign w:val="bottom"/>
            <w:hideMark/>
          </w:tcPr>
          <w:p w14:paraId="04657C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458B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EF267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FACBD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4.16</w:t>
            </w:r>
          </w:p>
        </w:tc>
        <w:tc>
          <w:tcPr>
            <w:tcW w:w="1068" w:type="pct"/>
            <w:tcBorders>
              <w:top w:val="nil"/>
              <w:left w:val="nil"/>
              <w:bottom w:val="single" w:sz="4" w:space="0" w:color="auto"/>
              <w:right w:val="single" w:sz="4" w:space="0" w:color="auto"/>
            </w:tcBorders>
            <w:shd w:val="clear" w:color="auto" w:fill="auto"/>
            <w:vAlign w:val="center"/>
            <w:hideMark/>
          </w:tcPr>
          <w:p w14:paraId="60EC74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A4464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5CD89A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CB92C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3BEDF6B"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7FA4809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64E72D39"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προβολικό σύστημα</w:t>
            </w:r>
          </w:p>
        </w:tc>
      </w:tr>
      <w:tr w:rsidR="00D046F7" w:rsidRPr="00D046F7" w14:paraId="6DD490B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C8DBB1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068" w:type="pct"/>
            <w:tcBorders>
              <w:top w:val="nil"/>
              <w:left w:val="nil"/>
              <w:bottom w:val="single" w:sz="4" w:space="0" w:color="auto"/>
              <w:right w:val="single" w:sz="4" w:space="0" w:color="auto"/>
            </w:tcBorders>
            <w:shd w:val="clear" w:color="auto" w:fill="auto"/>
            <w:vAlign w:val="center"/>
            <w:hideMark/>
          </w:tcPr>
          <w:p w14:paraId="044EB2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5A1DEA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744" w:type="pct"/>
            <w:tcBorders>
              <w:top w:val="nil"/>
              <w:left w:val="nil"/>
              <w:bottom w:val="single" w:sz="4" w:space="0" w:color="auto"/>
              <w:right w:val="single" w:sz="4" w:space="0" w:color="auto"/>
            </w:tcBorders>
            <w:shd w:val="clear" w:color="auto" w:fill="auto"/>
            <w:noWrap/>
            <w:vAlign w:val="bottom"/>
            <w:hideMark/>
          </w:tcPr>
          <w:p w14:paraId="48CCA4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DDA61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6CC94567"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EC13F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068" w:type="pct"/>
            <w:tcBorders>
              <w:top w:val="nil"/>
              <w:left w:val="nil"/>
              <w:bottom w:val="single" w:sz="4" w:space="0" w:color="auto"/>
              <w:right w:val="single" w:sz="4" w:space="0" w:color="auto"/>
            </w:tcBorders>
            <w:shd w:val="clear" w:color="auto" w:fill="auto"/>
            <w:vAlign w:val="center"/>
            <w:hideMark/>
          </w:tcPr>
          <w:p w14:paraId="26A2B6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Projection System</w:t>
            </w:r>
          </w:p>
        </w:tc>
        <w:tc>
          <w:tcPr>
            <w:tcW w:w="1686" w:type="pct"/>
            <w:tcBorders>
              <w:top w:val="nil"/>
              <w:left w:val="nil"/>
              <w:bottom w:val="single" w:sz="4" w:space="0" w:color="auto"/>
              <w:right w:val="single" w:sz="4" w:space="0" w:color="auto"/>
            </w:tcBorders>
            <w:shd w:val="clear" w:color="auto" w:fill="auto"/>
            <w:vAlign w:val="center"/>
            <w:hideMark/>
          </w:tcPr>
          <w:p w14:paraId="4B2E52A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3LCD Technology, RGB liquid crystal shutter</w:t>
            </w:r>
          </w:p>
        </w:tc>
        <w:tc>
          <w:tcPr>
            <w:tcW w:w="744" w:type="pct"/>
            <w:tcBorders>
              <w:top w:val="nil"/>
              <w:left w:val="nil"/>
              <w:bottom w:val="single" w:sz="4" w:space="0" w:color="auto"/>
              <w:right w:val="single" w:sz="4" w:space="0" w:color="auto"/>
            </w:tcBorders>
            <w:shd w:val="clear" w:color="auto" w:fill="auto"/>
            <w:noWrap/>
            <w:vAlign w:val="bottom"/>
            <w:hideMark/>
          </w:tcPr>
          <w:p w14:paraId="4B26CE2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ABE979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158D38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078754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068" w:type="pct"/>
            <w:tcBorders>
              <w:top w:val="nil"/>
              <w:left w:val="nil"/>
              <w:bottom w:val="single" w:sz="4" w:space="0" w:color="auto"/>
              <w:right w:val="single" w:sz="4" w:space="0" w:color="auto"/>
            </w:tcBorders>
            <w:shd w:val="clear" w:color="auto" w:fill="auto"/>
            <w:vAlign w:val="center"/>
            <w:hideMark/>
          </w:tcPr>
          <w:p w14:paraId="283918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LCD Panel</w:t>
            </w:r>
          </w:p>
        </w:tc>
        <w:tc>
          <w:tcPr>
            <w:tcW w:w="1686" w:type="pct"/>
            <w:tcBorders>
              <w:top w:val="nil"/>
              <w:left w:val="nil"/>
              <w:bottom w:val="single" w:sz="4" w:space="0" w:color="auto"/>
              <w:right w:val="single" w:sz="4" w:space="0" w:color="auto"/>
            </w:tcBorders>
            <w:shd w:val="clear" w:color="auto" w:fill="auto"/>
            <w:vAlign w:val="center"/>
            <w:hideMark/>
          </w:tcPr>
          <w:p w14:paraId="317F77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0,67 inch with D10</w:t>
            </w:r>
          </w:p>
        </w:tc>
        <w:tc>
          <w:tcPr>
            <w:tcW w:w="744" w:type="pct"/>
            <w:tcBorders>
              <w:top w:val="nil"/>
              <w:left w:val="nil"/>
              <w:bottom w:val="single" w:sz="4" w:space="0" w:color="auto"/>
              <w:right w:val="single" w:sz="4" w:space="0" w:color="auto"/>
            </w:tcBorders>
            <w:shd w:val="clear" w:color="auto" w:fill="auto"/>
            <w:noWrap/>
            <w:vAlign w:val="bottom"/>
            <w:hideMark/>
          </w:tcPr>
          <w:p w14:paraId="020DB3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AF7C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0923F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7B89E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068" w:type="pct"/>
            <w:tcBorders>
              <w:top w:val="nil"/>
              <w:left w:val="nil"/>
              <w:bottom w:val="single" w:sz="4" w:space="0" w:color="auto"/>
              <w:right w:val="single" w:sz="4" w:space="0" w:color="auto"/>
            </w:tcBorders>
            <w:shd w:val="clear" w:color="auto" w:fill="auto"/>
            <w:vAlign w:val="center"/>
            <w:hideMark/>
          </w:tcPr>
          <w:p w14:paraId="10A6F7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Φυσική Ανάλυση (Native Resolution)</w:t>
            </w:r>
          </w:p>
        </w:tc>
        <w:tc>
          <w:tcPr>
            <w:tcW w:w="1686" w:type="pct"/>
            <w:tcBorders>
              <w:top w:val="nil"/>
              <w:left w:val="nil"/>
              <w:bottom w:val="single" w:sz="4" w:space="0" w:color="auto"/>
              <w:right w:val="single" w:sz="4" w:space="0" w:color="auto"/>
            </w:tcBorders>
            <w:shd w:val="clear" w:color="auto" w:fill="auto"/>
            <w:vAlign w:val="center"/>
            <w:hideMark/>
          </w:tcPr>
          <w:p w14:paraId="707436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1920 x 1200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549F8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1D2CC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CBD62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CB61FE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068" w:type="pct"/>
            <w:tcBorders>
              <w:top w:val="nil"/>
              <w:left w:val="nil"/>
              <w:bottom w:val="single" w:sz="4" w:space="0" w:color="auto"/>
              <w:right w:val="single" w:sz="4" w:space="0" w:color="auto"/>
            </w:tcBorders>
            <w:shd w:val="clear" w:color="auto" w:fill="auto"/>
            <w:vAlign w:val="center"/>
            <w:hideMark/>
          </w:tcPr>
          <w:p w14:paraId="51F406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Φωτεινότητα</w:t>
            </w:r>
          </w:p>
        </w:tc>
        <w:tc>
          <w:tcPr>
            <w:tcW w:w="1686" w:type="pct"/>
            <w:tcBorders>
              <w:top w:val="nil"/>
              <w:left w:val="nil"/>
              <w:bottom w:val="single" w:sz="4" w:space="0" w:color="auto"/>
              <w:right w:val="single" w:sz="4" w:space="0" w:color="auto"/>
            </w:tcBorders>
            <w:shd w:val="clear" w:color="auto" w:fill="auto"/>
            <w:vAlign w:val="center"/>
            <w:hideMark/>
          </w:tcPr>
          <w:p w14:paraId="199D5A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4200 Ansi Lumens</w:t>
            </w:r>
          </w:p>
        </w:tc>
        <w:tc>
          <w:tcPr>
            <w:tcW w:w="744" w:type="pct"/>
            <w:tcBorders>
              <w:top w:val="nil"/>
              <w:left w:val="nil"/>
              <w:bottom w:val="single" w:sz="4" w:space="0" w:color="auto"/>
              <w:right w:val="single" w:sz="4" w:space="0" w:color="auto"/>
            </w:tcBorders>
            <w:shd w:val="clear" w:color="auto" w:fill="auto"/>
            <w:noWrap/>
            <w:vAlign w:val="bottom"/>
            <w:hideMark/>
          </w:tcPr>
          <w:p w14:paraId="4497EB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3622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CED4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CE349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5.6</w:t>
            </w:r>
          </w:p>
        </w:tc>
        <w:tc>
          <w:tcPr>
            <w:tcW w:w="1068" w:type="pct"/>
            <w:tcBorders>
              <w:top w:val="nil"/>
              <w:left w:val="nil"/>
              <w:bottom w:val="single" w:sz="4" w:space="0" w:color="auto"/>
              <w:right w:val="single" w:sz="4" w:space="0" w:color="auto"/>
            </w:tcBorders>
            <w:shd w:val="clear" w:color="auto" w:fill="auto"/>
            <w:vAlign w:val="center"/>
            <w:hideMark/>
          </w:tcPr>
          <w:p w14:paraId="0692D0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Αντίθεση</w:t>
            </w:r>
          </w:p>
        </w:tc>
        <w:tc>
          <w:tcPr>
            <w:tcW w:w="1686" w:type="pct"/>
            <w:tcBorders>
              <w:top w:val="nil"/>
              <w:left w:val="nil"/>
              <w:bottom w:val="single" w:sz="4" w:space="0" w:color="auto"/>
              <w:right w:val="single" w:sz="4" w:space="0" w:color="auto"/>
            </w:tcBorders>
            <w:shd w:val="clear" w:color="auto" w:fill="auto"/>
            <w:vAlign w:val="center"/>
            <w:hideMark/>
          </w:tcPr>
          <w:p w14:paraId="495004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15000 :1</w:t>
            </w:r>
          </w:p>
        </w:tc>
        <w:tc>
          <w:tcPr>
            <w:tcW w:w="744" w:type="pct"/>
            <w:tcBorders>
              <w:top w:val="nil"/>
              <w:left w:val="nil"/>
              <w:bottom w:val="single" w:sz="4" w:space="0" w:color="auto"/>
              <w:right w:val="single" w:sz="4" w:space="0" w:color="auto"/>
            </w:tcBorders>
            <w:shd w:val="clear" w:color="auto" w:fill="auto"/>
            <w:noWrap/>
            <w:vAlign w:val="bottom"/>
            <w:hideMark/>
          </w:tcPr>
          <w:p w14:paraId="1DBE34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E680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2A689D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EBDC9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5.7</w:t>
            </w:r>
          </w:p>
        </w:tc>
        <w:tc>
          <w:tcPr>
            <w:tcW w:w="1068" w:type="pct"/>
            <w:tcBorders>
              <w:top w:val="nil"/>
              <w:left w:val="nil"/>
              <w:bottom w:val="single" w:sz="4" w:space="0" w:color="auto"/>
              <w:right w:val="single" w:sz="4" w:space="0" w:color="auto"/>
            </w:tcBorders>
            <w:shd w:val="clear" w:color="auto" w:fill="auto"/>
            <w:vAlign w:val="center"/>
            <w:hideMark/>
          </w:tcPr>
          <w:p w14:paraId="61EE7C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WiFi </w:t>
            </w:r>
          </w:p>
        </w:tc>
        <w:tc>
          <w:tcPr>
            <w:tcW w:w="1686" w:type="pct"/>
            <w:tcBorders>
              <w:top w:val="nil"/>
              <w:left w:val="nil"/>
              <w:bottom w:val="single" w:sz="4" w:space="0" w:color="auto"/>
              <w:right w:val="single" w:sz="4" w:space="0" w:color="auto"/>
            </w:tcBorders>
            <w:shd w:val="clear" w:color="auto" w:fill="auto"/>
            <w:vAlign w:val="bottom"/>
            <w:hideMark/>
          </w:tcPr>
          <w:p w14:paraId="153618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(Built-In)</w:t>
            </w:r>
          </w:p>
        </w:tc>
        <w:tc>
          <w:tcPr>
            <w:tcW w:w="744" w:type="pct"/>
            <w:tcBorders>
              <w:top w:val="nil"/>
              <w:left w:val="nil"/>
              <w:bottom w:val="single" w:sz="4" w:space="0" w:color="auto"/>
              <w:right w:val="single" w:sz="4" w:space="0" w:color="auto"/>
            </w:tcBorders>
            <w:shd w:val="clear" w:color="auto" w:fill="auto"/>
            <w:noWrap/>
            <w:vAlign w:val="bottom"/>
            <w:hideMark/>
          </w:tcPr>
          <w:p w14:paraId="5761DB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022D0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3537CAA2"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A02927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5.8</w:t>
            </w:r>
          </w:p>
        </w:tc>
        <w:tc>
          <w:tcPr>
            <w:tcW w:w="1068" w:type="pct"/>
            <w:tcBorders>
              <w:top w:val="nil"/>
              <w:left w:val="nil"/>
              <w:bottom w:val="single" w:sz="4" w:space="0" w:color="auto"/>
              <w:right w:val="single" w:sz="4" w:space="0" w:color="auto"/>
            </w:tcBorders>
            <w:shd w:val="clear" w:color="auto" w:fill="auto"/>
            <w:vAlign w:val="center"/>
            <w:hideMark/>
          </w:tcPr>
          <w:p w14:paraId="0FB989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center"/>
            <w:hideMark/>
          </w:tcPr>
          <w:p w14:paraId="5BE7EAD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Composite Video Ethernet HDMIRS-232USBVGA</w:t>
            </w:r>
          </w:p>
        </w:tc>
        <w:tc>
          <w:tcPr>
            <w:tcW w:w="744" w:type="pct"/>
            <w:tcBorders>
              <w:top w:val="nil"/>
              <w:left w:val="nil"/>
              <w:bottom w:val="single" w:sz="4" w:space="0" w:color="auto"/>
              <w:right w:val="single" w:sz="4" w:space="0" w:color="auto"/>
            </w:tcBorders>
            <w:shd w:val="clear" w:color="auto" w:fill="auto"/>
            <w:noWrap/>
            <w:vAlign w:val="bottom"/>
            <w:hideMark/>
          </w:tcPr>
          <w:p w14:paraId="6B2824F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E20390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F16E96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6578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5.9</w:t>
            </w:r>
          </w:p>
        </w:tc>
        <w:tc>
          <w:tcPr>
            <w:tcW w:w="1068" w:type="pct"/>
            <w:tcBorders>
              <w:top w:val="nil"/>
              <w:left w:val="nil"/>
              <w:bottom w:val="single" w:sz="4" w:space="0" w:color="auto"/>
              <w:right w:val="single" w:sz="4" w:space="0" w:color="auto"/>
            </w:tcBorders>
            <w:shd w:val="clear" w:color="auto" w:fill="auto"/>
            <w:vAlign w:val="center"/>
            <w:hideMark/>
          </w:tcPr>
          <w:p w14:paraId="27D263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4D3869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083415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1387C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12E4B4"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2D0506D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34E4014E"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Mirrorless Camera for Photogrammetry</w:t>
            </w:r>
          </w:p>
        </w:tc>
      </w:tr>
      <w:tr w:rsidR="00D046F7" w:rsidRPr="00D046F7" w14:paraId="2A7AD09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1DC9F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068" w:type="pct"/>
            <w:tcBorders>
              <w:top w:val="nil"/>
              <w:left w:val="nil"/>
              <w:bottom w:val="single" w:sz="4" w:space="0" w:color="auto"/>
              <w:right w:val="single" w:sz="4" w:space="0" w:color="auto"/>
            </w:tcBorders>
            <w:shd w:val="clear" w:color="auto" w:fill="auto"/>
            <w:vAlign w:val="center"/>
            <w:hideMark/>
          </w:tcPr>
          <w:p w14:paraId="77D7A1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266790C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6E2A62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B0B45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6892D5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4A0C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068" w:type="pct"/>
            <w:tcBorders>
              <w:top w:val="nil"/>
              <w:left w:val="nil"/>
              <w:bottom w:val="single" w:sz="4" w:space="0" w:color="auto"/>
              <w:right w:val="single" w:sz="4" w:space="0" w:color="auto"/>
            </w:tcBorders>
            <w:shd w:val="clear" w:color="auto" w:fill="auto"/>
            <w:vAlign w:val="center"/>
            <w:hideMark/>
          </w:tcPr>
          <w:p w14:paraId="67D80B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Κάμερας</w:t>
            </w:r>
          </w:p>
        </w:tc>
        <w:tc>
          <w:tcPr>
            <w:tcW w:w="1686" w:type="pct"/>
            <w:tcBorders>
              <w:top w:val="nil"/>
              <w:left w:val="nil"/>
              <w:bottom w:val="single" w:sz="4" w:space="0" w:color="auto"/>
              <w:right w:val="single" w:sz="4" w:space="0" w:color="auto"/>
            </w:tcBorders>
            <w:shd w:val="clear" w:color="auto" w:fill="auto"/>
            <w:vAlign w:val="center"/>
            <w:hideMark/>
          </w:tcPr>
          <w:p w14:paraId="663ADF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Body</w:t>
            </w:r>
          </w:p>
        </w:tc>
        <w:tc>
          <w:tcPr>
            <w:tcW w:w="744" w:type="pct"/>
            <w:tcBorders>
              <w:top w:val="nil"/>
              <w:left w:val="nil"/>
              <w:bottom w:val="single" w:sz="4" w:space="0" w:color="auto"/>
              <w:right w:val="single" w:sz="4" w:space="0" w:color="auto"/>
            </w:tcBorders>
            <w:shd w:val="clear" w:color="auto" w:fill="auto"/>
            <w:noWrap/>
            <w:vAlign w:val="bottom"/>
            <w:hideMark/>
          </w:tcPr>
          <w:p w14:paraId="7B9019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2312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55CC12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79D13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068" w:type="pct"/>
            <w:tcBorders>
              <w:top w:val="nil"/>
              <w:left w:val="nil"/>
              <w:bottom w:val="single" w:sz="4" w:space="0" w:color="auto"/>
              <w:right w:val="single" w:sz="4" w:space="0" w:color="auto"/>
            </w:tcBorders>
            <w:shd w:val="clear" w:color="auto" w:fill="auto"/>
            <w:vAlign w:val="center"/>
            <w:hideMark/>
          </w:tcPr>
          <w:p w14:paraId="300619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Megapixel</w:t>
            </w:r>
          </w:p>
        </w:tc>
        <w:tc>
          <w:tcPr>
            <w:tcW w:w="1686" w:type="pct"/>
            <w:tcBorders>
              <w:top w:val="nil"/>
              <w:left w:val="nil"/>
              <w:bottom w:val="single" w:sz="4" w:space="0" w:color="auto"/>
              <w:right w:val="single" w:sz="4" w:space="0" w:color="auto"/>
            </w:tcBorders>
            <w:shd w:val="clear" w:color="auto" w:fill="auto"/>
            <w:vAlign w:val="center"/>
            <w:hideMark/>
          </w:tcPr>
          <w:p w14:paraId="75157D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42,4 MP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54848F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C72A6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9F1E6D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6A6AE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6.4</w:t>
            </w:r>
          </w:p>
        </w:tc>
        <w:tc>
          <w:tcPr>
            <w:tcW w:w="1068" w:type="pct"/>
            <w:tcBorders>
              <w:top w:val="nil"/>
              <w:left w:val="nil"/>
              <w:bottom w:val="single" w:sz="4" w:space="0" w:color="auto"/>
              <w:right w:val="single" w:sz="4" w:space="0" w:color="auto"/>
            </w:tcBorders>
            <w:shd w:val="clear" w:color="auto" w:fill="auto"/>
            <w:vAlign w:val="center"/>
            <w:hideMark/>
          </w:tcPr>
          <w:p w14:paraId="2793FE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Οπτικό Zoom</w:t>
            </w:r>
          </w:p>
        </w:tc>
        <w:tc>
          <w:tcPr>
            <w:tcW w:w="1686" w:type="pct"/>
            <w:tcBorders>
              <w:top w:val="nil"/>
              <w:left w:val="nil"/>
              <w:bottom w:val="single" w:sz="4" w:space="0" w:color="auto"/>
              <w:right w:val="single" w:sz="4" w:space="0" w:color="auto"/>
            </w:tcBorders>
            <w:shd w:val="clear" w:color="auto" w:fill="auto"/>
            <w:vAlign w:val="center"/>
            <w:hideMark/>
          </w:tcPr>
          <w:p w14:paraId="738AF18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x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4604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CAD285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8054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032113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6.5</w:t>
            </w:r>
          </w:p>
        </w:tc>
        <w:tc>
          <w:tcPr>
            <w:tcW w:w="1068" w:type="pct"/>
            <w:tcBorders>
              <w:top w:val="nil"/>
              <w:left w:val="nil"/>
              <w:bottom w:val="single" w:sz="4" w:space="0" w:color="auto"/>
              <w:right w:val="single" w:sz="4" w:space="0" w:color="auto"/>
            </w:tcBorders>
            <w:shd w:val="clear" w:color="auto" w:fill="auto"/>
            <w:vAlign w:val="center"/>
            <w:hideMark/>
          </w:tcPr>
          <w:p w14:paraId="7BCC15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Ψηφιακό Zoom</w:t>
            </w:r>
          </w:p>
        </w:tc>
        <w:tc>
          <w:tcPr>
            <w:tcW w:w="1686" w:type="pct"/>
            <w:tcBorders>
              <w:top w:val="nil"/>
              <w:left w:val="nil"/>
              <w:bottom w:val="single" w:sz="4" w:space="0" w:color="auto"/>
              <w:right w:val="single" w:sz="4" w:space="0" w:color="auto"/>
            </w:tcBorders>
            <w:shd w:val="clear" w:color="auto" w:fill="auto"/>
            <w:vAlign w:val="center"/>
            <w:hideMark/>
          </w:tcPr>
          <w:p w14:paraId="5F50369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 x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34A1D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D6D27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3037B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93580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6.6</w:t>
            </w:r>
          </w:p>
        </w:tc>
        <w:tc>
          <w:tcPr>
            <w:tcW w:w="1068" w:type="pct"/>
            <w:tcBorders>
              <w:top w:val="nil"/>
              <w:left w:val="nil"/>
              <w:bottom w:val="single" w:sz="4" w:space="0" w:color="auto"/>
              <w:right w:val="single" w:sz="4" w:space="0" w:color="auto"/>
            </w:tcBorders>
            <w:shd w:val="clear" w:color="auto" w:fill="auto"/>
            <w:vAlign w:val="center"/>
            <w:hideMark/>
          </w:tcPr>
          <w:p w14:paraId="249705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Σταθεροποίηση Εικόνας</w:t>
            </w:r>
          </w:p>
        </w:tc>
        <w:tc>
          <w:tcPr>
            <w:tcW w:w="1686" w:type="pct"/>
            <w:tcBorders>
              <w:top w:val="nil"/>
              <w:left w:val="nil"/>
              <w:bottom w:val="single" w:sz="4" w:space="0" w:color="auto"/>
              <w:right w:val="single" w:sz="4" w:space="0" w:color="auto"/>
            </w:tcBorders>
            <w:shd w:val="clear" w:color="auto" w:fill="auto"/>
            <w:vAlign w:val="center"/>
            <w:hideMark/>
          </w:tcPr>
          <w:p w14:paraId="50B076B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CC7DD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76D0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91570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D745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6.7</w:t>
            </w:r>
          </w:p>
        </w:tc>
        <w:tc>
          <w:tcPr>
            <w:tcW w:w="1068" w:type="pct"/>
            <w:tcBorders>
              <w:top w:val="nil"/>
              <w:left w:val="nil"/>
              <w:bottom w:val="single" w:sz="4" w:space="0" w:color="auto"/>
              <w:right w:val="single" w:sz="4" w:space="0" w:color="auto"/>
            </w:tcBorders>
            <w:shd w:val="clear" w:color="auto" w:fill="auto"/>
            <w:vAlign w:val="center"/>
            <w:hideMark/>
          </w:tcPr>
          <w:p w14:paraId="747FB84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View finder (Σκόπευτρο)</w:t>
            </w:r>
          </w:p>
        </w:tc>
        <w:tc>
          <w:tcPr>
            <w:tcW w:w="1686" w:type="pct"/>
            <w:tcBorders>
              <w:top w:val="nil"/>
              <w:left w:val="nil"/>
              <w:bottom w:val="single" w:sz="4" w:space="0" w:color="auto"/>
              <w:right w:val="single" w:sz="4" w:space="0" w:color="auto"/>
            </w:tcBorders>
            <w:shd w:val="clear" w:color="auto" w:fill="auto"/>
            <w:vAlign w:val="center"/>
            <w:hideMark/>
          </w:tcPr>
          <w:p w14:paraId="62CDE9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076DA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B7D5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3F08D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C3E38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6.8</w:t>
            </w:r>
          </w:p>
        </w:tc>
        <w:tc>
          <w:tcPr>
            <w:tcW w:w="1068" w:type="pct"/>
            <w:tcBorders>
              <w:top w:val="nil"/>
              <w:left w:val="nil"/>
              <w:bottom w:val="single" w:sz="4" w:space="0" w:color="auto"/>
              <w:right w:val="single" w:sz="4" w:space="0" w:color="auto"/>
            </w:tcBorders>
            <w:shd w:val="clear" w:color="auto" w:fill="auto"/>
            <w:vAlign w:val="center"/>
            <w:hideMark/>
          </w:tcPr>
          <w:p w14:paraId="50FBCE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Οθόνης</w:t>
            </w:r>
          </w:p>
        </w:tc>
        <w:tc>
          <w:tcPr>
            <w:tcW w:w="1686" w:type="pct"/>
            <w:tcBorders>
              <w:top w:val="nil"/>
              <w:left w:val="nil"/>
              <w:bottom w:val="single" w:sz="4" w:space="0" w:color="auto"/>
              <w:right w:val="single" w:sz="4" w:space="0" w:color="auto"/>
            </w:tcBorders>
            <w:shd w:val="clear" w:color="auto" w:fill="auto"/>
            <w:vAlign w:val="center"/>
            <w:hideMark/>
          </w:tcPr>
          <w:p w14:paraId="6737F5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 "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68C6374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743C7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3B0C3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343C5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6.9</w:t>
            </w:r>
          </w:p>
        </w:tc>
        <w:tc>
          <w:tcPr>
            <w:tcW w:w="1068" w:type="pct"/>
            <w:tcBorders>
              <w:top w:val="nil"/>
              <w:left w:val="nil"/>
              <w:bottom w:val="single" w:sz="4" w:space="0" w:color="auto"/>
              <w:right w:val="single" w:sz="4" w:space="0" w:color="auto"/>
            </w:tcBorders>
            <w:shd w:val="clear" w:color="auto" w:fill="auto"/>
            <w:vAlign w:val="center"/>
            <w:hideMark/>
          </w:tcPr>
          <w:p w14:paraId="09F7CB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02457B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CMOS ή ισοδύναμο</w:t>
            </w:r>
          </w:p>
        </w:tc>
        <w:tc>
          <w:tcPr>
            <w:tcW w:w="744" w:type="pct"/>
            <w:tcBorders>
              <w:top w:val="nil"/>
              <w:left w:val="nil"/>
              <w:bottom w:val="single" w:sz="4" w:space="0" w:color="auto"/>
              <w:right w:val="single" w:sz="4" w:space="0" w:color="auto"/>
            </w:tcBorders>
            <w:shd w:val="clear" w:color="auto" w:fill="auto"/>
            <w:noWrap/>
            <w:vAlign w:val="bottom"/>
            <w:hideMark/>
          </w:tcPr>
          <w:p w14:paraId="3E90A3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DE53B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F00D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5143E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6.10</w:t>
            </w:r>
          </w:p>
        </w:tc>
        <w:tc>
          <w:tcPr>
            <w:tcW w:w="1068" w:type="pct"/>
            <w:tcBorders>
              <w:top w:val="nil"/>
              <w:left w:val="nil"/>
              <w:bottom w:val="single" w:sz="4" w:space="0" w:color="auto"/>
              <w:right w:val="single" w:sz="4" w:space="0" w:color="auto"/>
            </w:tcBorders>
            <w:shd w:val="clear" w:color="auto" w:fill="auto"/>
            <w:vAlign w:val="center"/>
            <w:hideMark/>
          </w:tcPr>
          <w:p w14:paraId="4AA689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Διαστάσεις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7202312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w:t>
            </w:r>
            <w:r w:rsidRPr="00D046F7">
              <w:rPr>
                <w:rFonts w:eastAsia="Times New Roman" w:cstheme="minorHAnsi"/>
                <w:lang w:val="en-US" w:eastAsia="el-GR"/>
              </w:rPr>
              <w:t>mm</w:t>
            </w:r>
            <w:r w:rsidRPr="00D046F7">
              <w:rPr>
                <w:rFonts w:eastAsia="Times New Roman" w:cstheme="minorHAnsi"/>
                <w:lang w:eastAsia="el-GR"/>
              </w:rPr>
              <w:t xml:space="preserve"> </w:t>
            </w:r>
            <w:r w:rsidRPr="00D046F7">
              <w:rPr>
                <w:rFonts w:eastAsia="Times New Roman" w:cstheme="minorHAnsi"/>
                <w:lang w:val="en-US" w:eastAsia="el-GR"/>
              </w:rPr>
              <w:t>full</w:t>
            </w:r>
            <w:r w:rsidRPr="00D046F7">
              <w:rPr>
                <w:rFonts w:eastAsia="Times New Roman" w:cstheme="minorHAnsi"/>
                <w:lang w:eastAsia="el-GR"/>
              </w:rPr>
              <w:t xml:space="preserve"> </w:t>
            </w:r>
            <w:r w:rsidRPr="00D046F7">
              <w:rPr>
                <w:rFonts w:eastAsia="Times New Roman" w:cstheme="minorHAnsi"/>
                <w:lang w:val="en-US" w:eastAsia="el-GR"/>
              </w:rPr>
              <w:t>frame</w:t>
            </w:r>
            <w:r w:rsidRPr="00D046F7">
              <w:rPr>
                <w:rFonts w:eastAsia="Times New Roman" w:cstheme="minorHAnsi"/>
                <w:lang w:eastAsia="el-GR"/>
              </w:rPr>
              <w:t xml:space="preserve"> (35.9 </w:t>
            </w:r>
            <w:r w:rsidRPr="00D046F7">
              <w:rPr>
                <w:rFonts w:eastAsia="Times New Roman" w:cstheme="minorHAnsi"/>
                <w:lang w:val="en-US" w:eastAsia="el-GR"/>
              </w:rPr>
              <w:t>x</w:t>
            </w:r>
            <w:r w:rsidRPr="00D046F7">
              <w:rPr>
                <w:rFonts w:eastAsia="Times New Roman" w:cstheme="minorHAnsi"/>
                <w:lang w:eastAsia="el-GR"/>
              </w:rPr>
              <w:t xml:space="preserve"> 24.0</w:t>
            </w:r>
            <w:r w:rsidRPr="00D046F7">
              <w:rPr>
                <w:rFonts w:eastAsia="Times New Roman" w:cstheme="minorHAnsi"/>
                <w:lang w:val="en-US" w:eastAsia="el-GR"/>
              </w:rPr>
              <w:t>mm</w:t>
            </w:r>
            <w:r w:rsidRPr="00D046F7">
              <w:rPr>
                <w:rFonts w:eastAsia="Times New Roman" w:cstheme="minorHAnsi"/>
                <w:lang w:eastAsia="el-GR"/>
              </w:rPr>
              <w:t>)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592391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49C9A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r>
      <w:tr w:rsidR="00D046F7" w:rsidRPr="00D046F7" w14:paraId="6B790A1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241CE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6.11</w:t>
            </w:r>
          </w:p>
        </w:tc>
        <w:tc>
          <w:tcPr>
            <w:tcW w:w="1068" w:type="pct"/>
            <w:tcBorders>
              <w:top w:val="nil"/>
              <w:left w:val="nil"/>
              <w:bottom w:val="single" w:sz="4" w:space="0" w:color="auto"/>
              <w:right w:val="single" w:sz="4" w:space="0" w:color="auto"/>
            </w:tcBorders>
            <w:shd w:val="clear" w:color="auto" w:fill="auto"/>
            <w:vAlign w:val="center"/>
            <w:hideMark/>
          </w:tcPr>
          <w:p w14:paraId="319E9B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2CB867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Full Frame</w:t>
            </w:r>
          </w:p>
        </w:tc>
        <w:tc>
          <w:tcPr>
            <w:tcW w:w="744" w:type="pct"/>
            <w:tcBorders>
              <w:top w:val="nil"/>
              <w:left w:val="nil"/>
              <w:bottom w:val="single" w:sz="4" w:space="0" w:color="auto"/>
              <w:right w:val="single" w:sz="4" w:space="0" w:color="auto"/>
            </w:tcBorders>
            <w:shd w:val="clear" w:color="auto" w:fill="auto"/>
            <w:noWrap/>
            <w:vAlign w:val="bottom"/>
            <w:hideMark/>
          </w:tcPr>
          <w:p w14:paraId="396500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2CADC7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1A4C2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D85D3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6.12</w:t>
            </w:r>
          </w:p>
        </w:tc>
        <w:tc>
          <w:tcPr>
            <w:tcW w:w="1068" w:type="pct"/>
            <w:tcBorders>
              <w:top w:val="nil"/>
              <w:left w:val="nil"/>
              <w:bottom w:val="single" w:sz="4" w:space="0" w:color="auto"/>
              <w:right w:val="single" w:sz="4" w:space="0" w:color="auto"/>
            </w:tcBorders>
            <w:shd w:val="clear" w:color="auto" w:fill="auto"/>
            <w:vAlign w:val="center"/>
            <w:hideMark/>
          </w:tcPr>
          <w:p w14:paraId="321479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Επιλογές ISO</w:t>
            </w:r>
          </w:p>
        </w:tc>
        <w:tc>
          <w:tcPr>
            <w:tcW w:w="1686" w:type="pct"/>
            <w:tcBorders>
              <w:top w:val="nil"/>
              <w:left w:val="nil"/>
              <w:bottom w:val="single" w:sz="4" w:space="0" w:color="auto"/>
              <w:right w:val="single" w:sz="4" w:space="0" w:color="auto"/>
            </w:tcBorders>
            <w:shd w:val="clear" w:color="auto" w:fill="auto"/>
            <w:vAlign w:val="center"/>
            <w:hideMark/>
          </w:tcPr>
          <w:p w14:paraId="5695E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Auto, 100 - 102400</w:t>
            </w:r>
          </w:p>
        </w:tc>
        <w:tc>
          <w:tcPr>
            <w:tcW w:w="744" w:type="pct"/>
            <w:tcBorders>
              <w:top w:val="nil"/>
              <w:left w:val="nil"/>
              <w:bottom w:val="single" w:sz="4" w:space="0" w:color="auto"/>
              <w:right w:val="single" w:sz="4" w:space="0" w:color="auto"/>
            </w:tcBorders>
            <w:shd w:val="clear" w:color="auto" w:fill="auto"/>
            <w:noWrap/>
            <w:vAlign w:val="bottom"/>
            <w:hideMark/>
          </w:tcPr>
          <w:p w14:paraId="5020A95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00D37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B510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E986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6.13</w:t>
            </w:r>
          </w:p>
        </w:tc>
        <w:tc>
          <w:tcPr>
            <w:tcW w:w="1068" w:type="pct"/>
            <w:tcBorders>
              <w:top w:val="nil"/>
              <w:left w:val="nil"/>
              <w:bottom w:val="single" w:sz="4" w:space="0" w:color="auto"/>
              <w:right w:val="single" w:sz="4" w:space="0" w:color="auto"/>
            </w:tcBorders>
            <w:shd w:val="clear" w:color="auto" w:fill="auto"/>
            <w:vAlign w:val="center"/>
            <w:hideMark/>
          </w:tcPr>
          <w:p w14:paraId="2EEC38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Auto focus (AF)</w:t>
            </w:r>
          </w:p>
        </w:tc>
        <w:tc>
          <w:tcPr>
            <w:tcW w:w="1686" w:type="pct"/>
            <w:tcBorders>
              <w:top w:val="nil"/>
              <w:left w:val="nil"/>
              <w:bottom w:val="single" w:sz="4" w:space="0" w:color="auto"/>
              <w:right w:val="single" w:sz="4" w:space="0" w:color="auto"/>
            </w:tcBorders>
            <w:shd w:val="clear" w:color="auto" w:fill="auto"/>
            <w:vAlign w:val="center"/>
            <w:hideMark/>
          </w:tcPr>
          <w:p w14:paraId="37350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0876F0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F8D8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B8C2DD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F818B9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6.14</w:t>
            </w:r>
          </w:p>
        </w:tc>
        <w:tc>
          <w:tcPr>
            <w:tcW w:w="1068" w:type="pct"/>
            <w:tcBorders>
              <w:top w:val="nil"/>
              <w:left w:val="nil"/>
              <w:bottom w:val="single" w:sz="4" w:space="0" w:color="auto"/>
              <w:right w:val="single" w:sz="4" w:space="0" w:color="auto"/>
            </w:tcBorders>
            <w:shd w:val="clear" w:color="auto" w:fill="auto"/>
            <w:vAlign w:val="center"/>
            <w:hideMark/>
          </w:tcPr>
          <w:p w14:paraId="37D5AD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Εικόνων</w:t>
            </w:r>
          </w:p>
        </w:tc>
        <w:tc>
          <w:tcPr>
            <w:tcW w:w="1686" w:type="pct"/>
            <w:tcBorders>
              <w:top w:val="nil"/>
              <w:left w:val="nil"/>
              <w:bottom w:val="single" w:sz="4" w:space="0" w:color="auto"/>
              <w:right w:val="single" w:sz="4" w:space="0" w:color="auto"/>
            </w:tcBorders>
            <w:shd w:val="clear" w:color="auto" w:fill="auto"/>
            <w:vAlign w:val="center"/>
            <w:hideMark/>
          </w:tcPr>
          <w:p w14:paraId="1B68FD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7952 x 5304 pixels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5C6E9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AF672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1EAD6793" w14:textId="77777777" w:rsidTr="005F68FA">
        <w:trPr>
          <w:trHeight w:val="76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BC890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6.15</w:t>
            </w:r>
          </w:p>
        </w:tc>
        <w:tc>
          <w:tcPr>
            <w:tcW w:w="1068" w:type="pct"/>
            <w:tcBorders>
              <w:top w:val="nil"/>
              <w:left w:val="nil"/>
              <w:bottom w:val="single" w:sz="4" w:space="0" w:color="auto"/>
              <w:right w:val="single" w:sz="4" w:space="0" w:color="auto"/>
            </w:tcBorders>
            <w:shd w:val="clear" w:color="auto" w:fill="auto"/>
            <w:vAlign w:val="center"/>
            <w:hideMark/>
          </w:tcPr>
          <w:p w14:paraId="2859FD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Format Εικόνων</w:t>
            </w:r>
          </w:p>
        </w:tc>
        <w:tc>
          <w:tcPr>
            <w:tcW w:w="1686" w:type="pct"/>
            <w:tcBorders>
              <w:top w:val="nil"/>
              <w:left w:val="nil"/>
              <w:bottom w:val="single" w:sz="4" w:space="0" w:color="auto"/>
              <w:right w:val="single" w:sz="4" w:space="0" w:color="auto"/>
            </w:tcBorders>
            <w:shd w:val="clear" w:color="auto" w:fill="auto"/>
            <w:vAlign w:val="center"/>
            <w:hideMark/>
          </w:tcPr>
          <w:p w14:paraId="1F4C649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JPEG (DCF Ver. 2.0, Exif Ver. 2.3, MPF baseline compliant), RAW (Sony ARW 2.3 format)</w:t>
            </w:r>
          </w:p>
        </w:tc>
        <w:tc>
          <w:tcPr>
            <w:tcW w:w="744" w:type="pct"/>
            <w:tcBorders>
              <w:top w:val="nil"/>
              <w:left w:val="nil"/>
              <w:bottom w:val="single" w:sz="4" w:space="0" w:color="auto"/>
              <w:right w:val="single" w:sz="4" w:space="0" w:color="auto"/>
            </w:tcBorders>
            <w:shd w:val="clear" w:color="auto" w:fill="auto"/>
            <w:noWrap/>
            <w:vAlign w:val="bottom"/>
            <w:hideMark/>
          </w:tcPr>
          <w:p w14:paraId="50BC8C9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C694C9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AF9796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D6B36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6.16</w:t>
            </w:r>
          </w:p>
        </w:tc>
        <w:tc>
          <w:tcPr>
            <w:tcW w:w="1068" w:type="pct"/>
            <w:tcBorders>
              <w:top w:val="nil"/>
              <w:left w:val="nil"/>
              <w:bottom w:val="single" w:sz="4" w:space="0" w:color="auto"/>
              <w:right w:val="single" w:sz="4" w:space="0" w:color="auto"/>
            </w:tcBorders>
            <w:shd w:val="clear" w:color="auto" w:fill="auto"/>
            <w:vAlign w:val="center"/>
            <w:hideMark/>
          </w:tcPr>
          <w:p w14:paraId="15285C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Video</w:t>
            </w:r>
          </w:p>
        </w:tc>
        <w:tc>
          <w:tcPr>
            <w:tcW w:w="1686" w:type="pct"/>
            <w:tcBorders>
              <w:top w:val="nil"/>
              <w:left w:val="nil"/>
              <w:bottom w:val="single" w:sz="4" w:space="0" w:color="auto"/>
              <w:right w:val="single" w:sz="4" w:space="0" w:color="auto"/>
            </w:tcBorders>
            <w:shd w:val="clear" w:color="auto" w:fill="auto"/>
            <w:vAlign w:val="center"/>
            <w:hideMark/>
          </w:tcPr>
          <w:p w14:paraId="4881B6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3840 x 2160 pixels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34CEE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97866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E7F52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FB25D2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6.17</w:t>
            </w:r>
          </w:p>
        </w:tc>
        <w:tc>
          <w:tcPr>
            <w:tcW w:w="1068" w:type="pct"/>
            <w:tcBorders>
              <w:top w:val="nil"/>
              <w:left w:val="nil"/>
              <w:bottom w:val="single" w:sz="4" w:space="0" w:color="auto"/>
              <w:right w:val="single" w:sz="4" w:space="0" w:color="auto"/>
            </w:tcBorders>
            <w:shd w:val="clear" w:color="auto" w:fill="auto"/>
            <w:vAlign w:val="center"/>
            <w:hideMark/>
          </w:tcPr>
          <w:p w14:paraId="18AD40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FPS</w:t>
            </w:r>
          </w:p>
        </w:tc>
        <w:tc>
          <w:tcPr>
            <w:tcW w:w="1686" w:type="pct"/>
            <w:tcBorders>
              <w:top w:val="nil"/>
              <w:left w:val="nil"/>
              <w:bottom w:val="single" w:sz="4" w:space="0" w:color="auto"/>
              <w:right w:val="single" w:sz="4" w:space="0" w:color="auto"/>
            </w:tcBorders>
            <w:shd w:val="clear" w:color="auto" w:fill="auto"/>
            <w:vAlign w:val="center"/>
            <w:hideMark/>
          </w:tcPr>
          <w:p w14:paraId="498299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 fps</w:t>
            </w:r>
          </w:p>
        </w:tc>
        <w:tc>
          <w:tcPr>
            <w:tcW w:w="744" w:type="pct"/>
            <w:tcBorders>
              <w:top w:val="nil"/>
              <w:left w:val="nil"/>
              <w:bottom w:val="single" w:sz="4" w:space="0" w:color="auto"/>
              <w:right w:val="single" w:sz="4" w:space="0" w:color="auto"/>
            </w:tcBorders>
            <w:shd w:val="clear" w:color="auto" w:fill="auto"/>
            <w:noWrap/>
            <w:vAlign w:val="bottom"/>
            <w:hideMark/>
          </w:tcPr>
          <w:p w14:paraId="3239E1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19778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D8E9A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FB4ECD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6.18</w:t>
            </w:r>
          </w:p>
        </w:tc>
        <w:tc>
          <w:tcPr>
            <w:tcW w:w="1068" w:type="pct"/>
            <w:tcBorders>
              <w:top w:val="nil"/>
              <w:left w:val="nil"/>
              <w:bottom w:val="single" w:sz="4" w:space="0" w:color="auto"/>
              <w:right w:val="single" w:sz="4" w:space="0" w:color="auto"/>
            </w:tcBorders>
            <w:shd w:val="clear" w:color="auto" w:fill="auto"/>
            <w:vAlign w:val="center"/>
            <w:hideMark/>
          </w:tcPr>
          <w:p w14:paraId="2AEF41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bottom"/>
            <w:hideMark/>
          </w:tcPr>
          <w:p w14:paraId="37B2E7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HDMI, USB2.0, WiFi</w:t>
            </w:r>
          </w:p>
        </w:tc>
        <w:tc>
          <w:tcPr>
            <w:tcW w:w="744" w:type="pct"/>
            <w:tcBorders>
              <w:top w:val="nil"/>
              <w:left w:val="nil"/>
              <w:bottom w:val="single" w:sz="4" w:space="0" w:color="auto"/>
              <w:right w:val="single" w:sz="4" w:space="0" w:color="auto"/>
            </w:tcBorders>
            <w:shd w:val="clear" w:color="auto" w:fill="auto"/>
            <w:noWrap/>
            <w:vAlign w:val="bottom"/>
            <w:hideMark/>
          </w:tcPr>
          <w:p w14:paraId="655627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529BA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323FF192" w14:textId="77777777" w:rsidTr="005F68FA">
        <w:trPr>
          <w:trHeight w:val="127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8879AA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6.19</w:t>
            </w:r>
          </w:p>
        </w:tc>
        <w:tc>
          <w:tcPr>
            <w:tcW w:w="1068" w:type="pct"/>
            <w:tcBorders>
              <w:top w:val="nil"/>
              <w:left w:val="nil"/>
              <w:bottom w:val="single" w:sz="4" w:space="0" w:color="auto"/>
              <w:right w:val="single" w:sz="4" w:space="0" w:color="auto"/>
            </w:tcBorders>
            <w:shd w:val="clear" w:color="auto" w:fill="auto"/>
            <w:vAlign w:val="center"/>
            <w:hideMark/>
          </w:tcPr>
          <w:p w14:paraId="1545F3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κάρτας μνήμης</w:t>
            </w:r>
          </w:p>
        </w:tc>
        <w:tc>
          <w:tcPr>
            <w:tcW w:w="1686" w:type="pct"/>
            <w:tcBorders>
              <w:top w:val="nil"/>
              <w:left w:val="nil"/>
              <w:bottom w:val="single" w:sz="4" w:space="0" w:color="auto"/>
              <w:right w:val="single" w:sz="4" w:space="0" w:color="auto"/>
            </w:tcBorders>
            <w:shd w:val="clear" w:color="auto" w:fill="auto"/>
            <w:vAlign w:val="center"/>
            <w:hideMark/>
          </w:tcPr>
          <w:p w14:paraId="3790049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Memory Stick PRO Duo, Memory Stick PRO-HG Duo, Memory Stick Micro (M2), SD, SDHC (UHS-I), SDXC (UHS-I), microSD, micro SDHC, micro SDXC</w:t>
            </w:r>
          </w:p>
        </w:tc>
        <w:tc>
          <w:tcPr>
            <w:tcW w:w="744" w:type="pct"/>
            <w:tcBorders>
              <w:top w:val="nil"/>
              <w:left w:val="nil"/>
              <w:bottom w:val="single" w:sz="4" w:space="0" w:color="auto"/>
              <w:right w:val="single" w:sz="4" w:space="0" w:color="auto"/>
            </w:tcBorders>
            <w:shd w:val="clear" w:color="auto" w:fill="auto"/>
            <w:noWrap/>
            <w:vAlign w:val="bottom"/>
            <w:hideMark/>
          </w:tcPr>
          <w:p w14:paraId="2B0D8BA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B4056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4B1A4E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234D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6.20</w:t>
            </w:r>
          </w:p>
        </w:tc>
        <w:tc>
          <w:tcPr>
            <w:tcW w:w="1068" w:type="pct"/>
            <w:tcBorders>
              <w:top w:val="nil"/>
              <w:left w:val="nil"/>
              <w:bottom w:val="single" w:sz="4" w:space="0" w:color="auto"/>
              <w:right w:val="single" w:sz="4" w:space="0" w:color="auto"/>
            </w:tcBorders>
            <w:shd w:val="clear" w:color="auto" w:fill="auto"/>
            <w:vAlign w:val="center"/>
            <w:hideMark/>
          </w:tcPr>
          <w:p w14:paraId="176F4A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37930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7B517B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FF0D1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DB45AD9"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3E0FC98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7EB2D578"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Lens for Camera</w:t>
            </w:r>
          </w:p>
        </w:tc>
      </w:tr>
      <w:tr w:rsidR="00D046F7" w:rsidRPr="00D046F7" w14:paraId="3C1C972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B0E13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068" w:type="pct"/>
            <w:tcBorders>
              <w:top w:val="nil"/>
              <w:left w:val="nil"/>
              <w:bottom w:val="single" w:sz="4" w:space="0" w:color="auto"/>
              <w:right w:val="single" w:sz="4" w:space="0" w:color="auto"/>
            </w:tcBorders>
            <w:shd w:val="clear" w:color="auto" w:fill="auto"/>
            <w:vAlign w:val="center"/>
            <w:hideMark/>
          </w:tcPr>
          <w:p w14:paraId="660423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47DCB0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786095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C61B9A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CF4D2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FDECE2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7.2</w:t>
            </w:r>
          </w:p>
        </w:tc>
        <w:tc>
          <w:tcPr>
            <w:tcW w:w="1068" w:type="pct"/>
            <w:tcBorders>
              <w:top w:val="nil"/>
              <w:left w:val="nil"/>
              <w:bottom w:val="single" w:sz="4" w:space="0" w:color="auto"/>
              <w:right w:val="single" w:sz="4" w:space="0" w:color="auto"/>
            </w:tcBorders>
            <w:shd w:val="clear" w:color="auto" w:fill="auto"/>
            <w:vAlign w:val="center"/>
            <w:hideMark/>
          </w:tcPr>
          <w:p w14:paraId="119800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noWrap/>
            <w:vAlign w:val="center"/>
            <w:hideMark/>
          </w:tcPr>
          <w:p w14:paraId="0F6335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Wide Angle Zoom</w:t>
            </w:r>
          </w:p>
        </w:tc>
        <w:tc>
          <w:tcPr>
            <w:tcW w:w="744" w:type="pct"/>
            <w:tcBorders>
              <w:top w:val="nil"/>
              <w:left w:val="nil"/>
              <w:bottom w:val="single" w:sz="4" w:space="0" w:color="auto"/>
              <w:right w:val="single" w:sz="4" w:space="0" w:color="auto"/>
            </w:tcBorders>
            <w:shd w:val="clear" w:color="auto" w:fill="auto"/>
            <w:noWrap/>
            <w:vAlign w:val="bottom"/>
            <w:hideMark/>
          </w:tcPr>
          <w:p w14:paraId="6C1898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6937A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0686F8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5CFA4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7.3</w:t>
            </w:r>
          </w:p>
        </w:tc>
        <w:tc>
          <w:tcPr>
            <w:tcW w:w="1068" w:type="pct"/>
            <w:tcBorders>
              <w:top w:val="nil"/>
              <w:left w:val="nil"/>
              <w:bottom w:val="single" w:sz="4" w:space="0" w:color="auto"/>
              <w:right w:val="single" w:sz="4" w:space="0" w:color="auto"/>
            </w:tcBorders>
            <w:shd w:val="clear" w:color="auto" w:fill="auto"/>
            <w:vAlign w:val="center"/>
            <w:hideMark/>
          </w:tcPr>
          <w:p w14:paraId="49D4E9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 Zoom</w:t>
            </w:r>
          </w:p>
        </w:tc>
        <w:tc>
          <w:tcPr>
            <w:tcW w:w="1686" w:type="pct"/>
            <w:tcBorders>
              <w:top w:val="nil"/>
              <w:left w:val="nil"/>
              <w:bottom w:val="single" w:sz="4" w:space="0" w:color="auto"/>
              <w:right w:val="single" w:sz="4" w:space="0" w:color="auto"/>
            </w:tcBorders>
            <w:shd w:val="clear" w:color="auto" w:fill="auto"/>
            <w:noWrap/>
            <w:vAlign w:val="center"/>
            <w:hideMark/>
          </w:tcPr>
          <w:p w14:paraId="080BD3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Σταθερού Διαφράγματος</w:t>
            </w:r>
          </w:p>
        </w:tc>
        <w:tc>
          <w:tcPr>
            <w:tcW w:w="744" w:type="pct"/>
            <w:tcBorders>
              <w:top w:val="nil"/>
              <w:left w:val="nil"/>
              <w:bottom w:val="single" w:sz="4" w:space="0" w:color="auto"/>
              <w:right w:val="single" w:sz="4" w:space="0" w:color="auto"/>
            </w:tcBorders>
            <w:shd w:val="clear" w:color="auto" w:fill="auto"/>
            <w:noWrap/>
            <w:vAlign w:val="bottom"/>
            <w:hideMark/>
          </w:tcPr>
          <w:p w14:paraId="48C1FF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7E7C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FB2165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18C8D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7.4</w:t>
            </w:r>
          </w:p>
        </w:tc>
        <w:tc>
          <w:tcPr>
            <w:tcW w:w="1068" w:type="pct"/>
            <w:tcBorders>
              <w:top w:val="nil"/>
              <w:left w:val="nil"/>
              <w:bottom w:val="single" w:sz="4" w:space="0" w:color="auto"/>
              <w:right w:val="single" w:sz="4" w:space="0" w:color="auto"/>
            </w:tcBorders>
            <w:shd w:val="clear" w:color="auto" w:fill="auto"/>
            <w:vAlign w:val="center"/>
            <w:hideMark/>
          </w:tcPr>
          <w:p w14:paraId="380D00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Full Frame</w:t>
            </w:r>
          </w:p>
        </w:tc>
        <w:tc>
          <w:tcPr>
            <w:tcW w:w="1686" w:type="pct"/>
            <w:tcBorders>
              <w:top w:val="nil"/>
              <w:left w:val="nil"/>
              <w:bottom w:val="single" w:sz="4" w:space="0" w:color="auto"/>
              <w:right w:val="single" w:sz="4" w:space="0" w:color="auto"/>
            </w:tcBorders>
            <w:shd w:val="clear" w:color="auto" w:fill="auto"/>
            <w:noWrap/>
            <w:vAlign w:val="center"/>
            <w:hideMark/>
          </w:tcPr>
          <w:p w14:paraId="65E185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7CD9C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5F268F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4BE0D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E0FC1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7.5</w:t>
            </w:r>
          </w:p>
        </w:tc>
        <w:tc>
          <w:tcPr>
            <w:tcW w:w="1068" w:type="pct"/>
            <w:tcBorders>
              <w:top w:val="nil"/>
              <w:left w:val="nil"/>
              <w:bottom w:val="single" w:sz="4" w:space="0" w:color="auto"/>
              <w:right w:val="single" w:sz="4" w:space="0" w:color="auto"/>
            </w:tcBorders>
            <w:shd w:val="clear" w:color="auto" w:fill="auto"/>
            <w:vAlign w:val="center"/>
            <w:hideMark/>
          </w:tcPr>
          <w:p w14:paraId="6D6EDC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Maximum Aperture</w:t>
            </w:r>
          </w:p>
        </w:tc>
        <w:tc>
          <w:tcPr>
            <w:tcW w:w="1686" w:type="pct"/>
            <w:tcBorders>
              <w:top w:val="nil"/>
              <w:left w:val="nil"/>
              <w:bottom w:val="single" w:sz="4" w:space="0" w:color="auto"/>
              <w:right w:val="single" w:sz="4" w:space="0" w:color="auto"/>
            </w:tcBorders>
            <w:shd w:val="clear" w:color="auto" w:fill="auto"/>
            <w:noWrap/>
            <w:vAlign w:val="center"/>
            <w:hideMark/>
          </w:tcPr>
          <w:p w14:paraId="50FBE8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 </w:t>
            </w:r>
          </w:p>
        </w:tc>
        <w:tc>
          <w:tcPr>
            <w:tcW w:w="744" w:type="pct"/>
            <w:tcBorders>
              <w:top w:val="nil"/>
              <w:left w:val="nil"/>
              <w:bottom w:val="single" w:sz="4" w:space="0" w:color="auto"/>
              <w:right w:val="single" w:sz="4" w:space="0" w:color="auto"/>
            </w:tcBorders>
            <w:shd w:val="clear" w:color="auto" w:fill="auto"/>
            <w:noWrap/>
            <w:vAlign w:val="bottom"/>
            <w:hideMark/>
          </w:tcPr>
          <w:p w14:paraId="6B15A5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6A65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85F115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1B93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7.6</w:t>
            </w:r>
          </w:p>
        </w:tc>
        <w:tc>
          <w:tcPr>
            <w:tcW w:w="1068" w:type="pct"/>
            <w:tcBorders>
              <w:top w:val="nil"/>
              <w:left w:val="nil"/>
              <w:bottom w:val="single" w:sz="4" w:space="0" w:color="auto"/>
              <w:right w:val="single" w:sz="4" w:space="0" w:color="auto"/>
            </w:tcBorders>
            <w:shd w:val="clear" w:color="auto" w:fill="auto"/>
            <w:vAlign w:val="center"/>
            <w:hideMark/>
          </w:tcPr>
          <w:p w14:paraId="3F04B93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Maximum Aperture (Zoom)</w:t>
            </w:r>
          </w:p>
        </w:tc>
        <w:tc>
          <w:tcPr>
            <w:tcW w:w="1686" w:type="pct"/>
            <w:tcBorders>
              <w:top w:val="nil"/>
              <w:left w:val="nil"/>
              <w:bottom w:val="single" w:sz="4" w:space="0" w:color="auto"/>
              <w:right w:val="single" w:sz="4" w:space="0" w:color="auto"/>
            </w:tcBorders>
            <w:shd w:val="clear" w:color="auto" w:fill="auto"/>
            <w:noWrap/>
            <w:vAlign w:val="center"/>
            <w:hideMark/>
          </w:tcPr>
          <w:p w14:paraId="334144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w:t>
            </w:r>
          </w:p>
        </w:tc>
        <w:tc>
          <w:tcPr>
            <w:tcW w:w="744" w:type="pct"/>
            <w:tcBorders>
              <w:top w:val="nil"/>
              <w:left w:val="nil"/>
              <w:bottom w:val="single" w:sz="4" w:space="0" w:color="auto"/>
              <w:right w:val="single" w:sz="4" w:space="0" w:color="auto"/>
            </w:tcBorders>
            <w:shd w:val="clear" w:color="auto" w:fill="auto"/>
            <w:noWrap/>
            <w:vAlign w:val="bottom"/>
            <w:hideMark/>
          </w:tcPr>
          <w:p w14:paraId="69FB0D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F44AA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5D478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229AB2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7.7</w:t>
            </w:r>
          </w:p>
        </w:tc>
        <w:tc>
          <w:tcPr>
            <w:tcW w:w="1068" w:type="pct"/>
            <w:tcBorders>
              <w:top w:val="nil"/>
              <w:left w:val="nil"/>
              <w:bottom w:val="single" w:sz="4" w:space="0" w:color="auto"/>
              <w:right w:val="single" w:sz="4" w:space="0" w:color="auto"/>
            </w:tcBorders>
            <w:shd w:val="clear" w:color="auto" w:fill="auto"/>
            <w:vAlign w:val="center"/>
            <w:hideMark/>
          </w:tcPr>
          <w:p w14:paraId="33988C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Focal Length Minimum</w:t>
            </w:r>
          </w:p>
        </w:tc>
        <w:tc>
          <w:tcPr>
            <w:tcW w:w="1686" w:type="pct"/>
            <w:tcBorders>
              <w:top w:val="nil"/>
              <w:left w:val="nil"/>
              <w:bottom w:val="single" w:sz="4" w:space="0" w:color="auto"/>
              <w:right w:val="single" w:sz="4" w:space="0" w:color="auto"/>
            </w:tcBorders>
            <w:shd w:val="clear" w:color="auto" w:fill="auto"/>
            <w:noWrap/>
            <w:vAlign w:val="center"/>
            <w:hideMark/>
          </w:tcPr>
          <w:p w14:paraId="7E40C8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16 mm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65C90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821DAD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A1635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14AC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7.8</w:t>
            </w:r>
          </w:p>
        </w:tc>
        <w:tc>
          <w:tcPr>
            <w:tcW w:w="1068" w:type="pct"/>
            <w:tcBorders>
              <w:top w:val="nil"/>
              <w:left w:val="nil"/>
              <w:bottom w:val="single" w:sz="4" w:space="0" w:color="auto"/>
              <w:right w:val="single" w:sz="4" w:space="0" w:color="auto"/>
            </w:tcBorders>
            <w:shd w:val="clear" w:color="auto" w:fill="auto"/>
            <w:vAlign w:val="center"/>
            <w:hideMark/>
          </w:tcPr>
          <w:p w14:paraId="4B1FE3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Focal Length Maximum</w:t>
            </w:r>
          </w:p>
        </w:tc>
        <w:tc>
          <w:tcPr>
            <w:tcW w:w="1686" w:type="pct"/>
            <w:tcBorders>
              <w:top w:val="nil"/>
              <w:left w:val="nil"/>
              <w:bottom w:val="single" w:sz="4" w:space="0" w:color="auto"/>
              <w:right w:val="single" w:sz="4" w:space="0" w:color="auto"/>
            </w:tcBorders>
            <w:shd w:val="clear" w:color="auto" w:fill="auto"/>
            <w:noWrap/>
            <w:vAlign w:val="center"/>
            <w:hideMark/>
          </w:tcPr>
          <w:p w14:paraId="215AC8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 mm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2B7C7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F7F6D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68076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86CFA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7.9</w:t>
            </w:r>
          </w:p>
        </w:tc>
        <w:tc>
          <w:tcPr>
            <w:tcW w:w="1068" w:type="pct"/>
            <w:tcBorders>
              <w:top w:val="nil"/>
              <w:left w:val="nil"/>
              <w:bottom w:val="single" w:sz="4" w:space="0" w:color="auto"/>
              <w:right w:val="single" w:sz="4" w:space="0" w:color="auto"/>
            </w:tcBorders>
            <w:shd w:val="clear" w:color="auto" w:fill="auto"/>
            <w:vAlign w:val="center"/>
            <w:hideMark/>
          </w:tcPr>
          <w:p w14:paraId="67D641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Διάμετρος Φίλτρου</w:t>
            </w:r>
          </w:p>
        </w:tc>
        <w:tc>
          <w:tcPr>
            <w:tcW w:w="1686" w:type="pct"/>
            <w:tcBorders>
              <w:top w:val="nil"/>
              <w:left w:val="nil"/>
              <w:bottom w:val="single" w:sz="4" w:space="0" w:color="auto"/>
              <w:right w:val="single" w:sz="4" w:space="0" w:color="auto"/>
            </w:tcBorders>
            <w:shd w:val="clear" w:color="auto" w:fill="auto"/>
            <w:noWrap/>
            <w:vAlign w:val="center"/>
            <w:hideMark/>
          </w:tcPr>
          <w:p w14:paraId="219FAD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77 mm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5CEF6D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DF6D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302EDBC" w14:textId="77777777" w:rsidTr="005F68FA">
        <w:trPr>
          <w:trHeight w:val="399"/>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6F0FF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7.10</w:t>
            </w:r>
          </w:p>
        </w:tc>
        <w:tc>
          <w:tcPr>
            <w:tcW w:w="1068" w:type="pct"/>
            <w:tcBorders>
              <w:top w:val="nil"/>
              <w:left w:val="nil"/>
              <w:bottom w:val="single" w:sz="4" w:space="0" w:color="auto"/>
              <w:right w:val="single" w:sz="4" w:space="0" w:color="auto"/>
            </w:tcBorders>
            <w:shd w:val="clear" w:color="auto" w:fill="auto"/>
            <w:vAlign w:val="center"/>
            <w:hideMark/>
          </w:tcPr>
          <w:p w14:paraId="768EEE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 &amp; Λειτουργίες</w:t>
            </w:r>
          </w:p>
        </w:tc>
        <w:tc>
          <w:tcPr>
            <w:tcW w:w="1686" w:type="pct"/>
            <w:tcBorders>
              <w:top w:val="nil"/>
              <w:left w:val="nil"/>
              <w:bottom w:val="single" w:sz="4" w:space="0" w:color="auto"/>
              <w:right w:val="single" w:sz="4" w:space="0" w:color="auto"/>
            </w:tcBorders>
            <w:shd w:val="clear" w:color="auto" w:fill="auto"/>
            <w:noWrap/>
            <w:vAlign w:val="center"/>
            <w:hideMark/>
          </w:tcPr>
          <w:p w14:paraId="6465D7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Auto Focus Image Stabilization</w:t>
            </w:r>
          </w:p>
        </w:tc>
        <w:tc>
          <w:tcPr>
            <w:tcW w:w="744" w:type="pct"/>
            <w:tcBorders>
              <w:top w:val="nil"/>
              <w:left w:val="nil"/>
              <w:bottom w:val="single" w:sz="4" w:space="0" w:color="auto"/>
              <w:right w:val="single" w:sz="4" w:space="0" w:color="auto"/>
            </w:tcBorders>
            <w:shd w:val="clear" w:color="auto" w:fill="auto"/>
            <w:noWrap/>
            <w:vAlign w:val="bottom"/>
            <w:hideMark/>
          </w:tcPr>
          <w:p w14:paraId="3200A6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02F8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0468B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670C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7.11</w:t>
            </w:r>
          </w:p>
        </w:tc>
        <w:tc>
          <w:tcPr>
            <w:tcW w:w="1068" w:type="pct"/>
            <w:tcBorders>
              <w:top w:val="nil"/>
              <w:left w:val="nil"/>
              <w:bottom w:val="single" w:sz="4" w:space="0" w:color="auto"/>
              <w:right w:val="single" w:sz="4" w:space="0" w:color="auto"/>
            </w:tcBorders>
            <w:shd w:val="clear" w:color="auto" w:fill="auto"/>
            <w:vAlign w:val="center"/>
            <w:hideMark/>
          </w:tcPr>
          <w:p w14:paraId="165693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1268D7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5B232C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7A54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F40C7AB"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1B319C48"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5945364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Mount for Len</w:t>
            </w:r>
          </w:p>
        </w:tc>
      </w:tr>
      <w:tr w:rsidR="00D046F7" w:rsidRPr="00D046F7" w14:paraId="134579E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38BE9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068" w:type="pct"/>
            <w:tcBorders>
              <w:top w:val="nil"/>
              <w:left w:val="nil"/>
              <w:bottom w:val="single" w:sz="4" w:space="0" w:color="auto"/>
              <w:right w:val="single" w:sz="4" w:space="0" w:color="auto"/>
            </w:tcBorders>
            <w:shd w:val="clear" w:color="auto" w:fill="auto"/>
            <w:vAlign w:val="center"/>
            <w:hideMark/>
          </w:tcPr>
          <w:p w14:paraId="32F48E0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6AF9A7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0694BA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2B70B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FFDAB8"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B6159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068" w:type="pct"/>
            <w:tcBorders>
              <w:top w:val="nil"/>
              <w:left w:val="nil"/>
              <w:bottom w:val="single" w:sz="4" w:space="0" w:color="auto"/>
              <w:right w:val="single" w:sz="4" w:space="0" w:color="auto"/>
            </w:tcBorders>
            <w:shd w:val="clear" w:color="auto" w:fill="auto"/>
            <w:vAlign w:val="center"/>
            <w:hideMark/>
          </w:tcPr>
          <w:p w14:paraId="10A6BB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w:t>
            </w:r>
          </w:p>
        </w:tc>
        <w:tc>
          <w:tcPr>
            <w:tcW w:w="1686" w:type="pct"/>
            <w:tcBorders>
              <w:top w:val="nil"/>
              <w:left w:val="nil"/>
              <w:bottom w:val="single" w:sz="4" w:space="0" w:color="auto"/>
              <w:right w:val="single" w:sz="4" w:space="0" w:color="auto"/>
            </w:tcBorders>
            <w:shd w:val="clear" w:color="auto" w:fill="auto"/>
            <w:vAlign w:val="bottom"/>
            <w:hideMark/>
          </w:tcPr>
          <w:p w14:paraId="677FD15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Αντάπτορας για φακούς Canon EF EF-S σε Sony E Mount</w:t>
            </w:r>
          </w:p>
        </w:tc>
        <w:tc>
          <w:tcPr>
            <w:tcW w:w="744" w:type="pct"/>
            <w:tcBorders>
              <w:top w:val="nil"/>
              <w:left w:val="nil"/>
              <w:bottom w:val="single" w:sz="4" w:space="0" w:color="auto"/>
              <w:right w:val="single" w:sz="4" w:space="0" w:color="auto"/>
            </w:tcBorders>
            <w:shd w:val="clear" w:color="auto" w:fill="auto"/>
            <w:noWrap/>
            <w:vAlign w:val="bottom"/>
            <w:hideMark/>
          </w:tcPr>
          <w:p w14:paraId="2D8EA1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DAE7E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5F91047A"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5768F1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8.3</w:t>
            </w:r>
          </w:p>
        </w:tc>
        <w:tc>
          <w:tcPr>
            <w:tcW w:w="1068" w:type="pct"/>
            <w:tcBorders>
              <w:top w:val="nil"/>
              <w:left w:val="nil"/>
              <w:bottom w:val="single" w:sz="4" w:space="0" w:color="auto"/>
              <w:right w:val="single" w:sz="4" w:space="0" w:color="auto"/>
            </w:tcBorders>
            <w:shd w:val="clear" w:color="auto" w:fill="auto"/>
            <w:vAlign w:val="center"/>
            <w:hideMark/>
          </w:tcPr>
          <w:p w14:paraId="105C8C2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λειτουργίες φακού που εξακολουθούν να λειτουργούν:</w:t>
            </w:r>
          </w:p>
        </w:tc>
        <w:tc>
          <w:tcPr>
            <w:tcW w:w="1686" w:type="pct"/>
            <w:tcBorders>
              <w:top w:val="nil"/>
              <w:left w:val="nil"/>
              <w:bottom w:val="single" w:sz="4" w:space="0" w:color="auto"/>
              <w:right w:val="single" w:sz="4" w:space="0" w:color="auto"/>
            </w:tcBorders>
            <w:shd w:val="clear" w:color="auto" w:fill="auto"/>
            <w:vAlign w:val="bottom"/>
            <w:hideMark/>
          </w:tcPr>
          <w:p w14:paraId="49794E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Image Stabilizer (IS), TTL </w:t>
            </w:r>
            <w:r w:rsidRPr="00D046F7">
              <w:rPr>
                <w:rFonts w:eastAsia="Times New Roman" w:cstheme="minorHAnsi"/>
                <w:lang w:eastAsia="el-GR"/>
              </w:rPr>
              <w:t>και</w:t>
            </w:r>
            <w:r w:rsidRPr="00D046F7">
              <w:rPr>
                <w:rFonts w:eastAsia="Times New Roman" w:cstheme="minorHAnsi"/>
                <w:lang w:val="en-US" w:eastAsia="el-GR"/>
              </w:rPr>
              <w:t xml:space="preserve"> Auto-Focus</w:t>
            </w:r>
          </w:p>
        </w:tc>
        <w:tc>
          <w:tcPr>
            <w:tcW w:w="744" w:type="pct"/>
            <w:tcBorders>
              <w:top w:val="nil"/>
              <w:left w:val="nil"/>
              <w:bottom w:val="single" w:sz="4" w:space="0" w:color="auto"/>
              <w:right w:val="single" w:sz="4" w:space="0" w:color="auto"/>
            </w:tcBorders>
            <w:shd w:val="clear" w:color="auto" w:fill="auto"/>
            <w:noWrap/>
            <w:vAlign w:val="bottom"/>
            <w:hideMark/>
          </w:tcPr>
          <w:p w14:paraId="4DB2E2D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B547D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2923BDA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96597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8.4</w:t>
            </w:r>
          </w:p>
        </w:tc>
        <w:tc>
          <w:tcPr>
            <w:tcW w:w="1068" w:type="pct"/>
            <w:tcBorders>
              <w:top w:val="nil"/>
              <w:left w:val="nil"/>
              <w:bottom w:val="single" w:sz="4" w:space="0" w:color="auto"/>
              <w:right w:val="single" w:sz="4" w:space="0" w:color="auto"/>
            </w:tcBorders>
            <w:shd w:val="clear" w:color="auto" w:fill="auto"/>
            <w:vAlign w:val="center"/>
            <w:hideMark/>
          </w:tcPr>
          <w:p w14:paraId="2966B2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παρελκόμενα</w:t>
            </w:r>
          </w:p>
        </w:tc>
        <w:tc>
          <w:tcPr>
            <w:tcW w:w="1686" w:type="pct"/>
            <w:tcBorders>
              <w:top w:val="nil"/>
              <w:left w:val="nil"/>
              <w:bottom w:val="single" w:sz="4" w:space="0" w:color="auto"/>
              <w:right w:val="single" w:sz="4" w:space="0" w:color="auto"/>
            </w:tcBorders>
            <w:shd w:val="clear" w:color="auto" w:fill="auto"/>
            <w:vAlign w:val="bottom"/>
            <w:hideMark/>
          </w:tcPr>
          <w:p w14:paraId="63E4828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ειδικό stand για στήριγμα σε τρίποδο</w:t>
            </w:r>
          </w:p>
        </w:tc>
        <w:tc>
          <w:tcPr>
            <w:tcW w:w="744" w:type="pct"/>
            <w:tcBorders>
              <w:top w:val="nil"/>
              <w:left w:val="nil"/>
              <w:bottom w:val="single" w:sz="4" w:space="0" w:color="auto"/>
              <w:right w:val="single" w:sz="4" w:space="0" w:color="auto"/>
            </w:tcBorders>
            <w:shd w:val="clear" w:color="auto" w:fill="auto"/>
            <w:noWrap/>
            <w:vAlign w:val="bottom"/>
            <w:hideMark/>
          </w:tcPr>
          <w:p w14:paraId="5070953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A1A2C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6E8BF4B7" w14:textId="77777777" w:rsidTr="005F68FA">
        <w:trPr>
          <w:trHeight w:val="127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B2F84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8.5</w:t>
            </w:r>
          </w:p>
        </w:tc>
        <w:tc>
          <w:tcPr>
            <w:tcW w:w="1068" w:type="pct"/>
            <w:tcBorders>
              <w:top w:val="nil"/>
              <w:left w:val="nil"/>
              <w:bottom w:val="single" w:sz="4" w:space="0" w:color="auto"/>
              <w:right w:val="single" w:sz="4" w:space="0" w:color="auto"/>
            </w:tcBorders>
            <w:shd w:val="clear" w:color="auto" w:fill="auto"/>
            <w:vAlign w:val="center"/>
            <w:hideMark/>
          </w:tcPr>
          <w:p w14:paraId="48F79A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Canon Zooming Lens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5DF65D6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EF 8-15/4L USM fisheye, EF 17-40/4L USM, EF 70-200/2.8L IS USM II, EF 300/2.8L IS USM, EF 100-400/4.5-5.6L IS USM, EF-S 18-135/3.5-5.6 IS</w:t>
            </w:r>
          </w:p>
        </w:tc>
        <w:tc>
          <w:tcPr>
            <w:tcW w:w="744" w:type="pct"/>
            <w:tcBorders>
              <w:top w:val="nil"/>
              <w:left w:val="nil"/>
              <w:bottom w:val="single" w:sz="4" w:space="0" w:color="auto"/>
              <w:right w:val="single" w:sz="4" w:space="0" w:color="auto"/>
            </w:tcBorders>
            <w:shd w:val="clear" w:color="auto" w:fill="auto"/>
            <w:noWrap/>
            <w:vAlign w:val="bottom"/>
            <w:hideMark/>
          </w:tcPr>
          <w:p w14:paraId="4F692D5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0FDAAB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352A55" w14:paraId="002356CF" w14:textId="77777777" w:rsidTr="005F68FA">
        <w:trPr>
          <w:trHeight w:val="102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380B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8.6</w:t>
            </w:r>
          </w:p>
        </w:tc>
        <w:tc>
          <w:tcPr>
            <w:tcW w:w="1068" w:type="pct"/>
            <w:tcBorders>
              <w:top w:val="nil"/>
              <w:left w:val="nil"/>
              <w:bottom w:val="single" w:sz="4" w:space="0" w:color="auto"/>
              <w:right w:val="single" w:sz="4" w:space="0" w:color="auto"/>
            </w:tcBorders>
            <w:shd w:val="clear" w:color="auto" w:fill="auto"/>
            <w:vAlign w:val="center"/>
            <w:hideMark/>
          </w:tcPr>
          <w:p w14:paraId="231BA4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Canon Fixed Focal Lens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767DC4C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Extender EF 1.4x III, EF 100/2.8 USM macro, EF 24/2.8 IS USM, EF 85/1.2L II USM, EF-S 60/2.8 EF-S 60/2.8 macro USM</w:t>
            </w:r>
          </w:p>
        </w:tc>
        <w:tc>
          <w:tcPr>
            <w:tcW w:w="744" w:type="pct"/>
            <w:tcBorders>
              <w:top w:val="nil"/>
              <w:left w:val="nil"/>
              <w:bottom w:val="single" w:sz="4" w:space="0" w:color="auto"/>
              <w:right w:val="single" w:sz="4" w:space="0" w:color="auto"/>
            </w:tcBorders>
            <w:shd w:val="clear" w:color="auto" w:fill="auto"/>
            <w:noWrap/>
            <w:vAlign w:val="bottom"/>
            <w:hideMark/>
          </w:tcPr>
          <w:p w14:paraId="51F3C2B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F81C3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352A55" w14:paraId="7C5EBA4B" w14:textId="77777777" w:rsidTr="005F68FA">
        <w:trPr>
          <w:trHeight w:val="102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C5FB5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8.7</w:t>
            </w:r>
          </w:p>
        </w:tc>
        <w:tc>
          <w:tcPr>
            <w:tcW w:w="1068" w:type="pct"/>
            <w:tcBorders>
              <w:top w:val="nil"/>
              <w:left w:val="nil"/>
              <w:bottom w:val="single" w:sz="4" w:space="0" w:color="auto"/>
              <w:right w:val="single" w:sz="4" w:space="0" w:color="auto"/>
            </w:tcBorders>
            <w:shd w:val="clear" w:color="auto" w:fill="auto"/>
            <w:vAlign w:val="center"/>
            <w:hideMark/>
          </w:tcPr>
          <w:p w14:paraId="544754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Lens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4F81A75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Sigma DC, 17-70/2.8-4 DC OS HSM, 30/1.4 DC HSM, Tamron SP 24-70/2.8 Di VC USD, Tamron SP 70-200/2.8 Di VC</w:t>
            </w:r>
          </w:p>
        </w:tc>
        <w:tc>
          <w:tcPr>
            <w:tcW w:w="744" w:type="pct"/>
            <w:tcBorders>
              <w:top w:val="nil"/>
              <w:left w:val="nil"/>
              <w:bottom w:val="single" w:sz="4" w:space="0" w:color="auto"/>
              <w:right w:val="single" w:sz="4" w:space="0" w:color="auto"/>
            </w:tcBorders>
            <w:shd w:val="clear" w:color="auto" w:fill="auto"/>
            <w:noWrap/>
            <w:vAlign w:val="bottom"/>
            <w:hideMark/>
          </w:tcPr>
          <w:p w14:paraId="3BFC88B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15E0D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768E5A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91DBF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8.8</w:t>
            </w:r>
          </w:p>
        </w:tc>
        <w:tc>
          <w:tcPr>
            <w:tcW w:w="1068" w:type="pct"/>
            <w:tcBorders>
              <w:top w:val="nil"/>
              <w:left w:val="nil"/>
              <w:bottom w:val="single" w:sz="4" w:space="0" w:color="auto"/>
              <w:right w:val="single" w:sz="4" w:space="0" w:color="auto"/>
            </w:tcBorders>
            <w:shd w:val="clear" w:color="auto" w:fill="auto"/>
            <w:vAlign w:val="center"/>
            <w:hideMark/>
          </w:tcPr>
          <w:p w14:paraId="654ADB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μέγιστο βάρος</w:t>
            </w:r>
          </w:p>
        </w:tc>
        <w:tc>
          <w:tcPr>
            <w:tcW w:w="1686" w:type="pct"/>
            <w:tcBorders>
              <w:top w:val="nil"/>
              <w:left w:val="nil"/>
              <w:bottom w:val="single" w:sz="4" w:space="0" w:color="auto"/>
              <w:right w:val="single" w:sz="4" w:space="0" w:color="auto"/>
            </w:tcBorders>
            <w:shd w:val="clear" w:color="auto" w:fill="auto"/>
            <w:vAlign w:val="bottom"/>
            <w:hideMark/>
          </w:tcPr>
          <w:p w14:paraId="03E4843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128g</w:t>
            </w:r>
          </w:p>
        </w:tc>
        <w:tc>
          <w:tcPr>
            <w:tcW w:w="744" w:type="pct"/>
            <w:tcBorders>
              <w:top w:val="nil"/>
              <w:left w:val="nil"/>
              <w:bottom w:val="single" w:sz="4" w:space="0" w:color="auto"/>
              <w:right w:val="single" w:sz="4" w:space="0" w:color="auto"/>
            </w:tcBorders>
            <w:shd w:val="clear" w:color="auto" w:fill="auto"/>
            <w:noWrap/>
            <w:vAlign w:val="bottom"/>
            <w:hideMark/>
          </w:tcPr>
          <w:p w14:paraId="70B11F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61BE6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AEFA388"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5E3FDCA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9</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53003B4C"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Color Checker</w:t>
            </w:r>
          </w:p>
        </w:tc>
      </w:tr>
      <w:tr w:rsidR="00D046F7" w:rsidRPr="00D046F7" w14:paraId="3E71FD19"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6178D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w:t>
            </w:r>
          </w:p>
        </w:tc>
        <w:tc>
          <w:tcPr>
            <w:tcW w:w="1068" w:type="pct"/>
            <w:tcBorders>
              <w:top w:val="nil"/>
              <w:left w:val="nil"/>
              <w:bottom w:val="single" w:sz="4" w:space="0" w:color="auto"/>
              <w:right w:val="single" w:sz="4" w:space="0" w:color="auto"/>
            </w:tcBorders>
            <w:shd w:val="clear" w:color="auto" w:fill="auto"/>
            <w:vAlign w:val="center"/>
            <w:hideMark/>
          </w:tcPr>
          <w:p w14:paraId="4465A1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09E529B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377E40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183F5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5BFFBED5"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6076D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9.2</w:t>
            </w:r>
          </w:p>
        </w:tc>
        <w:tc>
          <w:tcPr>
            <w:tcW w:w="1068" w:type="pct"/>
            <w:tcBorders>
              <w:top w:val="nil"/>
              <w:left w:val="nil"/>
              <w:bottom w:val="single" w:sz="4" w:space="0" w:color="auto"/>
              <w:right w:val="single" w:sz="4" w:space="0" w:color="auto"/>
            </w:tcBorders>
            <w:shd w:val="clear" w:color="auto" w:fill="auto"/>
            <w:vAlign w:val="center"/>
            <w:hideMark/>
          </w:tcPr>
          <w:p w14:paraId="56137A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Number of Colors:</w:t>
            </w:r>
          </w:p>
        </w:tc>
        <w:tc>
          <w:tcPr>
            <w:tcW w:w="1686" w:type="pct"/>
            <w:tcBorders>
              <w:top w:val="nil"/>
              <w:left w:val="nil"/>
              <w:bottom w:val="single" w:sz="4" w:space="0" w:color="auto"/>
              <w:right w:val="single" w:sz="4" w:space="0" w:color="auto"/>
            </w:tcBorders>
            <w:shd w:val="clear" w:color="auto" w:fill="auto"/>
            <w:vAlign w:val="bottom"/>
            <w:hideMark/>
          </w:tcPr>
          <w:p w14:paraId="4446907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 24 natural object, chromatic, primary and gray scale colors</w:t>
            </w:r>
          </w:p>
        </w:tc>
        <w:tc>
          <w:tcPr>
            <w:tcW w:w="744" w:type="pct"/>
            <w:tcBorders>
              <w:top w:val="nil"/>
              <w:left w:val="nil"/>
              <w:bottom w:val="single" w:sz="4" w:space="0" w:color="auto"/>
              <w:right w:val="single" w:sz="4" w:space="0" w:color="auto"/>
            </w:tcBorders>
            <w:shd w:val="clear" w:color="auto" w:fill="auto"/>
            <w:noWrap/>
            <w:vAlign w:val="bottom"/>
            <w:hideMark/>
          </w:tcPr>
          <w:p w14:paraId="6221188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AB77B3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352A55" w14:paraId="24384C1A" w14:textId="77777777" w:rsidTr="005F68FA">
        <w:trPr>
          <w:trHeight w:val="178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D48CBE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9.3</w:t>
            </w:r>
          </w:p>
        </w:tc>
        <w:tc>
          <w:tcPr>
            <w:tcW w:w="1068" w:type="pct"/>
            <w:tcBorders>
              <w:top w:val="nil"/>
              <w:left w:val="nil"/>
              <w:bottom w:val="single" w:sz="4" w:space="0" w:color="auto"/>
              <w:right w:val="single" w:sz="4" w:space="0" w:color="auto"/>
            </w:tcBorders>
            <w:shd w:val="clear" w:color="auto" w:fill="auto"/>
            <w:vAlign w:val="center"/>
            <w:hideMark/>
          </w:tcPr>
          <w:p w14:paraId="6CC2D3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Description of Colors:</w:t>
            </w:r>
          </w:p>
        </w:tc>
        <w:tc>
          <w:tcPr>
            <w:tcW w:w="1686" w:type="pct"/>
            <w:tcBorders>
              <w:top w:val="nil"/>
              <w:left w:val="nil"/>
              <w:bottom w:val="single" w:sz="4" w:space="0" w:color="auto"/>
              <w:right w:val="single" w:sz="4" w:space="0" w:color="auto"/>
            </w:tcBorders>
            <w:shd w:val="clear" w:color="auto" w:fill="auto"/>
            <w:vAlign w:val="bottom"/>
            <w:hideMark/>
          </w:tcPr>
          <w:p w14:paraId="09462CF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White, black, 4 neutral grays, blue, green, red, yellow, magenta, cyan, orange, purplish blue, moderate red, purple, yellow green and orange yellow, dark skin, light skin, blue sky, foliage, blue flower and bluish green</w:t>
            </w:r>
          </w:p>
        </w:tc>
        <w:tc>
          <w:tcPr>
            <w:tcW w:w="744" w:type="pct"/>
            <w:tcBorders>
              <w:top w:val="nil"/>
              <w:left w:val="nil"/>
              <w:bottom w:val="single" w:sz="4" w:space="0" w:color="auto"/>
              <w:right w:val="single" w:sz="4" w:space="0" w:color="auto"/>
            </w:tcBorders>
            <w:shd w:val="clear" w:color="auto" w:fill="auto"/>
            <w:noWrap/>
            <w:vAlign w:val="bottom"/>
            <w:hideMark/>
          </w:tcPr>
          <w:p w14:paraId="6436A57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F769B8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3180E9E3"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1ECC49A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1E334F96"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light form</w:t>
            </w:r>
          </w:p>
        </w:tc>
      </w:tr>
      <w:tr w:rsidR="00D046F7" w:rsidRPr="00D046F7" w14:paraId="6FAFD2D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996C6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w:t>
            </w:r>
          </w:p>
        </w:tc>
        <w:tc>
          <w:tcPr>
            <w:tcW w:w="1068" w:type="pct"/>
            <w:tcBorders>
              <w:top w:val="nil"/>
              <w:left w:val="nil"/>
              <w:bottom w:val="single" w:sz="4" w:space="0" w:color="auto"/>
              <w:right w:val="single" w:sz="4" w:space="0" w:color="auto"/>
            </w:tcBorders>
            <w:shd w:val="clear" w:color="auto" w:fill="auto"/>
            <w:vAlign w:val="center"/>
            <w:hideMark/>
          </w:tcPr>
          <w:p w14:paraId="4DDF80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1254A89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54D3DE1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FB747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39DBE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7388B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10.2</w:t>
            </w:r>
          </w:p>
        </w:tc>
        <w:tc>
          <w:tcPr>
            <w:tcW w:w="1068" w:type="pct"/>
            <w:tcBorders>
              <w:top w:val="nil"/>
              <w:left w:val="nil"/>
              <w:bottom w:val="single" w:sz="4" w:space="0" w:color="auto"/>
              <w:right w:val="single" w:sz="4" w:space="0" w:color="auto"/>
            </w:tcBorders>
            <w:shd w:val="clear" w:color="auto" w:fill="auto"/>
            <w:vAlign w:val="center"/>
            <w:hideMark/>
          </w:tcPr>
          <w:p w14:paraId="5F5052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ισοδύναμο με</w:t>
            </w:r>
          </w:p>
        </w:tc>
        <w:tc>
          <w:tcPr>
            <w:tcW w:w="1686" w:type="pct"/>
            <w:tcBorders>
              <w:top w:val="nil"/>
              <w:left w:val="nil"/>
              <w:bottom w:val="single" w:sz="4" w:space="0" w:color="auto"/>
              <w:right w:val="single" w:sz="4" w:space="0" w:color="auto"/>
            </w:tcBorders>
            <w:shd w:val="clear" w:color="auto" w:fill="auto"/>
            <w:vAlign w:val="bottom"/>
            <w:hideMark/>
          </w:tcPr>
          <w:p w14:paraId="27765A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Light Form LFC Kit</w:t>
            </w:r>
          </w:p>
        </w:tc>
        <w:tc>
          <w:tcPr>
            <w:tcW w:w="744" w:type="pct"/>
            <w:tcBorders>
              <w:top w:val="nil"/>
              <w:left w:val="nil"/>
              <w:bottom w:val="single" w:sz="4" w:space="0" w:color="auto"/>
              <w:right w:val="single" w:sz="4" w:space="0" w:color="auto"/>
            </w:tcBorders>
            <w:shd w:val="clear" w:color="auto" w:fill="auto"/>
            <w:noWrap/>
            <w:vAlign w:val="bottom"/>
            <w:hideMark/>
          </w:tcPr>
          <w:p w14:paraId="026FC2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4791C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352A55" w14:paraId="7E428E64"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B65F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10.3</w:t>
            </w:r>
          </w:p>
        </w:tc>
        <w:tc>
          <w:tcPr>
            <w:tcW w:w="1068" w:type="pct"/>
            <w:tcBorders>
              <w:top w:val="nil"/>
              <w:left w:val="nil"/>
              <w:bottom w:val="single" w:sz="4" w:space="0" w:color="auto"/>
              <w:right w:val="single" w:sz="4" w:space="0" w:color="auto"/>
            </w:tcBorders>
            <w:shd w:val="clear" w:color="auto" w:fill="auto"/>
            <w:vAlign w:val="center"/>
            <w:hideMark/>
          </w:tcPr>
          <w:p w14:paraId="4A6839C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projection mapping kit με αυτόνομο επεξεργαστή γραφικών</w:t>
            </w:r>
          </w:p>
        </w:tc>
        <w:tc>
          <w:tcPr>
            <w:tcW w:w="1686" w:type="pct"/>
            <w:tcBorders>
              <w:top w:val="nil"/>
              <w:left w:val="nil"/>
              <w:bottom w:val="single" w:sz="4" w:space="0" w:color="auto"/>
              <w:right w:val="single" w:sz="4" w:space="0" w:color="auto"/>
            </w:tcBorders>
            <w:shd w:val="clear" w:color="auto" w:fill="auto"/>
            <w:vAlign w:val="bottom"/>
            <w:hideMark/>
          </w:tcPr>
          <w:p w14:paraId="1B7E586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Compact compute for scanning &amp; media playback</w:t>
            </w:r>
          </w:p>
        </w:tc>
        <w:tc>
          <w:tcPr>
            <w:tcW w:w="744" w:type="pct"/>
            <w:tcBorders>
              <w:top w:val="nil"/>
              <w:left w:val="nil"/>
              <w:bottom w:val="single" w:sz="4" w:space="0" w:color="auto"/>
              <w:right w:val="single" w:sz="4" w:space="0" w:color="auto"/>
            </w:tcBorders>
            <w:shd w:val="clear" w:color="auto" w:fill="auto"/>
            <w:noWrap/>
            <w:vAlign w:val="bottom"/>
            <w:hideMark/>
          </w:tcPr>
          <w:p w14:paraId="5911FC3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206E9C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352A55" w14:paraId="67F19A80"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5D87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10.4</w:t>
            </w:r>
          </w:p>
        </w:tc>
        <w:tc>
          <w:tcPr>
            <w:tcW w:w="1068" w:type="pct"/>
            <w:tcBorders>
              <w:top w:val="nil"/>
              <w:left w:val="nil"/>
              <w:bottom w:val="single" w:sz="4" w:space="0" w:color="auto"/>
              <w:right w:val="single" w:sz="4" w:space="0" w:color="auto"/>
            </w:tcBorders>
            <w:shd w:val="clear" w:color="auto" w:fill="auto"/>
            <w:vAlign w:val="center"/>
            <w:hideMark/>
          </w:tcPr>
          <w:p w14:paraId="511650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κάμερα αναγνώρισης χωρικής πληροφορίας</w:t>
            </w:r>
          </w:p>
        </w:tc>
        <w:tc>
          <w:tcPr>
            <w:tcW w:w="1686" w:type="pct"/>
            <w:tcBorders>
              <w:top w:val="nil"/>
              <w:left w:val="nil"/>
              <w:bottom w:val="single" w:sz="4" w:space="0" w:color="auto"/>
              <w:right w:val="single" w:sz="4" w:space="0" w:color="auto"/>
            </w:tcBorders>
            <w:shd w:val="clear" w:color="auto" w:fill="auto"/>
            <w:vAlign w:val="bottom"/>
            <w:hideMark/>
          </w:tcPr>
          <w:p w14:paraId="6027022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4K color camera for scanning with adjustable focus &amp; field of view</w:t>
            </w:r>
          </w:p>
        </w:tc>
        <w:tc>
          <w:tcPr>
            <w:tcW w:w="744" w:type="pct"/>
            <w:tcBorders>
              <w:top w:val="nil"/>
              <w:left w:val="nil"/>
              <w:bottom w:val="single" w:sz="4" w:space="0" w:color="auto"/>
              <w:right w:val="single" w:sz="4" w:space="0" w:color="auto"/>
            </w:tcBorders>
            <w:shd w:val="clear" w:color="auto" w:fill="auto"/>
            <w:noWrap/>
            <w:vAlign w:val="bottom"/>
            <w:hideMark/>
          </w:tcPr>
          <w:p w14:paraId="538A235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57A17D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653ECB3"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AC1030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10.5</w:t>
            </w:r>
          </w:p>
        </w:tc>
        <w:tc>
          <w:tcPr>
            <w:tcW w:w="1068" w:type="pct"/>
            <w:tcBorders>
              <w:top w:val="nil"/>
              <w:left w:val="nil"/>
              <w:bottom w:val="single" w:sz="4" w:space="0" w:color="auto"/>
              <w:right w:val="single" w:sz="4" w:space="0" w:color="auto"/>
            </w:tcBorders>
            <w:shd w:val="clear" w:color="auto" w:fill="auto"/>
            <w:vAlign w:val="center"/>
            <w:hideMark/>
          </w:tcPr>
          <w:p w14:paraId="199E1E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βάση στήριξης προβολέα με κολλητικές βάσεις για 3 προβολείς</w:t>
            </w:r>
          </w:p>
        </w:tc>
        <w:tc>
          <w:tcPr>
            <w:tcW w:w="1686" w:type="pct"/>
            <w:tcBorders>
              <w:top w:val="nil"/>
              <w:left w:val="nil"/>
              <w:bottom w:val="single" w:sz="4" w:space="0" w:color="auto"/>
              <w:right w:val="single" w:sz="4" w:space="0" w:color="auto"/>
            </w:tcBorders>
            <w:shd w:val="clear" w:color="auto" w:fill="auto"/>
            <w:vAlign w:val="bottom"/>
            <w:hideMark/>
          </w:tcPr>
          <w:p w14:paraId="61FC51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7CF6ED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BDB47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31DFBB"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CAC3C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10.6</w:t>
            </w:r>
          </w:p>
        </w:tc>
        <w:tc>
          <w:tcPr>
            <w:tcW w:w="1068" w:type="pct"/>
            <w:tcBorders>
              <w:top w:val="nil"/>
              <w:left w:val="nil"/>
              <w:bottom w:val="single" w:sz="4" w:space="0" w:color="auto"/>
              <w:right w:val="single" w:sz="4" w:space="0" w:color="auto"/>
            </w:tcBorders>
            <w:shd w:val="clear" w:color="auto" w:fill="auto"/>
            <w:vAlign w:val="center"/>
            <w:hideMark/>
          </w:tcPr>
          <w:p w14:paraId="569FEA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λογισμικό δημιουργίας περιεχομένου προβολής με license</w:t>
            </w:r>
          </w:p>
        </w:tc>
        <w:tc>
          <w:tcPr>
            <w:tcW w:w="1686" w:type="pct"/>
            <w:tcBorders>
              <w:top w:val="nil"/>
              <w:left w:val="nil"/>
              <w:bottom w:val="single" w:sz="4" w:space="0" w:color="auto"/>
              <w:right w:val="single" w:sz="4" w:space="0" w:color="auto"/>
            </w:tcBorders>
            <w:shd w:val="clear" w:color="auto" w:fill="auto"/>
            <w:vAlign w:val="bottom"/>
            <w:hideMark/>
          </w:tcPr>
          <w:p w14:paraId="4FF8BDB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491E0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B56E2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157AC4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760CAC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10.7</w:t>
            </w:r>
          </w:p>
        </w:tc>
        <w:tc>
          <w:tcPr>
            <w:tcW w:w="1068" w:type="pct"/>
            <w:tcBorders>
              <w:top w:val="nil"/>
              <w:left w:val="nil"/>
              <w:bottom w:val="single" w:sz="4" w:space="0" w:color="auto"/>
              <w:right w:val="single" w:sz="4" w:space="0" w:color="auto"/>
            </w:tcBorders>
            <w:shd w:val="clear" w:color="auto" w:fill="auto"/>
            <w:vAlign w:val="center"/>
            <w:hideMark/>
          </w:tcPr>
          <w:p w14:paraId="2750C0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0086B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3E0A18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5DE6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bl>
    <w:p w14:paraId="5B77DC27" w14:textId="77777777" w:rsidR="00D046F7" w:rsidRPr="00D046F7" w:rsidRDefault="00D046F7" w:rsidP="00D046F7">
      <w:pPr>
        <w:widowControl w:val="0"/>
        <w:autoSpaceDE w:val="0"/>
        <w:autoSpaceDN w:val="0"/>
        <w:spacing w:after="0" w:line="240" w:lineRule="auto"/>
        <w:jc w:val="both"/>
        <w:rPr>
          <w:rFonts w:eastAsia="MS Minngs" w:cstheme="minorHAnsi"/>
          <w:lang w:eastAsia="el-GR" w:bidi="el-GR"/>
        </w:rPr>
      </w:pPr>
    </w:p>
    <w:p w14:paraId="46CF44C0" w14:textId="77777777" w:rsidR="00A90C89" w:rsidRDefault="00A90C89"/>
    <w:sectPr w:rsidR="00A90C89" w:rsidSect="006E0B86">
      <w:headerReference w:type="default" r:id="rId8"/>
      <w:footerReference w:type="default" r:id="rId9"/>
      <w:pgSz w:w="11906" w:h="16838"/>
      <w:pgMar w:top="1440" w:right="1416"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844CB" w14:textId="77777777" w:rsidR="00867B03" w:rsidRDefault="00867B03" w:rsidP="00D046F7">
      <w:pPr>
        <w:spacing w:after="0" w:line="240" w:lineRule="auto"/>
      </w:pPr>
      <w:r>
        <w:separator/>
      </w:r>
    </w:p>
  </w:endnote>
  <w:endnote w:type="continuationSeparator" w:id="0">
    <w:p w14:paraId="2EAFA942" w14:textId="77777777" w:rsidR="00867B03" w:rsidRDefault="00867B03" w:rsidP="00D0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DejaVu Sans">
    <w:altName w:val="Arial"/>
    <w:charset w:val="A1"/>
    <w:family w:val="swiss"/>
    <w:pitch w:val="variable"/>
    <w:sig w:usb0="E7002EFF" w:usb1="D200FDFF" w:usb2="0A24602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700230"/>
      <w:docPartObj>
        <w:docPartGallery w:val="Page Numbers (Bottom of Page)"/>
        <w:docPartUnique/>
      </w:docPartObj>
    </w:sdtPr>
    <w:sdtEndPr/>
    <w:sdtContent>
      <w:p w14:paraId="337582F6" w14:textId="04A22363" w:rsidR="00D046F7" w:rsidRDefault="00D046F7">
        <w:pPr>
          <w:pStyle w:val="af5"/>
          <w:jc w:val="right"/>
        </w:pPr>
        <w:r>
          <w:fldChar w:fldCharType="begin"/>
        </w:r>
        <w:r>
          <w:instrText>PAGE   \* MERGEFORMAT</w:instrText>
        </w:r>
        <w:r>
          <w:fldChar w:fldCharType="separate"/>
        </w:r>
        <w:r>
          <w:rPr>
            <w:lang w:val="el-GR"/>
          </w:rPr>
          <w:t>2</w:t>
        </w:r>
        <w:r>
          <w:fldChar w:fldCharType="end"/>
        </w:r>
      </w:p>
    </w:sdtContent>
  </w:sdt>
  <w:p w14:paraId="455692D0" w14:textId="77777777" w:rsidR="00D046F7" w:rsidRDefault="00D046F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4858" w14:textId="77777777" w:rsidR="00867B03" w:rsidRDefault="00867B03" w:rsidP="00D046F7">
      <w:pPr>
        <w:spacing w:after="0" w:line="240" w:lineRule="auto"/>
      </w:pPr>
      <w:r>
        <w:separator/>
      </w:r>
    </w:p>
  </w:footnote>
  <w:footnote w:type="continuationSeparator" w:id="0">
    <w:p w14:paraId="67F5EB7C" w14:textId="77777777" w:rsidR="00867B03" w:rsidRDefault="00867B03" w:rsidP="00D04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A0FD" w14:textId="3333A03C" w:rsidR="00D046F7" w:rsidRDefault="00D046F7">
    <w:pPr>
      <w:pStyle w:val="af6"/>
    </w:pPr>
    <w:r>
      <w:rPr>
        <w:noProof/>
        <w:sz w:val="20"/>
        <w:lang w:val="el-GR" w:eastAsia="el-GR"/>
      </w:rPr>
      <w:drawing>
        <wp:inline distT="0" distB="0" distL="0" distR="0" wp14:anchorId="5E96DBD6" wp14:editId="5C7C89DD">
          <wp:extent cx="5273675" cy="1207135"/>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AE9286C4"/>
    <w:name w:val="WW8Num5"/>
    <w:lvl w:ilvl="0">
      <w:start w:val="1"/>
      <w:numFmt w:val="decimal"/>
      <w:lvlText w:val="%1."/>
      <w:lvlJc w:val="left"/>
      <w:pPr>
        <w:tabs>
          <w:tab w:val="num" w:pos="-360"/>
        </w:tabs>
        <w:ind w:left="360" w:hanging="360"/>
      </w:pPr>
      <w:rPr>
        <w:color w:val="auto"/>
        <w:lang w:val="el-GR"/>
      </w:rPr>
    </w:lvl>
    <w:lvl w:ilvl="1">
      <w:start w:val="2"/>
      <w:numFmt w:val="decimal"/>
      <w:isLgl/>
      <w:lvlText w:val="%1.%2"/>
      <w:lvlJc w:val="left"/>
      <w:pPr>
        <w:ind w:left="570" w:hanging="57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8705613"/>
    <w:multiLevelType w:val="hybridMultilevel"/>
    <w:tmpl w:val="AF0AB72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0DC27DE0"/>
    <w:multiLevelType w:val="hybridMultilevel"/>
    <w:tmpl w:val="45D8E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7A82A92"/>
    <w:multiLevelType w:val="hybridMultilevel"/>
    <w:tmpl w:val="B882E15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A533AA"/>
    <w:multiLevelType w:val="hybridMultilevel"/>
    <w:tmpl w:val="5DAE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3F132A"/>
    <w:multiLevelType w:val="hybridMultilevel"/>
    <w:tmpl w:val="019884B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EC85F6D"/>
    <w:multiLevelType w:val="hybridMultilevel"/>
    <w:tmpl w:val="29E234BA"/>
    <w:lvl w:ilvl="0" w:tplc="DB8C17A2">
      <w:numFmt w:val="bullet"/>
      <w:lvlText w:val="•"/>
      <w:lvlJc w:val="left"/>
      <w:pPr>
        <w:ind w:left="644" w:hanging="360"/>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6" w15:restartNumberingAfterBreak="0">
    <w:nsid w:val="305E50EF"/>
    <w:multiLevelType w:val="hybridMultilevel"/>
    <w:tmpl w:val="2DA68AB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4705E94"/>
    <w:multiLevelType w:val="hybridMultilevel"/>
    <w:tmpl w:val="22E613F0"/>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39035DE3"/>
    <w:multiLevelType w:val="hybridMultilevel"/>
    <w:tmpl w:val="6790800A"/>
    <w:lvl w:ilvl="0" w:tplc="B532F512">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9F70760"/>
    <w:multiLevelType w:val="hybridMultilevel"/>
    <w:tmpl w:val="AFF4AC50"/>
    <w:lvl w:ilvl="0" w:tplc="04090001">
      <w:start w:val="1"/>
      <w:numFmt w:val="bullet"/>
      <w:lvlText w:val=""/>
      <w:lvlJc w:val="left"/>
      <w:pPr>
        <w:ind w:left="720" w:hanging="360"/>
      </w:pPr>
      <w:rPr>
        <w:rFonts w:ascii="Symbol" w:hAnsi="Symbol" w:hint="default"/>
      </w:rPr>
    </w:lvl>
    <w:lvl w:ilvl="1" w:tplc="2B781F1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95C46"/>
    <w:multiLevelType w:val="hybridMultilevel"/>
    <w:tmpl w:val="489E223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5A34802"/>
    <w:multiLevelType w:val="hybridMultilevel"/>
    <w:tmpl w:val="57C21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A37B67"/>
    <w:multiLevelType w:val="hybridMultilevel"/>
    <w:tmpl w:val="BB682D44"/>
    <w:lvl w:ilvl="0" w:tplc="F322E4E8">
      <w:start w:val="1"/>
      <w:numFmt w:val="decimal"/>
      <w:lvlText w:val="%1."/>
      <w:lvlJc w:val="right"/>
      <w:pPr>
        <w:ind w:left="644"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D57AC8"/>
    <w:multiLevelType w:val="hybridMultilevel"/>
    <w:tmpl w:val="D6482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7A2F1D"/>
    <w:multiLevelType w:val="hybridMultilevel"/>
    <w:tmpl w:val="64F469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9D77A6"/>
    <w:multiLevelType w:val="hybridMultilevel"/>
    <w:tmpl w:val="D9AAC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E0E3CFE"/>
    <w:multiLevelType w:val="hybridMultilevel"/>
    <w:tmpl w:val="2CEE313C"/>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500B72C2"/>
    <w:multiLevelType w:val="hybridMultilevel"/>
    <w:tmpl w:val="597C556E"/>
    <w:lvl w:ilvl="0" w:tplc="D7B0F7D6">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E7F01FC"/>
    <w:multiLevelType w:val="hybridMultilevel"/>
    <w:tmpl w:val="569AA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D8716E"/>
    <w:multiLevelType w:val="hybridMultilevel"/>
    <w:tmpl w:val="3C3AC8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56B157B"/>
    <w:multiLevelType w:val="hybridMultilevel"/>
    <w:tmpl w:val="9B00FA0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66505157"/>
    <w:multiLevelType w:val="hybridMultilevel"/>
    <w:tmpl w:val="AAC4BF3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BA541D"/>
    <w:multiLevelType w:val="hybridMultilevel"/>
    <w:tmpl w:val="2CAE6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FF954EC"/>
    <w:multiLevelType w:val="hybridMultilevel"/>
    <w:tmpl w:val="6D641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1"/>
  </w:num>
  <w:num w:numId="13">
    <w:abstractNumId w:val="20"/>
  </w:num>
  <w:num w:numId="14">
    <w:abstractNumId w:val="30"/>
  </w:num>
  <w:num w:numId="15">
    <w:abstractNumId w:val="21"/>
  </w:num>
  <w:num w:numId="16">
    <w:abstractNumId w:val="19"/>
  </w:num>
  <w:num w:numId="17">
    <w:abstractNumId w:val="23"/>
  </w:num>
  <w:num w:numId="18">
    <w:abstractNumId w:val="32"/>
  </w:num>
  <w:num w:numId="19">
    <w:abstractNumId w:val="13"/>
  </w:num>
  <w:num w:numId="20">
    <w:abstractNumId w:val="29"/>
  </w:num>
  <w:num w:numId="21">
    <w:abstractNumId w:val="10"/>
  </w:num>
  <w:num w:numId="22">
    <w:abstractNumId w:val="25"/>
  </w:num>
  <w:num w:numId="23">
    <w:abstractNumId w:val="22"/>
  </w:num>
  <w:num w:numId="24">
    <w:abstractNumId w:val="27"/>
  </w:num>
  <w:num w:numId="25">
    <w:abstractNumId w:val="24"/>
  </w:num>
  <w:num w:numId="26">
    <w:abstractNumId w:val="28"/>
  </w:num>
  <w:num w:numId="27">
    <w:abstractNumId w:val="26"/>
  </w:num>
  <w:num w:numId="28">
    <w:abstractNumId w:val="33"/>
  </w:num>
  <w:num w:numId="29">
    <w:abstractNumId w:val="14"/>
  </w:num>
  <w:num w:numId="30">
    <w:abstractNumId w:val="34"/>
  </w:num>
  <w:num w:numId="31">
    <w:abstractNumId w:val="12"/>
  </w:num>
  <w:num w:numId="32">
    <w:abstractNumId w:val="18"/>
  </w:num>
  <w:num w:numId="33">
    <w:abstractNumId w:val="16"/>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7"/>
    <w:rsid w:val="00201B3F"/>
    <w:rsid w:val="00352A55"/>
    <w:rsid w:val="0049750E"/>
    <w:rsid w:val="006E0B86"/>
    <w:rsid w:val="00867B03"/>
    <w:rsid w:val="008C44DE"/>
    <w:rsid w:val="00A90C89"/>
    <w:rsid w:val="00AE6C62"/>
    <w:rsid w:val="00BC587B"/>
    <w:rsid w:val="00C839F4"/>
    <w:rsid w:val="00D046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88FA"/>
  <w15:chartTrackingRefBased/>
  <w15:docId w15:val="{79526AA7-B378-4812-8166-959141CA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D046F7"/>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0">
    <w:name w:val="heading 2"/>
    <w:basedOn w:val="1"/>
    <w:next w:val="a"/>
    <w:link w:val="2Char"/>
    <w:qFormat/>
    <w:rsid w:val="00D046F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D046F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D046F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D046F7"/>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046F7"/>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D046F7"/>
    <w:rPr>
      <w:rFonts w:ascii="Arial" w:eastAsia="Times New Roman" w:hAnsi="Arial" w:cs="Arial"/>
      <w:b/>
      <w:color w:val="002060"/>
      <w:sz w:val="24"/>
      <w:lang w:val="en-GB" w:eastAsia="zh-CN"/>
    </w:rPr>
  </w:style>
  <w:style w:type="character" w:customStyle="1" w:styleId="3Char">
    <w:name w:val="Επικεφαλίδα 3 Char"/>
    <w:basedOn w:val="a0"/>
    <w:link w:val="3"/>
    <w:rsid w:val="00D046F7"/>
    <w:rPr>
      <w:rFonts w:ascii="Arial" w:eastAsia="Times New Roman" w:hAnsi="Arial" w:cs="Times New Roman"/>
      <w:b/>
      <w:bCs/>
      <w:szCs w:val="26"/>
      <w:lang w:val="en-GB" w:eastAsia="zh-CN"/>
    </w:rPr>
  </w:style>
  <w:style w:type="character" w:customStyle="1" w:styleId="4Char">
    <w:name w:val="Επικεφαλίδα 4 Char"/>
    <w:basedOn w:val="a0"/>
    <w:link w:val="4"/>
    <w:rsid w:val="00D046F7"/>
    <w:rPr>
      <w:rFonts w:ascii="Arial" w:eastAsia="Times New Roman" w:hAnsi="Arial" w:cs="Times New Roman"/>
      <w:b/>
      <w:bCs/>
      <w:szCs w:val="28"/>
      <w:lang w:val="en-GB" w:eastAsia="zh-CN"/>
    </w:rPr>
  </w:style>
  <w:style w:type="character" w:customStyle="1" w:styleId="5Char">
    <w:name w:val="Επικεφαλίδα 5 Char"/>
    <w:basedOn w:val="a0"/>
    <w:link w:val="5"/>
    <w:rsid w:val="00D046F7"/>
    <w:rPr>
      <w:rFonts w:ascii="Lucida Sans" w:eastAsia="Times New Roman" w:hAnsi="Lucida Sans" w:cs="Lucida Sans"/>
      <w:b/>
      <w:szCs w:val="20"/>
      <w:lang w:val="en-US" w:eastAsia="zh-CN"/>
    </w:rPr>
  </w:style>
  <w:style w:type="numbering" w:customStyle="1" w:styleId="10">
    <w:name w:val="Χωρίς λίστα1"/>
    <w:next w:val="a2"/>
    <w:uiPriority w:val="99"/>
    <w:semiHidden/>
    <w:unhideWhenUsed/>
    <w:rsid w:val="00D046F7"/>
  </w:style>
  <w:style w:type="character" w:customStyle="1" w:styleId="WW8Num1z0">
    <w:name w:val="WW8Num1z0"/>
    <w:rsid w:val="00D046F7"/>
  </w:style>
  <w:style w:type="character" w:customStyle="1" w:styleId="WW8Num1z1">
    <w:name w:val="WW8Num1z1"/>
    <w:rsid w:val="00D046F7"/>
  </w:style>
  <w:style w:type="character" w:customStyle="1" w:styleId="WW8Num1z2">
    <w:name w:val="WW8Num1z2"/>
    <w:rsid w:val="00D046F7"/>
  </w:style>
  <w:style w:type="character" w:customStyle="1" w:styleId="WW8Num1z3">
    <w:name w:val="WW8Num1z3"/>
    <w:rsid w:val="00D046F7"/>
  </w:style>
  <w:style w:type="character" w:customStyle="1" w:styleId="WW8Num1z4">
    <w:name w:val="WW8Num1z4"/>
    <w:rsid w:val="00D046F7"/>
    <w:rPr>
      <w:rFonts w:ascii="Arial" w:hAnsi="Arial" w:cs="Times New Roman"/>
      <w:b w:val="0"/>
      <w:i w:val="0"/>
      <w:sz w:val="20"/>
      <w:szCs w:val="20"/>
    </w:rPr>
  </w:style>
  <w:style w:type="character" w:customStyle="1" w:styleId="WW8Num1z5">
    <w:name w:val="WW8Num1z5"/>
    <w:rsid w:val="00D046F7"/>
  </w:style>
  <w:style w:type="character" w:customStyle="1" w:styleId="WW8Num1z6">
    <w:name w:val="WW8Num1z6"/>
    <w:rsid w:val="00D046F7"/>
  </w:style>
  <w:style w:type="character" w:customStyle="1" w:styleId="WW8Num1z7">
    <w:name w:val="WW8Num1z7"/>
    <w:rsid w:val="00D046F7"/>
  </w:style>
  <w:style w:type="character" w:customStyle="1" w:styleId="WW8Num1z8">
    <w:name w:val="WW8Num1z8"/>
    <w:rsid w:val="00D046F7"/>
  </w:style>
  <w:style w:type="character" w:customStyle="1" w:styleId="WW8Num2z0">
    <w:name w:val="WW8Num2z0"/>
    <w:rsid w:val="00D046F7"/>
    <w:rPr>
      <w:rFonts w:ascii="Symbol" w:hAnsi="Symbol" w:cs="Symbol"/>
      <w:lang w:val="el-GR"/>
    </w:rPr>
  </w:style>
  <w:style w:type="character" w:customStyle="1" w:styleId="WW8Num3z0">
    <w:name w:val="WW8Num3z0"/>
    <w:rsid w:val="00D046F7"/>
    <w:rPr>
      <w:lang w:val="el-GR"/>
    </w:rPr>
  </w:style>
  <w:style w:type="character" w:customStyle="1" w:styleId="WW8Num4z0">
    <w:name w:val="WW8Num4z0"/>
    <w:rsid w:val="00D046F7"/>
    <w:rPr>
      <w:rFonts w:ascii="Webdings" w:hAnsi="Webdings" w:cs="Webdings"/>
      <w:color w:val="333399"/>
      <w:sz w:val="16"/>
    </w:rPr>
  </w:style>
  <w:style w:type="character" w:customStyle="1" w:styleId="WW8Num5z0">
    <w:name w:val="WW8Num5z0"/>
    <w:rsid w:val="00D046F7"/>
    <w:rPr>
      <w:lang w:val="el-GR"/>
    </w:rPr>
  </w:style>
  <w:style w:type="character" w:customStyle="1" w:styleId="WW8Num6z0">
    <w:name w:val="WW8Num6z0"/>
    <w:rsid w:val="00D046F7"/>
    <w:rPr>
      <w:b/>
      <w:bCs/>
      <w:szCs w:val="22"/>
      <w:lang w:val="el-GR"/>
    </w:rPr>
  </w:style>
  <w:style w:type="character" w:customStyle="1" w:styleId="WW8Num6z1">
    <w:name w:val="WW8Num6z1"/>
    <w:rsid w:val="00D046F7"/>
  </w:style>
  <w:style w:type="character" w:customStyle="1" w:styleId="WW8Num6z2">
    <w:name w:val="WW8Num6z2"/>
    <w:rsid w:val="00D046F7"/>
  </w:style>
  <w:style w:type="character" w:customStyle="1" w:styleId="WW8Num6z3">
    <w:name w:val="WW8Num6z3"/>
    <w:rsid w:val="00D046F7"/>
  </w:style>
  <w:style w:type="character" w:customStyle="1" w:styleId="WW8Num6z4">
    <w:name w:val="WW8Num6z4"/>
    <w:rsid w:val="00D046F7"/>
  </w:style>
  <w:style w:type="character" w:customStyle="1" w:styleId="WW8Num6z5">
    <w:name w:val="WW8Num6z5"/>
    <w:rsid w:val="00D046F7"/>
  </w:style>
  <w:style w:type="character" w:customStyle="1" w:styleId="WW8Num6z6">
    <w:name w:val="WW8Num6z6"/>
    <w:rsid w:val="00D046F7"/>
  </w:style>
  <w:style w:type="character" w:customStyle="1" w:styleId="WW8Num6z7">
    <w:name w:val="WW8Num6z7"/>
    <w:rsid w:val="00D046F7"/>
  </w:style>
  <w:style w:type="character" w:customStyle="1" w:styleId="WW8Num6z8">
    <w:name w:val="WW8Num6z8"/>
    <w:rsid w:val="00D046F7"/>
  </w:style>
  <w:style w:type="character" w:customStyle="1" w:styleId="WW8Num7z0">
    <w:name w:val="WW8Num7z0"/>
    <w:rsid w:val="00D046F7"/>
    <w:rPr>
      <w:b/>
      <w:bCs/>
      <w:szCs w:val="22"/>
      <w:lang w:val="el-GR"/>
    </w:rPr>
  </w:style>
  <w:style w:type="character" w:customStyle="1" w:styleId="WW8Num7z1">
    <w:name w:val="WW8Num7z1"/>
    <w:rsid w:val="00D046F7"/>
    <w:rPr>
      <w:rFonts w:eastAsia="Calibri"/>
      <w:lang w:val="el-GR"/>
    </w:rPr>
  </w:style>
  <w:style w:type="character" w:customStyle="1" w:styleId="WW8Num7z2">
    <w:name w:val="WW8Num7z2"/>
    <w:rsid w:val="00D046F7"/>
  </w:style>
  <w:style w:type="character" w:customStyle="1" w:styleId="WW8Num7z3">
    <w:name w:val="WW8Num7z3"/>
    <w:rsid w:val="00D046F7"/>
  </w:style>
  <w:style w:type="character" w:customStyle="1" w:styleId="WW8Num7z4">
    <w:name w:val="WW8Num7z4"/>
    <w:rsid w:val="00D046F7"/>
  </w:style>
  <w:style w:type="character" w:customStyle="1" w:styleId="WW8Num7z5">
    <w:name w:val="WW8Num7z5"/>
    <w:rsid w:val="00D046F7"/>
  </w:style>
  <w:style w:type="character" w:customStyle="1" w:styleId="WW8Num7z6">
    <w:name w:val="WW8Num7z6"/>
    <w:rsid w:val="00D046F7"/>
  </w:style>
  <w:style w:type="character" w:customStyle="1" w:styleId="WW8Num7z7">
    <w:name w:val="WW8Num7z7"/>
    <w:rsid w:val="00D046F7"/>
  </w:style>
  <w:style w:type="character" w:customStyle="1" w:styleId="WW8Num7z8">
    <w:name w:val="WW8Num7z8"/>
    <w:rsid w:val="00D046F7"/>
  </w:style>
  <w:style w:type="character" w:customStyle="1" w:styleId="WW8Num8z0">
    <w:name w:val="WW8Num8z0"/>
    <w:rsid w:val="00D046F7"/>
    <w:rPr>
      <w:rFonts w:ascii="Symbol" w:hAnsi="Symbol" w:cs="OpenSymbol"/>
      <w:color w:val="5B9BD5"/>
    </w:rPr>
  </w:style>
  <w:style w:type="character" w:customStyle="1" w:styleId="WW8Num9z0">
    <w:name w:val="WW8Num9z0"/>
    <w:rsid w:val="00D046F7"/>
    <w:rPr>
      <w:rFonts w:ascii="Angsana New" w:hAnsi="Angsana New" w:cs="Angsana New"/>
      <w:color w:val="000000"/>
      <w:kern w:val="1"/>
      <w:szCs w:val="22"/>
      <w:shd w:val="clear" w:color="auto" w:fill="FFFFFF"/>
      <w:lang w:val="el-GR"/>
    </w:rPr>
  </w:style>
  <w:style w:type="character" w:customStyle="1" w:styleId="WW8Num10z0">
    <w:name w:val="WW8Num10z0"/>
    <w:rsid w:val="00D046F7"/>
    <w:rPr>
      <w:rFonts w:ascii="Symbol" w:hAnsi="Symbol" w:cs="Symbol"/>
      <w:kern w:val="1"/>
      <w:shd w:val="clear" w:color="auto" w:fill="C0C0C0"/>
      <w:lang w:val="el-GR"/>
    </w:rPr>
  </w:style>
  <w:style w:type="character" w:customStyle="1" w:styleId="WW8Num10z1">
    <w:name w:val="WW8Num10z1"/>
    <w:rsid w:val="00D046F7"/>
  </w:style>
  <w:style w:type="character" w:customStyle="1" w:styleId="WW8Num10z2">
    <w:name w:val="WW8Num10z2"/>
    <w:rsid w:val="00D046F7"/>
  </w:style>
  <w:style w:type="character" w:customStyle="1" w:styleId="WW8Num10z3">
    <w:name w:val="WW8Num10z3"/>
    <w:rsid w:val="00D046F7"/>
  </w:style>
  <w:style w:type="character" w:customStyle="1" w:styleId="WW8Num10z4">
    <w:name w:val="WW8Num10z4"/>
    <w:rsid w:val="00D046F7"/>
  </w:style>
  <w:style w:type="character" w:customStyle="1" w:styleId="WW8Num10z5">
    <w:name w:val="WW8Num10z5"/>
    <w:rsid w:val="00D046F7"/>
  </w:style>
  <w:style w:type="character" w:customStyle="1" w:styleId="WW8Num10z6">
    <w:name w:val="WW8Num10z6"/>
    <w:rsid w:val="00D046F7"/>
  </w:style>
  <w:style w:type="character" w:customStyle="1" w:styleId="WW8Num10z7">
    <w:name w:val="WW8Num10z7"/>
    <w:rsid w:val="00D046F7"/>
  </w:style>
  <w:style w:type="character" w:customStyle="1" w:styleId="WW8Num10z8">
    <w:name w:val="WW8Num10z8"/>
    <w:rsid w:val="00D046F7"/>
  </w:style>
  <w:style w:type="character" w:customStyle="1" w:styleId="WW8Num8z1">
    <w:name w:val="WW8Num8z1"/>
    <w:rsid w:val="00D046F7"/>
    <w:rPr>
      <w:rFonts w:eastAsia="Calibri"/>
      <w:lang w:val="el-GR"/>
    </w:rPr>
  </w:style>
  <w:style w:type="character" w:customStyle="1" w:styleId="WW8Num8z2">
    <w:name w:val="WW8Num8z2"/>
    <w:rsid w:val="00D046F7"/>
  </w:style>
  <w:style w:type="character" w:customStyle="1" w:styleId="WW8Num8z3">
    <w:name w:val="WW8Num8z3"/>
    <w:rsid w:val="00D046F7"/>
  </w:style>
  <w:style w:type="character" w:customStyle="1" w:styleId="WW8Num8z4">
    <w:name w:val="WW8Num8z4"/>
    <w:rsid w:val="00D046F7"/>
  </w:style>
  <w:style w:type="character" w:customStyle="1" w:styleId="WW8Num8z5">
    <w:name w:val="WW8Num8z5"/>
    <w:rsid w:val="00D046F7"/>
  </w:style>
  <w:style w:type="character" w:customStyle="1" w:styleId="WW8Num8z6">
    <w:name w:val="WW8Num8z6"/>
    <w:rsid w:val="00D046F7"/>
  </w:style>
  <w:style w:type="character" w:customStyle="1" w:styleId="WW8Num8z7">
    <w:name w:val="WW8Num8z7"/>
    <w:rsid w:val="00D046F7"/>
  </w:style>
  <w:style w:type="character" w:customStyle="1" w:styleId="WW8Num8z8">
    <w:name w:val="WW8Num8z8"/>
    <w:rsid w:val="00D046F7"/>
  </w:style>
  <w:style w:type="character" w:customStyle="1" w:styleId="WW8Num11z0">
    <w:name w:val="WW8Num11z0"/>
    <w:rsid w:val="00D046F7"/>
    <w:rPr>
      <w:rFonts w:ascii="Symbol" w:hAnsi="Symbol" w:cs="Symbol"/>
      <w:kern w:val="1"/>
      <w:shd w:val="clear" w:color="auto" w:fill="C0C0C0"/>
      <w:lang w:val="el-GR"/>
    </w:rPr>
  </w:style>
  <w:style w:type="character" w:customStyle="1" w:styleId="WW8Num11z1">
    <w:name w:val="WW8Num11z1"/>
    <w:rsid w:val="00D046F7"/>
  </w:style>
  <w:style w:type="character" w:customStyle="1" w:styleId="WW8Num11z2">
    <w:name w:val="WW8Num11z2"/>
    <w:rsid w:val="00D046F7"/>
  </w:style>
  <w:style w:type="character" w:customStyle="1" w:styleId="WW8Num11z3">
    <w:name w:val="WW8Num11z3"/>
    <w:rsid w:val="00D046F7"/>
  </w:style>
  <w:style w:type="character" w:customStyle="1" w:styleId="WW8Num11z4">
    <w:name w:val="WW8Num11z4"/>
    <w:rsid w:val="00D046F7"/>
  </w:style>
  <w:style w:type="character" w:customStyle="1" w:styleId="WW8Num11z5">
    <w:name w:val="WW8Num11z5"/>
    <w:rsid w:val="00D046F7"/>
  </w:style>
  <w:style w:type="character" w:customStyle="1" w:styleId="WW8Num11z6">
    <w:name w:val="WW8Num11z6"/>
    <w:rsid w:val="00D046F7"/>
  </w:style>
  <w:style w:type="character" w:customStyle="1" w:styleId="WW8Num11z7">
    <w:name w:val="WW8Num11z7"/>
    <w:rsid w:val="00D046F7"/>
  </w:style>
  <w:style w:type="character" w:customStyle="1" w:styleId="WW8Num11z8">
    <w:name w:val="WW8Num11z8"/>
    <w:rsid w:val="00D046F7"/>
  </w:style>
  <w:style w:type="character" w:customStyle="1" w:styleId="50">
    <w:name w:val="Προεπιλεγμένη γραμματοσειρά5"/>
    <w:rsid w:val="00D046F7"/>
  </w:style>
  <w:style w:type="character" w:customStyle="1" w:styleId="40">
    <w:name w:val="Προεπιλεγμένη γραμματοσειρά4"/>
    <w:rsid w:val="00D046F7"/>
  </w:style>
  <w:style w:type="character" w:customStyle="1" w:styleId="WW8Num2z1">
    <w:name w:val="WW8Num2z1"/>
    <w:rsid w:val="00D046F7"/>
  </w:style>
  <w:style w:type="character" w:customStyle="1" w:styleId="WW8Num2z2">
    <w:name w:val="WW8Num2z2"/>
    <w:rsid w:val="00D046F7"/>
  </w:style>
  <w:style w:type="character" w:customStyle="1" w:styleId="WW8Num2z3">
    <w:name w:val="WW8Num2z3"/>
    <w:rsid w:val="00D046F7"/>
  </w:style>
  <w:style w:type="character" w:customStyle="1" w:styleId="WW8Num2z4">
    <w:name w:val="WW8Num2z4"/>
    <w:rsid w:val="00D046F7"/>
    <w:rPr>
      <w:rFonts w:ascii="Arial" w:hAnsi="Arial" w:cs="Times New Roman"/>
      <w:b w:val="0"/>
      <w:i w:val="0"/>
      <w:sz w:val="20"/>
      <w:szCs w:val="20"/>
    </w:rPr>
  </w:style>
  <w:style w:type="character" w:customStyle="1" w:styleId="WW8Num2z5">
    <w:name w:val="WW8Num2z5"/>
    <w:rsid w:val="00D046F7"/>
  </w:style>
  <w:style w:type="character" w:customStyle="1" w:styleId="WW8Num2z6">
    <w:name w:val="WW8Num2z6"/>
    <w:rsid w:val="00D046F7"/>
  </w:style>
  <w:style w:type="character" w:customStyle="1" w:styleId="WW8Num2z7">
    <w:name w:val="WW8Num2z7"/>
    <w:rsid w:val="00D046F7"/>
  </w:style>
  <w:style w:type="character" w:customStyle="1" w:styleId="WW8Num2z8">
    <w:name w:val="WW8Num2z8"/>
    <w:rsid w:val="00D046F7"/>
  </w:style>
  <w:style w:type="character" w:customStyle="1" w:styleId="WW8Num9z1">
    <w:name w:val="WW8Num9z1"/>
    <w:rsid w:val="00D046F7"/>
    <w:rPr>
      <w:rFonts w:eastAsia="Calibri"/>
      <w:lang w:val="el-GR"/>
    </w:rPr>
  </w:style>
  <w:style w:type="character" w:customStyle="1" w:styleId="WW8Num9z2">
    <w:name w:val="WW8Num9z2"/>
    <w:rsid w:val="00D046F7"/>
  </w:style>
  <w:style w:type="character" w:customStyle="1" w:styleId="WW8Num9z3">
    <w:name w:val="WW8Num9z3"/>
    <w:rsid w:val="00D046F7"/>
  </w:style>
  <w:style w:type="character" w:customStyle="1" w:styleId="WW8Num9z4">
    <w:name w:val="WW8Num9z4"/>
    <w:rsid w:val="00D046F7"/>
  </w:style>
  <w:style w:type="character" w:customStyle="1" w:styleId="WW8Num9z5">
    <w:name w:val="WW8Num9z5"/>
    <w:rsid w:val="00D046F7"/>
  </w:style>
  <w:style w:type="character" w:customStyle="1" w:styleId="WW8Num9z6">
    <w:name w:val="WW8Num9z6"/>
    <w:rsid w:val="00D046F7"/>
  </w:style>
  <w:style w:type="character" w:customStyle="1" w:styleId="WW8Num9z7">
    <w:name w:val="WW8Num9z7"/>
    <w:rsid w:val="00D046F7"/>
  </w:style>
  <w:style w:type="character" w:customStyle="1" w:styleId="WW8Num9z8">
    <w:name w:val="WW8Num9z8"/>
    <w:rsid w:val="00D046F7"/>
  </w:style>
  <w:style w:type="character" w:customStyle="1" w:styleId="WW-DefaultParagraphFont">
    <w:name w:val="WW-Default Paragraph Font"/>
    <w:rsid w:val="00D046F7"/>
  </w:style>
  <w:style w:type="character" w:customStyle="1" w:styleId="WW8Num12z0">
    <w:name w:val="WW8Num12z0"/>
    <w:rsid w:val="00D046F7"/>
    <w:rPr>
      <w:rFonts w:ascii="Symbol" w:hAnsi="Symbol" w:cs="Symbol"/>
    </w:rPr>
  </w:style>
  <w:style w:type="character" w:customStyle="1" w:styleId="WW8Num12z1">
    <w:name w:val="WW8Num12z1"/>
    <w:rsid w:val="00D046F7"/>
    <w:rPr>
      <w:rFonts w:ascii="Courier New" w:hAnsi="Courier New" w:cs="Courier New"/>
    </w:rPr>
  </w:style>
  <w:style w:type="character" w:customStyle="1" w:styleId="WW8Num12z2">
    <w:name w:val="WW8Num12z2"/>
    <w:rsid w:val="00D046F7"/>
    <w:rPr>
      <w:rFonts w:ascii="Wingdings" w:hAnsi="Wingdings" w:cs="Wingdings"/>
    </w:rPr>
  </w:style>
  <w:style w:type="character" w:customStyle="1" w:styleId="WW-DefaultParagraphFont1">
    <w:name w:val="WW-Default Paragraph Font1"/>
    <w:rsid w:val="00D046F7"/>
  </w:style>
  <w:style w:type="character" w:customStyle="1" w:styleId="WW-DefaultParagraphFont11">
    <w:name w:val="WW-Default Paragraph Font11"/>
    <w:rsid w:val="00D046F7"/>
  </w:style>
  <w:style w:type="character" w:customStyle="1" w:styleId="WW-DefaultParagraphFont111">
    <w:name w:val="WW-Default Paragraph Font111"/>
    <w:rsid w:val="00D046F7"/>
  </w:style>
  <w:style w:type="character" w:customStyle="1" w:styleId="30">
    <w:name w:val="Προεπιλεγμένη γραμματοσειρά3"/>
    <w:rsid w:val="00D046F7"/>
  </w:style>
  <w:style w:type="character" w:customStyle="1" w:styleId="WW-DefaultParagraphFont1111">
    <w:name w:val="WW-Default Paragraph Font1111"/>
    <w:rsid w:val="00D046F7"/>
  </w:style>
  <w:style w:type="character" w:customStyle="1" w:styleId="DefaultParagraphFont2">
    <w:name w:val="Default Paragraph Font2"/>
    <w:rsid w:val="00D046F7"/>
  </w:style>
  <w:style w:type="character" w:customStyle="1" w:styleId="WW8Num12z3">
    <w:name w:val="WW8Num12z3"/>
    <w:rsid w:val="00D046F7"/>
  </w:style>
  <w:style w:type="character" w:customStyle="1" w:styleId="WW8Num12z4">
    <w:name w:val="WW8Num12z4"/>
    <w:rsid w:val="00D046F7"/>
  </w:style>
  <w:style w:type="character" w:customStyle="1" w:styleId="WW8Num12z5">
    <w:name w:val="WW8Num12z5"/>
    <w:rsid w:val="00D046F7"/>
  </w:style>
  <w:style w:type="character" w:customStyle="1" w:styleId="WW8Num12z6">
    <w:name w:val="WW8Num12z6"/>
    <w:rsid w:val="00D046F7"/>
  </w:style>
  <w:style w:type="character" w:customStyle="1" w:styleId="WW8Num12z7">
    <w:name w:val="WW8Num12z7"/>
    <w:rsid w:val="00D046F7"/>
  </w:style>
  <w:style w:type="character" w:customStyle="1" w:styleId="WW8Num12z8">
    <w:name w:val="WW8Num12z8"/>
    <w:rsid w:val="00D046F7"/>
  </w:style>
  <w:style w:type="character" w:customStyle="1" w:styleId="WW8Num13z0">
    <w:name w:val="WW8Num13z0"/>
    <w:rsid w:val="00D046F7"/>
    <w:rPr>
      <w:rFonts w:ascii="Symbol" w:hAnsi="Symbol" w:cs="OpenSymbol"/>
    </w:rPr>
  </w:style>
  <w:style w:type="character" w:customStyle="1" w:styleId="WW-DefaultParagraphFont11111">
    <w:name w:val="WW-Default Paragraph Font11111"/>
    <w:rsid w:val="00D046F7"/>
  </w:style>
  <w:style w:type="character" w:customStyle="1" w:styleId="WW8Num13z1">
    <w:name w:val="WW8Num13z1"/>
    <w:rsid w:val="00D046F7"/>
    <w:rPr>
      <w:rFonts w:eastAsia="Calibri"/>
      <w:lang w:val="el-GR"/>
    </w:rPr>
  </w:style>
  <w:style w:type="character" w:customStyle="1" w:styleId="WW8Num13z2">
    <w:name w:val="WW8Num13z2"/>
    <w:rsid w:val="00D046F7"/>
  </w:style>
  <w:style w:type="character" w:customStyle="1" w:styleId="WW8Num13z3">
    <w:name w:val="WW8Num13z3"/>
    <w:rsid w:val="00D046F7"/>
  </w:style>
  <w:style w:type="character" w:customStyle="1" w:styleId="WW8Num13z4">
    <w:name w:val="WW8Num13z4"/>
    <w:rsid w:val="00D046F7"/>
  </w:style>
  <w:style w:type="character" w:customStyle="1" w:styleId="WW8Num13z5">
    <w:name w:val="WW8Num13z5"/>
    <w:rsid w:val="00D046F7"/>
  </w:style>
  <w:style w:type="character" w:customStyle="1" w:styleId="WW8Num13z6">
    <w:name w:val="WW8Num13z6"/>
    <w:rsid w:val="00D046F7"/>
  </w:style>
  <w:style w:type="character" w:customStyle="1" w:styleId="WW8Num13z7">
    <w:name w:val="WW8Num13z7"/>
    <w:rsid w:val="00D046F7"/>
  </w:style>
  <w:style w:type="character" w:customStyle="1" w:styleId="WW8Num13z8">
    <w:name w:val="WW8Num13z8"/>
    <w:rsid w:val="00D046F7"/>
  </w:style>
  <w:style w:type="character" w:customStyle="1" w:styleId="WW8Num14z0">
    <w:name w:val="WW8Num14z0"/>
    <w:rsid w:val="00D046F7"/>
    <w:rPr>
      <w:rFonts w:ascii="Symbol" w:hAnsi="Symbol" w:cs="OpenSymbol"/>
    </w:rPr>
  </w:style>
  <w:style w:type="character" w:customStyle="1" w:styleId="WW8Num14z1">
    <w:name w:val="WW8Num14z1"/>
    <w:rsid w:val="00D046F7"/>
  </w:style>
  <w:style w:type="character" w:customStyle="1" w:styleId="WW8Num14z2">
    <w:name w:val="WW8Num14z2"/>
    <w:rsid w:val="00D046F7"/>
  </w:style>
  <w:style w:type="character" w:customStyle="1" w:styleId="WW8Num14z3">
    <w:name w:val="WW8Num14z3"/>
    <w:rsid w:val="00D046F7"/>
  </w:style>
  <w:style w:type="character" w:customStyle="1" w:styleId="WW8Num14z4">
    <w:name w:val="WW8Num14z4"/>
    <w:rsid w:val="00D046F7"/>
  </w:style>
  <w:style w:type="character" w:customStyle="1" w:styleId="WW8Num14z5">
    <w:name w:val="WW8Num14z5"/>
    <w:rsid w:val="00D046F7"/>
  </w:style>
  <w:style w:type="character" w:customStyle="1" w:styleId="WW8Num14z6">
    <w:name w:val="WW8Num14z6"/>
    <w:rsid w:val="00D046F7"/>
  </w:style>
  <w:style w:type="character" w:customStyle="1" w:styleId="WW8Num14z7">
    <w:name w:val="WW8Num14z7"/>
    <w:rsid w:val="00D046F7"/>
  </w:style>
  <w:style w:type="character" w:customStyle="1" w:styleId="WW8Num14z8">
    <w:name w:val="WW8Num14z8"/>
    <w:rsid w:val="00D046F7"/>
  </w:style>
  <w:style w:type="character" w:customStyle="1" w:styleId="WW8Num15z0">
    <w:name w:val="WW8Num15z0"/>
    <w:rsid w:val="00D046F7"/>
  </w:style>
  <w:style w:type="character" w:customStyle="1" w:styleId="WW8Num15z1">
    <w:name w:val="WW8Num15z1"/>
    <w:rsid w:val="00D046F7"/>
  </w:style>
  <w:style w:type="character" w:customStyle="1" w:styleId="WW8Num15z2">
    <w:name w:val="WW8Num15z2"/>
    <w:rsid w:val="00D046F7"/>
  </w:style>
  <w:style w:type="character" w:customStyle="1" w:styleId="WW8Num15z3">
    <w:name w:val="WW8Num15z3"/>
    <w:rsid w:val="00D046F7"/>
  </w:style>
  <w:style w:type="character" w:customStyle="1" w:styleId="WW8Num15z4">
    <w:name w:val="WW8Num15z4"/>
    <w:rsid w:val="00D046F7"/>
  </w:style>
  <w:style w:type="character" w:customStyle="1" w:styleId="WW8Num15z5">
    <w:name w:val="WW8Num15z5"/>
    <w:rsid w:val="00D046F7"/>
  </w:style>
  <w:style w:type="character" w:customStyle="1" w:styleId="WW8Num15z6">
    <w:name w:val="WW8Num15z6"/>
    <w:rsid w:val="00D046F7"/>
  </w:style>
  <w:style w:type="character" w:customStyle="1" w:styleId="WW8Num15z7">
    <w:name w:val="WW8Num15z7"/>
    <w:rsid w:val="00D046F7"/>
  </w:style>
  <w:style w:type="character" w:customStyle="1" w:styleId="WW8Num15z8">
    <w:name w:val="WW8Num15z8"/>
    <w:rsid w:val="00D046F7"/>
  </w:style>
  <w:style w:type="character" w:customStyle="1" w:styleId="WW8Num16z0">
    <w:name w:val="WW8Num16z0"/>
    <w:rsid w:val="00D046F7"/>
  </w:style>
  <w:style w:type="character" w:customStyle="1" w:styleId="WW8Num16z1">
    <w:name w:val="WW8Num16z1"/>
    <w:rsid w:val="00D046F7"/>
  </w:style>
  <w:style w:type="character" w:customStyle="1" w:styleId="WW8Num16z2">
    <w:name w:val="WW8Num16z2"/>
    <w:rsid w:val="00D046F7"/>
  </w:style>
  <w:style w:type="character" w:customStyle="1" w:styleId="WW8Num16z3">
    <w:name w:val="WW8Num16z3"/>
    <w:rsid w:val="00D046F7"/>
  </w:style>
  <w:style w:type="character" w:customStyle="1" w:styleId="WW8Num16z4">
    <w:name w:val="WW8Num16z4"/>
    <w:rsid w:val="00D046F7"/>
  </w:style>
  <w:style w:type="character" w:customStyle="1" w:styleId="WW8Num16z5">
    <w:name w:val="WW8Num16z5"/>
    <w:rsid w:val="00D046F7"/>
  </w:style>
  <w:style w:type="character" w:customStyle="1" w:styleId="WW8Num16z6">
    <w:name w:val="WW8Num16z6"/>
    <w:rsid w:val="00D046F7"/>
  </w:style>
  <w:style w:type="character" w:customStyle="1" w:styleId="WW8Num16z7">
    <w:name w:val="WW8Num16z7"/>
    <w:rsid w:val="00D046F7"/>
  </w:style>
  <w:style w:type="character" w:customStyle="1" w:styleId="WW8Num16z8">
    <w:name w:val="WW8Num16z8"/>
    <w:rsid w:val="00D046F7"/>
  </w:style>
  <w:style w:type="character" w:customStyle="1" w:styleId="WW-DefaultParagraphFont111111">
    <w:name w:val="WW-Default Paragraph Font111111"/>
    <w:rsid w:val="00D046F7"/>
  </w:style>
  <w:style w:type="character" w:customStyle="1" w:styleId="WW-DefaultParagraphFont1111111">
    <w:name w:val="WW-Default Paragraph Font1111111"/>
    <w:rsid w:val="00D046F7"/>
  </w:style>
  <w:style w:type="character" w:customStyle="1" w:styleId="WW-DefaultParagraphFont11111111">
    <w:name w:val="WW-Default Paragraph Font11111111"/>
    <w:rsid w:val="00D046F7"/>
  </w:style>
  <w:style w:type="character" w:customStyle="1" w:styleId="WW-DefaultParagraphFont111111111">
    <w:name w:val="WW-Default Paragraph Font111111111"/>
    <w:rsid w:val="00D046F7"/>
  </w:style>
  <w:style w:type="character" w:customStyle="1" w:styleId="WW-DefaultParagraphFont1111111111">
    <w:name w:val="WW-Default Paragraph Font1111111111"/>
    <w:rsid w:val="00D046F7"/>
  </w:style>
  <w:style w:type="character" w:customStyle="1" w:styleId="WW8Num17z0">
    <w:name w:val="WW8Num17z0"/>
    <w:rsid w:val="00D046F7"/>
  </w:style>
  <w:style w:type="character" w:customStyle="1" w:styleId="WW8Num17z1">
    <w:name w:val="WW8Num17z1"/>
    <w:rsid w:val="00D046F7"/>
  </w:style>
  <w:style w:type="character" w:customStyle="1" w:styleId="WW8Num17z2">
    <w:name w:val="WW8Num17z2"/>
    <w:rsid w:val="00D046F7"/>
  </w:style>
  <w:style w:type="character" w:customStyle="1" w:styleId="WW8Num17z3">
    <w:name w:val="WW8Num17z3"/>
    <w:rsid w:val="00D046F7"/>
  </w:style>
  <w:style w:type="character" w:customStyle="1" w:styleId="WW8Num17z4">
    <w:name w:val="WW8Num17z4"/>
    <w:rsid w:val="00D046F7"/>
  </w:style>
  <w:style w:type="character" w:customStyle="1" w:styleId="WW8Num17z5">
    <w:name w:val="WW8Num17z5"/>
    <w:rsid w:val="00D046F7"/>
  </w:style>
  <w:style w:type="character" w:customStyle="1" w:styleId="WW8Num17z6">
    <w:name w:val="WW8Num17z6"/>
    <w:rsid w:val="00D046F7"/>
  </w:style>
  <w:style w:type="character" w:customStyle="1" w:styleId="WW8Num17z7">
    <w:name w:val="WW8Num17z7"/>
    <w:rsid w:val="00D046F7"/>
  </w:style>
  <w:style w:type="character" w:customStyle="1" w:styleId="WW8Num17z8">
    <w:name w:val="WW8Num17z8"/>
    <w:rsid w:val="00D046F7"/>
  </w:style>
  <w:style w:type="character" w:customStyle="1" w:styleId="WW8Num18z0">
    <w:name w:val="WW8Num18z0"/>
    <w:rsid w:val="00D046F7"/>
  </w:style>
  <w:style w:type="character" w:customStyle="1" w:styleId="WW8Num18z1">
    <w:name w:val="WW8Num18z1"/>
    <w:rsid w:val="00D046F7"/>
  </w:style>
  <w:style w:type="character" w:customStyle="1" w:styleId="WW8Num18z2">
    <w:name w:val="WW8Num18z2"/>
    <w:rsid w:val="00D046F7"/>
  </w:style>
  <w:style w:type="character" w:customStyle="1" w:styleId="WW8Num18z3">
    <w:name w:val="WW8Num18z3"/>
    <w:rsid w:val="00D046F7"/>
  </w:style>
  <w:style w:type="character" w:customStyle="1" w:styleId="WW8Num18z4">
    <w:name w:val="WW8Num18z4"/>
    <w:rsid w:val="00D046F7"/>
  </w:style>
  <w:style w:type="character" w:customStyle="1" w:styleId="WW8Num18z5">
    <w:name w:val="WW8Num18z5"/>
    <w:rsid w:val="00D046F7"/>
  </w:style>
  <w:style w:type="character" w:customStyle="1" w:styleId="WW8Num18z6">
    <w:name w:val="WW8Num18z6"/>
    <w:rsid w:val="00D046F7"/>
  </w:style>
  <w:style w:type="character" w:customStyle="1" w:styleId="WW8Num18z7">
    <w:name w:val="WW8Num18z7"/>
    <w:rsid w:val="00D046F7"/>
  </w:style>
  <w:style w:type="character" w:customStyle="1" w:styleId="WW8Num18z8">
    <w:name w:val="WW8Num18z8"/>
    <w:rsid w:val="00D046F7"/>
  </w:style>
  <w:style w:type="character" w:customStyle="1" w:styleId="WW8Num3z1">
    <w:name w:val="WW8Num3z1"/>
    <w:rsid w:val="00D046F7"/>
  </w:style>
  <w:style w:type="character" w:customStyle="1" w:styleId="WW8Num3z2">
    <w:name w:val="WW8Num3z2"/>
    <w:rsid w:val="00D046F7"/>
  </w:style>
  <w:style w:type="character" w:customStyle="1" w:styleId="WW8Num3z3">
    <w:name w:val="WW8Num3z3"/>
    <w:rsid w:val="00D046F7"/>
  </w:style>
  <w:style w:type="character" w:customStyle="1" w:styleId="WW8Num3z4">
    <w:name w:val="WW8Num3z4"/>
    <w:rsid w:val="00D046F7"/>
    <w:rPr>
      <w:rFonts w:ascii="Arial" w:hAnsi="Arial" w:cs="Times New Roman"/>
      <w:b w:val="0"/>
      <w:i w:val="0"/>
      <w:sz w:val="20"/>
      <w:szCs w:val="20"/>
    </w:rPr>
  </w:style>
  <w:style w:type="character" w:customStyle="1" w:styleId="WW8Num3z5">
    <w:name w:val="WW8Num3z5"/>
    <w:rsid w:val="00D046F7"/>
  </w:style>
  <w:style w:type="character" w:customStyle="1" w:styleId="WW8Num3z6">
    <w:name w:val="WW8Num3z6"/>
    <w:rsid w:val="00D046F7"/>
  </w:style>
  <w:style w:type="character" w:customStyle="1" w:styleId="WW8Num3z7">
    <w:name w:val="WW8Num3z7"/>
    <w:rsid w:val="00D046F7"/>
  </w:style>
  <w:style w:type="character" w:customStyle="1" w:styleId="WW8Num3z8">
    <w:name w:val="WW8Num3z8"/>
    <w:rsid w:val="00D046F7"/>
  </w:style>
  <w:style w:type="character" w:customStyle="1" w:styleId="WW-DefaultParagraphFont11111111111">
    <w:name w:val="WW-Default Paragraph Font11111111111"/>
    <w:rsid w:val="00D046F7"/>
  </w:style>
  <w:style w:type="character" w:customStyle="1" w:styleId="WW-DefaultParagraphFont111111111111">
    <w:name w:val="WW-Default Paragraph Font111111111111"/>
    <w:rsid w:val="00D046F7"/>
  </w:style>
  <w:style w:type="character" w:customStyle="1" w:styleId="WW-DefaultParagraphFont1111111111111">
    <w:name w:val="WW-Default Paragraph Font1111111111111"/>
    <w:rsid w:val="00D046F7"/>
  </w:style>
  <w:style w:type="character" w:customStyle="1" w:styleId="WW-DefaultParagraphFont11111111111111">
    <w:name w:val="WW-Default Paragraph Font11111111111111"/>
    <w:rsid w:val="00D046F7"/>
  </w:style>
  <w:style w:type="character" w:customStyle="1" w:styleId="21">
    <w:name w:val="Προεπιλεγμένη γραμματοσειρά2"/>
    <w:rsid w:val="00D046F7"/>
  </w:style>
  <w:style w:type="character" w:customStyle="1" w:styleId="WW8Num19z0">
    <w:name w:val="WW8Num19z0"/>
    <w:rsid w:val="00D046F7"/>
    <w:rPr>
      <w:rFonts w:ascii="Calibri" w:hAnsi="Calibri" w:cs="Calibri"/>
    </w:rPr>
  </w:style>
  <w:style w:type="character" w:customStyle="1" w:styleId="WW8Num19z1">
    <w:name w:val="WW8Num19z1"/>
    <w:rsid w:val="00D046F7"/>
  </w:style>
  <w:style w:type="character" w:customStyle="1" w:styleId="WW8Num20z0">
    <w:name w:val="WW8Num20z0"/>
    <w:rsid w:val="00D046F7"/>
    <w:rPr>
      <w:rFonts w:ascii="Calibri" w:eastAsia="Calibri" w:hAnsi="Calibri" w:cs="Times New Roman"/>
    </w:rPr>
  </w:style>
  <w:style w:type="character" w:customStyle="1" w:styleId="WW8Num20z1">
    <w:name w:val="WW8Num20z1"/>
    <w:rsid w:val="00D046F7"/>
    <w:rPr>
      <w:rFonts w:ascii="Courier New" w:hAnsi="Courier New" w:cs="Courier New"/>
    </w:rPr>
  </w:style>
  <w:style w:type="character" w:customStyle="1" w:styleId="WW8Num20z2">
    <w:name w:val="WW8Num20z2"/>
    <w:rsid w:val="00D046F7"/>
    <w:rPr>
      <w:rFonts w:ascii="Wingdings" w:hAnsi="Wingdings" w:cs="Wingdings"/>
    </w:rPr>
  </w:style>
  <w:style w:type="character" w:customStyle="1" w:styleId="WW8Num20z3">
    <w:name w:val="WW8Num20z3"/>
    <w:rsid w:val="00D046F7"/>
    <w:rPr>
      <w:rFonts w:ascii="Symbol" w:hAnsi="Symbol" w:cs="Symbol"/>
    </w:rPr>
  </w:style>
  <w:style w:type="character" w:customStyle="1" w:styleId="WW-DefaultParagraphFont111111111111111">
    <w:name w:val="WW-Default Paragraph Font111111111111111"/>
    <w:rsid w:val="00D046F7"/>
  </w:style>
  <w:style w:type="character" w:customStyle="1" w:styleId="WW8Num19z2">
    <w:name w:val="WW8Num19z2"/>
    <w:rsid w:val="00D046F7"/>
  </w:style>
  <w:style w:type="character" w:customStyle="1" w:styleId="WW8Num19z3">
    <w:name w:val="WW8Num19z3"/>
    <w:rsid w:val="00D046F7"/>
  </w:style>
  <w:style w:type="character" w:customStyle="1" w:styleId="WW8Num19z4">
    <w:name w:val="WW8Num19z4"/>
    <w:rsid w:val="00D046F7"/>
  </w:style>
  <w:style w:type="character" w:customStyle="1" w:styleId="WW8Num19z5">
    <w:name w:val="WW8Num19z5"/>
    <w:rsid w:val="00D046F7"/>
  </w:style>
  <w:style w:type="character" w:customStyle="1" w:styleId="WW8Num19z6">
    <w:name w:val="WW8Num19z6"/>
    <w:rsid w:val="00D046F7"/>
  </w:style>
  <w:style w:type="character" w:customStyle="1" w:styleId="WW8Num19z7">
    <w:name w:val="WW8Num19z7"/>
    <w:rsid w:val="00D046F7"/>
  </w:style>
  <w:style w:type="character" w:customStyle="1" w:styleId="WW8Num19z8">
    <w:name w:val="WW8Num19z8"/>
    <w:rsid w:val="00D046F7"/>
  </w:style>
  <w:style w:type="character" w:customStyle="1" w:styleId="WW8Num20z4">
    <w:name w:val="WW8Num20z4"/>
    <w:rsid w:val="00D046F7"/>
  </w:style>
  <w:style w:type="character" w:customStyle="1" w:styleId="WW8Num20z5">
    <w:name w:val="WW8Num20z5"/>
    <w:rsid w:val="00D046F7"/>
  </w:style>
  <w:style w:type="character" w:customStyle="1" w:styleId="WW8Num20z6">
    <w:name w:val="WW8Num20z6"/>
    <w:rsid w:val="00D046F7"/>
  </w:style>
  <w:style w:type="character" w:customStyle="1" w:styleId="WW8Num20z7">
    <w:name w:val="WW8Num20z7"/>
    <w:rsid w:val="00D046F7"/>
  </w:style>
  <w:style w:type="character" w:customStyle="1" w:styleId="WW8Num20z8">
    <w:name w:val="WW8Num20z8"/>
    <w:rsid w:val="00D046F7"/>
  </w:style>
  <w:style w:type="character" w:customStyle="1" w:styleId="WW-DefaultParagraphFont1111111111111111">
    <w:name w:val="WW-Default Paragraph Font1111111111111111"/>
    <w:rsid w:val="00D046F7"/>
  </w:style>
  <w:style w:type="character" w:customStyle="1" w:styleId="WW-DefaultParagraphFont11111111111111111">
    <w:name w:val="WW-Default Paragraph Font11111111111111111"/>
    <w:rsid w:val="00D046F7"/>
  </w:style>
  <w:style w:type="character" w:customStyle="1" w:styleId="WW8Num21z0">
    <w:name w:val="WW8Num21z0"/>
    <w:rsid w:val="00D046F7"/>
    <w:rPr>
      <w:rFonts w:ascii="Calibri" w:eastAsia="Times New Roman" w:hAnsi="Calibri" w:cs="Calibri"/>
    </w:rPr>
  </w:style>
  <w:style w:type="character" w:customStyle="1" w:styleId="WW8Num21z1">
    <w:name w:val="WW8Num21z1"/>
    <w:rsid w:val="00D046F7"/>
    <w:rPr>
      <w:rFonts w:ascii="Courier New" w:hAnsi="Courier New" w:cs="Courier New"/>
    </w:rPr>
  </w:style>
  <w:style w:type="character" w:customStyle="1" w:styleId="WW8Num21z2">
    <w:name w:val="WW8Num21z2"/>
    <w:rsid w:val="00D046F7"/>
    <w:rPr>
      <w:rFonts w:ascii="Wingdings" w:hAnsi="Wingdings" w:cs="Wingdings"/>
    </w:rPr>
  </w:style>
  <w:style w:type="character" w:customStyle="1" w:styleId="WW8Num21z3">
    <w:name w:val="WW8Num21z3"/>
    <w:rsid w:val="00D046F7"/>
    <w:rPr>
      <w:rFonts w:ascii="Symbol" w:hAnsi="Symbol" w:cs="Symbol"/>
    </w:rPr>
  </w:style>
  <w:style w:type="character" w:customStyle="1" w:styleId="WW8Num22z0">
    <w:name w:val="WW8Num22z0"/>
    <w:rsid w:val="00D046F7"/>
    <w:rPr>
      <w:rFonts w:ascii="Symbol" w:hAnsi="Symbol" w:cs="Symbol"/>
    </w:rPr>
  </w:style>
  <w:style w:type="character" w:customStyle="1" w:styleId="WW8Num22z1">
    <w:name w:val="WW8Num22z1"/>
    <w:rsid w:val="00D046F7"/>
    <w:rPr>
      <w:rFonts w:ascii="Courier New" w:hAnsi="Courier New" w:cs="Courier New"/>
    </w:rPr>
  </w:style>
  <w:style w:type="character" w:customStyle="1" w:styleId="WW8Num22z2">
    <w:name w:val="WW8Num22z2"/>
    <w:rsid w:val="00D046F7"/>
    <w:rPr>
      <w:rFonts w:ascii="Wingdings" w:hAnsi="Wingdings" w:cs="Wingdings"/>
    </w:rPr>
  </w:style>
  <w:style w:type="character" w:customStyle="1" w:styleId="WW8Num23z0">
    <w:name w:val="WW8Num23z0"/>
    <w:rsid w:val="00D046F7"/>
    <w:rPr>
      <w:rFonts w:ascii="Calibri" w:eastAsia="Times New Roman" w:hAnsi="Calibri" w:cs="Calibri"/>
    </w:rPr>
  </w:style>
  <w:style w:type="character" w:customStyle="1" w:styleId="WW8Num23z1">
    <w:name w:val="WW8Num23z1"/>
    <w:rsid w:val="00D046F7"/>
    <w:rPr>
      <w:rFonts w:ascii="Courier New" w:hAnsi="Courier New" w:cs="Courier New"/>
    </w:rPr>
  </w:style>
  <w:style w:type="character" w:customStyle="1" w:styleId="WW8Num23z2">
    <w:name w:val="WW8Num23z2"/>
    <w:rsid w:val="00D046F7"/>
    <w:rPr>
      <w:rFonts w:ascii="Wingdings" w:hAnsi="Wingdings" w:cs="Wingdings"/>
    </w:rPr>
  </w:style>
  <w:style w:type="character" w:customStyle="1" w:styleId="WW8Num23z3">
    <w:name w:val="WW8Num23z3"/>
    <w:rsid w:val="00D046F7"/>
    <w:rPr>
      <w:rFonts w:ascii="Symbol" w:hAnsi="Symbol" w:cs="Symbol"/>
    </w:rPr>
  </w:style>
  <w:style w:type="character" w:customStyle="1" w:styleId="WW8Num24z0">
    <w:name w:val="WW8Num24z0"/>
    <w:rsid w:val="00D046F7"/>
    <w:rPr>
      <w:rFonts w:ascii="Symbol" w:hAnsi="Symbol" w:cs="Symbol"/>
      <w:strike/>
      <w:color w:val="0070C0"/>
      <w:position w:val="0"/>
      <w:sz w:val="24"/>
      <w:vertAlign w:val="baseline"/>
      <w:lang w:val="el-GR"/>
    </w:rPr>
  </w:style>
  <w:style w:type="character" w:customStyle="1" w:styleId="WW8Num24z1">
    <w:name w:val="WW8Num24z1"/>
    <w:rsid w:val="00D046F7"/>
    <w:rPr>
      <w:rFonts w:ascii="Courier New" w:hAnsi="Courier New" w:cs="Courier New"/>
    </w:rPr>
  </w:style>
  <w:style w:type="character" w:customStyle="1" w:styleId="WW8Num24z2">
    <w:name w:val="WW8Num24z2"/>
    <w:rsid w:val="00D046F7"/>
    <w:rPr>
      <w:rFonts w:ascii="Wingdings" w:hAnsi="Wingdings" w:cs="Wingdings"/>
    </w:rPr>
  </w:style>
  <w:style w:type="character" w:customStyle="1" w:styleId="WW8Num25z0">
    <w:name w:val="WW8Num25z0"/>
    <w:rsid w:val="00D046F7"/>
    <w:rPr>
      <w:rFonts w:ascii="Symbol" w:hAnsi="Symbol" w:cs="Symbol"/>
    </w:rPr>
  </w:style>
  <w:style w:type="character" w:customStyle="1" w:styleId="WW8Num25z1">
    <w:name w:val="WW8Num25z1"/>
    <w:rsid w:val="00D046F7"/>
    <w:rPr>
      <w:rFonts w:ascii="Courier New" w:hAnsi="Courier New" w:cs="Courier New"/>
    </w:rPr>
  </w:style>
  <w:style w:type="character" w:customStyle="1" w:styleId="WW8Num25z2">
    <w:name w:val="WW8Num25z2"/>
    <w:rsid w:val="00D046F7"/>
    <w:rPr>
      <w:rFonts w:ascii="Wingdings" w:hAnsi="Wingdings" w:cs="Wingdings"/>
    </w:rPr>
  </w:style>
  <w:style w:type="character" w:customStyle="1" w:styleId="WW8Num26z0">
    <w:name w:val="WW8Num26z0"/>
    <w:rsid w:val="00D046F7"/>
    <w:rPr>
      <w:rFonts w:ascii="Symbol" w:hAnsi="Symbol" w:cs="Symbol"/>
    </w:rPr>
  </w:style>
  <w:style w:type="character" w:customStyle="1" w:styleId="WW8Num26z1">
    <w:name w:val="WW8Num26z1"/>
    <w:rsid w:val="00D046F7"/>
    <w:rPr>
      <w:rFonts w:ascii="Courier New" w:hAnsi="Courier New" w:cs="Courier New"/>
    </w:rPr>
  </w:style>
  <w:style w:type="character" w:customStyle="1" w:styleId="WW8Num26z2">
    <w:name w:val="WW8Num26z2"/>
    <w:rsid w:val="00D046F7"/>
    <w:rPr>
      <w:rFonts w:ascii="Wingdings" w:hAnsi="Wingdings" w:cs="Wingdings"/>
    </w:rPr>
  </w:style>
  <w:style w:type="character" w:customStyle="1" w:styleId="WW8Num27z0">
    <w:name w:val="WW8Num27z0"/>
    <w:rsid w:val="00D046F7"/>
    <w:rPr>
      <w:rFonts w:ascii="Calibri" w:eastAsia="Times New Roman" w:hAnsi="Calibri" w:cs="Calibri"/>
    </w:rPr>
  </w:style>
  <w:style w:type="character" w:customStyle="1" w:styleId="WW8Num27z1">
    <w:name w:val="WW8Num27z1"/>
    <w:rsid w:val="00D046F7"/>
    <w:rPr>
      <w:rFonts w:ascii="Courier New" w:hAnsi="Courier New" w:cs="Courier New"/>
    </w:rPr>
  </w:style>
  <w:style w:type="character" w:customStyle="1" w:styleId="WW8Num27z2">
    <w:name w:val="WW8Num27z2"/>
    <w:rsid w:val="00D046F7"/>
    <w:rPr>
      <w:rFonts w:ascii="Wingdings" w:hAnsi="Wingdings" w:cs="Wingdings"/>
    </w:rPr>
  </w:style>
  <w:style w:type="character" w:customStyle="1" w:styleId="WW8Num27z3">
    <w:name w:val="WW8Num27z3"/>
    <w:rsid w:val="00D046F7"/>
    <w:rPr>
      <w:rFonts w:ascii="Symbol" w:hAnsi="Symbol" w:cs="Symbol"/>
    </w:rPr>
  </w:style>
  <w:style w:type="character" w:customStyle="1" w:styleId="WW8Num28z0">
    <w:name w:val="WW8Num28z0"/>
    <w:rsid w:val="00D046F7"/>
    <w:rPr>
      <w:rFonts w:ascii="Symbol" w:hAnsi="Symbol" w:cs="Symbol"/>
    </w:rPr>
  </w:style>
  <w:style w:type="character" w:customStyle="1" w:styleId="WW8Num28z1">
    <w:name w:val="WW8Num28z1"/>
    <w:rsid w:val="00D046F7"/>
    <w:rPr>
      <w:rFonts w:ascii="Courier New" w:hAnsi="Courier New" w:cs="Courier New"/>
    </w:rPr>
  </w:style>
  <w:style w:type="character" w:customStyle="1" w:styleId="WW8Num28z2">
    <w:name w:val="WW8Num28z2"/>
    <w:rsid w:val="00D046F7"/>
    <w:rPr>
      <w:rFonts w:ascii="Wingdings" w:hAnsi="Wingdings" w:cs="Wingdings"/>
    </w:rPr>
  </w:style>
  <w:style w:type="character" w:customStyle="1" w:styleId="WW8Num29z0">
    <w:name w:val="WW8Num29z0"/>
    <w:rsid w:val="00D046F7"/>
    <w:rPr>
      <w:rFonts w:ascii="Calibri" w:eastAsia="Times New Roman" w:hAnsi="Calibri" w:cs="Calibri"/>
    </w:rPr>
  </w:style>
  <w:style w:type="character" w:customStyle="1" w:styleId="WW8Num29z1">
    <w:name w:val="WW8Num29z1"/>
    <w:rsid w:val="00D046F7"/>
    <w:rPr>
      <w:rFonts w:ascii="Courier New" w:hAnsi="Courier New" w:cs="Courier New"/>
    </w:rPr>
  </w:style>
  <w:style w:type="character" w:customStyle="1" w:styleId="WW8Num29z2">
    <w:name w:val="WW8Num29z2"/>
    <w:rsid w:val="00D046F7"/>
    <w:rPr>
      <w:rFonts w:ascii="Wingdings" w:hAnsi="Wingdings" w:cs="Wingdings"/>
    </w:rPr>
  </w:style>
  <w:style w:type="character" w:customStyle="1" w:styleId="WW8Num29z3">
    <w:name w:val="WW8Num29z3"/>
    <w:rsid w:val="00D046F7"/>
    <w:rPr>
      <w:rFonts w:ascii="Symbol" w:hAnsi="Symbol" w:cs="Symbol"/>
    </w:rPr>
  </w:style>
  <w:style w:type="character" w:customStyle="1" w:styleId="WW8Num30z0">
    <w:name w:val="WW8Num30z0"/>
    <w:rsid w:val="00D046F7"/>
    <w:rPr>
      <w:rFonts w:ascii="Symbol" w:hAnsi="Symbol" w:cs="Symbol"/>
      <w:shd w:val="clear" w:color="auto" w:fill="FFFF00"/>
    </w:rPr>
  </w:style>
  <w:style w:type="character" w:customStyle="1" w:styleId="WW8Num30z1">
    <w:name w:val="WW8Num30z1"/>
    <w:rsid w:val="00D046F7"/>
    <w:rPr>
      <w:rFonts w:ascii="Courier New" w:hAnsi="Courier New" w:cs="Courier New"/>
    </w:rPr>
  </w:style>
  <w:style w:type="character" w:customStyle="1" w:styleId="WW8Num30z2">
    <w:name w:val="WW8Num30z2"/>
    <w:rsid w:val="00D046F7"/>
    <w:rPr>
      <w:rFonts w:ascii="Wingdings" w:hAnsi="Wingdings" w:cs="Wingdings"/>
    </w:rPr>
  </w:style>
  <w:style w:type="character" w:customStyle="1" w:styleId="WW8Num31z0">
    <w:name w:val="WW8Num31z0"/>
    <w:rsid w:val="00D046F7"/>
    <w:rPr>
      <w:rFonts w:cs="Times New Roman"/>
    </w:rPr>
  </w:style>
  <w:style w:type="character" w:customStyle="1" w:styleId="WW8Num32z0">
    <w:name w:val="WW8Num32z0"/>
    <w:rsid w:val="00D046F7"/>
  </w:style>
  <w:style w:type="character" w:customStyle="1" w:styleId="WW8Num32z1">
    <w:name w:val="WW8Num32z1"/>
    <w:rsid w:val="00D046F7"/>
  </w:style>
  <w:style w:type="character" w:customStyle="1" w:styleId="WW8Num32z2">
    <w:name w:val="WW8Num32z2"/>
    <w:rsid w:val="00D046F7"/>
  </w:style>
  <w:style w:type="character" w:customStyle="1" w:styleId="WW8Num32z3">
    <w:name w:val="WW8Num32z3"/>
    <w:rsid w:val="00D046F7"/>
  </w:style>
  <w:style w:type="character" w:customStyle="1" w:styleId="WW8Num32z4">
    <w:name w:val="WW8Num32z4"/>
    <w:rsid w:val="00D046F7"/>
  </w:style>
  <w:style w:type="character" w:customStyle="1" w:styleId="WW8Num32z5">
    <w:name w:val="WW8Num32z5"/>
    <w:rsid w:val="00D046F7"/>
  </w:style>
  <w:style w:type="character" w:customStyle="1" w:styleId="WW8Num32z6">
    <w:name w:val="WW8Num32z6"/>
    <w:rsid w:val="00D046F7"/>
  </w:style>
  <w:style w:type="character" w:customStyle="1" w:styleId="WW8Num32z7">
    <w:name w:val="WW8Num32z7"/>
    <w:rsid w:val="00D046F7"/>
  </w:style>
  <w:style w:type="character" w:customStyle="1" w:styleId="WW8Num32z8">
    <w:name w:val="WW8Num32z8"/>
    <w:rsid w:val="00D046F7"/>
  </w:style>
  <w:style w:type="character" w:customStyle="1" w:styleId="WW8Num33z0">
    <w:name w:val="WW8Num33z0"/>
    <w:rsid w:val="00D046F7"/>
    <w:rPr>
      <w:rFonts w:ascii="Symbol" w:eastAsia="Calibri" w:hAnsi="Symbol" w:cs="Symbol"/>
    </w:rPr>
  </w:style>
  <w:style w:type="character" w:customStyle="1" w:styleId="WW8Num33z1">
    <w:name w:val="WW8Num33z1"/>
    <w:rsid w:val="00D046F7"/>
    <w:rPr>
      <w:rFonts w:ascii="Courier New" w:hAnsi="Courier New" w:cs="Courier New"/>
    </w:rPr>
  </w:style>
  <w:style w:type="character" w:customStyle="1" w:styleId="WW8Num33z2">
    <w:name w:val="WW8Num33z2"/>
    <w:rsid w:val="00D046F7"/>
    <w:rPr>
      <w:rFonts w:ascii="Wingdings" w:hAnsi="Wingdings" w:cs="Wingdings"/>
    </w:rPr>
  </w:style>
  <w:style w:type="character" w:customStyle="1" w:styleId="WW8Num34z0">
    <w:name w:val="WW8Num34z0"/>
    <w:rsid w:val="00D046F7"/>
    <w:rPr>
      <w:rFonts w:ascii="Symbol" w:hAnsi="Symbol" w:cs="Symbol"/>
    </w:rPr>
  </w:style>
  <w:style w:type="character" w:customStyle="1" w:styleId="WW8Num34z1">
    <w:name w:val="WW8Num34z1"/>
    <w:rsid w:val="00D046F7"/>
    <w:rPr>
      <w:rFonts w:ascii="Courier New" w:hAnsi="Courier New" w:cs="Courier New"/>
    </w:rPr>
  </w:style>
  <w:style w:type="character" w:customStyle="1" w:styleId="WW8Num34z2">
    <w:name w:val="WW8Num34z2"/>
    <w:rsid w:val="00D046F7"/>
    <w:rPr>
      <w:rFonts w:ascii="Wingdings" w:hAnsi="Wingdings" w:cs="Wingdings"/>
    </w:rPr>
  </w:style>
  <w:style w:type="character" w:customStyle="1" w:styleId="WW8Num35z0">
    <w:name w:val="WW8Num35z0"/>
    <w:rsid w:val="00D046F7"/>
    <w:rPr>
      <w:rFonts w:ascii="Calibri" w:eastAsia="Times New Roman" w:hAnsi="Calibri" w:cs="Calibri"/>
    </w:rPr>
  </w:style>
  <w:style w:type="character" w:customStyle="1" w:styleId="WW8Num35z1">
    <w:name w:val="WW8Num35z1"/>
    <w:rsid w:val="00D046F7"/>
    <w:rPr>
      <w:rFonts w:ascii="Courier New" w:hAnsi="Courier New" w:cs="Courier New"/>
    </w:rPr>
  </w:style>
  <w:style w:type="character" w:customStyle="1" w:styleId="WW8Num35z2">
    <w:name w:val="WW8Num35z2"/>
    <w:rsid w:val="00D046F7"/>
    <w:rPr>
      <w:rFonts w:ascii="Wingdings" w:hAnsi="Wingdings" w:cs="Wingdings"/>
    </w:rPr>
  </w:style>
  <w:style w:type="character" w:customStyle="1" w:styleId="WW8Num35z3">
    <w:name w:val="WW8Num35z3"/>
    <w:rsid w:val="00D046F7"/>
    <w:rPr>
      <w:rFonts w:ascii="Symbol" w:hAnsi="Symbol" w:cs="Symbol"/>
    </w:rPr>
  </w:style>
  <w:style w:type="character" w:customStyle="1" w:styleId="WW8Num36z0">
    <w:name w:val="WW8Num36z0"/>
    <w:rsid w:val="00D046F7"/>
    <w:rPr>
      <w:lang w:val="el-GR"/>
    </w:rPr>
  </w:style>
  <w:style w:type="character" w:customStyle="1" w:styleId="WW8Num36z1">
    <w:name w:val="WW8Num36z1"/>
    <w:rsid w:val="00D046F7"/>
  </w:style>
  <w:style w:type="character" w:customStyle="1" w:styleId="WW8Num36z2">
    <w:name w:val="WW8Num36z2"/>
    <w:rsid w:val="00D046F7"/>
  </w:style>
  <w:style w:type="character" w:customStyle="1" w:styleId="WW8Num36z3">
    <w:name w:val="WW8Num36z3"/>
    <w:rsid w:val="00D046F7"/>
  </w:style>
  <w:style w:type="character" w:customStyle="1" w:styleId="WW8Num36z4">
    <w:name w:val="WW8Num36z4"/>
    <w:rsid w:val="00D046F7"/>
  </w:style>
  <w:style w:type="character" w:customStyle="1" w:styleId="WW8Num36z5">
    <w:name w:val="WW8Num36z5"/>
    <w:rsid w:val="00D046F7"/>
  </w:style>
  <w:style w:type="character" w:customStyle="1" w:styleId="WW8Num36z6">
    <w:name w:val="WW8Num36z6"/>
    <w:rsid w:val="00D046F7"/>
  </w:style>
  <w:style w:type="character" w:customStyle="1" w:styleId="WW8Num36z7">
    <w:name w:val="WW8Num36z7"/>
    <w:rsid w:val="00D046F7"/>
  </w:style>
  <w:style w:type="character" w:customStyle="1" w:styleId="WW8Num36z8">
    <w:name w:val="WW8Num36z8"/>
    <w:rsid w:val="00D046F7"/>
  </w:style>
  <w:style w:type="character" w:customStyle="1" w:styleId="WW8Num37z0">
    <w:name w:val="WW8Num37z0"/>
    <w:rsid w:val="00D046F7"/>
    <w:rPr>
      <w:rFonts w:ascii="Calibri" w:eastAsia="Times New Roman" w:hAnsi="Calibri" w:cs="Calibri"/>
    </w:rPr>
  </w:style>
  <w:style w:type="character" w:customStyle="1" w:styleId="WW8Num37z1">
    <w:name w:val="WW8Num37z1"/>
    <w:rsid w:val="00D046F7"/>
    <w:rPr>
      <w:rFonts w:ascii="Courier New" w:hAnsi="Courier New" w:cs="Courier New"/>
    </w:rPr>
  </w:style>
  <w:style w:type="character" w:customStyle="1" w:styleId="WW8Num37z2">
    <w:name w:val="WW8Num37z2"/>
    <w:rsid w:val="00D046F7"/>
    <w:rPr>
      <w:rFonts w:ascii="Wingdings" w:hAnsi="Wingdings" w:cs="Wingdings"/>
    </w:rPr>
  </w:style>
  <w:style w:type="character" w:customStyle="1" w:styleId="WW8Num37z3">
    <w:name w:val="WW8Num37z3"/>
    <w:rsid w:val="00D046F7"/>
    <w:rPr>
      <w:rFonts w:ascii="Symbol" w:hAnsi="Symbol" w:cs="Symbol"/>
    </w:rPr>
  </w:style>
  <w:style w:type="character" w:customStyle="1" w:styleId="WW8Num38z0">
    <w:name w:val="WW8Num38z0"/>
    <w:rsid w:val="00D046F7"/>
  </w:style>
  <w:style w:type="character" w:customStyle="1" w:styleId="WW8Num38z1">
    <w:name w:val="WW8Num38z1"/>
    <w:rsid w:val="00D046F7"/>
  </w:style>
  <w:style w:type="character" w:customStyle="1" w:styleId="WW8Num38z2">
    <w:name w:val="WW8Num38z2"/>
    <w:rsid w:val="00D046F7"/>
  </w:style>
  <w:style w:type="character" w:customStyle="1" w:styleId="WW8Num38z3">
    <w:name w:val="WW8Num38z3"/>
    <w:rsid w:val="00D046F7"/>
  </w:style>
  <w:style w:type="character" w:customStyle="1" w:styleId="WW8Num38z4">
    <w:name w:val="WW8Num38z4"/>
    <w:rsid w:val="00D046F7"/>
  </w:style>
  <w:style w:type="character" w:customStyle="1" w:styleId="WW8Num38z5">
    <w:name w:val="WW8Num38z5"/>
    <w:rsid w:val="00D046F7"/>
  </w:style>
  <w:style w:type="character" w:customStyle="1" w:styleId="WW8Num38z6">
    <w:name w:val="WW8Num38z6"/>
    <w:rsid w:val="00D046F7"/>
  </w:style>
  <w:style w:type="character" w:customStyle="1" w:styleId="WW8Num38z7">
    <w:name w:val="WW8Num38z7"/>
    <w:rsid w:val="00D046F7"/>
  </w:style>
  <w:style w:type="character" w:customStyle="1" w:styleId="WW8Num38z8">
    <w:name w:val="WW8Num38z8"/>
    <w:rsid w:val="00D046F7"/>
  </w:style>
  <w:style w:type="character" w:customStyle="1" w:styleId="WW-DefaultParagraphFont111111111111111111">
    <w:name w:val="WW-Default Paragraph Font111111111111111111"/>
    <w:rsid w:val="00D046F7"/>
  </w:style>
  <w:style w:type="character" w:customStyle="1" w:styleId="WW8Num4z1">
    <w:name w:val="WW8Num4z1"/>
    <w:rsid w:val="00D046F7"/>
    <w:rPr>
      <w:rFonts w:cs="Times New Roman"/>
    </w:rPr>
  </w:style>
  <w:style w:type="character" w:customStyle="1" w:styleId="WW8Num5z1">
    <w:name w:val="WW8Num5z1"/>
    <w:rsid w:val="00D046F7"/>
    <w:rPr>
      <w:rFonts w:cs="Times New Roman"/>
    </w:rPr>
  </w:style>
  <w:style w:type="character" w:customStyle="1" w:styleId="WW8Num29z4">
    <w:name w:val="WW8Num29z4"/>
    <w:rsid w:val="00D046F7"/>
  </w:style>
  <w:style w:type="character" w:customStyle="1" w:styleId="WW8Num29z5">
    <w:name w:val="WW8Num29z5"/>
    <w:rsid w:val="00D046F7"/>
  </w:style>
  <w:style w:type="character" w:customStyle="1" w:styleId="WW8Num29z6">
    <w:name w:val="WW8Num29z6"/>
    <w:rsid w:val="00D046F7"/>
  </w:style>
  <w:style w:type="character" w:customStyle="1" w:styleId="WW8Num29z7">
    <w:name w:val="WW8Num29z7"/>
    <w:rsid w:val="00D046F7"/>
  </w:style>
  <w:style w:type="character" w:customStyle="1" w:styleId="WW8Num29z8">
    <w:name w:val="WW8Num29z8"/>
    <w:rsid w:val="00D046F7"/>
  </w:style>
  <w:style w:type="character" w:customStyle="1" w:styleId="WW8Num30z3">
    <w:name w:val="WW8Num30z3"/>
    <w:rsid w:val="00D046F7"/>
    <w:rPr>
      <w:rFonts w:ascii="Symbol" w:hAnsi="Symbol" w:cs="Symbol"/>
    </w:rPr>
  </w:style>
  <w:style w:type="character" w:customStyle="1" w:styleId="WW8Num31z1">
    <w:name w:val="WW8Num31z1"/>
    <w:rsid w:val="00D046F7"/>
  </w:style>
  <w:style w:type="character" w:customStyle="1" w:styleId="WW8Num31z2">
    <w:name w:val="WW8Num31z2"/>
    <w:rsid w:val="00D046F7"/>
  </w:style>
  <w:style w:type="character" w:customStyle="1" w:styleId="WW8Num31z3">
    <w:name w:val="WW8Num31z3"/>
    <w:rsid w:val="00D046F7"/>
  </w:style>
  <w:style w:type="character" w:customStyle="1" w:styleId="WW8Num31z4">
    <w:name w:val="WW8Num31z4"/>
    <w:rsid w:val="00D046F7"/>
  </w:style>
  <w:style w:type="character" w:customStyle="1" w:styleId="WW8Num31z5">
    <w:name w:val="WW8Num31z5"/>
    <w:rsid w:val="00D046F7"/>
  </w:style>
  <w:style w:type="character" w:customStyle="1" w:styleId="WW8Num31z6">
    <w:name w:val="WW8Num31z6"/>
    <w:rsid w:val="00D046F7"/>
  </w:style>
  <w:style w:type="character" w:customStyle="1" w:styleId="WW8Num31z7">
    <w:name w:val="WW8Num31z7"/>
    <w:rsid w:val="00D046F7"/>
  </w:style>
  <w:style w:type="character" w:customStyle="1" w:styleId="WW8Num31z8">
    <w:name w:val="WW8Num31z8"/>
    <w:rsid w:val="00D046F7"/>
  </w:style>
  <w:style w:type="character" w:customStyle="1" w:styleId="WW8Num39z0">
    <w:name w:val="WW8Num39z0"/>
    <w:rsid w:val="00D046F7"/>
    <w:rPr>
      <w:rFonts w:ascii="Calibri" w:eastAsia="Times New Roman" w:hAnsi="Calibri" w:cs="Calibri"/>
    </w:rPr>
  </w:style>
  <w:style w:type="character" w:customStyle="1" w:styleId="WW8Num39z1">
    <w:name w:val="WW8Num39z1"/>
    <w:rsid w:val="00D046F7"/>
    <w:rPr>
      <w:rFonts w:ascii="Courier New" w:hAnsi="Courier New" w:cs="Courier New"/>
    </w:rPr>
  </w:style>
  <w:style w:type="character" w:customStyle="1" w:styleId="WW8Num39z2">
    <w:name w:val="WW8Num39z2"/>
    <w:rsid w:val="00D046F7"/>
    <w:rPr>
      <w:rFonts w:ascii="Wingdings" w:hAnsi="Wingdings" w:cs="Wingdings"/>
    </w:rPr>
  </w:style>
  <w:style w:type="character" w:customStyle="1" w:styleId="WW8Num39z3">
    <w:name w:val="WW8Num39z3"/>
    <w:rsid w:val="00D046F7"/>
    <w:rPr>
      <w:rFonts w:ascii="Symbol" w:hAnsi="Symbol" w:cs="Symbol"/>
    </w:rPr>
  </w:style>
  <w:style w:type="character" w:customStyle="1" w:styleId="WW8Num40z0">
    <w:name w:val="WW8Num40z0"/>
    <w:rsid w:val="00D046F7"/>
    <w:rPr>
      <w:rFonts w:ascii="Symbol" w:hAnsi="Symbol" w:cs="Symbol"/>
    </w:rPr>
  </w:style>
  <w:style w:type="character" w:customStyle="1" w:styleId="WW8Num40z1">
    <w:name w:val="WW8Num40z1"/>
    <w:rsid w:val="00D046F7"/>
    <w:rPr>
      <w:rFonts w:ascii="Courier New" w:hAnsi="Courier New" w:cs="Courier New"/>
    </w:rPr>
  </w:style>
  <w:style w:type="character" w:customStyle="1" w:styleId="WW8Num40z2">
    <w:name w:val="WW8Num40z2"/>
    <w:rsid w:val="00D046F7"/>
    <w:rPr>
      <w:rFonts w:ascii="Wingdings" w:hAnsi="Wingdings" w:cs="Wingdings"/>
    </w:rPr>
  </w:style>
  <w:style w:type="character" w:customStyle="1" w:styleId="WW8Num41z0">
    <w:name w:val="WW8Num41z0"/>
    <w:rsid w:val="00D046F7"/>
    <w:rPr>
      <w:rFonts w:ascii="Arial" w:hAnsi="Arial" w:cs="Times New Roman"/>
      <w:b/>
      <w:i w:val="0"/>
      <w:sz w:val="20"/>
      <w:szCs w:val="20"/>
    </w:rPr>
  </w:style>
  <w:style w:type="character" w:customStyle="1" w:styleId="WW8Num41z1">
    <w:name w:val="WW8Num41z1"/>
    <w:rsid w:val="00D046F7"/>
    <w:rPr>
      <w:rFonts w:cs="Times New Roman"/>
    </w:rPr>
  </w:style>
  <w:style w:type="character" w:customStyle="1" w:styleId="WW8Num41z2">
    <w:name w:val="WW8Num41z2"/>
    <w:rsid w:val="00D046F7"/>
    <w:rPr>
      <w:rFonts w:ascii="Arial" w:hAnsi="Arial" w:cs="Times New Roman"/>
      <w:b w:val="0"/>
      <w:i w:val="0"/>
    </w:rPr>
  </w:style>
  <w:style w:type="character" w:customStyle="1" w:styleId="WW8Num41z3">
    <w:name w:val="WW8Num41z3"/>
    <w:rsid w:val="00D046F7"/>
    <w:rPr>
      <w:rFonts w:ascii="Arial" w:hAnsi="Arial" w:cs="Times New Roman"/>
      <w:b w:val="0"/>
      <w:i w:val="0"/>
      <w:sz w:val="20"/>
      <w:szCs w:val="20"/>
    </w:rPr>
  </w:style>
  <w:style w:type="character" w:customStyle="1" w:styleId="DefaultParagraphFont1">
    <w:name w:val="Default Paragraph Font1"/>
    <w:rsid w:val="00D046F7"/>
  </w:style>
  <w:style w:type="character" w:customStyle="1" w:styleId="Heading1Char">
    <w:name w:val="Heading 1 Char"/>
    <w:rsid w:val="00D046F7"/>
    <w:rPr>
      <w:rFonts w:ascii="Arial" w:hAnsi="Arial" w:cs="Arial"/>
      <w:b/>
      <w:bCs/>
      <w:color w:val="333399"/>
      <w:sz w:val="28"/>
      <w:szCs w:val="32"/>
      <w:lang w:val="en-US"/>
    </w:rPr>
  </w:style>
  <w:style w:type="character" w:customStyle="1" w:styleId="Heading2Char">
    <w:name w:val="Heading 2 Char"/>
    <w:rsid w:val="00D046F7"/>
    <w:rPr>
      <w:rFonts w:ascii="Arial" w:hAnsi="Arial" w:cs="Arial"/>
      <w:b/>
      <w:color w:val="002060"/>
      <w:sz w:val="24"/>
      <w:szCs w:val="22"/>
      <w:lang w:val="en-GB"/>
    </w:rPr>
  </w:style>
  <w:style w:type="character" w:customStyle="1" w:styleId="Heading5Char">
    <w:name w:val="Heading 5 Char"/>
    <w:rsid w:val="00D046F7"/>
    <w:rPr>
      <w:rFonts w:ascii="Calibri" w:eastAsia="Times New Roman" w:hAnsi="Calibri" w:cs="Times New Roman"/>
      <w:b/>
      <w:bCs/>
      <w:i/>
      <w:iCs/>
      <w:sz w:val="26"/>
      <w:szCs w:val="26"/>
      <w:lang w:val="en-GB"/>
    </w:rPr>
  </w:style>
  <w:style w:type="character" w:customStyle="1" w:styleId="DateChar">
    <w:name w:val="Date Char"/>
    <w:rsid w:val="00D046F7"/>
    <w:rPr>
      <w:sz w:val="24"/>
      <w:szCs w:val="24"/>
      <w:lang w:val="en-GB"/>
    </w:rPr>
  </w:style>
  <w:style w:type="character" w:customStyle="1" w:styleId="FooterChar">
    <w:name w:val="Footer Char"/>
    <w:rsid w:val="00D046F7"/>
    <w:rPr>
      <w:rFonts w:eastAsia="MS Mincho" w:cs="Times New Roman"/>
      <w:sz w:val="24"/>
      <w:szCs w:val="24"/>
      <w:lang w:val="en-US" w:eastAsia="ja-JP"/>
    </w:rPr>
  </w:style>
  <w:style w:type="character" w:styleId="a3">
    <w:name w:val="annotation reference"/>
    <w:rsid w:val="00D046F7"/>
    <w:rPr>
      <w:sz w:val="16"/>
    </w:rPr>
  </w:style>
  <w:style w:type="character" w:styleId="-">
    <w:name w:val="Hyperlink"/>
    <w:uiPriority w:val="99"/>
    <w:rsid w:val="00D046F7"/>
    <w:rPr>
      <w:color w:val="0000FF"/>
      <w:u w:val="single"/>
    </w:rPr>
  </w:style>
  <w:style w:type="character" w:customStyle="1" w:styleId="HeaderChar">
    <w:name w:val="Header Char"/>
    <w:rsid w:val="00D046F7"/>
    <w:rPr>
      <w:rFonts w:cs="Times New Roman"/>
      <w:sz w:val="24"/>
      <w:szCs w:val="24"/>
      <w:lang w:val="en-GB"/>
    </w:rPr>
  </w:style>
  <w:style w:type="character" w:styleId="a4">
    <w:name w:val="page number"/>
    <w:rsid w:val="00D046F7"/>
    <w:rPr>
      <w:rFonts w:cs="Times New Roman"/>
    </w:rPr>
  </w:style>
  <w:style w:type="character" w:customStyle="1" w:styleId="BalloonTextChar">
    <w:name w:val="Balloon Text Char"/>
    <w:rsid w:val="00D046F7"/>
    <w:rPr>
      <w:rFonts w:ascii="Tahoma" w:hAnsi="Tahoma" w:cs="Tahoma"/>
      <w:sz w:val="16"/>
      <w:szCs w:val="16"/>
      <w:lang w:val="en-GB"/>
    </w:rPr>
  </w:style>
  <w:style w:type="character" w:customStyle="1" w:styleId="CommentTextChar">
    <w:name w:val="Comment Text Char"/>
    <w:rsid w:val="00D046F7"/>
    <w:rPr>
      <w:rFonts w:cs="Times New Roman"/>
      <w:lang w:val="en-GB"/>
    </w:rPr>
  </w:style>
  <w:style w:type="character" w:customStyle="1" w:styleId="CommentSubjectChar">
    <w:name w:val="Comment Subject Char"/>
    <w:rsid w:val="00D046F7"/>
    <w:rPr>
      <w:rFonts w:cs="Times New Roman"/>
      <w:b/>
      <w:bCs/>
      <w:lang w:val="en-GB"/>
    </w:rPr>
  </w:style>
  <w:style w:type="character" w:customStyle="1" w:styleId="BodyTextChar">
    <w:name w:val="Body Text Char"/>
    <w:rsid w:val="00D046F7"/>
    <w:rPr>
      <w:rFonts w:cs="Times New Roman"/>
      <w:sz w:val="24"/>
      <w:szCs w:val="24"/>
      <w:lang w:val="en-GB"/>
    </w:rPr>
  </w:style>
  <w:style w:type="character" w:styleId="a5">
    <w:name w:val="Placeholder Text"/>
    <w:rsid w:val="00D046F7"/>
    <w:rPr>
      <w:rFonts w:cs="Times New Roman"/>
      <w:color w:val="808080"/>
    </w:rPr>
  </w:style>
  <w:style w:type="character" w:customStyle="1" w:styleId="a6">
    <w:name w:val="Χαρακτήρες υποσημείωσης"/>
    <w:rsid w:val="00D046F7"/>
    <w:rPr>
      <w:rFonts w:cs="Times New Roman"/>
      <w:vertAlign w:val="superscript"/>
    </w:rPr>
  </w:style>
  <w:style w:type="character" w:customStyle="1" w:styleId="FootnoteTextChar">
    <w:name w:val="Footnote Text Char"/>
    <w:rsid w:val="00D046F7"/>
    <w:rPr>
      <w:rFonts w:ascii="Calibri" w:hAnsi="Calibri" w:cs="Times New Roman"/>
    </w:rPr>
  </w:style>
  <w:style w:type="character" w:customStyle="1" w:styleId="Heading3Char">
    <w:name w:val="Heading 3 Char"/>
    <w:rsid w:val="00D046F7"/>
    <w:rPr>
      <w:rFonts w:ascii="Arial" w:hAnsi="Arial" w:cs="Arial"/>
      <w:b/>
      <w:bCs/>
      <w:sz w:val="22"/>
      <w:szCs w:val="26"/>
      <w:lang w:val="en-GB"/>
    </w:rPr>
  </w:style>
  <w:style w:type="character" w:customStyle="1" w:styleId="Heading4Char">
    <w:name w:val="Heading 4 Char"/>
    <w:rsid w:val="00D046F7"/>
    <w:rPr>
      <w:rFonts w:ascii="Arial" w:eastAsia="Times New Roman" w:hAnsi="Arial" w:cs="Times New Roman"/>
      <w:b/>
      <w:bCs/>
      <w:sz w:val="22"/>
      <w:szCs w:val="28"/>
      <w:lang w:val="en-GB"/>
    </w:rPr>
  </w:style>
  <w:style w:type="character" w:customStyle="1" w:styleId="DocTitleChar">
    <w:name w:val="Doc Title Char"/>
    <w:basedOn w:val="Heading1Char"/>
    <w:rsid w:val="00D046F7"/>
    <w:rPr>
      <w:rFonts w:ascii="Arial" w:hAnsi="Arial" w:cs="Arial"/>
      <w:b/>
      <w:bCs/>
      <w:color w:val="333399"/>
      <w:sz w:val="28"/>
      <w:szCs w:val="32"/>
      <w:lang w:val="en-US"/>
    </w:rPr>
  </w:style>
  <w:style w:type="character" w:customStyle="1" w:styleId="Style1Char">
    <w:name w:val="Style1 Char"/>
    <w:rsid w:val="00D046F7"/>
    <w:rPr>
      <w:rFonts w:ascii="Calibri" w:hAnsi="Calibri" w:cs="Calibri"/>
      <w:b/>
      <w:bCs/>
      <w:color w:val="333399"/>
      <w:sz w:val="40"/>
      <w:szCs w:val="40"/>
      <w:lang w:val="en-US"/>
    </w:rPr>
  </w:style>
  <w:style w:type="character" w:customStyle="1" w:styleId="ContentsChar">
    <w:name w:val="Contents Char"/>
    <w:rsid w:val="00D046F7"/>
    <w:rPr>
      <w:rFonts w:ascii="Calibri" w:hAnsi="Calibri" w:cs="Calibri"/>
      <w:b/>
      <w:bCs/>
      <w:color w:val="333399"/>
      <w:sz w:val="28"/>
      <w:szCs w:val="32"/>
      <w:lang w:val="en-US"/>
    </w:rPr>
  </w:style>
  <w:style w:type="character" w:customStyle="1" w:styleId="EndnoteTextChar">
    <w:name w:val="Endnote Text Char"/>
    <w:rsid w:val="00D046F7"/>
    <w:rPr>
      <w:rFonts w:ascii="Calibri" w:hAnsi="Calibri" w:cs="Calibri"/>
      <w:lang w:val="en-GB"/>
    </w:rPr>
  </w:style>
  <w:style w:type="character" w:customStyle="1" w:styleId="a7">
    <w:name w:val="Χαρακτήρες σημείωσης τέλους"/>
    <w:rsid w:val="00D046F7"/>
    <w:rPr>
      <w:vertAlign w:val="superscript"/>
    </w:rPr>
  </w:style>
  <w:style w:type="character" w:customStyle="1" w:styleId="FootnoteReference2">
    <w:name w:val="Footnote Reference2"/>
    <w:rsid w:val="00D046F7"/>
    <w:rPr>
      <w:vertAlign w:val="superscript"/>
    </w:rPr>
  </w:style>
  <w:style w:type="character" w:customStyle="1" w:styleId="EndnoteReference1">
    <w:name w:val="Endnote Reference1"/>
    <w:rsid w:val="00D046F7"/>
    <w:rPr>
      <w:vertAlign w:val="superscript"/>
    </w:rPr>
  </w:style>
  <w:style w:type="character" w:customStyle="1" w:styleId="a8">
    <w:name w:val="Κουκκίδες"/>
    <w:rsid w:val="00D046F7"/>
    <w:rPr>
      <w:rFonts w:ascii="OpenSymbol" w:eastAsia="OpenSymbol" w:hAnsi="OpenSymbol" w:cs="OpenSymbol"/>
    </w:rPr>
  </w:style>
  <w:style w:type="character" w:styleId="a9">
    <w:name w:val="Strong"/>
    <w:qFormat/>
    <w:rsid w:val="00D046F7"/>
    <w:rPr>
      <w:b/>
      <w:bCs/>
    </w:rPr>
  </w:style>
  <w:style w:type="character" w:customStyle="1" w:styleId="11">
    <w:name w:val="Προεπιλεγμένη γραμματοσειρά1"/>
    <w:rsid w:val="00D046F7"/>
  </w:style>
  <w:style w:type="character" w:customStyle="1" w:styleId="aa">
    <w:name w:val="Σύμβολο υποσημείωσης"/>
    <w:rsid w:val="00D046F7"/>
    <w:rPr>
      <w:vertAlign w:val="superscript"/>
    </w:rPr>
  </w:style>
  <w:style w:type="character" w:styleId="ab">
    <w:name w:val="Emphasis"/>
    <w:qFormat/>
    <w:rsid w:val="00D046F7"/>
    <w:rPr>
      <w:i/>
      <w:iCs/>
    </w:rPr>
  </w:style>
  <w:style w:type="character" w:customStyle="1" w:styleId="ac">
    <w:name w:val="Χαρακτήρες αρίθμησης"/>
    <w:rsid w:val="00D046F7"/>
  </w:style>
  <w:style w:type="character" w:customStyle="1" w:styleId="normalwithoutspacingChar">
    <w:name w:val="normal_without_spacing Char"/>
    <w:rsid w:val="00D046F7"/>
    <w:rPr>
      <w:rFonts w:ascii="Calibri" w:hAnsi="Calibri" w:cs="Calibri"/>
      <w:sz w:val="22"/>
      <w:szCs w:val="24"/>
    </w:rPr>
  </w:style>
  <w:style w:type="character" w:customStyle="1" w:styleId="FootnoteTextChar1">
    <w:name w:val="Footnote Text Char1"/>
    <w:rsid w:val="00D046F7"/>
    <w:rPr>
      <w:rFonts w:ascii="Calibri" w:hAnsi="Calibri" w:cs="Calibri"/>
      <w:lang w:val="en-IE" w:eastAsia="zh-CN"/>
    </w:rPr>
  </w:style>
  <w:style w:type="character" w:customStyle="1" w:styleId="foothangingChar">
    <w:name w:val="foot_hanging Char"/>
    <w:rsid w:val="00D046F7"/>
    <w:rPr>
      <w:rFonts w:ascii="Calibri" w:hAnsi="Calibri" w:cs="Calibri"/>
      <w:sz w:val="18"/>
      <w:szCs w:val="18"/>
      <w:lang w:val="en-IE" w:eastAsia="zh-CN"/>
    </w:rPr>
  </w:style>
  <w:style w:type="character" w:customStyle="1" w:styleId="HTMLPreformattedChar">
    <w:name w:val="HTML Preformatted Char"/>
    <w:rsid w:val="00D046F7"/>
    <w:rPr>
      <w:rFonts w:ascii="Courier New" w:hAnsi="Courier New" w:cs="Courier New"/>
    </w:rPr>
  </w:style>
  <w:style w:type="character" w:customStyle="1" w:styleId="apple-converted-space">
    <w:name w:val="apple-converted-space"/>
    <w:basedOn w:val="WW-DefaultParagraphFont111111111111111111"/>
    <w:rsid w:val="00D046F7"/>
  </w:style>
  <w:style w:type="character" w:customStyle="1" w:styleId="BodyTextIndent3Char">
    <w:name w:val="Body Text Indent 3 Char"/>
    <w:rsid w:val="00D046F7"/>
    <w:rPr>
      <w:rFonts w:ascii="Calibri" w:hAnsi="Calibri" w:cs="Calibri"/>
      <w:sz w:val="16"/>
      <w:szCs w:val="16"/>
      <w:lang w:val="en-GB"/>
    </w:rPr>
  </w:style>
  <w:style w:type="character" w:customStyle="1" w:styleId="WW-FootnoteReference">
    <w:name w:val="WW-Footnote Reference"/>
    <w:rsid w:val="00D046F7"/>
    <w:rPr>
      <w:vertAlign w:val="superscript"/>
    </w:rPr>
  </w:style>
  <w:style w:type="character" w:customStyle="1" w:styleId="WW-EndnoteReference">
    <w:name w:val="WW-Endnote Reference"/>
    <w:rsid w:val="00D046F7"/>
    <w:rPr>
      <w:vertAlign w:val="superscript"/>
    </w:rPr>
  </w:style>
  <w:style w:type="character" w:customStyle="1" w:styleId="FootnoteReference1">
    <w:name w:val="Footnote Reference1"/>
    <w:rsid w:val="00D046F7"/>
    <w:rPr>
      <w:vertAlign w:val="superscript"/>
    </w:rPr>
  </w:style>
  <w:style w:type="character" w:customStyle="1" w:styleId="FootnoteTextChar2">
    <w:name w:val="Footnote Text Char2"/>
    <w:rsid w:val="00D046F7"/>
    <w:rPr>
      <w:rFonts w:ascii="Calibri" w:hAnsi="Calibri" w:cs="Calibri"/>
      <w:sz w:val="18"/>
      <w:lang w:val="en-IE" w:eastAsia="zh-CN"/>
    </w:rPr>
  </w:style>
  <w:style w:type="character" w:customStyle="1" w:styleId="foothangingChar1">
    <w:name w:val="foot_hanging Char1"/>
    <w:rsid w:val="00D046F7"/>
    <w:rPr>
      <w:rFonts w:ascii="Calibri" w:hAnsi="Calibri" w:cs="Calibri"/>
      <w:sz w:val="18"/>
      <w:szCs w:val="18"/>
      <w:lang w:val="en-IE" w:eastAsia="zh-CN"/>
    </w:rPr>
  </w:style>
  <w:style w:type="character" w:customStyle="1" w:styleId="footersChar">
    <w:name w:val="footers Char"/>
    <w:basedOn w:val="foothangingChar1"/>
    <w:rsid w:val="00D046F7"/>
    <w:rPr>
      <w:rFonts w:ascii="Calibri" w:hAnsi="Calibri" w:cs="Calibri"/>
      <w:sz w:val="18"/>
      <w:szCs w:val="18"/>
      <w:lang w:val="en-IE" w:eastAsia="zh-CN"/>
    </w:rPr>
  </w:style>
  <w:style w:type="character" w:customStyle="1" w:styleId="CommentTextChar1">
    <w:name w:val="Comment Text Char1"/>
    <w:rsid w:val="00D046F7"/>
    <w:rPr>
      <w:rFonts w:ascii="Calibri" w:hAnsi="Calibri" w:cs="Calibri"/>
      <w:lang w:val="en-GB" w:eastAsia="zh-CN"/>
    </w:rPr>
  </w:style>
  <w:style w:type="character" w:customStyle="1" w:styleId="HTMLPreformattedChar1">
    <w:name w:val="HTML Preformatted Char1"/>
    <w:rsid w:val="00D046F7"/>
    <w:rPr>
      <w:rFonts w:ascii="Courier New" w:hAnsi="Courier New" w:cs="Courier New"/>
      <w:lang w:eastAsia="zh-CN"/>
    </w:rPr>
  </w:style>
  <w:style w:type="character" w:customStyle="1" w:styleId="BodyText3Char">
    <w:name w:val="Body Text 3 Char"/>
    <w:rsid w:val="00D046F7"/>
    <w:rPr>
      <w:rFonts w:ascii="Calibri" w:hAnsi="Calibri" w:cs="Calibri"/>
      <w:sz w:val="16"/>
      <w:szCs w:val="16"/>
      <w:lang w:val="en-GB" w:eastAsia="zh-CN"/>
    </w:rPr>
  </w:style>
  <w:style w:type="character" w:customStyle="1" w:styleId="WW-FootnoteReference1">
    <w:name w:val="WW-Footnote Reference1"/>
    <w:rsid w:val="00D046F7"/>
    <w:rPr>
      <w:vertAlign w:val="superscript"/>
    </w:rPr>
  </w:style>
  <w:style w:type="character" w:customStyle="1" w:styleId="WW-EndnoteReference1">
    <w:name w:val="WW-Endnote Reference1"/>
    <w:rsid w:val="00D046F7"/>
    <w:rPr>
      <w:vertAlign w:val="superscript"/>
    </w:rPr>
  </w:style>
  <w:style w:type="character" w:customStyle="1" w:styleId="WW-FootnoteReference2">
    <w:name w:val="WW-Footnote Reference2"/>
    <w:rsid w:val="00D046F7"/>
    <w:rPr>
      <w:vertAlign w:val="superscript"/>
    </w:rPr>
  </w:style>
  <w:style w:type="character" w:customStyle="1" w:styleId="WW-EndnoteReference2">
    <w:name w:val="WW-Endnote Reference2"/>
    <w:rsid w:val="00D046F7"/>
    <w:rPr>
      <w:vertAlign w:val="superscript"/>
    </w:rPr>
  </w:style>
  <w:style w:type="character" w:customStyle="1" w:styleId="FootnoteTextChar3">
    <w:name w:val="Footnote Text Char3"/>
    <w:rsid w:val="00D046F7"/>
    <w:rPr>
      <w:rFonts w:ascii="Calibri" w:hAnsi="Calibri" w:cs="Calibri"/>
      <w:sz w:val="18"/>
      <w:lang w:val="en-IE" w:eastAsia="zh-CN"/>
    </w:rPr>
  </w:style>
  <w:style w:type="character" w:customStyle="1" w:styleId="foothangingChar2">
    <w:name w:val="foot_hanging Char2"/>
    <w:rsid w:val="00D046F7"/>
    <w:rPr>
      <w:rFonts w:ascii="Calibri" w:hAnsi="Calibri" w:cs="Calibri"/>
      <w:sz w:val="18"/>
      <w:szCs w:val="18"/>
      <w:lang w:val="en-IE" w:eastAsia="zh-CN"/>
    </w:rPr>
  </w:style>
  <w:style w:type="character" w:customStyle="1" w:styleId="footersChar1">
    <w:name w:val="footers Char1"/>
    <w:basedOn w:val="foothangingChar2"/>
    <w:rsid w:val="00D046F7"/>
    <w:rPr>
      <w:rFonts w:ascii="Calibri" w:hAnsi="Calibri" w:cs="Calibri"/>
      <w:sz w:val="18"/>
      <w:szCs w:val="18"/>
      <w:lang w:val="en-IE" w:eastAsia="zh-CN"/>
    </w:rPr>
  </w:style>
  <w:style w:type="character" w:customStyle="1" w:styleId="foootChar">
    <w:name w:val="fooot Char"/>
    <w:basedOn w:val="footersChar1"/>
    <w:rsid w:val="00D046F7"/>
    <w:rPr>
      <w:rFonts w:ascii="Calibri" w:hAnsi="Calibri" w:cs="Calibri"/>
      <w:sz w:val="18"/>
      <w:szCs w:val="18"/>
      <w:lang w:val="en-IE" w:eastAsia="zh-CN"/>
    </w:rPr>
  </w:style>
  <w:style w:type="character" w:customStyle="1" w:styleId="12">
    <w:name w:val="Παραπομπή υποσημείωσης1"/>
    <w:rsid w:val="00D046F7"/>
    <w:rPr>
      <w:vertAlign w:val="superscript"/>
    </w:rPr>
  </w:style>
  <w:style w:type="character" w:customStyle="1" w:styleId="13">
    <w:name w:val="Παραπομπή σημείωσης τέλους1"/>
    <w:rsid w:val="00D046F7"/>
    <w:rPr>
      <w:vertAlign w:val="superscript"/>
    </w:rPr>
  </w:style>
  <w:style w:type="character" w:customStyle="1" w:styleId="Char">
    <w:name w:val="Κείμενο πλαισίου Char"/>
    <w:rsid w:val="00D046F7"/>
    <w:rPr>
      <w:rFonts w:ascii="Tahoma" w:hAnsi="Tahoma" w:cs="Tahoma"/>
      <w:sz w:val="16"/>
      <w:szCs w:val="16"/>
      <w:lang w:val="en-GB"/>
    </w:rPr>
  </w:style>
  <w:style w:type="character" w:customStyle="1" w:styleId="14">
    <w:name w:val="Παραπομπή σχολίου1"/>
    <w:rsid w:val="00D046F7"/>
    <w:rPr>
      <w:sz w:val="16"/>
      <w:szCs w:val="16"/>
    </w:rPr>
  </w:style>
  <w:style w:type="character" w:customStyle="1" w:styleId="Char0">
    <w:name w:val="Κείμενο σχολίου Char"/>
    <w:rsid w:val="00D046F7"/>
    <w:rPr>
      <w:rFonts w:ascii="Calibri" w:hAnsi="Calibri" w:cs="Calibri"/>
      <w:lang w:val="en-GB"/>
    </w:rPr>
  </w:style>
  <w:style w:type="character" w:customStyle="1" w:styleId="Char1">
    <w:name w:val="Θέμα σχολίου Char"/>
    <w:rsid w:val="00D046F7"/>
    <w:rPr>
      <w:rFonts w:ascii="Calibri" w:hAnsi="Calibri" w:cs="Calibri"/>
      <w:b/>
      <w:bCs/>
      <w:lang w:val="en-GB"/>
    </w:rPr>
  </w:style>
  <w:style w:type="character" w:customStyle="1" w:styleId="-HTMLChar">
    <w:name w:val="Προ-διαμορφωμένο HTML Char"/>
    <w:uiPriority w:val="99"/>
    <w:rsid w:val="00D046F7"/>
    <w:rPr>
      <w:rFonts w:ascii="Courier New" w:eastAsia="Times New Roman" w:hAnsi="Courier New" w:cs="Courier New"/>
    </w:rPr>
  </w:style>
  <w:style w:type="character" w:customStyle="1" w:styleId="WW-FootnoteReference3">
    <w:name w:val="WW-Footnote Reference3"/>
    <w:rsid w:val="00D046F7"/>
    <w:rPr>
      <w:vertAlign w:val="superscript"/>
    </w:rPr>
  </w:style>
  <w:style w:type="character" w:customStyle="1" w:styleId="WW-EndnoteReference3">
    <w:name w:val="WW-Endnote Reference3"/>
    <w:rsid w:val="00D046F7"/>
    <w:rPr>
      <w:vertAlign w:val="superscript"/>
    </w:rPr>
  </w:style>
  <w:style w:type="character" w:customStyle="1" w:styleId="WW-FootnoteReference4">
    <w:name w:val="WW-Footnote Reference4"/>
    <w:rsid w:val="00D046F7"/>
    <w:rPr>
      <w:vertAlign w:val="superscript"/>
    </w:rPr>
  </w:style>
  <w:style w:type="character" w:customStyle="1" w:styleId="WW-EndnoteReference4">
    <w:name w:val="WW-Endnote Reference4"/>
    <w:rsid w:val="00D046F7"/>
    <w:rPr>
      <w:vertAlign w:val="superscript"/>
    </w:rPr>
  </w:style>
  <w:style w:type="character" w:customStyle="1" w:styleId="WW-FootnoteReference5">
    <w:name w:val="WW-Footnote Reference5"/>
    <w:rsid w:val="00D046F7"/>
    <w:rPr>
      <w:vertAlign w:val="superscript"/>
    </w:rPr>
  </w:style>
  <w:style w:type="character" w:customStyle="1" w:styleId="WW-EndnoteReference5">
    <w:name w:val="WW-Endnote Reference5"/>
    <w:rsid w:val="00D046F7"/>
    <w:rPr>
      <w:vertAlign w:val="superscript"/>
    </w:rPr>
  </w:style>
  <w:style w:type="character" w:customStyle="1" w:styleId="WW-FootnoteReference6">
    <w:name w:val="WW-Footnote Reference6"/>
    <w:rsid w:val="00D046F7"/>
    <w:rPr>
      <w:vertAlign w:val="superscript"/>
    </w:rPr>
  </w:style>
  <w:style w:type="character" w:styleId="-0">
    <w:name w:val="FollowedHyperlink"/>
    <w:uiPriority w:val="99"/>
    <w:rsid w:val="00D046F7"/>
    <w:rPr>
      <w:color w:val="800000"/>
      <w:u w:val="single"/>
    </w:rPr>
  </w:style>
  <w:style w:type="character" w:customStyle="1" w:styleId="WW-EndnoteReference6">
    <w:name w:val="WW-Endnote Reference6"/>
    <w:rsid w:val="00D046F7"/>
    <w:rPr>
      <w:vertAlign w:val="superscript"/>
    </w:rPr>
  </w:style>
  <w:style w:type="character" w:customStyle="1" w:styleId="WW-FootnoteReference7">
    <w:name w:val="WW-Footnote Reference7"/>
    <w:rsid w:val="00D046F7"/>
    <w:rPr>
      <w:vertAlign w:val="superscript"/>
    </w:rPr>
  </w:style>
  <w:style w:type="character" w:customStyle="1" w:styleId="WW-EndnoteReference7">
    <w:name w:val="WW-Endnote Reference7"/>
    <w:rsid w:val="00D046F7"/>
    <w:rPr>
      <w:vertAlign w:val="superscript"/>
    </w:rPr>
  </w:style>
  <w:style w:type="character" w:customStyle="1" w:styleId="WW-FootnoteReference8">
    <w:name w:val="WW-Footnote Reference8"/>
    <w:rsid w:val="00D046F7"/>
    <w:rPr>
      <w:vertAlign w:val="superscript"/>
    </w:rPr>
  </w:style>
  <w:style w:type="character" w:customStyle="1" w:styleId="WW-EndnoteReference8">
    <w:name w:val="WW-Endnote Reference8"/>
    <w:rsid w:val="00D046F7"/>
    <w:rPr>
      <w:vertAlign w:val="superscript"/>
    </w:rPr>
  </w:style>
  <w:style w:type="character" w:customStyle="1" w:styleId="WW-FootnoteReference9">
    <w:name w:val="WW-Footnote Reference9"/>
    <w:rsid w:val="00D046F7"/>
    <w:rPr>
      <w:vertAlign w:val="superscript"/>
    </w:rPr>
  </w:style>
  <w:style w:type="character" w:customStyle="1" w:styleId="WW-EndnoteReference9">
    <w:name w:val="WW-Endnote Reference9"/>
    <w:rsid w:val="00D046F7"/>
    <w:rPr>
      <w:vertAlign w:val="superscript"/>
    </w:rPr>
  </w:style>
  <w:style w:type="character" w:customStyle="1" w:styleId="WW-FootnoteReference10">
    <w:name w:val="WW-Footnote Reference10"/>
    <w:rsid w:val="00D046F7"/>
    <w:rPr>
      <w:vertAlign w:val="superscript"/>
    </w:rPr>
  </w:style>
  <w:style w:type="character" w:customStyle="1" w:styleId="WW-EndnoteReference10">
    <w:name w:val="WW-Endnote Reference10"/>
    <w:rsid w:val="00D046F7"/>
    <w:rPr>
      <w:vertAlign w:val="superscript"/>
    </w:rPr>
  </w:style>
  <w:style w:type="character" w:customStyle="1" w:styleId="WW-FootnoteReference11">
    <w:name w:val="WW-Footnote Reference11"/>
    <w:rsid w:val="00D046F7"/>
    <w:rPr>
      <w:vertAlign w:val="superscript"/>
    </w:rPr>
  </w:style>
  <w:style w:type="character" w:customStyle="1" w:styleId="WW-EndnoteReference11">
    <w:name w:val="WW-Endnote Reference11"/>
    <w:rsid w:val="00D046F7"/>
    <w:rPr>
      <w:vertAlign w:val="superscript"/>
    </w:rPr>
  </w:style>
  <w:style w:type="character" w:customStyle="1" w:styleId="WW-FootnoteReference12">
    <w:name w:val="WW-Footnote Reference12"/>
    <w:rsid w:val="00D046F7"/>
    <w:rPr>
      <w:vertAlign w:val="superscript"/>
    </w:rPr>
  </w:style>
  <w:style w:type="character" w:customStyle="1" w:styleId="WW-EndnoteReference12">
    <w:name w:val="WW-Endnote Reference12"/>
    <w:rsid w:val="00D046F7"/>
    <w:rPr>
      <w:vertAlign w:val="superscript"/>
    </w:rPr>
  </w:style>
  <w:style w:type="character" w:customStyle="1" w:styleId="WW-FootnoteReference13">
    <w:name w:val="WW-Footnote Reference13"/>
    <w:rsid w:val="00D046F7"/>
    <w:rPr>
      <w:vertAlign w:val="superscript"/>
    </w:rPr>
  </w:style>
  <w:style w:type="character" w:customStyle="1" w:styleId="WW-EndnoteReference13">
    <w:name w:val="WW-Endnote Reference13"/>
    <w:rsid w:val="00D046F7"/>
    <w:rPr>
      <w:vertAlign w:val="superscript"/>
    </w:rPr>
  </w:style>
  <w:style w:type="character" w:customStyle="1" w:styleId="41">
    <w:name w:val="Παραπομπή υποσημείωσης4"/>
    <w:rsid w:val="00D046F7"/>
    <w:rPr>
      <w:vertAlign w:val="superscript"/>
    </w:rPr>
  </w:style>
  <w:style w:type="character" w:customStyle="1" w:styleId="42">
    <w:name w:val="Παραπομπή σημείωσης τέλους4"/>
    <w:rsid w:val="00D046F7"/>
    <w:rPr>
      <w:vertAlign w:val="superscript"/>
    </w:rPr>
  </w:style>
  <w:style w:type="character" w:customStyle="1" w:styleId="22">
    <w:name w:val="Παραπομπή υποσημείωσης2"/>
    <w:rsid w:val="00D046F7"/>
    <w:rPr>
      <w:vertAlign w:val="superscript"/>
    </w:rPr>
  </w:style>
  <w:style w:type="character" w:customStyle="1" w:styleId="23">
    <w:name w:val="Παραπομπή σημείωσης τέλους2"/>
    <w:rsid w:val="00D046F7"/>
    <w:rPr>
      <w:vertAlign w:val="superscript"/>
    </w:rPr>
  </w:style>
  <w:style w:type="character" w:customStyle="1" w:styleId="WW-FootnoteReference14">
    <w:name w:val="WW-Footnote Reference14"/>
    <w:rsid w:val="00D046F7"/>
    <w:rPr>
      <w:vertAlign w:val="superscript"/>
    </w:rPr>
  </w:style>
  <w:style w:type="character" w:customStyle="1" w:styleId="WW-EndnoteReference14">
    <w:name w:val="WW-Endnote Reference14"/>
    <w:rsid w:val="00D046F7"/>
    <w:rPr>
      <w:vertAlign w:val="superscript"/>
    </w:rPr>
  </w:style>
  <w:style w:type="character" w:customStyle="1" w:styleId="WW-FootnoteReference15">
    <w:name w:val="WW-Footnote Reference15"/>
    <w:rsid w:val="00D046F7"/>
    <w:rPr>
      <w:vertAlign w:val="superscript"/>
    </w:rPr>
  </w:style>
  <w:style w:type="character" w:customStyle="1" w:styleId="WW-EndnoteReference15">
    <w:name w:val="WW-Endnote Reference15"/>
    <w:rsid w:val="00D046F7"/>
    <w:rPr>
      <w:vertAlign w:val="superscript"/>
    </w:rPr>
  </w:style>
  <w:style w:type="character" w:customStyle="1" w:styleId="WW-FootnoteReference16">
    <w:name w:val="WW-Footnote Reference16"/>
    <w:rsid w:val="00D046F7"/>
    <w:rPr>
      <w:vertAlign w:val="superscript"/>
    </w:rPr>
  </w:style>
  <w:style w:type="character" w:customStyle="1" w:styleId="WW-EndnoteReference16">
    <w:name w:val="WW-Endnote Reference16"/>
    <w:rsid w:val="00D046F7"/>
    <w:rPr>
      <w:vertAlign w:val="superscript"/>
    </w:rPr>
  </w:style>
  <w:style w:type="character" w:customStyle="1" w:styleId="WW-FootnoteReference17">
    <w:name w:val="WW-Footnote Reference17"/>
    <w:rsid w:val="00D046F7"/>
    <w:rPr>
      <w:vertAlign w:val="superscript"/>
    </w:rPr>
  </w:style>
  <w:style w:type="character" w:customStyle="1" w:styleId="WW-EndnoteReference17">
    <w:name w:val="WW-Endnote Reference17"/>
    <w:rsid w:val="00D046F7"/>
    <w:rPr>
      <w:vertAlign w:val="superscript"/>
    </w:rPr>
  </w:style>
  <w:style w:type="character" w:customStyle="1" w:styleId="31">
    <w:name w:val="Παραπομπή υποσημείωσης3"/>
    <w:rsid w:val="00D046F7"/>
    <w:rPr>
      <w:vertAlign w:val="superscript"/>
    </w:rPr>
  </w:style>
  <w:style w:type="character" w:customStyle="1" w:styleId="32">
    <w:name w:val="Παραπομπή σημείωσης τέλους3"/>
    <w:rsid w:val="00D046F7"/>
    <w:rPr>
      <w:vertAlign w:val="superscript"/>
    </w:rPr>
  </w:style>
  <w:style w:type="character" w:customStyle="1" w:styleId="WW-FootnoteReference18">
    <w:name w:val="WW-Footnote Reference18"/>
    <w:rsid w:val="00D046F7"/>
    <w:rPr>
      <w:vertAlign w:val="superscript"/>
    </w:rPr>
  </w:style>
  <w:style w:type="character" w:customStyle="1" w:styleId="WW-EndnoteReference18">
    <w:name w:val="WW-Endnote Reference18"/>
    <w:rsid w:val="00D046F7"/>
    <w:rPr>
      <w:vertAlign w:val="superscript"/>
    </w:rPr>
  </w:style>
  <w:style w:type="character" w:styleId="ad">
    <w:name w:val="footnote reference"/>
    <w:rsid w:val="00D046F7"/>
    <w:rPr>
      <w:vertAlign w:val="superscript"/>
    </w:rPr>
  </w:style>
  <w:style w:type="character" w:styleId="ae">
    <w:name w:val="endnote reference"/>
    <w:rsid w:val="00D046F7"/>
    <w:rPr>
      <w:vertAlign w:val="superscript"/>
    </w:rPr>
  </w:style>
  <w:style w:type="character" w:customStyle="1" w:styleId="WW-FootnoteReference19">
    <w:name w:val="WW-Footnote Reference19"/>
    <w:rsid w:val="00D046F7"/>
    <w:rPr>
      <w:vertAlign w:val="superscript"/>
    </w:rPr>
  </w:style>
  <w:style w:type="paragraph" w:customStyle="1" w:styleId="af">
    <w:name w:val="Επικεφαλίδα"/>
    <w:basedOn w:val="a"/>
    <w:next w:val="af0"/>
    <w:rsid w:val="00D046F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basedOn w:val="a"/>
    <w:link w:val="Char2"/>
    <w:rsid w:val="00D046F7"/>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0"/>
    <w:rsid w:val="00D046F7"/>
    <w:rPr>
      <w:rFonts w:ascii="Calibri" w:eastAsia="Times New Roman" w:hAnsi="Calibri" w:cs="Calibri"/>
      <w:szCs w:val="24"/>
      <w:lang w:val="en-GB" w:eastAsia="zh-CN"/>
    </w:rPr>
  </w:style>
  <w:style w:type="paragraph" w:styleId="af1">
    <w:name w:val="List"/>
    <w:basedOn w:val="af0"/>
    <w:rsid w:val="00D046F7"/>
    <w:rPr>
      <w:rFonts w:cs="Mangal"/>
    </w:rPr>
  </w:style>
  <w:style w:type="paragraph" w:customStyle="1" w:styleId="43">
    <w:name w:val="Λεζάντα4"/>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2">
    <w:name w:val="Ευρετήριο"/>
    <w:basedOn w:val="a"/>
    <w:rsid w:val="00D046F7"/>
    <w:pPr>
      <w:suppressLineNumbers/>
      <w:suppressAutoHyphens/>
      <w:spacing w:after="120" w:line="240" w:lineRule="auto"/>
      <w:jc w:val="both"/>
    </w:pPr>
    <w:rPr>
      <w:rFonts w:ascii="Calibri" w:eastAsia="Times New Roman" w:hAnsi="Calibri" w:cs="Mangal"/>
      <w:szCs w:val="24"/>
      <w:lang w:val="en-GB" w:eastAsia="zh-CN"/>
    </w:rPr>
  </w:style>
  <w:style w:type="paragraph" w:styleId="af3">
    <w:name w:val="caption"/>
    <w:basedOn w:val="a"/>
    <w:qFormat/>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D046F7"/>
    <w:pPr>
      <w:numPr>
        <w:numId w:val="4"/>
      </w:numPr>
      <w:suppressAutoHyphens/>
      <w:spacing w:after="100" w:line="240" w:lineRule="auto"/>
      <w:jc w:val="both"/>
    </w:pPr>
    <w:rPr>
      <w:rFonts w:ascii="Calibri" w:eastAsia="MS Mincho" w:hAnsi="Calibri" w:cs="Calibri"/>
      <w:szCs w:val="24"/>
      <w:lang w:val="en-US" w:eastAsia="ja-JP"/>
    </w:rPr>
  </w:style>
  <w:style w:type="paragraph" w:styleId="af4">
    <w:name w:val="Date"/>
    <w:basedOn w:val="a"/>
    <w:next w:val="a"/>
    <w:link w:val="Char3"/>
    <w:rsid w:val="00D046F7"/>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4"/>
    <w:rsid w:val="00D046F7"/>
    <w:rPr>
      <w:rFonts w:ascii="Calibri" w:eastAsia="MS Mincho" w:hAnsi="Calibri" w:cs="Calibri"/>
      <w:szCs w:val="24"/>
      <w:lang w:val="en-US" w:eastAsia="ja-JP"/>
    </w:rPr>
  </w:style>
  <w:style w:type="paragraph" w:customStyle="1" w:styleId="DocTitle">
    <w:name w:val="Doc Title"/>
    <w:basedOn w:val="1"/>
    <w:rsid w:val="00D046F7"/>
  </w:style>
  <w:style w:type="paragraph" w:customStyle="1" w:styleId="inserttext">
    <w:name w:val="insert text"/>
    <w:basedOn w:val="a"/>
    <w:rsid w:val="00D046F7"/>
    <w:pPr>
      <w:suppressAutoHyphens/>
      <w:spacing w:after="100" w:line="240" w:lineRule="auto"/>
      <w:ind w:left="794"/>
      <w:jc w:val="both"/>
    </w:pPr>
    <w:rPr>
      <w:rFonts w:ascii="Calibri" w:eastAsia="MS Mincho" w:hAnsi="Calibri" w:cs="Calibri"/>
      <w:szCs w:val="24"/>
      <w:lang w:val="en-US" w:eastAsia="ja-JP"/>
    </w:rPr>
  </w:style>
  <w:style w:type="paragraph" w:styleId="af5">
    <w:name w:val="footer"/>
    <w:basedOn w:val="a"/>
    <w:link w:val="Char4"/>
    <w:uiPriority w:val="99"/>
    <w:rsid w:val="00D046F7"/>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5"/>
    <w:uiPriority w:val="99"/>
    <w:rsid w:val="00D046F7"/>
    <w:rPr>
      <w:rFonts w:ascii="Calibri" w:eastAsia="MS Mincho" w:hAnsi="Calibri" w:cs="Calibri"/>
      <w:szCs w:val="24"/>
      <w:lang w:val="en-US" w:eastAsia="ja-JP"/>
    </w:rPr>
  </w:style>
  <w:style w:type="paragraph" w:styleId="af6">
    <w:name w:val="header"/>
    <w:basedOn w:val="a"/>
    <w:link w:val="Char5"/>
    <w:uiPriority w:val="99"/>
    <w:rsid w:val="00D046F7"/>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6"/>
    <w:uiPriority w:val="99"/>
    <w:rsid w:val="00D046F7"/>
    <w:rPr>
      <w:rFonts w:ascii="Calibri" w:eastAsia="Times New Roman" w:hAnsi="Calibri" w:cs="Calibri"/>
      <w:szCs w:val="24"/>
      <w:lang w:val="en-GB" w:eastAsia="zh-CN"/>
    </w:rPr>
  </w:style>
  <w:style w:type="paragraph" w:styleId="af7">
    <w:name w:val="Balloon Text"/>
    <w:basedOn w:val="a"/>
    <w:link w:val="Char10"/>
    <w:rsid w:val="00D046F7"/>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7"/>
    <w:rsid w:val="00D046F7"/>
    <w:rPr>
      <w:rFonts w:ascii="Tahoma" w:eastAsia="Times New Roman" w:hAnsi="Tahoma" w:cs="Tahoma"/>
      <w:sz w:val="16"/>
      <w:szCs w:val="16"/>
      <w:lang w:val="en-GB" w:eastAsia="zh-CN"/>
    </w:rPr>
  </w:style>
  <w:style w:type="paragraph" w:styleId="af8">
    <w:name w:val="annotation text"/>
    <w:basedOn w:val="a"/>
    <w:link w:val="Char11"/>
    <w:rsid w:val="00D046F7"/>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rsid w:val="00D046F7"/>
    <w:rPr>
      <w:rFonts w:ascii="Calibri" w:eastAsia="Times New Roman" w:hAnsi="Calibri" w:cs="Calibri"/>
      <w:sz w:val="20"/>
      <w:szCs w:val="20"/>
      <w:lang w:val="en-GB" w:eastAsia="zh-CN"/>
    </w:rPr>
  </w:style>
  <w:style w:type="paragraph" w:styleId="af9">
    <w:name w:val="annotation subject"/>
    <w:basedOn w:val="af8"/>
    <w:next w:val="af8"/>
    <w:link w:val="Char12"/>
    <w:rsid w:val="00D046F7"/>
    <w:rPr>
      <w:b/>
      <w:bCs/>
    </w:rPr>
  </w:style>
  <w:style w:type="character" w:customStyle="1" w:styleId="Char12">
    <w:name w:val="Θέμα σχολίου Char1"/>
    <w:basedOn w:val="Char11"/>
    <w:link w:val="af9"/>
    <w:rsid w:val="00D046F7"/>
    <w:rPr>
      <w:rFonts w:ascii="Calibri" w:eastAsia="Times New Roman" w:hAnsi="Calibri" w:cs="Calibri"/>
      <w:b/>
      <w:bCs/>
      <w:sz w:val="20"/>
      <w:szCs w:val="20"/>
      <w:lang w:val="en-GB" w:eastAsia="zh-CN"/>
    </w:rPr>
  </w:style>
  <w:style w:type="paragraph" w:styleId="afa">
    <w:name w:val="Revision"/>
    <w:rsid w:val="00D046F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046F7"/>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b">
    <w:name w:val="List Paragraph"/>
    <w:basedOn w:val="a"/>
    <w:qFormat/>
    <w:rsid w:val="00D046F7"/>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6"/>
    <w:rsid w:val="00D046F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c"/>
    <w:rsid w:val="00D046F7"/>
    <w:rPr>
      <w:rFonts w:ascii="Calibri" w:eastAsia="Times New Roman" w:hAnsi="Calibri" w:cs="Calibri"/>
      <w:sz w:val="18"/>
      <w:szCs w:val="20"/>
      <w:lang w:val="en-IE" w:eastAsia="zh-CN"/>
    </w:rPr>
  </w:style>
  <w:style w:type="paragraph" w:styleId="16">
    <w:name w:val="toc 1"/>
    <w:basedOn w:val="a"/>
    <w:next w:val="a"/>
    <w:uiPriority w:val="39"/>
    <w:rsid w:val="00D046F7"/>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D046F7"/>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D046F7"/>
    <w:pPr>
      <w:suppressAutoHyphens/>
      <w:spacing w:after="0" w:line="240" w:lineRule="auto"/>
      <w:ind w:left="440"/>
    </w:pPr>
    <w:rPr>
      <w:rFonts w:ascii="Calibri" w:eastAsia="Times New Roman" w:hAnsi="Calibri" w:cs="Calibri"/>
      <w:i/>
      <w:iCs/>
      <w:sz w:val="20"/>
      <w:szCs w:val="20"/>
      <w:lang w:val="en-GB" w:eastAsia="zh-CN"/>
    </w:rPr>
  </w:style>
  <w:style w:type="paragraph" w:styleId="44">
    <w:name w:val="toc 4"/>
    <w:basedOn w:val="a"/>
    <w:next w:val="a"/>
    <w:uiPriority w:val="39"/>
    <w:rsid w:val="00D046F7"/>
    <w:pPr>
      <w:suppressAutoHyphens/>
      <w:spacing w:after="0" w:line="240" w:lineRule="auto"/>
      <w:ind w:left="660"/>
    </w:pPr>
    <w:rPr>
      <w:rFonts w:ascii="Calibri" w:eastAsia="Times New Roman" w:hAnsi="Calibri" w:cs="Calibri"/>
      <w:sz w:val="18"/>
      <w:szCs w:val="18"/>
      <w:lang w:val="en-GB" w:eastAsia="zh-CN"/>
    </w:rPr>
  </w:style>
  <w:style w:type="paragraph" w:styleId="51">
    <w:name w:val="toc 5"/>
    <w:basedOn w:val="a"/>
    <w:next w:val="a"/>
    <w:rsid w:val="00D046F7"/>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
    <w:next w:val="a"/>
    <w:rsid w:val="00D046F7"/>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D046F7"/>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rsid w:val="00D046F7"/>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D046F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D046F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D046F7"/>
    <w:rPr>
      <w:rFonts w:ascii="Calibri" w:hAnsi="Calibri" w:cs="Calibri"/>
      <w:lang w:val="el-GR"/>
    </w:rPr>
  </w:style>
  <w:style w:type="paragraph" w:styleId="afd">
    <w:name w:val="endnote text"/>
    <w:basedOn w:val="a"/>
    <w:link w:val="Char7"/>
    <w:rsid w:val="00D046F7"/>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d"/>
    <w:rsid w:val="00D046F7"/>
    <w:rPr>
      <w:rFonts w:ascii="Calibri" w:eastAsia="Times New Roman" w:hAnsi="Calibri" w:cs="Calibri"/>
      <w:sz w:val="20"/>
      <w:szCs w:val="20"/>
      <w:lang w:val="en-GB" w:eastAsia="zh-CN"/>
    </w:rPr>
  </w:style>
  <w:style w:type="paragraph" w:customStyle="1" w:styleId="Default">
    <w:name w:val="Default"/>
    <w:rsid w:val="00D046F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D046F7"/>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8"/>
    <w:rsid w:val="00D046F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
    <w:rsid w:val="00D046F7"/>
    <w:rPr>
      <w:rFonts w:ascii="Arial" w:eastAsia="Times New Roman" w:hAnsi="Arial" w:cs="Arial"/>
      <w:szCs w:val="24"/>
      <w:lang w:val="en-GB" w:eastAsia="zh-CN"/>
    </w:rPr>
  </w:style>
  <w:style w:type="paragraph" w:customStyle="1" w:styleId="normalwithoutspacing">
    <w:name w:val="normal_without_spacing"/>
    <w:basedOn w:val="a"/>
    <w:rsid w:val="00D046F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rsid w:val="00D046F7"/>
    <w:pPr>
      <w:ind w:left="426" w:hanging="426"/>
    </w:pPr>
    <w:rPr>
      <w:szCs w:val="18"/>
    </w:rPr>
  </w:style>
  <w:style w:type="paragraph" w:styleId="-HTML">
    <w:name w:val="HTML Preformatted"/>
    <w:basedOn w:val="a"/>
    <w:link w:val="-HTMLChar1"/>
    <w:uiPriority w:val="99"/>
    <w:rsid w:val="00D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D046F7"/>
    <w:rPr>
      <w:rFonts w:ascii="Courier New" w:eastAsia="Times New Roman" w:hAnsi="Courier New" w:cs="Courier New"/>
      <w:sz w:val="20"/>
      <w:szCs w:val="20"/>
      <w:lang w:eastAsia="zh-CN"/>
    </w:rPr>
  </w:style>
  <w:style w:type="paragraph" w:customStyle="1" w:styleId="LO-normal">
    <w:name w:val="LO-normal"/>
    <w:rsid w:val="00D046F7"/>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D046F7"/>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D046F7"/>
    <w:rPr>
      <w:rFonts w:ascii="Calibri" w:eastAsia="Times New Roman" w:hAnsi="Calibri" w:cs="Times New Roman"/>
      <w:sz w:val="16"/>
      <w:szCs w:val="16"/>
      <w:lang w:val="en-GB" w:eastAsia="zh-CN"/>
    </w:rPr>
  </w:style>
  <w:style w:type="paragraph" w:styleId="aff0">
    <w:name w:val="No Spacing"/>
    <w:qFormat/>
    <w:rsid w:val="00D046F7"/>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D046F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rsid w:val="00D046F7"/>
    <w:pPr>
      <w:jc w:val="center"/>
    </w:pPr>
    <w:rPr>
      <w:b/>
      <w:bCs/>
    </w:rPr>
  </w:style>
  <w:style w:type="paragraph" w:customStyle="1" w:styleId="footers">
    <w:name w:val="footers"/>
    <w:basedOn w:val="foothanging"/>
    <w:rsid w:val="00D046F7"/>
  </w:style>
  <w:style w:type="paragraph" w:customStyle="1" w:styleId="Standard">
    <w:name w:val="Standard"/>
    <w:rsid w:val="00D046F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046F7"/>
    <w:pPr>
      <w:spacing w:after="120"/>
    </w:pPr>
  </w:style>
  <w:style w:type="paragraph" w:customStyle="1" w:styleId="Footnote">
    <w:name w:val="Footnote"/>
    <w:basedOn w:val="Standard"/>
    <w:rsid w:val="00D046F7"/>
    <w:pPr>
      <w:suppressLineNumbers/>
      <w:ind w:left="283" w:hanging="283"/>
    </w:pPr>
    <w:rPr>
      <w:sz w:val="20"/>
      <w:szCs w:val="20"/>
    </w:rPr>
  </w:style>
  <w:style w:type="paragraph" w:styleId="36">
    <w:name w:val="Body Text 3"/>
    <w:basedOn w:val="a"/>
    <w:link w:val="3Char1"/>
    <w:rsid w:val="00D046F7"/>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D046F7"/>
    <w:rPr>
      <w:rFonts w:ascii="Calibri" w:eastAsia="Times New Roman" w:hAnsi="Calibri" w:cs="Calibri"/>
      <w:sz w:val="16"/>
      <w:szCs w:val="16"/>
      <w:lang w:val="en-GB" w:eastAsia="zh-CN"/>
    </w:rPr>
  </w:style>
  <w:style w:type="paragraph" w:customStyle="1" w:styleId="fooot">
    <w:name w:val="fooot"/>
    <w:basedOn w:val="footers"/>
    <w:rsid w:val="00D046F7"/>
  </w:style>
  <w:style w:type="paragraph" w:customStyle="1" w:styleId="17">
    <w:name w:val="Κείμενο πλαισίου1"/>
    <w:basedOn w:val="a"/>
    <w:rsid w:val="00D046F7"/>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a"/>
    <w:rsid w:val="00D046F7"/>
    <w:pPr>
      <w:suppressAutoHyphens/>
      <w:spacing w:after="120" w:line="240" w:lineRule="auto"/>
      <w:jc w:val="both"/>
    </w:pPr>
    <w:rPr>
      <w:rFonts w:ascii="Calibri" w:eastAsia="Times New Roman" w:hAnsi="Calibri" w:cs="Calibri"/>
      <w:sz w:val="20"/>
      <w:szCs w:val="20"/>
      <w:lang w:val="en-GB" w:eastAsia="zh-CN"/>
    </w:rPr>
  </w:style>
  <w:style w:type="paragraph" w:customStyle="1" w:styleId="19">
    <w:name w:val="Θέμα σχολίου1"/>
    <w:basedOn w:val="18"/>
    <w:next w:val="18"/>
    <w:rsid w:val="00D046F7"/>
    <w:rPr>
      <w:b/>
      <w:bCs/>
    </w:rPr>
  </w:style>
  <w:style w:type="paragraph" w:customStyle="1" w:styleId="-HTML1">
    <w:name w:val="Προ-διαμορφωμένο HTML1"/>
    <w:basedOn w:val="a"/>
    <w:rsid w:val="00D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D046F7"/>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D046F7"/>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2"/>
    <w:rsid w:val="00D046F7"/>
    <w:pPr>
      <w:tabs>
        <w:tab w:val="right" w:leader="dot" w:pos="7091"/>
      </w:tabs>
      <w:ind w:left="2547"/>
    </w:pPr>
  </w:style>
  <w:style w:type="paragraph" w:customStyle="1" w:styleId="aff3">
    <w:name w:val="Οριζόντια γραμμή"/>
    <w:basedOn w:val="a"/>
    <w:next w:val="af0"/>
    <w:rsid w:val="00D046F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
    <w:rsid w:val="00D046F7"/>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210">
    <w:name w:val="Σώμα κείμενου 21"/>
    <w:basedOn w:val="a"/>
    <w:rsid w:val="00D046F7"/>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TableParagraph">
    <w:name w:val="Table Paragraph"/>
    <w:basedOn w:val="a"/>
    <w:uiPriority w:val="1"/>
    <w:qFormat/>
    <w:rsid w:val="00D046F7"/>
    <w:pPr>
      <w:widowControl w:val="0"/>
      <w:autoSpaceDE w:val="0"/>
      <w:autoSpaceDN w:val="0"/>
      <w:spacing w:after="0" w:line="240" w:lineRule="auto"/>
    </w:pPr>
    <w:rPr>
      <w:rFonts w:ascii="DejaVu Sans" w:eastAsia="DejaVu Sans" w:hAnsi="DejaVu Sans" w:cs="DejaVu Sans"/>
      <w:lang w:eastAsia="el-GR" w:bidi="el-GR"/>
    </w:rPr>
  </w:style>
  <w:style w:type="character" w:customStyle="1" w:styleId="1b">
    <w:name w:val="Ανεπίλυτη αναφορά1"/>
    <w:uiPriority w:val="99"/>
    <w:semiHidden/>
    <w:unhideWhenUsed/>
    <w:rsid w:val="00D046F7"/>
    <w:rPr>
      <w:color w:val="605E5C"/>
      <w:shd w:val="clear" w:color="auto" w:fill="E1DFDD"/>
    </w:rPr>
  </w:style>
  <w:style w:type="character" w:customStyle="1" w:styleId="DeltaViewInsertion">
    <w:name w:val="DeltaView Insertion"/>
    <w:rsid w:val="00D046F7"/>
    <w:rPr>
      <w:b/>
      <w:i/>
      <w:spacing w:val="0"/>
      <w:lang w:val="el-GR"/>
    </w:rPr>
  </w:style>
  <w:style w:type="paragraph" w:customStyle="1" w:styleId="211">
    <w:name w:val="Επικεφαλίδα 21"/>
    <w:basedOn w:val="a"/>
    <w:uiPriority w:val="1"/>
    <w:qFormat/>
    <w:rsid w:val="00D046F7"/>
    <w:pPr>
      <w:widowControl w:val="0"/>
      <w:autoSpaceDE w:val="0"/>
      <w:autoSpaceDN w:val="0"/>
      <w:spacing w:after="0" w:line="240" w:lineRule="auto"/>
      <w:ind w:left="1780"/>
      <w:outlineLvl w:val="2"/>
    </w:pPr>
    <w:rPr>
      <w:rFonts w:ascii="Arial" w:eastAsia="Arial" w:hAnsi="Arial" w:cs="Arial"/>
      <w:b/>
      <w:bCs/>
      <w:i/>
      <w:lang w:eastAsia="el-GR" w:bidi="el-GR"/>
    </w:rPr>
  </w:style>
  <w:style w:type="table" w:styleId="aff4">
    <w:name w:val="Table Grid"/>
    <w:basedOn w:val="a1"/>
    <w:uiPriority w:val="39"/>
    <w:rsid w:val="00D046F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46F7"/>
    <w:pPr>
      <w:spacing w:before="100" w:beforeAutospacing="1" w:after="100" w:afterAutospacing="1" w:line="240" w:lineRule="auto"/>
    </w:pPr>
    <w:rPr>
      <w:rFonts w:ascii="Calibri" w:hAnsi="Calibri" w:cs="Calibri"/>
      <w:lang w:eastAsia="el-GR"/>
    </w:rPr>
  </w:style>
  <w:style w:type="paragraph" w:customStyle="1" w:styleId="220">
    <w:name w:val="Επικεφαλίδα 22"/>
    <w:basedOn w:val="a"/>
    <w:uiPriority w:val="1"/>
    <w:qFormat/>
    <w:rsid w:val="00D046F7"/>
    <w:pPr>
      <w:widowControl w:val="0"/>
      <w:autoSpaceDE w:val="0"/>
      <w:autoSpaceDN w:val="0"/>
      <w:spacing w:after="0" w:line="240" w:lineRule="auto"/>
      <w:ind w:left="1780"/>
      <w:outlineLvl w:val="2"/>
    </w:pPr>
    <w:rPr>
      <w:rFonts w:ascii="Arial" w:eastAsia="Arial" w:hAnsi="Arial" w:cs="Arial"/>
      <w:b/>
      <w:bCs/>
      <w:i/>
      <w:lang w:eastAsia="el-GR" w:bidi="el-GR"/>
    </w:rPr>
  </w:style>
  <w:style w:type="character" w:customStyle="1" w:styleId="NormalBoldChar">
    <w:name w:val="NormalBold Char"/>
    <w:rsid w:val="00D046F7"/>
    <w:rPr>
      <w:rFonts w:ascii="Times New Roman" w:eastAsia="Times New Roman" w:hAnsi="Times New Roman" w:cs="Times New Roman"/>
      <w:b/>
      <w:sz w:val="24"/>
      <w:lang w:val="el-GR"/>
    </w:rPr>
  </w:style>
  <w:style w:type="paragraph" w:customStyle="1" w:styleId="ChapterTitle">
    <w:name w:val="ChapterTitle"/>
    <w:basedOn w:val="a"/>
    <w:next w:val="a"/>
    <w:rsid w:val="00D046F7"/>
    <w:pPr>
      <w:keepNext/>
      <w:suppressAutoHyphens/>
      <w:spacing w:before="120" w:after="360" w:line="276" w:lineRule="auto"/>
      <w:jc w:val="center"/>
    </w:pPr>
    <w:rPr>
      <w:rFonts w:ascii="Calibri" w:eastAsia="Times New Roman" w:hAnsi="Calibri" w:cs="Calibri"/>
      <w:b/>
      <w:kern w:val="1"/>
      <w:lang w:eastAsia="zh-CN"/>
    </w:rPr>
  </w:style>
  <w:style w:type="character" w:customStyle="1" w:styleId="26">
    <w:name w:val="Ανεπίλυτη αναφορά2"/>
    <w:basedOn w:val="a0"/>
    <w:uiPriority w:val="99"/>
    <w:semiHidden/>
    <w:unhideWhenUsed/>
    <w:rsid w:val="00D046F7"/>
    <w:rPr>
      <w:color w:val="808080"/>
      <w:shd w:val="clear" w:color="auto" w:fill="E6E6E6"/>
    </w:rPr>
  </w:style>
  <w:style w:type="character" w:customStyle="1" w:styleId="37">
    <w:name w:val="Ανεπίλυτη αναφορά3"/>
    <w:basedOn w:val="a0"/>
    <w:uiPriority w:val="99"/>
    <w:semiHidden/>
    <w:unhideWhenUsed/>
    <w:rsid w:val="00D046F7"/>
    <w:rPr>
      <w:color w:val="605E5C"/>
      <w:shd w:val="clear" w:color="auto" w:fill="E1DFDD"/>
    </w:rPr>
  </w:style>
  <w:style w:type="character" w:styleId="aff5">
    <w:name w:val="Unresolved Mention"/>
    <w:basedOn w:val="a0"/>
    <w:uiPriority w:val="99"/>
    <w:semiHidden/>
    <w:unhideWhenUsed/>
    <w:rsid w:val="00D0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7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2912</Words>
  <Characters>15729</Characters>
  <Application>Microsoft Office Word</Application>
  <DocSecurity>0</DocSecurity>
  <Lines>131</Lines>
  <Paragraphs>37</Paragraphs>
  <ScaleCrop>false</ScaleCrop>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2021-03-08T12:43:00Z</dcterms:created>
  <dcterms:modified xsi:type="dcterms:W3CDTF">2021-03-08T13:15:00Z</dcterms:modified>
</cp:coreProperties>
</file>