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358B52" w14:textId="455A5703" w:rsidR="00CB0B81" w:rsidRPr="006E58BE" w:rsidRDefault="006A2664" w:rsidP="00CB0B81">
      <w:pPr>
        <w:pStyle w:val="20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68517909"/>
      <w:r w:rsidRPr="006E58BE">
        <w:rPr>
          <w:rFonts w:asciiTheme="minorHAnsi" w:hAnsiTheme="minorHAnsi" w:cstheme="minorHAnsi"/>
          <w:sz w:val="22"/>
          <w:lang w:val="el-GR"/>
        </w:rPr>
        <w:t xml:space="preserve">ΠΑΡΑΡΤΗΜΑ ΙΙ –  </w:t>
      </w:r>
      <w:r w:rsidR="00CB0B81" w:rsidRPr="006E58BE">
        <w:rPr>
          <w:rFonts w:asciiTheme="minorHAnsi" w:hAnsiTheme="minorHAnsi" w:cstheme="minorHAnsi"/>
          <w:bCs/>
          <w:sz w:val="22"/>
          <w:lang w:val="el-GR"/>
        </w:rPr>
        <w:t>Υπόδειγμα Οικονομικής Προσφοράς</w:t>
      </w:r>
      <w:bookmarkEnd w:id="0"/>
    </w:p>
    <w:p w14:paraId="217ABB6A" w14:textId="77777777" w:rsidR="00C07A7C" w:rsidRPr="006E58BE" w:rsidRDefault="00C07A7C">
      <w:pPr>
        <w:suppressAutoHyphens w:val="0"/>
        <w:autoSpaceDE w:val="0"/>
        <w:spacing w:before="57" w:after="57"/>
        <w:rPr>
          <w:rFonts w:asciiTheme="minorHAnsi" w:hAnsiTheme="minorHAnsi" w:cstheme="minorHAnsi"/>
          <w:szCs w:val="22"/>
          <w:lang w:val="el-GR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58"/>
        <w:gridCol w:w="2436"/>
        <w:gridCol w:w="992"/>
        <w:gridCol w:w="1843"/>
        <w:gridCol w:w="1984"/>
        <w:gridCol w:w="16"/>
      </w:tblGrid>
      <w:tr w:rsidR="00AD40FA" w:rsidRPr="006E58BE" w14:paraId="06541622" w14:textId="77777777" w:rsidTr="002D037F">
        <w:trPr>
          <w:trHeight w:val="946"/>
          <w:jc w:val="center"/>
        </w:trPr>
        <w:tc>
          <w:tcPr>
            <w:tcW w:w="10217" w:type="dxa"/>
            <w:gridSpan w:val="7"/>
            <w:shd w:val="clear" w:color="auto" w:fill="2E74B5"/>
            <w:noWrap/>
            <w:vAlign w:val="center"/>
          </w:tcPr>
          <w:p w14:paraId="6A241C07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Τμήμα Α</w:t>
            </w:r>
          </w:p>
        </w:tc>
      </w:tr>
      <w:tr w:rsidR="007E1C24" w:rsidRPr="008E7D12" w14:paraId="66158D8A" w14:textId="77777777" w:rsidTr="007E1C24">
        <w:trPr>
          <w:gridAfter w:val="1"/>
          <w:wAfter w:w="16" w:type="dxa"/>
          <w:trHeight w:val="946"/>
          <w:jc w:val="center"/>
        </w:trPr>
        <w:tc>
          <w:tcPr>
            <w:tcW w:w="988" w:type="dxa"/>
            <w:shd w:val="clear" w:color="auto" w:fill="2E74B5"/>
            <w:noWrap/>
            <w:vAlign w:val="center"/>
          </w:tcPr>
          <w:p w14:paraId="62E1C4CE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  <w:lang w:val="el-GR"/>
              </w:rPr>
              <w:t>Είδος</w:t>
            </w:r>
          </w:p>
        </w:tc>
        <w:tc>
          <w:tcPr>
            <w:tcW w:w="1958" w:type="dxa"/>
            <w:shd w:val="clear" w:color="auto" w:fill="2E74B5"/>
            <w:vAlign w:val="center"/>
          </w:tcPr>
          <w:p w14:paraId="0A48045B" w14:textId="77777777" w:rsidR="007E1C24" w:rsidRPr="006E58BE" w:rsidRDefault="007E1C24" w:rsidP="002D037F">
            <w:pPr>
              <w:pStyle w:val="afc"/>
              <w:spacing w:after="0"/>
              <w:ind w:left="25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Σύντομη Περιγραφή Είδους</w:t>
            </w:r>
          </w:p>
        </w:tc>
        <w:tc>
          <w:tcPr>
            <w:tcW w:w="2436" w:type="dxa"/>
            <w:shd w:val="clear" w:color="auto" w:fill="2E74B5"/>
            <w:vAlign w:val="center"/>
          </w:tcPr>
          <w:p w14:paraId="07DBD1A8" w14:textId="77777777" w:rsidR="007E1C24" w:rsidRPr="006E58BE" w:rsidRDefault="007E1C24" w:rsidP="002D037F">
            <w:pPr>
              <w:pStyle w:val="afc"/>
              <w:spacing w:after="0"/>
              <w:ind w:left="25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n-US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n-US"/>
              </w:rPr>
              <w:t>CPV</w:t>
            </w:r>
          </w:p>
        </w:tc>
        <w:tc>
          <w:tcPr>
            <w:tcW w:w="992" w:type="dxa"/>
            <w:shd w:val="clear" w:color="auto" w:fill="2E74B5"/>
          </w:tcPr>
          <w:p w14:paraId="6F49F5D2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</w:p>
          <w:p w14:paraId="7B46030D" w14:textId="1E0635C8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Ποσότητα</w:t>
            </w:r>
          </w:p>
        </w:tc>
        <w:tc>
          <w:tcPr>
            <w:tcW w:w="1843" w:type="dxa"/>
            <w:shd w:val="clear" w:color="auto" w:fill="2E74B5"/>
            <w:vAlign w:val="center"/>
          </w:tcPr>
          <w:p w14:paraId="47EFFB8A" w14:textId="05577C8F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Π/Υ τεμαχίου χωρίς ΦΠΑ</w:t>
            </w:r>
          </w:p>
        </w:tc>
        <w:tc>
          <w:tcPr>
            <w:tcW w:w="1984" w:type="dxa"/>
            <w:shd w:val="clear" w:color="auto" w:fill="2E74B5"/>
            <w:vAlign w:val="center"/>
          </w:tcPr>
          <w:p w14:paraId="04FFD831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Π/Υ είδους με  ΦΠΑ</w:t>
            </w:r>
          </w:p>
        </w:tc>
      </w:tr>
      <w:tr w:rsidR="007E1C24" w:rsidRPr="006E58BE" w14:paraId="0EBC3662" w14:textId="77777777" w:rsidTr="007E1C24">
        <w:trPr>
          <w:gridAfter w:val="1"/>
          <w:wAfter w:w="16" w:type="dxa"/>
          <w:trHeight w:val="606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3E3DABF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74BB5A4" w14:textId="77777777" w:rsidR="007E1C24" w:rsidRPr="006E58BE" w:rsidRDefault="007E1C24" w:rsidP="002D037F">
            <w:pPr>
              <w:spacing w:after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Ψηφι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>ακός Κατα</w:t>
            </w: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γρ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>αφέας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6E842FC3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jc w:val="left"/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31644000-2 Διάφορες συσκευές καταγραφής δεδομένων</w:t>
            </w:r>
          </w:p>
        </w:tc>
        <w:tc>
          <w:tcPr>
            <w:tcW w:w="992" w:type="dxa"/>
          </w:tcPr>
          <w:p w14:paraId="60294E37" w14:textId="77777777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AA6FEB" w14:textId="29644B68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1A65B3" w14:textId="19CEB0E0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1C24" w:rsidRPr="006E58BE" w14:paraId="7EABCD66" w14:textId="77777777" w:rsidTr="007E1C24">
        <w:trPr>
          <w:gridAfter w:val="1"/>
          <w:wAfter w:w="16" w:type="dxa"/>
          <w:trHeight w:val="606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7F0379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4B529CC" w14:textId="77777777" w:rsidR="007E1C24" w:rsidRPr="006E58BE" w:rsidRDefault="007E1C24" w:rsidP="002D037F">
            <w:pPr>
              <w:spacing w:after="0"/>
              <w:jc w:val="lef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Ανεμοδείκτης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5116614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jc w:val="left"/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38424000-3 Εξοπλισμός μέτρησης και ελέγχου</w:t>
            </w:r>
          </w:p>
        </w:tc>
        <w:tc>
          <w:tcPr>
            <w:tcW w:w="992" w:type="dxa"/>
          </w:tcPr>
          <w:p w14:paraId="4785E77B" w14:textId="77777777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0E27D5" w14:textId="29F77F21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16684B" w14:textId="07AD99F2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1C24" w:rsidRPr="006E58BE" w14:paraId="471B0360" w14:textId="77777777" w:rsidTr="007E1C24">
        <w:trPr>
          <w:gridAfter w:val="1"/>
          <w:wAfter w:w="16" w:type="dxa"/>
          <w:trHeight w:val="606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F3BF30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3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A5519" w14:textId="77777777" w:rsidR="007E1C24" w:rsidRPr="006E58BE" w:rsidRDefault="007E1C24" w:rsidP="002D037F">
            <w:pPr>
              <w:spacing w:after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Φωτο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 xml:space="preserve">βολταϊκή </w:t>
            </w: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Γεννήτρι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>α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F96EA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jc w:val="left"/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 xml:space="preserve">09331200-0  Ηλιακά </w:t>
            </w:r>
            <w:proofErr w:type="spellStart"/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φωτοβολταϊκά</w:t>
            </w:r>
            <w:proofErr w:type="spellEnd"/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 xml:space="preserve"> στοιχεία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6D925B" w14:textId="77777777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496EE" w14:textId="7FC464BD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3A9EF" w14:textId="16D4E0E5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1C24" w:rsidRPr="006E58BE" w14:paraId="6A87A175" w14:textId="77777777" w:rsidTr="007E1C24">
        <w:trPr>
          <w:gridAfter w:val="1"/>
          <w:wAfter w:w="16" w:type="dxa"/>
          <w:trHeight w:val="427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5D53A3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4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E8549" w14:textId="77777777" w:rsidR="007E1C24" w:rsidRPr="006E58BE" w:rsidRDefault="007E1C24" w:rsidP="002D037F">
            <w:pPr>
              <w:spacing w:after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Ελεγκτής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Φόρτισης</w:t>
            </w:r>
            <w:proofErr w:type="spellEnd"/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BF8BE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jc w:val="left"/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42967000-2 Μονάδες ελεγκτών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F265D9" w14:textId="77777777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9E61F" w14:textId="0635401B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C7A96" w14:textId="2C59A5AA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1C24" w:rsidRPr="006E58BE" w14:paraId="3EEF28EA" w14:textId="77777777" w:rsidTr="007E1C24">
        <w:trPr>
          <w:gridAfter w:val="1"/>
          <w:wAfter w:w="16" w:type="dxa"/>
          <w:trHeight w:val="35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A04F4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D03B8" w14:textId="77777777" w:rsidR="007E1C24" w:rsidRPr="006E58BE" w:rsidRDefault="007E1C24" w:rsidP="002D037F">
            <w:pPr>
              <w:spacing w:after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Θερμοϋγρόμετρο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48615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jc w:val="left"/>
              <w:rPr>
                <w:rFonts w:asciiTheme="minorHAnsi" w:eastAsia="Arial" w:hAnsiTheme="minorHAnsi" w:cstheme="minorHAnsi"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szCs w:val="22"/>
                <w:lang w:val="el-GR"/>
              </w:rPr>
              <w:t>31644000-2 Διάφορες συσκευές καταγραφής δεδομένων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489E1B" w14:textId="77777777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660C7" w14:textId="5BF28C90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D0540" w14:textId="43E8FB03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1C24" w:rsidRPr="006E58BE" w14:paraId="73BE715C" w14:textId="77777777" w:rsidTr="007E1C24">
        <w:trPr>
          <w:gridAfter w:val="1"/>
          <w:wAfter w:w="16" w:type="dxa"/>
          <w:trHeight w:val="35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1697A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870AB" w14:textId="77777777" w:rsidR="007E1C24" w:rsidRPr="006E58BE" w:rsidRDefault="007E1C24" w:rsidP="002D037F">
            <w:pPr>
              <w:spacing w:after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Συσσωρευτής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739FF" w14:textId="7FA5FDCA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jc w:val="left"/>
              <w:rPr>
                <w:rFonts w:asciiTheme="minorHAnsi" w:eastAsia="Arial" w:hAnsiTheme="minorHAnsi" w:cstheme="minorHAnsi"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szCs w:val="22"/>
                <w:lang w:val="el-GR"/>
              </w:rPr>
              <w:t>31430000-9 Ηλεκτρικοί συσσωρευτές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88B85E" w14:textId="77777777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5A1A1" w14:textId="4A586478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39381" w14:textId="03074E6D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1C24" w:rsidRPr="006E58BE" w14:paraId="7A4671BD" w14:textId="77777777" w:rsidTr="007E1C24">
        <w:trPr>
          <w:gridAfter w:val="1"/>
          <w:wAfter w:w="16" w:type="dxa"/>
          <w:trHeight w:val="35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0FCAC8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trike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7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35E4E" w14:textId="77777777" w:rsidR="007E1C24" w:rsidRPr="006E58BE" w:rsidRDefault="007E1C24" w:rsidP="002D037F">
            <w:pPr>
              <w:spacing w:after="0"/>
              <w:jc w:val="left"/>
              <w:rPr>
                <w:rFonts w:asciiTheme="minorHAnsi" w:hAnsiTheme="minorHAnsi" w:cstheme="minorHAnsi"/>
                <w:b/>
                <w:strike/>
                <w:szCs w:val="22"/>
              </w:rPr>
            </w:pP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Ζυγός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 xml:space="preserve"> ΚΕΡΝ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B5B9" w14:textId="77777777" w:rsidR="007E1C24" w:rsidRPr="006E58BE" w:rsidRDefault="007E1C24" w:rsidP="002D037F">
            <w:pPr>
              <w:pStyle w:val="afc"/>
              <w:suppressAutoHyphens w:val="0"/>
              <w:spacing w:after="0"/>
              <w:ind w:left="25"/>
              <w:jc w:val="left"/>
              <w:rPr>
                <w:rFonts w:asciiTheme="minorHAnsi" w:eastAsia="Arial" w:hAnsiTheme="minorHAnsi" w:cstheme="minorHAnsi"/>
                <w:strike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szCs w:val="22"/>
                <w:lang w:val="el-GR"/>
              </w:rPr>
              <w:t>38424000-3 Εξοπλισμός μέτρησης και ελέγχου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393674" w14:textId="77777777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AB51E" w14:textId="456318EC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trike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97FBD" w14:textId="3C132444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trike/>
                <w:szCs w:val="22"/>
              </w:rPr>
            </w:pPr>
          </w:p>
        </w:tc>
      </w:tr>
      <w:tr w:rsidR="007E1C24" w:rsidRPr="006E58BE" w14:paraId="7C0FF014" w14:textId="77777777" w:rsidTr="00C37DDC">
        <w:trPr>
          <w:gridAfter w:val="1"/>
          <w:wAfter w:w="16" w:type="dxa"/>
          <w:trHeight w:val="354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589FCC" w14:textId="0A1D0416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trike/>
                <w:szCs w:val="22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ΣΥΝΟΛΟ ΤΜΗΜΑΤΟΣ χωρίς ΦΠΑ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028F4" w14:textId="77777777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trike/>
                <w:szCs w:val="22"/>
              </w:rPr>
            </w:pPr>
          </w:p>
        </w:tc>
      </w:tr>
      <w:tr w:rsidR="007E1C24" w:rsidRPr="006E58BE" w14:paraId="68894D5A" w14:textId="77777777" w:rsidTr="00C37DDC">
        <w:trPr>
          <w:gridAfter w:val="1"/>
          <w:wAfter w:w="16" w:type="dxa"/>
          <w:trHeight w:val="354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B4BDB" w14:textId="7568865C" w:rsidR="007E1C24" w:rsidRPr="006E58BE" w:rsidRDefault="007E1C24" w:rsidP="002D037F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ΦΠΑ (24%)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9CE3A" w14:textId="77777777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trike/>
                <w:szCs w:val="22"/>
              </w:rPr>
            </w:pPr>
          </w:p>
        </w:tc>
      </w:tr>
      <w:tr w:rsidR="007E1C24" w:rsidRPr="006E58BE" w14:paraId="731FC012" w14:textId="77777777" w:rsidTr="00C37DDC">
        <w:trPr>
          <w:gridAfter w:val="1"/>
          <w:wAfter w:w="16" w:type="dxa"/>
          <w:trHeight w:val="354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B777F" w14:textId="6DEAC378" w:rsidR="007E1C24" w:rsidRPr="006E58BE" w:rsidRDefault="007E1C24" w:rsidP="002D037F">
            <w:pP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ΣΥΝΟΛΟ ΤΜΗΜΑΤΟΣ με ΦΠΑ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403BA" w14:textId="77777777" w:rsidR="007E1C24" w:rsidRPr="006E58BE" w:rsidRDefault="007E1C24" w:rsidP="002D037F">
            <w:pPr>
              <w:spacing w:after="0"/>
              <w:jc w:val="center"/>
              <w:rPr>
                <w:rFonts w:asciiTheme="minorHAnsi" w:hAnsiTheme="minorHAnsi" w:cstheme="minorHAnsi"/>
                <w:strike/>
                <w:szCs w:val="22"/>
              </w:rPr>
            </w:pPr>
          </w:p>
        </w:tc>
      </w:tr>
    </w:tbl>
    <w:p w14:paraId="7B865811" w14:textId="6AC8EB32" w:rsidR="00AD40FA" w:rsidRPr="006E58BE" w:rsidRDefault="00AD40FA" w:rsidP="00AD40FA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58"/>
        <w:gridCol w:w="2199"/>
        <w:gridCol w:w="1229"/>
        <w:gridCol w:w="1418"/>
        <w:gridCol w:w="992"/>
        <w:gridCol w:w="1433"/>
      </w:tblGrid>
      <w:tr w:rsidR="00AD40FA" w:rsidRPr="006E58BE" w14:paraId="1166D5B7" w14:textId="77777777" w:rsidTr="002D037F">
        <w:trPr>
          <w:trHeight w:val="946"/>
          <w:jc w:val="center"/>
        </w:trPr>
        <w:tc>
          <w:tcPr>
            <w:tcW w:w="10217" w:type="dxa"/>
            <w:gridSpan w:val="7"/>
            <w:shd w:val="clear" w:color="auto" w:fill="2E74B5"/>
            <w:noWrap/>
            <w:vAlign w:val="center"/>
          </w:tcPr>
          <w:p w14:paraId="6BED807B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Τμήμα Β</w:t>
            </w:r>
          </w:p>
        </w:tc>
      </w:tr>
      <w:tr w:rsidR="00AD40FA" w:rsidRPr="008E7D12" w14:paraId="7BF07981" w14:textId="77777777" w:rsidTr="002D037F">
        <w:trPr>
          <w:trHeight w:val="946"/>
          <w:jc w:val="center"/>
        </w:trPr>
        <w:tc>
          <w:tcPr>
            <w:tcW w:w="988" w:type="dxa"/>
            <w:shd w:val="clear" w:color="auto" w:fill="2E74B5"/>
            <w:noWrap/>
            <w:vAlign w:val="center"/>
          </w:tcPr>
          <w:p w14:paraId="312177AB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  <w:lang w:val="el-GR"/>
              </w:rPr>
              <w:t>Είδος</w:t>
            </w:r>
          </w:p>
        </w:tc>
        <w:tc>
          <w:tcPr>
            <w:tcW w:w="1958" w:type="dxa"/>
            <w:shd w:val="clear" w:color="auto" w:fill="2E74B5"/>
            <w:vAlign w:val="center"/>
          </w:tcPr>
          <w:p w14:paraId="6BF898B6" w14:textId="77777777" w:rsidR="00AD40FA" w:rsidRPr="006E58BE" w:rsidRDefault="00AD40FA" w:rsidP="002D037F">
            <w:pPr>
              <w:pStyle w:val="afc"/>
              <w:spacing w:after="0"/>
              <w:ind w:left="25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Σύντομη Περιγραφή Είδους</w:t>
            </w:r>
          </w:p>
        </w:tc>
        <w:tc>
          <w:tcPr>
            <w:tcW w:w="2199" w:type="dxa"/>
            <w:shd w:val="clear" w:color="auto" w:fill="2E74B5"/>
            <w:vAlign w:val="center"/>
          </w:tcPr>
          <w:p w14:paraId="3B0763CC" w14:textId="77777777" w:rsidR="00AD40FA" w:rsidRPr="006E58BE" w:rsidRDefault="00AD40FA" w:rsidP="002D037F">
            <w:pPr>
              <w:pStyle w:val="afc"/>
              <w:spacing w:after="0"/>
              <w:ind w:left="25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n-US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n-US"/>
              </w:rPr>
              <w:t>CPV</w:t>
            </w:r>
          </w:p>
        </w:tc>
        <w:tc>
          <w:tcPr>
            <w:tcW w:w="1229" w:type="dxa"/>
            <w:shd w:val="clear" w:color="auto" w:fill="2E74B5"/>
          </w:tcPr>
          <w:p w14:paraId="258C4F52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</w:p>
          <w:p w14:paraId="12CBB7D6" w14:textId="11A5D284" w:rsidR="00AD40FA" w:rsidRPr="006E58BE" w:rsidRDefault="007838E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Ποσότητα</w:t>
            </w:r>
          </w:p>
        </w:tc>
        <w:tc>
          <w:tcPr>
            <w:tcW w:w="1418" w:type="dxa"/>
            <w:shd w:val="clear" w:color="auto" w:fill="2E74B5"/>
            <w:vAlign w:val="center"/>
          </w:tcPr>
          <w:p w14:paraId="2C584551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Π/Υ είδους χωρίς ΦΠΑ</w:t>
            </w:r>
          </w:p>
        </w:tc>
        <w:tc>
          <w:tcPr>
            <w:tcW w:w="992" w:type="dxa"/>
            <w:shd w:val="clear" w:color="auto" w:fill="2E74B5"/>
          </w:tcPr>
          <w:p w14:paraId="5167ED38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</w:p>
          <w:p w14:paraId="1B047169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ΦΠΑ 24%</w:t>
            </w:r>
          </w:p>
        </w:tc>
        <w:tc>
          <w:tcPr>
            <w:tcW w:w="1433" w:type="dxa"/>
            <w:shd w:val="clear" w:color="auto" w:fill="2E74B5"/>
            <w:vAlign w:val="center"/>
          </w:tcPr>
          <w:p w14:paraId="147F8A7C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Π/Υ είδους με  ΦΠΑ</w:t>
            </w:r>
          </w:p>
        </w:tc>
      </w:tr>
      <w:tr w:rsidR="00AD40FA" w:rsidRPr="006E58BE" w14:paraId="7B71DAB8" w14:textId="77777777" w:rsidTr="002D037F">
        <w:trPr>
          <w:trHeight w:val="35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24E7C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9D85E" w14:textId="77777777" w:rsidR="00AD40FA" w:rsidRPr="006E58BE" w:rsidRDefault="00AD40FA" w:rsidP="002D037F">
            <w:pPr>
              <w:spacing w:after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Εξο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 xml:space="preserve">πλισμός </w:t>
            </w: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Φωτογρ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>αφικής Απ</w:t>
            </w: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εικόνισης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E6883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jc w:val="left"/>
              <w:rPr>
                <w:rFonts w:asciiTheme="minorHAnsi" w:eastAsia="Arial" w:hAnsiTheme="minorHAnsi" w:cstheme="minorHAnsi"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szCs w:val="22"/>
                <w:lang w:val="el-GR"/>
              </w:rPr>
              <w:t>38651000-3  Φωτογραφικές μηχανές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386C45AD" w14:textId="77777777" w:rsidR="00AD40FA" w:rsidRPr="006E58BE" w:rsidRDefault="00AD40FA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9E0C1" w14:textId="3F5957C7" w:rsidR="00AD40FA" w:rsidRPr="006E58BE" w:rsidRDefault="00AD40FA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F01CF5" w14:textId="77777777" w:rsidR="00AD40FA" w:rsidRPr="006E58BE" w:rsidRDefault="00AD40FA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3E2D5" w14:textId="1058F26F" w:rsidR="00AD40FA" w:rsidRPr="006E58BE" w:rsidRDefault="00AD40FA" w:rsidP="002D037F">
            <w:pPr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E0C0C6" w14:textId="77777777" w:rsidR="00AD40FA" w:rsidRPr="006E58BE" w:rsidRDefault="00AD40FA" w:rsidP="00AD40FA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</w:pPr>
    </w:p>
    <w:p w14:paraId="1E50568E" w14:textId="77777777" w:rsidR="00AD40FA" w:rsidRPr="006E58BE" w:rsidRDefault="00AD40FA" w:rsidP="00AD40FA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58"/>
        <w:gridCol w:w="2199"/>
        <w:gridCol w:w="1229"/>
        <w:gridCol w:w="1418"/>
        <w:gridCol w:w="992"/>
        <w:gridCol w:w="1433"/>
      </w:tblGrid>
      <w:tr w:rsidR="00AD40FA" w:rsidRPr="006E58BE" w14:paraId="4AF56D0F" w14:textId="77777777" w:rsidTr="002D037F">
        <w:trPr>
          <w:trHeight w:val="946"/>
          <w:jc w:val="center"/>
        </w:trPr>
        <w:tc>
          <w:tcPr>
            <w:tcW w:w="10217" w:type="dxa"/>
            <w:gridSpan w:val="7"/>
            <w:shd w:val="clear" w:color="auto" w:fill="2E74B5"/>
            <w:noWrap/>
            <w:vAlign w:val="center"/>
          </w:tcPr>
          <w:p w14:paraId="0B154B46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lastRenderedPageBreak/>
              <w:t>Τμήμα Γ</w:t>
            </w:r>
          </w:p>
        </w:tc>
      </w:tr>
      <w:tr w:rsidR="00AD40FA" w:rsidRPr="008E7D12" w14:paraId="0CA832C3" w14:textId="77777777" w:rsidTr="002D037F">
        <w:trPr>
          <w:trHeight w:val="946"/>
          <w:jc w:val="center"/>
        </w:trPr>
        <w:tc>
          <w:tcPr>
            <w:tcW w:w="988" w:type="dxa"/>
            <w:shd w:val="clear" w:color="auto" w:fill="2E74B5"/>
            <w:noWrap/>
            <w:vAlign w:val="center"/>
          </w:tcPr>
          <w:p w14:paraId="4465ADDE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  <w:lang w:val="el-GR"/>
              </w:rPr>
              <w:t>Είδος</w:t>
            </w:r>
          </w:p>
        </w:tc>
        <w:tc>
          <w:tcPr>
            <w:tcW w:w="1958" w:type="dxa"/>
            <w:shd w:val="clear" w:color="auto" w:fill="2E74B5"/>
            <w:vAlign w:val="center"/>
          </w:tcPr>
          <w:p w14:paraId="0BCBFA30" w14:textId="77777777" w:rsidR="00AD40FA" w:rsidRPr="006E58BE" w:rsidRDefault="00AD40FA" w:rsidP="002D037F">
            <w:pPr>
              <w:pStyle w:val="afc"/>
              <w:spacing w:after="0"/>
              <w:ind w:left="25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Σύντομη Περιγραφή Είδους</w:t>
            </w:r>
          </w:p>
        </w:tc>
        <w:tc>
          <w:tcPr>
            <w:tcW w:w="2199" w:type="dxa"/>
            <w:shd w:val="clear" w:color="auto" w:fill="2E74B5"/>
            <w:vAlign w:val="center"/>
          </w:tcPr>
          <w:p w14:paraId="2B49C36E" w14:textId="77777777" w:rsidR="00AD40FA" w:rsidRPr="006E58BE" w:rsidRDefault="00AD40FA" w:rsidP="002D037F">
            <w:pPr>
              <w:pStyle w:val="afc"/>
              <w:spacing w:after="0"/>
              <w:ind w:left="25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n-US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n-US"/>
              </w:rPr>
              <w:t>CPV</w:t>
            </w:r>
          </w:p>
        </w:tc>
        <w:tc>
          <w:tcPr>
            <w:tcW w:w="1229" w:type="dxa"/>
            <w:shd w:val="clear" w:color="auto" w:fill="2E74B5"/>
          </w:tcPr>
          <w:p w14:paraId="47DB0B15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</w:p>
          <w:p w14:paraId="39450058" w14:textId="6C1F9B86" w:rsidR="00AD40FA" w:rsidRPr="006E58BE" w:rsidRDefault="007838E4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Ποσότητα</w:t>
            </w:r>
          </w:p>
        </w:tc>
        <w:tc>
          <w:tcPr>
            <w:tcW w:w="1418" w:type="dxa"/>
            <w:shd w:val="clear" w:color="auto" w:fill="2E74B5"/>
            <w:vAlign w:val="center"/>
          </w:tcPr>
          <w:p w14:paraId="272AF009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Π/Υ είδους χωρίς ΦΠΑ</w:t>
            </w:r>
          </w:p>
        </w:tc>
        <w:tc>
          <w:tcPr>
            <w:tcW w:w="992" w:type="dxa"/>
            <w:shd w:val="clear" w:color="auto" w:fill="2E74B5"/>
          </w:tcPr>
          <w:p w14:paraId="3547485C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</w:p>
          <w:p w14:paraId="0AAFC904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ΦΠΑ 24%</w:t>
            </w:r>
          </w:p>
        </w:tc>
        <w:tc>
          <w:tcPr>
            <w:tcW w:w="1433" w:type="dxa"/>
            <w:shd w:val="clear" w:color="auto" w:fill="2E74B5"/>
            <w:vAlign w:val="center"/>
          </w:tcPr>
          <w:p w14:paraId="14BF5EE5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Π/Υ είδους με  ΦΠΑ</w:t>
            </w:r>
          </w:p>
        </w:tc>
      </w:tr>
      <w:tr w:rsidR="00AD40FA" w:rsidRPr="006E58BE" w14:paraId="1971D423" w14:textId="77777777" w:rsidTr="002D037F">
        <w:trPr>
          <w:trHeight w:val="35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B025D4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7F854" w14:textId="77777777" w:rsidR="00AD40FA" w:rsidRPr="006E58BE" w:rsidRDefault="00AD40FA" w:rsidP="002D037F">
            <w:pPr>
              <w:spacing w:after="0"/>
              <w:jc w:val="left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Εξο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 xml:space="preserve">πλισμός </w:t>
            </w: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Πρόσδεσης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Μετεωρολογικ</w:t>
            </w:r>
            <w:r w:rsidRPr="006E58BE">
              <w:rPr>
                <w:rFonts w:asciiTheme="minorHAnsi" w:hAnsiTheme="minorHAnsi" w:cstheme="minorHAnsi"/>
                <w:b/>
                <w:szCs w:val="22"/>
                <w:lang w:val="el-GR"/>
              </w:rPr>
              <w:t>ών</w:t>
            </w:r>
            <w:proofErr w:type="spellEnd"/>
            <w:r w:rsidRPr="006E58B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6E58BE">
              <w:rPr>
                <w:rFonts w:asciiTheme="minorHAnsi" w:hAnsiTheme="minorHAnsi" w:cstheme="minorHAnsi"/>
                <w:b/>
                <w:szCs w:val="22"/>
              </w:rPr>
              <w:t>Ιστ</w:t>
            </w:r>
            <w:r w:rsidRPr="006E58BE">
              <w:rPr>
                <w:rFonts w:asciiTheme="minorHAnsi" w:hAnsiTheme="minorHAnsi" w:cstheme="minorHAnsi"/>
                <w:b/>
                <w:szCs w:val="22"/>
                <w:lang w:val="el-GR"/>
              </w:rPr>
              <w:t>ών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E7ED8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jc w:val="left"/>
              <w:rPr>
                <w:rFonts w:asciiTheme="minorHAnsi" w:eastAsia="Arial" w:hAnsiTheme="minorHAnsi" w:cstheme="minorHAnsi"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szCs w:val="22"/>
                <w:lang w:val="el-GR"/>
              </w:rPr>
              <w:t>38128000-8 Εξαρτήματα Μετεωρολογικών οργάνων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1D84CD28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Cs/>
                <w:spacing w:val="1"/>
                <w:szCs w:val="22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F4336" w14:textId="6B767161" w:rsidR="00AD40FA" w:rsidRPr="006E58BE" w:rsidRDefault="00AD40FA" w:rsidP="002D037F">
            <w:pPr>
              <w:pStyle w:val="afc"/>
              <w:suppressAutoHyphens w:val="0"/>
              <w:spacing w:after="0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Cs/>
                <w:spacing w:val="1"/>
                <w:szCs w:val="22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8233A0" w14:textId="77777777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Cs/>
                <w:spacing w:val="1"/>
                <w:szCs w:val="22"/>
                <w:lang w:val="el-GR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36621" w14:textId="41AB80BC" w:rsidR="00AD40FA" w:rsidRPr="006E58BE" w:rsidRDefault="00AD40FA" w:rsidP="002D037F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eastAsia="Calibri" w:hAnsiTheme="minorHAnsi" w:cstheme="minorHAnsi"/>
                <w:bCs/>
                <w:spacing w:val="1"/>
                <w:szCs w:val="22"/>
                <w:lang w:val="el-GR"/>
              </w:rPr>
            </w:pPr>
          </w:p>
        </w:tc>
      </w:tr>
    </w:tbl>
    <w:p w14:paraId="34B32D95" w14:textId="77777777" w:rsidR="006A2664" w:rsidRPr="00CF2AA4" w:rsidRDefault="006A2664" w:rsidP="008E7D12">
      <w:pPr>
        <w:pStyle w:val="20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</w:rPr>
      </w:pPr>
    </w:p>
    <w:sectPr w:rsidR="006A2664" w:rsidRPr="00CF2AA4" w:rsidSect="005444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9E807" w14:textId="77777777" w:rsidR="00924D55" w:rsidRDefault="00924D55">
      <w:pPr>
        <w:spacing w:after="0"/>
      </w:pPr>
      <w:r>
        <w:separator/>
      </w:r>
    </w:p>
  </w:endnote>
  <w:endnote w:type="continuationSeparator" w:id="0">
    <w:p w14:paraId="1336C129" w14:textId="77777777" w:rsidR="00924D55" w:rsidRDefault="00924D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6625526"/>
      <w:docPartObj>
        <w:docPartGallery w:val="Page Numbers (Bottom of Page)"/>
        <w:docPartUnique/>
      </w:docPartObj>
    </w:sdtPr>
    <w:sdtEndPr/>
    <w:sdtContent>
      <w:p w14:paraId="213FE34A" w14:textId="218049CC" w:rsidR="002420EC" w:rsidRDefault="002420E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18EB">
          <w:rPr>
            <w:noProof/>
            <w:lang w:val="el-GR"/>
          </w:rPr>
          <w:t>7</w:t>
        </w:r>
        <w:r>
          <w:fldChar w:fldCharType="end"/>
        </w:r>
      </w:p>
    </w:sdtContent>
  </w:sdt>
  <w:p w14:paraId="52789261" w14:textId="20E05B07" w:rsidR="002420EC" w:rsidRPr="00C74ADD" w:rsidRDefault="002420EC" w:rsidP="00B35A67">
    <w:pPr>
      <w:pStyle w:val="af6"/>
      <w:tabs>
        <w:tab w:val="center" w:pos="4536"/>
      </w:tabs>
      <w:ind w:left="1134"/>
      <w:rPr>
        <w:lang w:val="el-GR"/>
      </w:rPr>
    </w:pPr>
    <w:r>
      <w:rPr>
        <w:noProof/>
        <w:lang w:eastAsia="en-US"/>
      </w:rPr>
      <w:drawing>
        <wp:inline distT="0" distB="0" distL="0" distR="0" wp14:anchorId="2ECDE5C5" wp14:editId="5B07E1D0">
          <wp:extent cx="4133850" cy="792480"/>
          <wp:effectExtent l="0" t="0" r="0" b="7620"/>
          <wp:docPr id="37" name="Εικόνα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C483D" w14:textId="217A066D" w:rsidR="002420EC" w:rsidRDefault="002420EC" w:rsidP="00544471">
    <w:pPr>
      <w:pStyle w:val="af6"/>
      <w:jc w:val="center"/>
    </w:pPr>
    <w:r>
      <w:rPr>
        <w:noProof/>
        <w:lang w:eastAsia="en-US"/>
      </w:rPr>
      <w:drawing>
        <wp:inline distT="0" distB="0" distL="0" distR="0" wp14:anchorId="228CFF33" wp14:editId="2EF76221">
          <wp:extent cx="4133215" cy="741871"/>
          <wp:effectExtent l="0" t="0" r="635" b="1270"/>
          <wp:docPr id="38" name="Εικόνα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7359" cy="744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9F9C2" w14:textId="77777777" w:rsidR="00924D55" w:rsidRDefault="00924D55">
      <w:pPr>
        <w:spacing w:after="0"/>
      </w:pPr>
      <w:r>
        <w:separator/>
      </w:r>
    </w:p>
  </w:footnote>
  <w:footnote w:type="continuationSeparator" w:id="0">
    <w:p w14:paraId="6D984C21" w14:textId="77777777" w:rsidR="00924D55" w:rsidRDefault="00924D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D7AD6" w14:textId="77777777" w:rsidR="002420EC" w:rsidRPr="00733C08" w:rsidRDefault="002420EC" w:rsidP="00A14078">
    <w:pPr>
      <w:pStyle w:val="af5"/>
      <w:spacing w:after="0"/>
      <w:ind w:left="1276"/>
      <w:jc w:val="center"/>
      <w:rPr>
        <w:rFonts w:eastAsia="Calibri"/>
        <w:sz w:val="24"/>
        <w:lang w:val="el-GR"/>
      </w:rPr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5FDCDF76" wp14:editId="37758FFA">
          <wp:simplePos x="0" y="0"/>
          <wp:positionH relativeFrom="margin">
            <wp:posOffset>190500</wp:posOffset>
          </wp:positionH>
          <wp:positionV relativeFrom="paragraph">
            <wp:posOffset>-186055</wp:posOffset>
          </wp:positionV>
          <wp:extent cx="781685" cy="762635"/>
          <wp:effectExtent l="19050" t="0" r="0" b="0"/>
          <wp:wrapTight wrapText="bothSides">
            <wp:wrapPolygon edited="0">
              <wp:start x="-526" y="0"/>
              <wp:lineTo x="-526" y="21042"/>
              <wp:lineTo x="21582" y="21042"/>
              <wp:lineTo x="21582" y="0"/>
              <wp:lineTo x="-526" y="0"/>
            </wp:wrapPolygon>
          </wp:wrapTight>
          <wp:docPr id="3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62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3C08">
      <w:rPr>
        <w:rFonts w:eastAsia="Calibri"/>
        <w:b/>
        <w:bCs/>
        <w:sz w:val="24"/>
        <w:lang w:val="el-GR"/>
      </w:rPr>
      <w:t>ΙΟΝ</w:t>
    </w:r>
    <w:r w:rsidRPr="00733C08">
      <w:rPr>
        <w:rFonts w:eastAsia="Calibri"/>
        <w:b/>
        <w:bCs/>
        <w:spacing w:val="-2"/>
        <w:sz w:val="24"/>
        <w:lang w:val="el-GR"/>
      </w:rPr>
      <w:t>Ι</w:t>
    </w:r>
    <w:r w:rsidRPr="00733C08">
      <w:rPr>
        <w:rFonts w:eastAsia="Calibri"/>
        <w:b/>
        <w:bCs/>
        <w:sz w:val="24"/>
        <w:lang w:val="el-GR"/>
      </w:rPr>
      <w:t>Ο</w:t>
    </w:r>
    <w:r w:rsidRPr="00733C08">
      <w:rPr>
        <w:rFonts w:eastAsia="Calibri"/>
        <w:b/>
        <w:bCs/>
        <w:spacing w:val="1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ΠΑ</w:t>
    </w:r>
    <w:r w:rsidRPr="00733C08">
      <w:rPr>
        <w:rFonts w:eastAsia="Calibri"/>
        <w:b/>
        <w:bCs/>
        <w:spacing w:val="-3"/>
        <w:sz w:val="24"/>
        <w:lang w:val="el-GR"/>
      </w:rPr>
      <w:t>Ν</w:t>
    </w:r>
    <w:r w:rsidRPr="00733C08">
      <w:rPr>
        <w:rFonts w:eastAsia="Calibri"/>
        <w:b/>
        <w:bCs/>
        <w:sz w:val="24"/>
        <w:lang w:val="el-GR"/>
      </w:rPr>
      <w:t>ΕΠΙΣΤΗ</w:t>
    </w:r>
    <w:r w:rsidRPr="00733C08">
      <w:rPr>
        <w:rFonts w:eastAsia="Calibri"/>
        <w:b/>
        <w:bCs/>
        <w:spacing w:val="-2"/>
        <w:sz w:val="24"/>
        <w:lang w:val="el-GR"/>
      </w:rPr>
      <w:t>ΜΙ</w:t>
    </w:r>
    <w:r w:rsidRPr="00733C08">
      <w:rPr>
        <w:rFonts w:eastAsia="Calibri"/>
        <w:b/>
        <w:bCs/>
        <w:sz w:val="24"/>
        <w:lang w:val="el-GR"/>
      </w:rPr>
      <w:t>Ο</w:t>
    </w:r>
  </w:p>
  <w:p w14:paraId="7B5E3291" w14:textId="77777777" w:rsidR="002420EC" w:rsidRPr="00A14078" w:rsidRDefault="002420EC" w:rsidP="00A14078">
    <w:pPr>
      <w:spacing w:before="26"/>
      <w:ind w:left="1276" w:right="14"/>
      <w:jc w:val="center"/>
      <w:rPr>
        <w:rFonts w:eastAsia="Calibri"/>
        <w:sz w:val="24"/>
        <w:lang w:val="el-GR"/>
      </w:rPr>
    </w:pPr>
    <w:r w:rsidRPr="00733C08">
      <w:rPr>
        <w:rFonts w:eastAsia="Calibri"/>
        <w:b/>
        <w:bCs/>
        <w:sz w:val="24"/>
        <w:lang w:val="el-GR"/>
      </w:rPr>
      <w:t>ΕΙΔΙ</w:t>
    </w:r>
    <w:r w:rsidRPr="00733C08">
      <w:rPr>
        <w:rFonts w:eastAsia="Calibri"/>
        <w:b/>
        <w:bCs/>
        <w:spacing w:val="-2"/>
        <w:sz w:val="24"/>
        <w:lang w:val="el-GR"/>
      </w:rPr>
      <w:t>Κ</w:t>
    </w:r>
    <w:r w:rsidRPr="00733C08">
      <w:rPr>
        <w:rFonts w:eastAsia="Calibri"/>
        <w:b/>
        <w:bCs/>
        <w:sz w:val="24"/>
        <w:lang w:val="el-GR"/>
      </w:rPr>
      <w:t xml:space="preserve">ΟΣ </w:t>
    </w:r>
    <w:r w:rsidRPr="00733C08">
      <w:rPr>
        <w:rFonts w:eastAsia="Calibri"/>
        <w:b/>
        <w:bCs/>
        <w:spacing w:val="-1"/>
        <w:sz w:val="24"/>
        <w:lang w:val="el-GR"/>
      </w:rPr>
      <w:t>Λ</w:t>
    </w:r>
    <w:r w:rsidRPr="00733C08">
      <w:rPr>
        <w:rFonts w:eastAsia="Calibri"/>
        <w:b/>
        <w:bCs/>
        <w:sz w:val="24"/>
        <w:lang w:val="el-GR"/>
      </w:rPr>
      <w:t>Ο</w:t>
    </w:r>
    <w:r w:rsidRPr="00733C08">
      <w:rPr>
        <w:rFonts w:eastAsia="Calibri"/>
        <w:b/>
        <w:bCs/>
        <w:spacing w:val="-3"/>
        <w:sz w:val="24"/>
        <w:lang w:val="el-GR"/>
      </w:rPr>
      <w:t>Γ</w:t>
    </w:r>
    <w:r w:rsidRPr="00733C08">
      <w:rPr>
        <w:rFonts w:eastAsia="Calibri"/>
        <w:b/>
        <w:bCs/>
        <w:sz w:val="24"/>
        <w:lang w:val="el-GR"/>
      </w:rPr>
      <w:t>ΑΡΙΑΣ</w:t>
    </w:r>
    <w:r w:rsidRPr="00733C08">
      <w:rPr>
        <w:rFonts w:eastAsia="Calibri"/>
        <w:b/>
        <w:bCs/>
        <w:spacing w:val="-1"/>
        <w:sz w:val="24"/>
        <w:lang w:val="el-GR"/>
      </w:rPr>
      <w:t>Μ</w:t>
    </w:r>
    <w:r w:rsidRPr="00733C08">
      <w:rPr>
        <w:rFonts w:eastAsia="Calibri"/>
        <w:b/>
        <w:bCs/>
        <w:sz w:val="24"/>
        <w:lang w:val="el-GR"/>
      </w:rPr>
      <w:t>ΟΣ</w:t>
    </w:r>
    <w:r w:rsidRPr="00733C08">
      <w:rPr>
        <w:rFonts w:eastAsia="Calibri"/>
        <w:b/>
        <w:bCs/>
        <w:spacing w:val="-4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ΚΟΝΔΥ</w:t>
    </w:r>
    <w:r w:rsidRPr="00733C08">
      <w:rPr>
        <w:rFonts w:eastAsia="Calibri"/>
        <w:b/>
        <w:bCs/>
        <w:spacing w:val="-1"/>
        <w:sz w:val="24"/>
        <w:lang w:val="el-GR"/>
      </w:rPr>
      <w:t>Λ</w:t>
    </w:r>
    <w:r w:rsidRPr="00733C08">
      <w:rPr>
        <w:rFonts w:eastAsia="Calibri"/>
        <w:b/>
        <w:bCs/>
        <w:sz w:val="24"/>
        <w:lang w:val="el-GR"/>
      </w:rPr>
      <w:t>ΙΩΝ</w:t>
    </w:r>
    <w:r w:rsidRPr="00733C08">
      <w:rPr>
        <w:rFonts w:eastAsia="Calibri"/>
        <w:b/>
        <w:bCs/>
        <w:spacing w:val="-2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ΕΡΕΥΝΑΣ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B428A" w14:textId="77777777" w:rsidR="008E7D12" w:rsidRPr="00733C08" w:rsidRDefault="008E7D12" w:rsidP="008E7D12">
    <w:pPr>
      <w:pStyle w:val="af5"/>
      <w:spacing w:after="0"/>
      <w:ind w:left="1276"/>
      <w:jc w:val="center"/>
      <w:rPr>
        <w:rFonts w:eastAsia="Calibri"/>
        <w:sz w:val="24"/>
        <w:lang w:val="el-GR"/>
      </w:rPr>
    </w:pPr>
    <w:r>
      <w:tab/>
    </w: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5BEB63C" wp14:editId="4061EAFF">
          <wp:simplePos x="0" y="0"/>
          <wp:positionH relativeFrom="margin">
            <wp:posOffset>190500</wp:posOffset>
          </wp:positionH>
          <wp:positionV relativeFrom="paragraph">
            <wp:posOffset>-186055</wp:posOffset>
          </wp:positionV>
          <wp:extent cx="781685" cy="762635"/>
          <wp:effectExtent l="19050" t="0" r="0" b="0"/>
          <wp:wrapTight wrapText="bothSides">
            <wp:wrapPolygon edited="0">
              <wp:start x="-526" y="0"/>
              <wp:lineTo x="-526" y="21042"/>
              <wp:lineTo x="21582" y="21042"/>
              <wp:lineTo x="21582" y="0"/>
              <wp:lineTo x="-526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62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3C08">
      <w:rPr>
        <w:rFonts w:eastAsia="Calibri"/>
        <w:b/>
        <w:bCs/>
        <w:sz w:val="24"/>
        <w:lang w:val="el-GR"/>
      </w:rPr>
      <w:t>ΙΟΝ</w:t>
    </w:r>
    <w:r w:rsidRPr="00733C08">
      <w:rPr>
        <w:rFonts w:eastAsia="Calibri"/>
        <w:b/>
        <w:bCs/>
        <w:spacing w:val="-2"/>
        <w:sz w:val="24"/>
        <w:lang w:val="el-GR"/>
      </w:rPr>
      <w:t>Ι</w:t>
    </w:r>
    <w:r w:rsidRPr="00733C08">
      <w:rPr>
        <w:rFonts w:eastAsia="Calibri"/>
        <w:b/>
        <w:bCs/>
        <w:sz w:val="24"/>
        <w:lang w:val="el-GR"/>
      </w:rPr>
      <w:t>Ο</w:t>
    </w:r>
    <w:r w:rsidRPr="00733C08">
      <w:rPr>
        <w:rFonts w:eastAsia="Calibri"/>
        <w:b/>
        <w:bCs/>
        <w:spacing w:val="1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ΠΑ</w:t>
    </w:r>
    <w:r w:rsidRPr="00733C08">
      <w:rPr>
        <w:rFonts w:eastAsia="Calibri"/>
        <w:b/>
        <w:bCs/>
        <w:spacing w:val="-3"/>
        <w:sz w:val="24"/>
        <w:lang w:val="el-GR"/>
      </w:rPr>
      <w:t>Ν</w:t>
    </w:r>
    <w:r w:rsidRPr="00733C08">
      <w:rPr>
        <w:rFonts w:eastAsia="Calibri"/>
        <w:b/>
        <w:bCs/>
        <w:sz w:val="24"/>
        <w:lang w:val="el-GR"/>
      </w:rPr>
      <w:t>ΕΠΙΣΤΗ</w:t>
    </w:r>
    <w:r w:rsidRPr="00733C08">
      <w:rPr>
        <w:rFonts w:eastAsia="Calibri"/>
        <w:b/>
        <w:bCs/>
        <w:spacing w:val="-2"/>
        <w:sz w:val="24"/>
        <w:lang w:val="el-GR"/>
      </w:rPr>
      <w:t>ΜΙ</w:t>
    </w:r>
    <w:r w:rsidRPr="00733C08">
      <w:rPr>
        <w:rFonts w:eastAsia="Calibri"/>
        <w:b/>
        <w:bCs/>
        <w:sz w:val="24"/>
        <w:lang w:val="el-GR"/>
      </w:rPr>
      <w:t>Ο</w:t>
    </w:r>
  </w:p>
  <w:p w14:paraId="74AE5A58" w14:textId="07811241" w:rsidR="008E7D12" w:rsidRPr="008E7D12" w:rsidRDefault="008E7D12" w:rsidP="008E7D12">
    <w:pPr>
      <w:spacing w:before="26"/>
      <w:ind w:left="1276" w:right="14"/>
      <w:jc w:val="center"/>
      <w:rPr>
        <w:rFonts w:eastAsia="Calibri"/>
        <w:sz w:val="24"/>
        <w:lang w:val="el-GR"/>
      </w:rPr>
    </w:pPr>
    <w:r w:rsidRPr="00733C08">
      <w:rPr>
        <w:rFonts w:eastAsia="Calibri"/>
        <w:b/>
        <w:bCs/>
        <w:sz w:val="24"/>
        <w:lang w:val="el-GR"/>
      </w:rPr>
      <w:t>ΕΙΔΙ</w:t>
    </w:r>
    <w:r w:rsidRPr="00733C08">
      <w:rPr>
        <w:rFonts w:eastAsia="Calibri"/>
        <w:b/>
        <w:bCs/>
        <w:spacing w:val="-2"/>
        <w:sz w:val="24"/>
        <w:lang w:val="el-GR"/>
      </w:rPr>
      <w:t>Κ</w:t>
    </w:r>
    <w:r w:rsidRPr="00733C08">
      <w:rPr>
        <w:rFonts w:eastAsia="Calibri"/>
        <w:b/>
        <w:bCs/>
        <w:sz w:val="24"/>
        <w:lang w:val="el-GR"/>
      </w:rPr>
      <w:t xml:space="preserve">ΟΣ </w:t>
    </w:r>
    <w:r w:rsidRPr="00733C08">
      <w:rPr>
        <w:rFonts w:eastAsia="Calibri"/>
        <w:b/>
        <w:bCs/>
        <w:spacing w:val="-1"/>
        <w:sz w:val="24"/>
        <w:lang w:val="el-GR"/>
      </w:rPr>
      <w:t>Λ</w:t>
    </w:r>
    <w:r w:rsidRPr="00733C08">
      <w:rPr>
        <w:rFonts w:eastAsia="Calibri"/>
        <w:b/>
        <w:bCs/>
        <w:sz w:val="24"/>
        <w:lang w:val="el-GR"/>
      </w:rPr>
      <w:t>Ο</w:t>
    </w:r>
    <w:r w:rsidRPr="00733C08">
      <w:rPr>
        <w:rFonts w:eastAsia="Calibri"/>
        <w:b/>
        <w:bCs/>
        <w:spacing w:val="-3"/>
        <w:sz w:val="24"/>
        <w:lang w:val="el-GR"/>
      </w:rPr>
      <w:t>Γ</w:t>
    </w:r>
    <w:r w:rsidRPr="00733C08">
      <w:rPr>
        <w:rFonts w:eastAsia="Calibri"/>
        <w:b/>
        <w:bCs/>
        <w:sz w:val="24"/>
        <w:lang w:val="el-GR"/>
      </w:rPr>
      <w:t>ΑΡΙΑΣ</w:t>
    </w:r>
    <w:r w:rsidRPr="00733C08">
      <w:rPr>
        <w:rFonts w:eastAsia="Calibri"/>
        <w:b/>
        <w:bCs/>
        <w:spacing w:val="-1"/>
        <w:sz w:val="24"/>
        <w:lang w:val="el-GR"/>
      </w:rPr>
      <w:t>Μ</w:t>
    </w:r>
    <w:r w:rsidRPr="00733C08">
      <w:rPr>
        <w:rFonts w:eastAsia="Calibri"/>
        <w:b/>
        <w:bCs/>
        <w:sz w:val="24"/>
        <w:lang w:val="el-GR"/>
      </w:rPr>
      <w:t>ΟΣ</w:t>
    </w:r>
    <w:r w:rsidRPr="00733C08">
      <w:rPr>
        <w:rFonts w:eastAsia="Calibri"/>
        <w:b/>
        <w:bCs/>
        <w:spacing w:val="-4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ΚΟΝΔΥ</w:t>
    </w:r>
    <w:r w:rsidRPr="00733C08">
      <w:rPr>
        <w:rFonts w:eastAsia="Calibri"/>
        <w:b/>
        <w:bCs/>
        <w:spacing w:val="-1"/>
        <w:sz w:val="24"/>
        <w:lang w:val="el-GR"/>
      </w:rPr>
      <w:t>Λ</w:t>
    </w:r>
    <w:r w:rsidRPr="00733C08">
      <w:rPr>
        <w:rFonts w:eastAsia="Calibri"/>
        <w:b/>
        <w:bCs/>
        <w:sz w:val="24"/>
        <w:lang w:val="el-GR"/>
      </w:rPr>
      <w:t>ΙΩΝ</w:t>
    </w:r>
    <w:r w:rsidRPr="00733C08">
      <w:rPr>
        <w:rFonts w:eastAsia="Calibri"/>
        <w:b/>
        <w:bCs/>
        <w:spacing w:val="-2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ΕΡΕΥΝΑΣ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8E0DB8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0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492097A"/>
    <w:multiLevelType w:val="hybridMultilevel"/>
    <w:tmpl w:val="B40EEB50"/>
    <w:lvl w:ilvl="0" w:tplc="B0B0C0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D21D4"/>
    <w:multiLevelType w:val="hybridMultilevel"/>
    <w:tmpl w:val="F1D056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B2C56"/>
    <w:multiLevelType w:val="hybridMultilevel"/>
    <w:tmpl w:val="1024B1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37467"/>
    <w:multiLevelType w:val="hybridMultilevel"/>
    <w:tmpl w:val="D13A5B02"/>
    <w:lvl w:ilvl="0" w:tplc="CEDEB434">
      <w:start w:val="4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12C7D"/>
    <w:multiLevelType w:val="hybridMultilevel"/>
    <w:tmpl w:val="C6483220"/>
    <w:lvl w:ilvl="0" w:tplc="04080013">
      <w:start w:val="1"/>
      <w:numFmt w:val="upperRoman"/>
      <w:lvlText w:val="%1."/>
      <w:lvlJc w:val="right"/>
      <w:pPr>
        <w:ind w:left="855" w:hanging="360"/>
      </w:p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52AE3676"/>
    <w:multiLevelType w:val="hybridMultilevel"/>
    <w:tmpl w:val="86F2647A"/>
    <w:lvl w:ilvl="0" w:tplc="F0021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5"/>
  </w:num>
  <w:num w:numId="7">
    <w:abstractNumId w:val="12"/>
  </w:num>
  <w:num w:numId="8">
    <w:abstractNumId w:val="11"/>
  </w:num>
  <w:num w:numId="9">
    <w:abstractNumId w:val="8"/>
  </w:num>
  <w:num w:numId="10">
    <w:abstractNumId w:val="16"/>
  </w:num>
  <w:num w:numId="11">
    <w:abstractNumId w:val="13"/>
  </w:num>
  <w:num w:numId="12">
    <w:abstractNumId w:val="5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4"/>
  </w:num>
  <w:num w:numId="1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tTAxNzM2MDc0NzVT0lEKTi0uzszPAykwqgUAfozf3SwAAAA="/>
  </w:docVars>
  <w:rsids>
    <w:rsidRoot w:val="000C4284"/>
    <w:rsid w:val="000032BA"/>
    <w:rsid w:val="00007832"/>
    <w:rsid w:val="00007F27"/>
    <w:rsid w:val="00010D25"/>
    <w:rsid w:val="00011066"/>
    <w:rsid w:val="00021BE0"/>
    <w:rsid w:val="000272A0"/>
    <w:rsid w:val="000333C5"/>
    <w:rsid w:val="000346F8"/>
    <w:rsid w:val="00035BF5"/>
    <w:rsid w:val="00037701"/>
    <w:rsid w:val="000459A3"/>
    <w:rsid w:val="00047FCA"/>
    <w:rsid w:val="00050462"/>
    <w:rsid w:val="000548F4"/>
    <w:rsid w:val="00055BD9"/>
    <w:rsid w:val="00066A10"/>
    <w:rsid w:val="000677DC"/>
    <w:rsid w:val="00072B67"/>
    <w:rsid w:val="00076E35"/>
    <w:rsid w:val="000839FF"/>
    <w:rsid w:val="000853AE"/>
    <w:rsid w:val="00087863"/>
    <w:rsid w:val="00094315"/>
    <w:rsid w:val="0009739A"/>
    <w:rsid w:val="000A36F3"/>
    <w:rsid w:val="000A5EB4"/>
    <w:rsid w:val="000B0634"/>
    <w:rsid w:val="000C1CC3"/>
    <w:rsid w:val="000C2078"/>
    <w:rsid w:val="000C4284"/>
    <w:rsid w:val="000C4E8B"/>
    <w:rsid w:val="000D35F6"/>
    <w:rsid w:val="000E0147"/>
    <w:rsid w:val="000E2220"/>
    <w:rsid w:val="000E396B"/>
    <w:rsid w:val="000E40AC"/>
    <w:rsid w:val="000F0DDC"/>
    <w:rsid w:val="000F1E1F"/>
    <w:rsid w:val="00100BB8"/>
    <w:rsid w:val="00102B2C"/>
    <w:rsid w:val="0010362C"/>
    <w:rsid w:val="00105314"/>
    <w:rsid w:val="001106E8"/>
    <w:rsid w:val="00114897"/>
    <w:rsid w:val="001154A7"/>
    <w:rsid w:val="00122E60"/>
    <w:rsid w:val="001238E8"/>
    <w:rsid w:val="0012491A"/>
    <w:rsid w:val="00126DA0"/>
    <w:rsid w:val="00131EFE"/>
    <w:rsid w:val="00132351"/>
    <w:rsid w:val="00137657"/>
    <w:rsid w:val="0014033E"/>
    <w:rsid w:val="001427FD"/>
    <w:rsid w:val="001465B6"/>
    <w:rsid w:val="00146F00"/>
    <w:rsid w:val="00152313"/>
    <w:rsid w:val="00157AD1"/>
    <w:rsid w:val="001600B3"/>
    <w:rsid w:val="00160146"/>
    <w:rsid w:val="00163849"/>
    <w:rsid w:val="00164496"/>
    <w:rsid w:val="00166F5B"/>
    <w:rsid w:val="001701C4"/>
    <w:rsid w:val="00170213"/>
    <w:rsid w:val="00173B16"/>
    <w:rsid w:val="0017450A"/>
    <w:rsid w:val="00174532"/>
    <w:rsid w:val="00174FAB"/>
    <w:rsid w:val="0017697D"/>
    <w:rsid w:val="00180F6D"/>
    <w:rsid w:val="001817DE"/>
    <w:rsid w:val="00183503"/>
    <w:rsid w:val="0018419C"/>
    <w:rsid w:val="00185B07"/>
    <w:rsid w:val="001928E0"/>
    <w:rsid w:val="00192FA6"/>
    <w:rsid w:val="00193822"/>
    <w:rsid w:val="001967F3"/>
    <w:rsid w:val="001A050C"/>
    <w:rsid w:val="001A6091"/>
    <w:rsid w:val="001A6273"/>
    <w:rsid w:val="001A6CF0"/>
    <w:rsid w:val="001B0E59"/>
    <w:rsid w:val="001C4043"/>
    <w:rsid w:val="001D1EC3"/>
    <w:rsid w:val="001D3149"/>
    <w:rsid w:val="001D60F1"/>
    <w:rsid w:val="001E1696"/>
    <w:rsid w:val="001E3726"/>
    <w:rsid w:val="001E6971"/>
    <w:rsid w:val="001F4820"/>
    <w:rsid w:val="00203F6A"/>
    <w:rsid w:val="00226F33"/>
    <w:rsid w:val="002335E7"/>
    <w:rsid w:val="00237FCB"/>
    <w:rsid w:val="002403EF"/>
    <w:rsid w:val="0024052B"/>
    <w:rsid w:val="002420EC"/>
    <w:rsid w:val="002433F6"/>
    <w:rsid w:val="0024491A"/>
    <w:rsid w:val="002449D2"/>
    <w:rsid w:val="00246D0F"/>
    <w:rsid w:val="00250C3D"/>
    <w:rsid w:val="0025511A"/>
    <w:rsid w:val="002563C4"/>
    <w:rsid w:val="00257B17"/>
    <w:rsid w:val="002626BB"/>
    <w:rsid w:val="0026533E"/>
    <w:rsid w:val="0026624F"/>
    <w:rsid w:val="00266759"/>
    <w:rsid w:val="002677B4"/>
    <w:rsid w:val="00275214"/>
    <w:rsid w:val="00276D16"/>
    <w:rsid w:val="00277C70"/>
    <w:rsid w:val="00283707"/>
    <w:rsid w:val="00283EB5"/>
    <w:rsid w:val="00295958"/>
    <w:rsid w:val="00296ED0"/>
    <w:rsid w:val="002A2718"/>
    <w:rsid w:val="002B0941"/>
    <w:rsid w:val="002B2F24"/>
    <w:rsid w:val="002D037F"/>
    <w:rsid w:val="002D21DA"/>
    <w:rsid w:val="002D45DA"/>
    <w:rsid w:val="002D5613"/>
    <w:rsid w:val="002E345F"/>
    <w:rsid w:val="002E6B3E"/>
    <w:rsid w:val="002F090F"/>
    <w:rsid w:val="002F4394"/>
    <w:rsid w:val="00305DF9"/>
    <w:rsid w:val="00317931"/>
    <w:rsid w:val="00321ACF"/>
    <w:rsid w:val="003231C3"/>
    <w:rsid w:val="003276EA"/>
    <w:rsid w:val="003368B7"/>
    <w:rsid w:val="0033754C"/>
    <w:rsid w:val="00340174"/>
    <w:rsid w:val="00341691"/>
    <w:rsid w:val="0034367A"/>
    <w:rsid w:val="00344BAF"/>
    <w:rsid w:val="00347A49"/>
    <w:rsid w:val="0035100C"/>
    <w:rsid w:val="00354514"/>
    <w:rsid w:val="00355CF9"/>
    <w:rsid w:val="00356D63"/>
    <w:rsid w:val="00362A18"/>
    <w:rsid w:val="0036468F"/>
    <w:rsid w:val="00364E33"/>
    <w:rsid w:val="003701B6"/>
    <w:rsid w:val="00371B5B"/>
    <w:rsid w:val="003725EA"/>
    <w:rsid w:val="0037375C"/>
    <w:rsid w:val="003772DF"/>
    <w:rsid w:val="00377D55"/>
    <w:rsid w:val="00380E8F"/>
    <w:rsid w:val="00383750"/>
    <w:rsid w:val="00384316"/>
    <w:rsid w:val="00384B23"/>
    <w:rsid w:val="0038518A"/>
    <w:rsid w:val="00387E04"/>
    <w:rsid w:val="00390C20"/>
    <w:rsid w:val="00392047"/>
    <w:rsid w:val="00392668"/>
    <w:rsid w:val="0039345C"/>
    <w:rsid w:val="003A08E1"/>
    <w:rsid w:val="003A0CD3"/>
    <w:rsid w:val="003A1B4B"/>
    <w:rsid w:val="003A50B5"/>
    <w:rsid w:val="003A590D"/>
    <w:rsid w:val="003B224D"/>
    <w:rsid w:val="003B6F30"/>
    <w:rsid w:val="003B72BD"/>
    <w:rsid w:val="003C0D7C"/>
    <w:rsid w:val="003C3274"/>
    <w:rsid w:val="003C382C"/>
    <w:rsid w:val="003C5E1D"/>
    <w:rsid w:val="003C6520"/>
    <w:rsid w:val="003C738B"/>
    <w:rsid w:val="003D30F4"/>
    <w:rsid w:val="003D5A03"/>
    <w:rsid w:val="003F309C"/>
    <w:rsid w:val="003F4FA1"/>
    <w:rsid w:val="003F68F2"/>
    <w:rsid w:val="003F78FB"/>
    <w:rsid w:val="004001BA"/>
    <w:rsid w:val="00401584"/>
    <w:rsid w:val="00401ACD"/>
    <w:rsid w:val="00406FF3"/>
    <w:rsid w:val="00412488"/>
    <w:rsid w:val="00422D81"/>
    <w:rsid w:val="004241B6"/>
    <w:rsid w:val="00427A5F"/>
    <w:rsid w:val="00434796"/>
    <w:rsid w:val="00436FDA"/>
    <w:rsid w:val="00437DDF"/>
    <w:rsid w:val="00440FFB"/>
    <w:rsid w:val="004506FF"/>
    <w:rsid w:val="00454E6A"/>
    <w:rsid w:val="00454ECE"/>
    <w:rsid w:val="00461BCE"/>
    <w:rsid w:val="00461F2F"/>
    <w:rsid w:val="004639A3"/>
    <w:rsid w:val="00464CC8"/>
    <w:rsid w:val="00465732"/>
    <w:rsid w:val="00472A81"/>
    <w:rsid w:val="004753F5"/>
    <w:rsid w:val="00476FB7"/>
    <w:rsid w:val="00477DAD"/>
    <w:rsid w:val="004804C4"/>
    <w:rsid w:val="004850A8"/>
    <w:rsid w:val="0049025E"/>
    <w:rsid w:val="00490450"/>
    <w:rsid w:val="00497CFD"/>
    <w:rsid w:val="00497E38"/>
    <w:rsid w:val="004A03F0"/>
    <w:rsid w:val="004A42A6"/>
    <w:rsid w:val="004A5A4D"/>
    <w:rsid w:val="004A7BC1"/>
    <w:rsid w:val="004B32B9"/>
    <w:rsid w:val="004B6387"/>
    <w:rsid w:val="004B6AD2"/>
    <w:rsid w:val="004C330A"/>
    <w:rsid w:val="004C4B0C"/>
    <w:rsid w:val="004C54E7"/>
    <w:rsid w:val="004D4BB5"/>
    <w:rsid w:val="004E39C9"/>
    <w:rsid w:val="004E636A"/>
    <w:rsid w:val="004F61D0"/>
    <w:rsid w:val="00500583"/>
    <w:rsid w:val="005066A0"/>
    <w:rsid w:val="00510F2E"/>
    <w:rsid w:val="00512D1B"/>
    <w:rsid w:val="005145F1"/>
    <w:rsid w:val="00514F4A"/>
    <w:rsid w:val="00516826"/>
    <w:rsid w:val="00516B50"/>
    <w:rsid w:val="00517B55"/>
    <w:rsid w:val="0052084C"/>
    <w:rsid w:val="005255F9"/>
    <w:rsid w:val="00527AD2"/>
    <w:rsid w:val="00531271"/>
    <w:rsid w:val="005313B1"/>
    <w:rsid w:val="0053238C"/>
    <w:rsid w:val="00535298"/>
    <w:rsid w:val="00536556"/>
    <w:rsid w:val="0053655C"/>
    <w:rsid w:val="00536E86"/>
    <w:rsid w:val="0053749B"/>
    <w:rsid w:val="00542D2F"/>
    <w:rsid w:val="00544471"/>
    <w:rsid w:val="005448F5"/>
    <w:rsid w:val="005469A5"/>
    <w:rsid w:val="0055287C"/>
    <w:rsid w:val="005544A8"/>
    <w:rsid w:val="0057249E"/>
    <w:rsid w:val="00573550"/>
    <w:rsid w:val="0058026C"/>
    <w:rsid w:val="0058544B"/>
    <w:rsid w:val="005865F2"/>
    <w:rsid w:val="00590A53"/>
    <w:rsid w:val="00593038"/>
    <w:rsid w:val="0059341E"/>
    <w:rsid w:val="005A168F"/>
    <w:rsid w:val="005A453B"/>
    <w:rsid w:val="005A4A78"/>
    <w:rsid w:val="005A56D0"/>
    <w:rsid w:val="005C36AA"/>
    <w:rsid w:val="005C45A9"/>
    <w:rsid w:val="005C7454"/>
    <w:rsid w:val="005C74B6"/>
    <w:rsid w:val="005D2AA7"/>
    <w:rsid w:val="005D6576"/>
    <w:rsid w:val="005E0E9D"/>
    <w:rsid w:val="005E688E"/>
    <w:rsid w:val="005F34FD"/>
    <w:rsid w:val="005F60DC"/>
    <w:rsid w:val="005F74BA"/>
    <w:rsid w:val="0060109D"/>
    <w:rsid w:val="006070A6"/>
    <w:rsid w:val="00611D23"/>
    <w:rsid w:val="006141B9"/>
    <w:rsid w:val="006206F4"/>
    <w:rsid w:val="00624FA0"/>
    <w:rsid w:val="0062647A"/>
    <w:rsid w:val="00627F45"/>
    <w:rsid w:val="00630092"/>
    <w:rsid w:val="00630D32"/>
    <w:rsid w:val="00631D17"/>
    <w:rsid w:val="006327B5"/>
    <w:rsid w:val="00642AE3"/>
    <w:rsid w:val="006472CE"/>
    <w:rsid w:val="006500CB"/>
    <w:rsid w:val="00651527"/>
    <w:rsid w:val="00652515"/>
    <w:rsid w:val="00653358"/>
    <w:rsid w:val="00653927"/>
    <w:rsid w:val="00656413"/>
    <w:rsid w:val="0066673A"/>
    <w:rsid w:val="00674B1F"/>
    <w:rsid w:val="00676C3B"/>
    <w:rsid w:val="006802E9"/>
    <w:rsid w:val="0068045A"/>
    <w:rsid w:val="0068460E"/>
    <w:rsid w:val="0068468E"/>
    <w:rsid w:val="006847C4"/>
    <w:rsid w:val="006914B1"/>
    <w:rsid w:val="00691583"/>
    <w:rsid w:val="006915D1"/>
    <w:rsid w:val="006937F0"/>
    <w:rsid w:val="006A1F2C"/>
    <w:rsid w:val="006A2664"/>
    <w:rsid w:val="006A3B35"/>
    <w:rsid w:val="006B20EE"/>
    <w:rsid w:val="006B5141"/>
    <w:rsid w:val="006C11AE"/>
    <w:rsid w:val="006C245F"/>
    <w:rsid w:val="006C3C45"/>
    <w:rsid w:val="006D6EC3"/>
    <w:rsid w:val="006E1901"/>
    <w:rsid w:val="006E58BE"/>
    <w:rsid w:val="006E76B0"/>
    <w:rsid w:val="006F1C8E"/>
    <w:rsid w:val="006F3CED"/>
    <w:rsid w:val="006F4C24"/>
    <w:rsid w:val="00705CA8"/>
    <w:rsid w:val="0071021D"/>
    <w:rsid w:val="007110AD"/>
    <w:rsid w:val="00711F2E"/>
    <w:rsid w:val="0071516D"/>
    <w:rsid w:val="0071637F"/>
    <w:rsid w:val="00716496"/>
    <w:rsid w:val="0072000B"/>
    <w:rsid w:val="00725A4E"/>
    <w:rsid w:val="0072653E"/>
    <w:rsid w:val="00732930"/>
    <w:rsid w:val="00733C08"/>
    <w:rsid w:val="00734619"/>
    <w:rsid w:val="0073625D"/>
    <w:rsid w:val="00737338"/>
    <w:rsid w:val="00740DF4"/>
    <w:rsid w:val="007412E3"/>
    <w:rsid w:val="007431CA"/>
    <w:rsid w:val="007504E5"/>
    <w:rsid w:val="007611A4"/>
    <w:rsid w:val="00765E0A"/>
    <w:rsid w:val="00766211"/>
    <w:rsid w:val="00766255"/>
    <w:rsid w:val="007708E5"/>
    <w:rsid w:val="0077310D"/>
    <w:rsid w:val="00775F13"/>
    <w:rsid w:val="00775FE0"/>
    <w:rsid w:val="00777258"/>
    <w:rsid w:val="00781E6B"/>
    <w:rsid w:val="007838E4"/>
    <w:rsid w:val="007859F5"/>
    <w:rsid w:val="00785F06"/>
    <w:rsid w:val="00786A54"/>
    <w:rsid w:val="00787AF6"/>
    <w:rsid w:val="0079321E"/>
    <w:rsid w:val="00793B50"/>
    <w:rsid w:val="00793BA9"/>
    <w:rsid w:val="00794D40"/>
    <w:rsid w:val="00795842"/>
    <w:rsid w:val="007A1B86"/>
    <w:rsid w:val="007A550E"/>
    <w:rsid w:val="007A7614"/>
    <w:rsid w:val="007A76DB"/>
    <w:rsid w:val="007A7DDB"/>
    <w:rsid w:val="007B7E67"/>
    <w:rsid w:val="007E1C24"/>
    <w:rsid w:val="007F0296"/>
    <w:rsid w:val="007F2BE6"/>
    <w:rsid w:val="007F34E1"/>
    <w:rsid w:val="007F519F"/>
    <w:rsid w:val="007F68B4"/>
    <w:rsid w:val="0080490B"/>
    <w:rsid w:val="0080676C"/>
    <w:rsid w:val="00807D4D"/>
    <w:rsid w:val="0081009B"/>
    <w:rsid w:val="00817D1B"/>
    <w:rsid w:val="008219C1"/>
    <w:rsid w:val="008241F9"/>
    <w:rsid w:val="008275AC"/>
    <w:rsid w:val="008308B0"/>
    <w:rsid w:val="008400D1"/>
    <w:rsid w:val="00850931"/>
    <w:rsid w:val="00854A5E"/>
    <w:rsid w:val="0085647E"/>
    <w:rsid w:val="00857AE4"/>
    <w:rsid w:val="00865260"/>
    <w:rsid w:val="008665D4"/>
    <w:rsid w:val="0086666C"/>
    <w:rsid w:val="00867B74"/>
    <w:rsid w:val="008725EC"/>
    <w:rsid w:val="00881D77"/>
    <w:rsid w:val="00883876"/>
    <w:rsid w:val="00883CEB"/>
    <w:rsid w:val="0089294F"/>
    <w:rsid w:val="008B05FA"/>
    <w:rsid w:val="008B2F16"/>
    <w:rsid w:val="008B5C39"/>
    <w:rsid w:val="008C1944"/>
    <w:rsid w:val="008C5DCD"/>
    <w:rsid w:val="008C5F44"/>
    <w:rsid w:val="008C6EE1"/>
    <w:rsid w:val="008C727A"/>
    <w:rsid w:val="008D1AC7"/>
    <w:rsid w:val="008D25A2"/>
    <w:rsid w:val="008D4465"/>
    <w:rsid w:val="008E14EE"/>
    <w:rsid w:val="008E17B2"/>
    <w:rsid w:val="008E544C"/>
    <w:rsid w:val="008E7D12"/>
    <w:rsid w:val="008F3367"/>
    <w:rsid w:val="008F6D7E"/>
    <w:rsid w:val="00900CB2"/>
    <w:rsid w:val="00910279"/>
    <w:rsid w:val="0091062E"/>
    <w:rsid w:val="00911B22"/>
    <w:rsid w:val="00923D5C"/>
    <w:rsid w:val="00924D55"/>
    <w:rsid w:val="00925040"/>
    <w:rsid w:val="00925147"/>
    <w:rsid w:val="00935DAD"/>
    <w:rsid w:val="009402C1"/>
    <w:rsid w:val="00943954"/>
    <w:rsid w:val="00955984"/>
    <w:rsid w:val="00961EA4"/>
    <w:rsid w:val="0097052D"/>
    <w:rsid w:val="0097785A"/>
    <w:rsid w:val="009818EB"/>
    <w:rsid w:val="00984AFB"/>
    <w:rsid w:val="0099145E"/>
    <w:rsid w:val="009938AF"/>
    <w:rsid w:val="00996C3E"/>
    <w:rsid w:val="009A0085"/>
    <w:rsid w:val="009A0A28"/>
    <w:rsid w:val="009A11C5"/>
    <w:rsid w:val="009A5FA2"/>
    <w:rsid w:val="009B0022"/>
    <w:rsid w:val="009C10DA"/>
    <w:rsid w:val="009C16AF"/>
    <w:rsid w:val="009D18CA"/>
    <w:rsid w:val="009D1B9D"/>
    <w:rsid w:val="009D2727"/>
    <w:rsid w:val="009D4158"/>
    <w:rsid w:val="009E42A2"/>
    <w:rsid w:val="009E629B"/>
    <w:rsid w:val="009F4C7B"/>
    <w:rsid w:val="009F4EF0"/>
    <w:rsid w:val="00A00B1E"/>
    <w:rsid w:val="00A0404D"/>
    <w:rsid w:val="00A05483"/>
    <w:rsid w:val="00A0558A"/>
    <w:rsid w:val="00A0699E"/>
    <w:rsid w:val="00A06DCC"/>
    <w:rsid w:val="00A11CCA"/>
    <w:rsid w:val="00A13DE9"/>
    <w:rsid w:val="00A14078"/>
    <w:rsid w:val="00A16EBF"/>
    <w:rsid w:val="00A16F21"/>
    <w:rsid w:val="00A20EA0"/>
    <w:rsid w:val="00A20EF6"/>
    <w:rsid w:val="00A23A14"/>
    <w:rsid w:val="00A23ACB"/>
    <w:rsid w:val="00A43616"/>
    <w:rsid w:val="00A44D29"/>
    <w:rsid w:val="00A45825"/>
    <w:rsid w:val="00A51502"/>
    <w:rsid w:val="00A53E47"/>
    <w:rsid w:val="00A55720"/>
    <w:rsid w:val="00A72040"/>
    <w:rsid w:val="00A72FBF"/>
    <w:rsid w:val="00A74592"/>
    <w:rsid w:val="00A84D16"/>
    <w:rsid w:val="00A851E9"/>
    <w:rsid w:val="00A94566"/>
    <w:rsid w:val="00A97C7E"/>
    <w:rsid w:val="00A97E80"/>
    <w:rsid w:val="00AA2C57"/>
    <w:rsid w:val="00AB2985"/>
    <w:rsid w:val="00AB3727"/>
    <w:rsid w:val="00AC03B6"/>
    <w:rsid w:val="00AC448A"/>
    <w:rsid w:val="00AC4869"/>
    <w:rsid w:val="00AD2FA0"/>
    <w:rsid w:val="00AD40FA"/>
    <w:rsid w:val="00AD669A"/>
    <w:rsid w:val="00AD77B9"/>
    <w:rsid w:val="00AD7C81"/>
    <w:rsid w:val="00AE21D2"/>
    <w:rsid w:val="00AE4F57"/>
    <w:rsid w:val="00AE5193"/>
    <w:rsid w:val="00AE680E"/>
    <w:rsid w:val="00AF2D20"/>
    <w:rsid w:val="00AF2EA5"/>
    <w:rsid w:val="00AF7166"/>
    <w:rsid w:val="00B017F3"/>
    <w:rsid w:val="00B02ADF"/>
    <w:rsid w:val="00B0318B"/>
    <w:rsid w:val="00B03451"/>
    <w:rsid w:val="00B0375C"/>
    <w:rsid w:val="00B03F9A"/>
    <w:rsid w:val="00B11908"/>
    <w:rsid w:val="00B16172"/>
    <w:rsid w:val="00B176A3"/>
    <w:rsid w:val="00B208BD"/>
    <w:rsid w:val="00B239F1"/>
    <w:rsid w:val="00B2654A"/>
    <w:rsid w:val="00B27657"/>
    <w:rsid w:val="00B31065"/>
    <w:rsid w:val="00B32F4B"/>
    <w:rsid w:val="00B33AC6"/>
    <w:rsid w:val="00B35A67"/>
    <w:rsid w:val="00B3733B"/>
    <w:rsid w:val="00B42209"/>
    <w:rsid w:val="00B42681"/>
    <w:rsid w:val="00B446F8"/>
    <w:rsid w:val="00B46A2D"/>
    <w:rsid w:val="00B475B8"/>
    <w:rsid w:val="00B51603"/>
    <w:rsid w:val="00B605FD"/>
    <w:rsid w:val="00B60B7F"/>
    <w:rsid w:val="00B61A14"/>
    <w:rsid w:val="00B67D16"/>
    <w:rsid w:val="00B70BEB"/>
    <w:rsid w:val="00B74848"/>
    <w:rsid w:val="00B764AE"/>
    <w:rsid w:val="00B7764D"/>
    <w:rsid w:val="00B800A2"/>
    <w:rsid w:val="00B817C3"/>
    <w:rsid w:val="00B85EE7"/>
    <w:rsid w:val="00B94D14"/>
    <w:rsid w:val="00B97F91"/>
    <w:rsid w:val="00BA33FA"/>
    <w:rsid w:val="00BA5980"/>
    <w:rsid w:val="00BA636A"/>
    <w:rsid w:val="00BB19D3"/>
    <w:rsid w:val="00BB3375"/>
    <w:rsid w:val="00BB5316"/>
    <w:rsid w:val="00BB5E55"/>
    <w:rsid w:val="00BB65D0"/>
    <w:rsid w:val="00BC395D"/>
    <w:rsid w:val="00BC6BAB"/>
    <w:rsid w:val="00BC78E2"/>
    <w:rsid w:val="00BD15F1"/>
    <w:rsid w:val="00BD4215"/>
    <w:rsid w:val="00BD531B"/>
    <w:rsid w:val="00BD782D"/>
    <w:rsid w:val="00BE20EB"/>
    <w:rsid w:val="00BE4542"/>
    <w:rsid w:val="00BE4CC2"/>
    <w:rsid w:val="00BE5D83"/>
    <w:rsid w:val="00BE6B48"/>
    <w:rsid w:val="00BF10F4"/>
    <w:rsid w:val="00BF15F5"/>
    <w:rsid w:val="00BF4A23"/>
    <w:rsid w:val="00BF5937"/>
    <w:rsid w:val="00C07A7C"/>
    <w:rsid w:val="00C07C6F"/>
    <w:rsid w:val="00C13230"/>
    <w:rsid w:val="00C14E56"/>
    <w:rsid w:val="00C15A7D"/>
    <w:rsid w:val="00C21DC2"/>
    <w:rsid w:val="00C3160E"/>
    <w:rsid w:val="00C3763F"/>
    <w:rsid w:val="00C37DDC"/>
    <w:rsid w:val="00C37E93"/>
    <w:rsid w:val="00C44610"/>
    <w:rsid w:val="00C451A4"/>
    <w:rsid w:val="00C50845"/>
    <w:rsid w:val="00C53645"/>
    <w:rsid w:val="00C57F08"/>
    <w:rsid w:val="00C72C81"/>
    <w:rsid w:val="00C74712"/>
    <w:rsid w:val="00C74ADD"/>
    <w:rsid w:val="00C75B72"/>
    <w:rsid w:val="00C75C29"/>
    <w:rsid w:val="00C83CEA"/>
    <w:rsid w:val="00C91257"/>
    <w:rsid w:val="00C912A0"/>
    <w:rsid w:val="00C96BD5"/>
    <w:rsid w:val="00C97748"/>
    <w:rsid w:val="00CA03FF"/>
    <w:rsid w:val="00CA14D6"/>
    <w:rsid w:val="00CA361A"/>
    <w:rsid w:val="00CB0B81"/>
    <w:rsid w:val="00CB1D24"/>
    <w:rsid w:val="00CB3736"/>
    <w:rsid w:val="00CB532B"/>
    <w:rsid w:val="00CB5DEA"/>
    <w:rsid w:val="00CB6833"/>
    <w:rsid w:val="00CC024B"/>
    <w:rsid w:val="00CC386B"/>
    <w:rsid w:val="00CC749F"/>
    <w:rsid w:val="00CD46F7"/>
    <w:rsid w:val="00CE0EC7"/>
    <w:rsid w:val="00CE75A4"/>
    <w:rsid w:val="00CF2317"/>
    <w:rsid w:val="00CF2AA4"/>
    <w:rsid w:val="00D01696"/>
    <w:rsid w:val="00D02313"/>
    <w:rsid w:val="00D167E2"/>
    <w:rsid w:val="00D16DB7"/>
    <w:rsid w:val="00D1731A"/>
    <w:rsid w:val="00D21EDF"/>
    <w:rsid w:val="00D25791"/>
    <w:rsid w:val="00D33458"/>
    <w:rsid w:val="00D33635"/>
    <w:rsid w:val="00D34EF6"/>
    <w:rsid w:val="00D52B74"/>
    <w:rsid w:val="00D5453E"/>
    <w:rsid w:val="00D573CF"/>
    <w:rsid w:val="00D5790B"/>
    <w:rsid w:val="00D6007A"/>
    <w:rsid w:val="00D612E4"/>
    <w:rsid w:val="00D70DC2"/>
    <w:rsid w:val="00D71ED6"/>
    <w:rsid w:val="00D7368D"/>
    <w:rsid w:val="00D74BA7"/>
    <w:rsid w:val="00D77E02"/>
    <w:rsid w:val="00D81EE6"/>
    <w:rsid w:val="00D820D8"/>
    <w:rsid w:val="00D8481D"/>
    <w:rsid w:val="00D94E62"/>
    <w:rsid w:val="00D9739B"/>
    <w:rsid w:val="00DA3312"/>
    <w:rsid w:val="00DA72B4"/>
    <w:rsid w:val="00DB419A"/>
    <w:rsid w:val="00DB6D90"/>
    <w:rsid w:val="00DB7132"/>
    <w:rsid w:val="00DC0FC5"/>
    <w:rsid w:val="00DC7C8D"/>
    <w:rsid w:val="00DD0D69"/>
    <w:rsid w:val="00DF3300"/>
    <w:rsid w:val="00DF4EE7"/>
    <w:rsid w:val="00E032EB"/>
    <w:rsid w:val="00E04E0E"/>
    <w:rsid w:val="00E07B3F"/>
    <w:rsid w:val="00E12CE5"/>
    <w:rsid w:val="00E14A6C"/>
    <w:rsid w:val="00E15F1A"/>
    <w:rsid w:val="00E209B9"/>
    <w:rsid w:val="00E213FF"/>
    <w:rsid w:val="00E219EE"/>
    <w:rsid w:val="00E27474"/>
    <w:rsid w:val="00E32E2C"/>
    <w:rsid w:val="00E3513F"/>
    <w:rsid w:val="00E359D8"/>
    <w:rsid w:val="00E437EA"/>
    <w:rsid w:val="00E439AD"/>
    <w:rsid w:val="00E467E0"/>
    <w:rsid w:val="00E61191"/>
    <w:rsid w:val="00E65021"/>
    <w:rsid w:val="00E66A1F"/>
    <w:rsid w:val="00E70955"/>
    <w:rsid w:val="00E72980"/>
    <w:rsid w:val="00E7361A"/>
    <w:rsid w:val="00E8561F"/>
    <w:rsid w:val="00E858A0"/>
    <w:rsid w:val="00E97527"/>
    <w:rsid w:val="00EA2ABD"/>
    <w:rsid w:val="00EA3414"/>
    <w:rsid w:val="00EA5B07"/>
    <w:rsid w:val="00EB0085"/>
    <w:rsid w:val="00EB16B3"/>
    <w:rsid w:val="00EB1A95"/>
    <w:rsid w:val="00EB1AE4"/>
    <w:rsid w:val="00EB3B83"/>
    <w:rsid w:val="00EB3D6E"/>
    <w:rsid w:val="00EB4003"/>
    <w:rsid w:val="00EB4780"/>
    <w:rsid w:val="00EB5DD2"/>
    <w:rsid w:val="00EC01D3"/>
    <w:rsid w:val="00ED0BCD"/>
    <w:rsid w:val="00ED17F4"/>
    <w:rsid w:val="00ED5BBA"/>
    <w:rsid w:val="00ED7E27"/>
    <w:rsid w:val="00EE426C"/>
    <w:rsid w:val="00EE5EC1"/>
    <w:rsid w:val="00EE73B3"/>
    <w:rsid w:val="00EE770E"/>
    <w:rsid w:val="00EF64DA"/>
    <w:rsid w:val="00F14827"/>
    <w:rsid w:val="00F20CE0"/>
    <w:rsid w:val="00F244D2"/>
    <w:rsid w:val="00F245CB"/>
    <w:rsid w:val="00F27F16"/>
    <w:rsid w:val="00F37AA3"/>
    <w:rsid w:val="00F431A8"/>
    <w:rsid w:val="00F44380"/>
    <w:rsid w:val="00F50F3C"/>
    <w:rsid w:val="00F52BAE"/>
    <w:rsid w:val="00F56BB4"/>
    <w:rsid w:val="00F63B5E"/>
    <w:rsid w:val="00F70F9D"/>
    <w:rsid w:val="00F740DF"/>
    <w:rsid w:val="00F756AA"/>
    <w:rsid w:val="00F77DBC"/>
    <w:rsid w:val="00F83A5E"/>
    <w:rsid w:val="00F84FE0"/>
    <w:rsid w:val="00F866E4"/>
    <w:rsid w:val="00F8678D"/>
    <w:rsid w:val="00F86955"/>
    <w:rsid w:val="00F95292"/>
    <w:rsid w:val="00F96B2C"/>
    <w:rsid w:val="00F97EEC"/>
    <w:rsid w:val="00FA7494"/>
    <w:rsid w:val="00FB1EC2"/>
    <w:rsid w:val="00FB4C00"/>
    <w:rsid w:val="00FB74EF"/>
    <w:rsid w:val="00FC1349"/>
    <w:rsid w:val="00FC3E7B"/>
    <w:rsid w:val="00FC4828"/>
    <w:rsid w:val="00FC490A"/>
    <w:rsid w:val="00FC58A7"/>
    <w:rsid w:val="00FD4EE8"/>
    <w:rsid w:val="00FD52FA"/>
    <w:rsid w:val="00FE17B8"/>
    <w:rsid w:val="00FE47FB"/>
    <w:rsid w:val="00FE4F73"/>
    <w:rsid w:val="00FE6C44"/>
    <w:rsid w:val="00FF1FB1"/>
    <w:rsid w:val="00FF2BF8"/>
    <w:rsid w:val="00FF3A83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819E31"/>
  <w15:docId w15:val="{0A3CF2D4-32C4-4D3A-9AEB-FF3020FD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0F"/>
    <w:pPr>
      <w:suppressAutoHyphens/>
      <w:spacing w:after="120" w:line="288" w:lineRule="auto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uiPriority w:val="9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highlight w:val="yellow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f">
    <w:name w:val="Σύνδεση ευρετηρίου"/>
  </w:style>
  <w:style w:type="paragraph" w:customStyle="1" w:styleId="af0">
    <w:name w:val="Επικεφαλίδα"/>
    <w:basedOn w:val="a"/>
    <w:next w:val="af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uiPriority w:val="1"/>
    <w:qFormat/>
    <w:pPr>
      <w:spacing w:after="2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pPr>
      <w:suppressLineNumbers/>
    </w:pPr>
    <w:rPr>
      <w:rFonts w:cs="Mangal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basedOn w:val="a"/>
    <w:link w:val="Char2"/>
    <w:uiPriority w:val="99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link w:val="Char3"/>
    <w:uiPriority w:val="99"/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styleId="af9">
    <w:name w:val="annotation text"/>
    <w:basedOn w:val="a"/>
    <w:rPr>
      <w:sz w:val="20"/>
      <w:szCs w:val="20"/>
    </w:rPr>
  </w:style>
  <w:style w:type="paragraph" w:styleId="afa">
    <w:name w:val="annotation subject"/>
    <w:basedOn w:val="af9"/>
    <w:next w:val="af9"/>
    <w:rPr>
      <w:b/>
      <w:bCs/>
    </w:rPr>
  </w:style>
  <w:style w:type="paragraph" w:styleId="afb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1"/>
    <w:qFormat/>
    <w:pPr>
      <w:spacing w:after="200"/>
      <w:ind w:left="720"/>
      <w:contextualSpacing/>
    </w:pPr>
  </w:style>
  <w:style w:type="paragraph" w:styleId="afd">
    <w:name w:val="footnote text"/>
    <w:basedOn w:val="a"/>
    <w:link w:val="Char4"/>
    <w:pPr>
      <w:spacing w:after="0" w:line="240" w:lineRule="auto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qFormat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e">
    <w:name w:val="endnote text"/>
    <w:basedOn w:val="a"/>
    <w:link w:val="Char5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</w:style>
  <w:style w:type="paragraph" w:styleId="aff0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 w:line="240" w:lineRule="auto"/>
    </w:pPr>
    <w:rPr>
      <w:lang w:val="el-GR"/>
    </w:rPr>
  </w:style>
  <w:style w:type="paragraph" w:customStyle="1" w:styleId="foothanging">
    <w:name w:val="foot_hanging"/>
    <w:basedOn w:val="af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1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2">
    <w:name w:val="Περιεχόμενα πίνακα"/>
    <w:basedOn w:val="a"/>
    <w:pPr>
      <w:suppressLineNumbers/>
    </w:pPr>
  </w:style>
  <w:style w:type="paragraph" w:customStyle="1" w:styleId="aff3">
    <w:name w:val="Επικεφαλίδα πίνακα"/>
    <w:basedOn w:val="aff2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4">
    <w:name w:val="Κείμενο υποσημείωσης Char"/>
    <w:link w:val="afd"/>
    <w:rsid w:val="0039345C"/>
    <w:rPr>
      <w:rFonts w:ascii="Calibri" w:hAnsi="Calibri" w:cs="Calibri"/>
      <w:sz w:val="18"/>
      <w:lang w:val="en-IE" w:eastAsia="zh-CN"/>
    </w:rPr>
  </w:style>
  <w:style w:type="paragraph" w:customStyle="1" w:styleId="210">
    <w:name w:val="Σώμα κείμενου 21"/>
    <w:basedOn w:val="a"/>
    <w:rsid w:val="00356D63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table" w:styleId="aff5">
    <w:name w:val="Table Grid"/>
    <w:basedOn w:val="a1"/>
    <w:uiPriority w:val="39"/>
    <w:rsid w:val="00F27F1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213FF"/>
    <w:pPr>
      <w:widowControl w:val="0"/>
      <w:suppressAutoHyphens w:val="0"/>
      <w:spacing w:after="80"/>
    </w:pPr>
    <w:rPr>
      <w:rFonts w:eastAsia="Calibri" w:cs="Times New Roman"/>
      <w:szCs w:val="22"/>
      <w:lang w:val="el-GR" w:eastAsia="en-US"/>
    </w:rPr>
  </w:style>
  <w:style w:type="table" w:customStyle="1" w:styleId="TableNormal1">
    <w:name w:val="Table Normal1"/>
    <w:uiPriority w:val="2"/>
    <w:semiHidden/>
    <w:unhideWhenUsed/>
    <w:qFormat/>
    <w:rsid w:val="00F866E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Ανεπίλυτη αναφορά1"/>
    <w:uiPriority w:val="99"/>
    <w:semiHidden/>
    <w:unhideWhenUsed/>
    <w:rsid w:val="00F866E4"/>
    <w:rPr>
      <w:color w:val="605E5C"/>
      <w:shd w:val="clear" w:color="auto" w:fill="E1DFDD"/>
    </w:rPr>
  </w:style>
  <w:style w:type="paragraph" w:styleId="aff6">
    <w:name w:val="TOC Heading"/>
    <w:basedOn w:val="1"/>
    <w:next w:val="a"/>
    <w:uiPriority w:val="39"/>
    <w:unhideWhenUsed/>
    <w:qFormat/>
    <w:rsid w:val="00F866E4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32"/>
      <w:lang w:val="el-GR" w:eastAsia="el-GR"/>
    </w:rPr>
  </w:style>
  <w:style w:type="character" w:customStyle="1" w:styleId="Char3">
    <w:name w:val="Κεφαλίδα Char"/>
    <w:link w:val="af7"/>
    <w:uiPriority w:val="99"/>
    <w:rsid w:val="00F866E4"/>
    <w:rPr>
      <w:rFonts w:ascii="Calibri" w:hAnsi="Calibri" w:cs="Calibri"/>
      <w:sz w:val="22"/>
      <w:szCs w:val="24"/>
      <w:lang w:val="en-GB" w:eastAsia="zh-CN"/>
    </w:rPr>
  </w:style>
  <w:style w:type="character" w:customStyle="1" w:styleId="Char2">
    <w:name w:val="Υποσέλιδο Char"/>
    <w:link w:val="af6"/>
    <w:uiPriority w:val="99"/>
    <w:rsid w:val="00F866E4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DeltaViewInsertion">
    <w:name w:val="DeltaView Insertion"/>
    <w:rsid w:val="00F866E4"/>
    <w:rPr>
      <w:b/>
      <w:i/>
      <w:spacing w:val="0"/>
      <w:lang w:val="el-GR"/>
    </w:rPr>
  </w:style>
  <w:style w:type="character" w:customStyle="1" w:styleId="NormalBoldChar">
    <w:name w:val="NormalBold Char"/>
    <w:rsid w:val="00F866E4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F866E4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F866E4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5">
    <w:name w:val="Κείμενο σημείωσης τέλους Char"/>
    <w:link w:val="afe"/>
    <w:rsid w:val="00F866E4"/>
    <w:rPr>
      <w:rFonts w:ascii="Calibri" w:hAnsi="Calibri" w:cs="Calibri"/>
      <w:lang w:val="en-GB" w:eastAsia="zh-CN"/>
    </w:rPr>
  </w:style>
  <w:style w:type="character" w:customStyle="1" w:styleId="26">
    <w:name w:val="Ανεπίλυτη αναφορά2"/>
    <w:basedOn w:val="a0"/>
    <w:uiPriority w:val="99"/>
    <w:semiHidden/>
    <w:unhideWhenUsed/>
    <w:rsid w:val="009F4C7B"/>
    <w:rPr>
      <w:color w:val="605E5C"/>
      <w:shd w:val="clear" w:color="auto" w:fill="E1DFDD"/>
    </w:rPr>
  </w:style>
  <w:style w:type="character" w:customStyle="1" w:styleId="37">
    <w:name w:val="Ανεπίλυτη αναφορά3"/>
    <w:basedOn w:val="a0"/>
    <w:uiPriority w:val="99"/>
    <w:semiHidden/>
    <w:unhideWhenUsed/>
    <w:rsid w:val="004C4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6C6D-F585-42CE-8442-419CACF5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1036</CharactersWithSpaces>
  <SharedDoc>false</SharedDoc>
  <HLinks>
    <vt:vector size="480" baseType="variant">
      <vt:variant>
        <vt:i4>1966115</vt:i4>
      </vt:variant>
      <vt:variant>
        <vt:i4>447</vt:i4>
      </vt:variant>
      <vt:variant>
        <vt:i4>0</vt:i4>
      </vt:variant>
      <vt:variant>
        <vt:i4>5</vt:i4>
      </vt:variant>
      <vt:variant>
        <vt:lpwstr>mailto:taskal@ionio.gr</vt:lpwstr>
      </vt:variant>
      <vt:variant>
        <vt:lpwstr/>
      </vt:variant>
      <vt:variant>
        <vt:i4>5374022</vt:i4>
      </vt:variant>
      <vt:variant>
        <vt:i4>444</vt:i4>
      </vt:variant>
      <vt:variant>
        <vt:i4>0</vt:i4>
      </vt:variant>
      <vt:variant>
        <vt:i4>5</vt:i4>
      </vt:variant>
      <vt:variant>
        <vt:lpwstr>https://rc.ionio.gr/</vt:lpwstr>
      </vt:variant>
      <vt:variant>
        <vt:lpwstr/>
      </vt:variant>
      <vt:variant>
        <vt:i4>1966115</vt:i4>
      </vt:variant>
      <vt:variant>
        <vt:i4>441</vt:i4>
      </vt:variant>
      <vt:variant>
        <vt:i4>0</vt:i4>
      </vt:variant>
      <vt:variant>
        <vt:i4>5</vt:i4>
      </vt:variant>
      <vt:variant>
        <vt:lpwstr>mailto:taskal@ionio.gr</vt:lpwstr>
      </vt:variant>
      <vt:variant>
        <vt:lpwstr/>
      </vt:variant>
      <vt:variant>
        <vt:i4>6815824</vt:i4>
      </vt:variant>
      <vt:variant>
        <vt:i4>438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435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432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1703951</vt:i4>
      </vt:variant>
      <vt:variant>
        <vt:i4>429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426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6684783</vt:i4>
      </vt:variant>
      <vt:variant>
        <vt:i4>423</vt:i4>
      </vt:variant>
      <vt:variant>
        <vt:i4>0</vt:i4>
      </vt:variant>
      <vt:variant>
        <vt:i4>5</vt:i4>
      </vt:variant>
      <vt:variant>
        <vt:lpwstr>https://rc.ionio.gr/news/all-news-f1-competitions/</vt:lpwstr>
      </vt:variant>
      <vt:variant>
        <vt:lpwstr/>
      </vt:variant>
      <vt:variant>
        <vt:i4>3342433</vt:i4>
      </vt:variant>
      <vt:variant>
        <vt:i4>420</vt:i4>
      </vt:variant>
      <vt:variant>
        <vt:i4>0</vt:i4>
      </vt:variant>
      <vt:variant>
        <vt:i4>5</vt:i4>
      </vt:variant>
      <vt:variant>
        <vt:lpwstr>http://eprocurement.gov.gr/</vt:lpwstr>
      </vt:variant>
      <vt:variant>
        <vt:lpwstr/>
      </vt:variant>
      <vt:variant>
        <vt:i4>2228331</vt:i4>
      </vt:variant>
      <vt:variant>
        <vt:i4>417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1572912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_Toc52988742</vt:lpwstr>
      </vt:variant>
      <vt:variant>
        <vt:i4>1769520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_Toc52988741</vt:lpwstr>
      </vt:variant>
      <vt:variant>
        <vt:i4>1703984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_Toc52988740</vt:lpwstr>
      </vt:variant>
      <vt:variant>
        <vt:i4>1245239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_Toc52988739</vt:lpwstr>
      </vt:variant>
      <vt:variant>
        <vt:i4>1179703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_Toc52988738</vt:lpwstr>
      </vt:variant>
      <vt:variant>
        <vt:i4>1900599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_Toc52988737</vt:lpwstr>
      </vt:variant>
      <vt:variant>
        <vt:i4>1835063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_Toc52988736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_Toc52988735</vt:lpwstr>
      </vt:variant>
      <vt:variant>
        <vt:i4>1966135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_Toc52988734</vt:lpwstr>
      </vt:variant>
      <vt:variant>
        <vt:i4>1638455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_Toc52988733</vt:lpwstr>
      </vt:variant>
      <vt:variant>
        <vt:i4>1572919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_Toc52988732</vt:lpwstr>
      </vt:variant>
      <vt:variant>
        <vt:i4>1769527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_Toc52988731</vt:lpwstr>
      </vt:variant>
      <vt:variant>
        <vt:i4>1703991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_Toc52988730</vt:lpwstr>
      </vt:variant>
      <vt:variant>
        <vt:i4>1245238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_Toc52988729</vt:lpwstr>
      </vt:variant>
      <vt:variant>
        <vt:i4>1179702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_Toc52988728</vt:lpwstr>
      </vt:variant>
      <vt:variant>
        <vt:i4>1900598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_Toc52988727</vt:lpwstr>
      </vt:variant>
      <vt:variant>
        <vt:i4>1835062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_Toc52988726</vt:lpwstr>
      </vt:variant>
      <vt:variant>
        <vt:i4>2031670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_Toc52988725</vt:lpwstr>
      </vt:variant>
      <vt:variant>
        <vt:i4>1966134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_Toc52988724</vt:lpwstr>
      </vt:variant>
      <vt:variant>
        <vt:i4>1638454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_Toc52988723</vt:lpwstr>
      </vt:variant>
      <vt:variant>
        <vt:i4>1572918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_Toc52988722</vt:lpwstr>
      </vt:variant>
      <vt:variant>
        <vt:i4>1769526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_Toc52988721</vt:lpwstr>
      </vt:variant>
      <vt:variant>
        <vt:i4>1703990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_Toc52988720</vt:lpwstr>
      </vt:variant>
      <vt:variant>
        <vt:i4>1245237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_Toc52988719</vt:lpwstr>
      </vt:variant>
      <vt:variant>
        <vt:i4>1179701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_Toc52988718</vt:lpwstr>
      </vt:variant>
      <vt:variant>
        <vt:i4>1900597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_Toc52988717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_Toc52988716</vt:lpwstr>
      </vt:variant>
      <vt:variant>
        <vt:i4>2031669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_Toc52988715</vt:lpwstr>
      </vt:variant>
      <vt:variant>
        <vt:i4>1966133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_Toc52988714</vt:lpwstr>
      </vt:variant>
      <vt:variant>
        <vt:i4>1638453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_Toc52988713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_Toc52988712</vt:lpwstr>
      </vt:variant>
      <vt:variant>
        <vt:i4>1769525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_Toc52988711</vt:lpwstr>
      </vt:variant>
      <vt:variant>
        <vt:i4>1703989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_Toc52988710</vt:lpwstr>
      </vt:variant>
      <vt:variant>
        <vt:i4>1245236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_Toc52988709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_Toc52988708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_Toc52988707</vt:lpwstr>
      </vt:variant>
      <vt:variant>
        <vt:i4>1835060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_Toc52988706</vt:lpwstr>
      </vt:variant>
      <vt:variant>
        <vt:i4>2031668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_Toc52988705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_Toc52988704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_Toc52988703</vt:lpwstr>
      </vt:variant>
      <vt:variant>
        <vt:i4>1572916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_Toc52988702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_Toc52988701</vt:lpwstr>
      </vt:variant>
      <vt:variant>
        <vt:i4>1703988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_Toc52988700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_Toc52988699</vt:lpwstr>
      </vt:variant>
      <vt:variant>
        <vt:i4>1245245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_Toc52988698</vt:lpwstr>
      </vt:variant>
      <vt:variant>
        <vt:i4>1835069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_Toc52988697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_Toc52988696</vt:lpwstr>
      </vt:variant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_Toc52988695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_Toc52988694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_Toc52988693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_Toc52988692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_Toc52988691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_Toc52988690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_Toc52988689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_Toc52988688</vt:lpwstr>
      </vt:variant>
      <vt:variant>
        <vt:i4>1835068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_Toc52988687</vt:lpwstr>
      </vt:variant>
      <vt:variant>
        <vt:i4>1900604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_Toc52988686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_Toc52988685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_Toc52988684</vt:lpwstr>
      </vt:variant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_Toc52988683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_Toc52988682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_Toc52988681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_Toc52988680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_Toc52988679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_Toc52988678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_Toc52988677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_Toc52988676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_Toc52988675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_Toc52988674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user</cp:lastModifiedBy>
  <cp:revision>2</cp:revision>
  <cp:lastPrinted>2021-04-05T10:50:00Z</cp:lastPrinted>
  <dcterms:created xsi:type="dcterms:W3CDTF">2021-04-05T13:43:00Z</dcterms:created>
  <dcterms:modified xsi:type="dcterms:W3CDTF">2021-04-05T13:43:00Z</dcterms:modified>
</cp:coreProperties>
</file>