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C3C35" w14:textId="237E79B9" w:rsidR="006113FE" w:rsidRDefault="006113FE" w:rsidP="006113FE">
      <w:pPr>
        <w:pStyle w:val="2"/>
        <w:tabs>
          <w:tab w:val="clear" w:pos="567"/>
          <w:tab w:val="left" w:pos="0"/>
        </w:tabs>
        <w:spacing w:before="57" w:after="57"/>
        <w:ind w:left="0" w:firstLine="0"/>
        <w:jc w:val="center"/>
        <w:rPr>
          <w:lang w:val="el-GR"/>
        </w:rPr>
      </w:pPr>
      <w:bookmarkStart w:id="0" w:name="_Toc101339390"/>
      <w:r w:rsidRPr="00366F63">
        <w:rPr>
          <w:rFonts w:eastAsia="Courier New"/>
          <w:bCs/>
          <w:lang w:val="el-GR"/>
        </w:rPr>
        <w:t>ΑΡ. ΠΡΩΤ. ΔΙΑΚΗΡΥΞΗΣ:</w:t>
      </w:r>
      <w:r w:rsidRPr="00366F63">
        <w:rPr>
          <w:rFonts w:eastAsia="Courier New"/>
          <w:bCs/>
          <w:highlight w:val="yellow"/>
          <w:lang w:val="el-GR"/>
        </w:rPr>
        <w:t>…………</w:t>
      </w:r>
    </w:p>
    <w:p w14:paraId="7478C69E" w14:textId="1224F1C8" w:rsidR="000830F8" w:rsidRDefault="000830F8" w:rsidP="000830F8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r>
        <w:rPr>
          <w:lang w:val="el-GR"/>
        </w:rPr>
        <w:t xml:space="preserve">ΠΑΡΑΡΤΗΜΑ </w:t>
      </w:r>
      <w:r>
        <w:rPr>
          <w:lang w:val="en-US"/>
        </w:rPr>
        <w:t>I</w:t>
      </w:r>
      <w:r>
        <w:rPr>
          <w:lang w:val="el-GR"/>
        </w:rPr>
        <w:t>IΙ – Υπόδειγμα Οικονομικής Προσφοράς</w:t>
      </w:r>
      <w:bookmarkEnd w:id="0"/>
      <w:r>
        <w:rPr>
          <w:lang w:val="el-GR"/>
        </w:rPr>
        <w:t xml:space="preserve"> </w:t>
      </w:r>
    </w:p>
    <w:p w14:paraId="58688E7D" w14:textId="77777777" w:rsidR="000830F8" w:rsidRDefault="000830F8" w:rsidP="000830F8">
      <w:pPr>
        <w:spacing w:before="57" w:after="57"/>
        <w:rPr>
          <w:lang w:val="el-GR"/>
        </w:rPr>
      </w:pPr>
    </w:p>
    <w:tbl>
      <w:tblPr>
        <w:tblW w:w="10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5100"/>
        <w:gridCol w:w="1425"/>
        <w:gridCol w:w="705"/>
        <w:gridCol w:w="2268"/>
      </w:tblGrid>
      <w:tr w:rsidR="00D56F19" w:rsidRPr="00C07BA9" w14:paraId="384A0AC2" w14:textId="77777777" w:rsidTr="00D56F19">
        <w:trPr>
          <w:trHeight w:val="585"/>
          <w:jc w:val="center"/>
        </w:trPr>
        <w:tc>
          <w:tcPr>
            <w:tcW w:w="1125" w:type="dxa"/>
            <w:shd w:val="clear" w:color="auto" w:fill="FFFF99"/>
            <w:vAlign w:val="center"/>
          </w:tcPr>
          <w:p w14:paraId="3E2F2B40" w14:textId="77777777" w:rsidR="00D56F19" w:rsidRPr="00D56F19" w:rsidRDefault="00D56F19" w:rsidP="00234ECA">
            <w:pPr>
              <w:pStyle w:val="TableParagraph"/>
              <w:spacing w:before="141"/>
              <w:ind w:left="232" w:right="220"/>
              <w:jc w:val="center"/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Calibri" w:hAnsi="Calibri" w:cs="Calibri"/>
                <w:b/>
              </w:rPr>
              <w:t xml:space="preserve">Α/Α Τμήματος </w:t>
            </w:r>
          </w:p>
        </w:tc>
        <w:tc>
          <w:tcPr>
            <w:tcW w:w="5100" w:type="dxa"/>
            <w:shd w:val="clear" w:color="auto" w:fill="FFFF99"/>
            <w:vAlign w:val="center"/>
          </w:tcPr>
          <w:p w14:paraId="329B07EC" w14:textId="77777777" w:rsidR="00D56F19" w:rsidRPr="00D56F19" w:rsidRDefault="00D56F19" w:rsidP="00234ECA">
            <w:pPr>
              <w:pStyle w:val="TableParagraph"/>
              <w:spacing w:before="141"/>
              <w:ind w:left="1648"/>
              <w:rPr>
                <w:rFonts w:ascii="Calibri" w:hAnsi="Calibri" w:cs="Calibri"/>
                <w:b/>
              </w:rPr>
            </w:pPr>
            <w:r w:rsidRPr="00C07BA9">
              <w:rPr>
                <w:rFonts w:ascii="Calibri" w:hAnsi="Calibri" w:cs="Calibri"/>
                <w:b/>
              </w:rPr>
              <w:t xml:space="preserve">Σύντομη Περιγραφή </w:t>
            </w:r>
            <w:r>
              <w:rPr>
                <w:rFonts w:ascii="Calibri" w:hAnsi="Calibri" w:cs="Calibri"/>
                <w:b/>
              </w:rPr>
              <w:t>Τμήματος</w:t>
            </w:r>
          </w:p>
        </w:tc>
        <w:tc>
          <w:tcPr>
            <w:tcW w:w="1425" w:type="dxa"/>
            <w:shd w:val="clear" w:color="auto" w:fill="FFFF99"/>
            <w:vAlign w:val="center"/>
          </w:tcPr>
          <w:p w14:paraId="008BC221" w14:textId="77777777" w:rsidR="00D56F19" w:rsidRPr="00C07BA9" w:rsidRDefault="00D56F19" w:rsidP="00234ECA">
            <w:pPr>
              <w:pStyle w:val="TableParagraph"/>
              <w:spacing w:line="288" w:lineRule="exact"/>
              <w:ind w:left="230"/>
              <w:rPr>
                <w:rFonts w:ascii="Calibri" w:hAnsi="Calibri" w:cs="Calibri"/>
                <w:b/>
              </w:rPr>
            </w:pPr>
            <w:r w:rsidRPr="00C07BA9">
              <w:rPr>
                <w:rFonts w:ascii="Calibri" w:hAnsi="Calibri" w:cs="Calibri"/>
                <w:b/>
              </w:rPr>
              <w:t>Μον.</w:t>
            </w:r>
          </w:p>
          <w:p w14:paraId="0CA313DB" w14:textId="77777777" w:rsidR="00D56F19" w:rsidRPr="00C07BA9" w:rsidRDefault="00D56F19" w:rsidP="00234ECA">
            <w:pPr>
              <w:pStyle w:val="TableParagraph"/>
              <w:spacing w:line="277" w:lineRule="exact"/>
              <w:ind w:left="179"/>
              <w:rPr>
                <w:rFonts w:ascii="Calibri" w:hAnsi="Calibri" w:cs="Calibri"/>
                <w:b/>
              </w:rPr>
            </w:pPr>
            <w:r w:rsidRPr="00C07BA9">
              <w:rPr>
                <w:rFonts w:ascii="Calibri" w:hAnsi="Calibri" w:cs="Calibri"/>
                <w:b/>
              </w:rPr>
              <w:t>Μετρ.</w:t>
            </w:r>
          </w:p>
        </w:tc>
        <w:tc>
          <w:tcPr>
            <w:tcW w:w="2973" w:type="dxa"/>
            <w:gridSpan w:val="2"/>
            <w:shd w:val="clear" w:color="auto" w:fill="FFFF99"/>
            <w:vAlign w:val="center"/>
          </w:tcPr>
          <w:p w14:paraId="673D5DF2" w14:textId="77777777" w:rsidR="00D56F19" w:rsidRPr="00C07BA9" w:rsidRDefault="00D56F19" w:rsidP="00234ECA">
            <w:pPr>
              <w:pStyle w:val="TableParagraph"/>
              <w:spacing w:before="141"/>
              <w:ind w:left="125" w:right="118"/>
              <w:jc w:val="center"/>
              <w:rPr>
                <w:rFonts w:ascii="Calibri" w:hAnsi="Calibri" w:cs="Calibri"/>
                <w:b/>
              </w:rPr>
            </w:pPr>
            <w:r w:rsidRPr="00C07BA9">
              <w:rPr>
                <w:rFonts w:ascii="Calibri" w:hAnsi="Calibri" w:cs="Calibri"/>
                <w:b/>
              </w:rPr>
              <w:t>Πλήθος</w:t>
            </w:r>
          </w:p>
        </w:tc>
      </w:tr>
      <w:tr w:rsidR="00D56F19" w:rsidRPr="00C07BA9" w14:paraId="780A860A" w14:textId="77777777" w:rsidTr="00D56F19">
        <w:trPr>
          <w:trHeight w:val="880"/>
          <w:jc w:val="center"/>
        </w:trPr>
        <w:tc>
          <w:tcPr>
            <w:tcW w:w="1125" w:type="dxa"/>
            <w:shd w:val="clear" w:color="auto" w:fill="auto"/>
            <w:vAlign w:val="center"/>
          </w:tcPr>
          <w:p w14:paraId="0B8B7D9C" w14:textId="77777777" w:rsidR="00D56F19" w:rsidRPr="00A71782" w:rsidRDefault="00D56F19" w:rsidP="00234ECA">
            <w:pPr>
              <w:pStyle w:val="TableParagraph"/>
              <w:ind w:left="13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100" w:type="dxa"/>
            <w:shd w:val="clear" w:color="auto" w:fill="auto"/>
            <w:vAlign w:val="center"/>
          </w:tcPr>
          <w:p w14:paraId="015E87F1" w14:textId="77777777" w:rsidR="00D56F19" w:rsidRPr="00C07BA9" w:rsidRDefault="00D56F19" w:rsidP="00234ECA">
            <w:pPr>
              <w:pStyle w:val="TableParagraph"/>
              <w:spacing w:before="30" w:line="290" w:lineRule="exact"/>
              <w:ind w:left="446" w:right="435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shd w:val="clear" w:color="auto" w:fill="auto"/>
          </w:tcPr>
          <w:p w14:paraId="2291D9DB" w14:textId="77777777" w:rsidR="00D56F19" w:rsidRPr="00C07BA9" w:rsidRDefault="00D56F19" w:rsidP="00BF6B5A">
            <w:pPr>
              <w:pStyle w:val="TableParagraph"/>
              <w:ind w:left="273"/>
              <w:rPr>
                <w:rFonts w:ascii="Calibri" w:hAnsi="Calibri" w:cs="Calibri"/>
              </w:rPr>
            </w:pPr>
          </w:p>
        </w:tc>
        <w:tc>
          <w:tcPr>
            <w:tcW w:w="2973" w:type="dxa"/>
            <w:gridSpan w:val="2"/>
            <w:shd w:val="clear" w:color="auto" w:fill="auto"/>
          </w:tcPr>
          <w:p w14:paraId="505F6DF7" w14:textId="77777777" w:rsidR="00D56F19" w:rsidRPr="00C07BA9" w:rsidRDefault="00D56F19" w:rsidP="00234ECA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</w:tc>
      </w:tr>
      <w:tr w:rsidR="00D56F19" w:rsidRPr="00E32F1A" w14:paraId="1F4AD91F" w14:textId="77777777" w:rsidTr="00D56F19">
        <w:trPr>
          <w:trHeight w:val="880"/>
          <w:jc w:val="center"/>
        </w:trPr>
        <w:tc>
          <w:tcPr>
            <w:tcW w:w="8355" w:type="dxa"/>
            <w:gridSpan w:val="4"/>
            <w:shd w:val="clear" w:color="auto" w:fill="auto"/>
            <w:vAlign w:val="center"/>
          </w:tcPr>
          <w:p w14:paraId="46C525F8" w14:textId="77777777" w:rsidR="00D56F19" w:rsidRPr="00D56F19" w:rsidRDefault="00D56F19" w:rsidP="00D56F19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b/>
                <w:bCs/>
                <w:sz w:val="21"/>
              </w:rPr>
            </w:pPr>
            <w:r w:rsidRPr="00D56F19">
              <w:rPr>
                <w:rFonts w:ascii="Calibri" w:hAnsi="Calibri" w:cs="Calibri"/>
                <w:b/>
                <w:bCs/>
                <w:sz w:val="21"/>
              </w:rPr>
              <w:t>Συνολική αξία</w:t>
            </w:r>
            <w:r>
              <w:rPr>
                <w:rFonts w:ascii="Calibri" w:hAnsi="Calibri" w:cs="Calibri"/>
                <w:b/>
                <w:bCs/>
                <w:sz w:val="21"/>
              </w:rPr>
              <w:t xml:space="preserve"> προμήθειας</w:t>
            </w:r>
            <w:r w:rsidRPr="00D56F19">
              <w:rPr>
                <w:rFonts w:ascii="Calibri" w:hAnsi="Calibri" w:cs="Calibri"/>
                <w:b/>
                <w:bCs/>
                <w:sz w:val="21"/>
              </w:rPr>
              <w:t xml:space="preserve"> χωρίς ΦΠΑ 24%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44E6A25" w14:textId="77777777" w:rsidR="00D56F19" w:rsidRPr="00C07BA9" w:rsidRDefault="00D56F19" w:rsidP="00234ECA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</w:tc>
      </w:tr>
      <w:tr w:rsidR="00D56F19" w:rsidRPr="00C07BA9" w14:paraId="0854C9B0" w14:textId="77777777" w:rsidTr="00BE296E">
        <w:trPr>
          <w:trHeight w:val="880"/>
          <w:jc w:val="center"/>
        </w:trPr>
        <w:tc>
          <w:tcPr>
            <w:tcW w:w="8355" w:type="dxa"/>
            <w:gridSpan w:val="4"/>
            <w:shd w:val="clear" w:color="auto" w:fill="auto"/>
            <w:vAlign w:val="center"/>
          </w:tcPr>
          <w:p w14:paraId="15783F46" w14:textId="77777777" w:rsidR="00D56F19" w:rsidRPr="00D56F19" w:rsidRDefault="00D56F19" w:rsidP="00234ECA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b/>
                <w:bCs/>
                <w:sz w:val="21"/>
              </w:rPr>
            </w:pPr>
            <w:r w:rsidRPr="00D56F19">
              <w:rPr>
                <w:rFonts w:ascii="Calibri" w:hAnsi="Calibri" w:cs="Calibri"/>
                <w:b/>
                <w:bCs/>
                <w:sz w:val="21"/>
              </w:rPr>
              <w:t xml:space="preserve">ΦΠΑ 24% </w:t>
            </w:r>
          </w:p>
        </w:tc>
        <w:tc>
          <w:tcPr>
            <w:tcW w:w="2268" w:type="dxa"/>
          </w:tcPr>
          <w:p w14:paraId="41201F12" w14:textId="77777777" w:rsidR="00D56F19" w:rsidRPr="00C07BA9" w:rsidRDefault="00D56F19" w:rsidP="00234ECA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</w:tc>
      </w:tr>
      <w:tr w:rsidR="00D56F19" w:rsidRPr="00E32F1A" w14:paraId="40244116" w14:textId="77777777" w:rsidTr="00BE296E">
        <w:trPr>
          <w:trHeight w:val="880"/>
          <w:jc w:val="center"/>
        </w:trPr>
        <w:tc>
          <w:tcPr>
            <w:tcW w:w="8355" w:type="dxa"/>
            <w:gridSpan w:val="4"/>
            <w:shd w:val="clear" w:color="auto" w:fill="auto"/>
            <w:vAlign w:val="center"/>
          </w:tcPr>
          <w:p w14:paraId="37CA17BD" w14:textId="77777777" w:rsidR="00D56F19" w:rsidRPr="00D56F19" w:rsidRDefault="00D56F19" w:rsidP="00234ECA">
            <w:pPr>
              <w:pStyle w:val="TableParagraph"/>
              <w:spacing w:before="11"/>
              <w:ind w:left="0"/>
              <w:jc w:val="center"/>
              <w:rPr>
                <w:rFonts w:ascii="Calibri" w:hAnsi="Calibri" w:cs="Calibri"/>
                <w:b/>
                <w:bCs/>
                <w:sz w:val="21"/>
              </w:rPr>
            </w:pPr>
            <w:r w:rsidRPr="00D56F19">
              <w:rPr>
                <w:rFonts w:ascii="Calibri" w:hAnsi="Calibri" w:cs="Calibri"/>
                <w:b/>
                <w:bCs/>
                <w:sz w:val="21"/>
              </w:rPr>
              <w:t xml:space="preserve">Συνολική αξία προμήθειας με ΦΠΑ </w:t>
            </w:r>
          </w:p>
        </w:tc>
        <w:tc>
          <w:tcPr>
            <w:tcW w:w="2268" w:type="dxa"/>
          </w:tcPr>
          <w:p w14:paraId="5EFD8D58" w14:textId="77777777" w:rsidR="00D56F19" w:rsidRPr="00C07BA9" w:rsidRDefault="00D56F19" w:rsidP="00234ECA">
            <w:pPr>
              <w:pStyle w:val="TableParagraph"/>
              <w:spacing w:before="11"/>
              <w:ind w:left="0"/>
              <w:rPr>
                <w:rFonts w:ascii="Calibri" w:hAnsi="Calibri" w:cs="Calibri"/>
                <w:sz w:val="21"/>
              </w:rPr>
            </w:pPr>
          </w:p>
        </w:tc>
      </w:tr>
    </w:tbl>
    <w:p w14:paraId="49E1B3D8" w14:textId="77777777" w:rsidR="000830F8" w:rsidRDefault="000830F8" w:rsidP="000830F8">
      <w:pPr>
        <w:spacing w:before="57" w:after="57"/>
        <w:rPr>
          <w:lang w:val="el-GR"/>
        </w:rPr>
      </w:pPr>
    </w:p>
    <w:p w14:paraId="72BD50EA" w14:textId="77777777" w:rsidR="000830F8" w:rsidRDefault="000830F8" w:rsidP="000830F8">
      <w:pPr>
        <w:rPr>
          <w:lang w:val="el-GR"/>
        </w:rPr>
      </w:pPr>
      <w:r>
        <w:rPr>
          <w:lang w:val="el-GR"/>
        </w:rPr>
        <w:t xml:space="preserve">Η υποβαλλόμενη προσφορά ισχύει και μας δεσμεύει για διάστημα </w:t>
      </w:r>
      <w:r w:rsidRPr="00D56F19">
        <w:rPr>
          <w:b/>
          <w:bCs/>
          <w:highlight w:val="yellow"/>
          <w:lang w:val="el-GR"/>
        </w:rPr>
        <w:t>δώδεκα (12) μηνών</w:t>
      </w:r>
      <w:r>
        <w:rPr>
          <w:lang w:val="el-GR"/>
        </w:rPr>
        <w:t xml:space="preserve"> από την επόμενη της καταληκτικής ημερομηνίας υποβολής προσφορών.</w:t>
      </w:r>
    </w:p>
    <w:p>
      <w:pPr>
        <w:rPr>
          <w:rFonts w:asciiTheme="minorHAnsi" w:eastAsiaTheme="minorHAnsi" w:hAnsiTheme="minorHAnsi" w:cstheme="minorBidi"/>
          <w:szCs w:val="22"/>
          <w:lang w:val="el-GR" w:eastAsia="en-US" w:bidi="he-IL"/>
        </w:rPr>
      </w:pPr>
    </w:p>
    <w:sectPr w:rsidR="000830F8" w:rsidSect="00EF5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4D4A3" w14:textId="77777777" w:rsidR="00F45486" w:rsidRDefault="00F45486" w:rsidP="000830F8">
      <w:pPr>
        <w:spacing w:after="0"/>
      </w:pPr>
      <w:r>
        <w:separator/>
      </w:r>
    </w:p>
  </w:endnote>
  <w:endnote w:type="continuationSeparator" w:id="0">
    <w:p w14:paraId="5215924F" w14:textId="77777777" w:rsidR="00F45486" w:rsidRDefault="00F45486" w:rsidP="000830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F528" w14:textId="77777777" w:rsidR="00FB29DF" w:rsidRDefault="00FB29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4CC5" w14:textId="77777777" w:rsidR="00FB29DF" w:rsidRDefault="00FB29DF">
    <w:pPr>
      <w:pStyle w:val="af3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0811FFAE" w14:textId="77777777" w:rsidR="00FB29DF" w:rsidRDefault="00FB29DF">
    <w:pPr>
      <w:pStyle w:val="af3"/>
      <w:spacing w:after="0"/>
      <w:jc w:val="center"/>
    </w:pPr>
    <w:bookmarkStart w:id="1" w:name="_Hlk81557565"/>
    <w:r>
      <w:rPr>
        <w:noProof/>
        <w:sz w:val="20"/>
        <w:szCs w:val="20"/>
        <w:lang w:val="el-GR" w:eastAsia="el-GR"/>
      </w:rPr>
      <w:drawing>
        <wp:inline distT="0" distB="0" distL="0" distR="0" wp14:anchorId="5C39BB68" wp14:editId="2DD765D1">
          <wp:extent cx="5964555" cy="1190625"/>
          <wp:effectExtent l="0" t="0" r="0" b="9525"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455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95AA3" w14:textId="77777777" w:rsidR="00FB29DF" w:rsidRDefault="00FB29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234F" w14:textId="77777777" w:rsidR="00F45486" w:rsidRDefault="00F45486" w:rsidP="000830F8">
      <w:pPr>
        <w:spacing w:after="0"/>
      </w:pPr>
      <w:r>
        <w:separator/>
      </w:r>
    </w:p>
  </w:footnote>
  <w:footnote w:type="continuationSeparator" w:id="0">
    <w:p w14:paraId="28D555A7" w14:textId="77777777" w:rsidR="00F45486" w:rsidRDefault="00F45486" w:rsidP="000830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6DB0" w14:textId="77777777" w:rsidR="00FB29DF" w:rsidRDefault="00FB29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4DF5D" w14:textId="4E4FA966" w:rsidR="00FB29DF" w:rsidRDefault="00FB29DF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0C14FA" w:rsidRPr="000C14FA">
      <w:rPr>
        <w:noProof/>
        <w:lang w:val="el-GR"/>
      </w:rPr>
      <w:t>44</w:t>
    </w:r>
    <w:r>
      <w:rPr>
        <w:noProof/>
        <w:lang w:val="el-GR"/>
      </w:rPr>
      <w:fldChar w:fldCharType="end"/>
    </w:r>
  </w:p>
  <w:p w14:paraId="70E9F3E2" w14:textId="77777777" w:rsidR="00FB29DF" w:rsidRDefault="00FB29DF" w:rsidP="00234EC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4D4D" w14:textId="77777777" w:rsidR="00FB29DF" w:rsidRDefault="00FB29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610544C"/>
    <w:multiLevelType w:val="hybridMultilevel"/>
    <w:tmpl w:val="CD0CCB14"/>
    <w:lvl w:ilvl="0" w:tplc="FFFFFFFF">
      <w:start w:val="1"/>
      <w:numFmt w:val="decimal"/>
      <w:lvlText w:val="%1.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0B090C67"/>
    <w:multiLevelType w:val="hybridMultilevel"/>
    <w:tmpl w:val="4726D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E68AC"/>
    <w:multiLevelType w:val="hybridMultilevel"/>
    <w:tmpl w:val="9CC24C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6590E"/>
    <w:multiLevelType w:val="hybridMultilevel"/>
    <w:tmpl w:val="1F988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875BC"/>
    <w:multiLevelType w:val="hybridMultilevel"/>
    <w:tmpl w:val="EC02C2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E7405"/>
    <w:multiLevelType w:val="hybridMultilevel"/>
    <w:tmpl w:val="5B10D69A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5263656"/>
    <w:multiLevelType w:val="hybridMultilevel"/>
    <w:tmpl w:val="8C3442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2FE9"/>
    <w:multiLevelType w:val="hybridMultilevel"/>
    <w:tmpl w:val="B63837A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03D28"/>
    <w:multiLevelType w:val="hybridMultilevel"/>
    <w:tmpl w:val="BC943300"/>
    <w:lvl w:ilvl="0" w:tplc="FFFFFFFF">
      <w:start w:val="1"/>
      <w:numFmt w:val="bullet"/>
      <w:lvlText w:val="­"/>
      <w:lvlJc w:val="left"/>
      <w:pPr>
        <w:ind w:left="917" w:hanging="360"/>
      </w:pPr>
      <w:rPr>
        <w:rFonts w:ascii="Angsana New" w:hAnsi="Angsana New" w:hint="default"/>
      </w:rPr>
    </w:lvl>
    <w:lvl w:ilvl="1" w:tplc="040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0" w15:restartNumberingAfterBreak="0">
    <w:nsid w:val="4E4E3FFC"/>
    <w:multiLevelType w:val="multilevel"/>
    <w:tmpl w:val="A1D4C59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4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21" w15:restartNumberingAfterBreak="0">
    <w:nsid w:val="534B2EE6"/>
    <w:multiLevelType w:val="hybridMultilevel"/>
    <w:tmpl w:val="CD0CCB14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53FC32FA"/>
    <w:multiLevelType w:val="hybridMultilevel"/>
    <w:tmpl w:val="C4A463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01F4E"/>
    <w:multiLevelType w:val="hybridMultilevel"/>
    <w:tmpl w:val="6F06BC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865DE"/>
    <w:multiLevelType w:val="hybridMultilevel"/>
    <w:tmpl w:val="E32EDD84"/>
    <w:lvl w:ilvl="0" w:tplc="9698C9D0">
      <w:start w:val="1"/>
      <w:numFmt w:val="decimal"/>
      <w:lvlText w:val="%1."/>
      <w:lvlJc w:val="left"/>
      <w:pPr>
        <w:ind w:left="532" w:hanging="248"/>
      </w:pPr>
      <w:rPr>
        <w:rFonts w:ascii="Calibri" w:hAnsi="Calibri" w:cs="Segoe UI" w:hint="default"/>
        <w:b w:val="0"/>
        <w:bCs/>
        <w:i w:val="0"/>
        <w:spacing w:val="-1"/>
        <w:w w:val="100"/>
        <w:sz w:val="20"/>
        <w:szCs w:val="22"/>
        <w:lang w:val="el-GR" w:eastAsia="el-GR" w:bidi="el-GR"/>
      </w:rPr>
    </w:lvl>
    <w:lvl w:ilvl="1" w:tplc="4AFE6610">
      <w:numFmt w:val="bullet"/>
      <w:lvlText w:val=""/>
      <w:lvlJc w:val="left"/>
      <w:pPr>
        <w:ind w:left="1005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2" w:tplc="0038C780">
      <w:numFmt w:val="bullet"/>
      <w:lvlText w:val="•"/>
      <w:lvlJc w:val="left"/>
      <w:pPr>
        <w:ind w:left="1786" w:hanging="360"/>
      </w:pPr>
      <w:rPr>
        <w:rFonts w:hint="default"/>
        <w:lang w:val="el-GR" w:eastAsia="el-GR" w:bidi="el-GR"/>
      </w:rPr>
    </w:lvl>
    <w:lvl w:ilvl="3" w:tplc="FE8A823A">
      <w:numFmt w:val="bullet"/>
      <w:lvlText w:val="•"/>
      <w:lvlJc w:val="left"/>
      <w:pPr>
        <w:ind w:left="2557" w:hanging="360"/>
      </w:pPr>
      <w:rPr>
        <w:rFonts w:hint="default"/>
        <w:lang w:val="el-GR" w:eastAsia="el-GR" w:bidi="el-GR"/>
      </w:rPr>
    </w:lvl>
    <w:lvl w:ilvl="4" w:tplc="92EE3A9E">
      <w:numFmt w:val="bullet"/>
      <w:lvlText w:val="•"/>
      <w:lvlJc w:val="left"/>
      <w:pPr>
        <w:ind w:left="3328" w:hanging="360"/>
      </w:pPr>
      <w:rPr>
        <w:rFonts w:hint="default"/>
        <w:lang w:val="el-GR" w:eastAsia="el-GR" w:bidi="el-GR"/>
      </w:rPr>
    </w:lvl>
    <w:lvl w:ilvl="5" w:tplc="2314345E">
      <w:numFmt w:val="bullet"/>
      <w:lvlText w:val="•"/>
      <w:lvlJc w:val="left"/>
      <w:pPr>
        <w:ind w:left="4099" w:hanging="360"/>
      </w:pPr>
      <w:rPr>
        <w:rFonts w:hint="default"/>
        <w:lang w:val="el-GR" w:eastAsia="el-GR" w:bidi="el-GR"/>
      </w:rPr>
    </w:lvl>
    <w:lvl w:ilvl="6" w:tplc="463A8C74">
      <w:numFmt w:val="bullet"/>
      <w:lvlText w:val="•"/>
      <w:lvlJc w:val="left"/>
      <w:pPr>
        <w:ind w:left="4870" w:hanging="360"/>
      </w:pPr>
      <w:rPr>
        <w:rFonts w:hint="default"/>
        <w:lang w:val="el-GR" w:eastAsia="el-GR" w:bidi="el-GR"/>
      </w:rPr>
    </w:lvl>
    <w:lvl w:ilvl="7" w:tplc="A5AC5F5A">
      <w:numFmt w:val="bullet"/>
      <w:lvlText w:val="•"/>
      <w:lvlJc w:val="left"/>
      <w:pPr>
        <w:ind w:left="5641" w:hanging="360"/>
      </w:pPr>
      <w:rPr>
        <w:rFonts w:hint="default"/>
        <w:lang w:val="el-GR" w:eastAsia="el-GR" w:bidi="el-GR"/>
      </w:rPr>
    </w:lvl>
    <w:lvl w:ilvl="8" w:tplc="7D3CE4C6">
      <w:numFmt w:val="bullet"/>
      <w:lvlText w:val="•"/>
      <w:lvlJc w:val="left"/>
      <w:pPr>
        <w:ind w:left="6412" w:hanging="360"/>
      </w:pPr>
      <w:rPr>
        <w:rFonts w:hint="default"/>
        <w:lang w:val="el-GR" w:eastAsia="el-GR" w:bidi="el-GR"/>
      </w:rPr>
    </w:lvl>
  </w:abstractNum>
  <w:abstractNum w:abstractNumId="25" w15:restartNumberingAfterBreak="0">
    <w:nsid w:val="65FD7686"/>
    <w:multiLevelType w:val="hybridMultilevel"/>
    <w:tmpl w:val="CD0CCB14"/>
    <w:lvl w:ilvl="0" w:tplc="FFFFFFFF">
      <w:start w:val="1"/>
      <w:numFmt w:val="decimal"/>
      <w:lvlText w:val="%1.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EA322DC"/>
    <w:multiLevelType w:val="hybridMultilevel"/>
    <w:tmpl w:val="3662D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8" w15:restartNumberingAfterBreak="0">
    <w:nsid w:val="71E3540E"/>
    <w:multiLevelType w:val="hybridMultilevel"/>
    <w:tmpl w:val="CB446B5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B083834"/>
    <w:multiLevelType w:val="hybridMultilevel"/>
    <w:tmpl w:val="CD0CCB14"/>
    <w:lvl w:ilvl="0" w:tplc="FFFFFFFF">
      <w:start w:val="1"/>
      <w:numFmt w:val="decimal"/>
      <w:lvlText w:val="%1."/>
      <w:lvlJc w:val="left"/>
      <w:pPr>
        <w:ind w:left="1364" w:hanging="360"/>
      </w:pPr>
    </w:lvl>
    <w:lvl w:ilvl="1" w:tplc="FFFFFFFF" w:tentative="1">
      <w:start w:val="1"/>
      <w:numFmt w:val="lowerLetter"/>
      <w:lvlText w:val="%2."/>
      <w:lvlJc w:val="left"/>
      <w:pPr>
        <w:ind w:left="2084" w:hanging="360"/>
      </w:pPr>
    </w:lvl>
    <w:lvl w:ilvl="2" w:tplc="FFFFFFFF" w:tentative="1">
      <w:start w:val="1"/>
      <w:numFmt w:val="lowerRoman"/>
      <w:lvlText w:val="%3."/>
      <w:lvlJc w:val="right"/>
      <w:pPr>
        <w:ind w:left="2804" w:hanging="180"/>
      </w:pPr>
    </w:lvl>
    <w:lvl w:ilvl="3" w:tplc="FFFFFFFF" w:tentative="1">
      <w:start w:val="1"/>
      <w:numFmt w:val="decimal"/>
      <w:lvlText w:val="%4."/>
      <w:lvlJc w:val="left"/>
      <w:pPr>
        <w:ind w:left="3524" w:hanging="360"/>
      </w:pPr>
    </w:lvl>
    <w:lvl w:ilvl="4" w:tplc="FFFFFFFF" w:tentative="1">
      <w:start w:val="1"/>
      <w:numFmt w:val="lowerLetter"/>
      <w:lvlText w:val="%5."/>
      <w:lvlJc w:val="left"/>
      <w:pPr>
        <w:ind w:left="4244" w:hanging="360"/>
      </w:pPr>
    </w:lvl>
    <w:lvl w:ilvl="5" w:tplc="FFFFFFFF" w:tentative="1">
      <w:start w:val="1"/>
      <w:numFmt w:val="lowerRoman"/>
      <w:lvlText w:val="%6."/>
      <w:lvlJc w:val="right"/>
      <w:pPr>
        <w:ind w:left="4964" w:hanging="180"/>
      </w:pPr>
    </w:lvl>
    <w:lvl w:ilvl="6" w:tplc="FFFFFFFF" w:tentative="1">
      <w:start w:val="1"/>
      <w:numFmt w:val="decimal"/>
      <w:lvlText w:val="%7."/>
      <w:lvlJc w:val="left"/>
      <w:pPr>
        <w:ind w:left="5684" w:hanging="360"/>
      </w:pPr>
    </w:lvl>
    <w:lvl w:ilvl="7" w:tplc="FFFFFFFF" w:tentative="1">
      <w:start w:val="1"/>
      <w:numFmt w:val="lowerLetter"/>
      <w:lvlText w:val="%8."/>
      <w:lvlJc w:val="left"/>
      <w:pPr>
        <w:ind w:left="6404" w:hanging="360"/>
      </w:pPr>
    </w:lvl>
    <w:lvl w:ilvl="8" w:tplc="FFFFFFFF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621150296">
    <w:abstractNumId w:val="0"/>
  </w:num>
  <w:num w:numId="2" w16cid:durableId="1660845980">
    <w:abstractNumId w:val="1"/>
  </w:num>
  <w:num w:numId="3" w16cid:durableId="390928591">
    <w:abstractNumId w:val="2"/>
  </w:num>
  <w:num w:numId="4" w16cid:durableId="203908590">
    <w:abstractNumId w:val="3"/>
  </w:num>
  <w:num w:numId="5" w16cid:durableId="2077970018">
    <w:abstractNumId w:val="4"/>
  </w:num>
  <w:num w:numId="6" w16cid:durableId="257910257">
    <w:abstractNumId w:val="5"/>
  </w:num>
  <w:num w:numId="7" w16cid:durableId="1747604425">
    <w:abstractNumId w:val="6"/>
  </w:num>
  <w:num w:numId="8" w16cid:durableId="1167670998">
    <w:abstractNumId w:val="7"/>
  </w:num>
  <w:num w:numId="9" w16cid:durableId="2016374804">
    <w:abstractNumId w:val="8"/>
  </w:num>
  <w:num w:numId="10" w16cid:durableId="2094038677">
    <w:abstractNumId w:val="9"/>
  </w:num>
  <w:num w:numId="11" w16cid:durableId="252934419">
    <w:abstractNumId w:val="10"/>
  </w:num>
  <w:num w:numId="12" w16cid:durableId="974602860">
    <w:abstractNumId w:val="29"/>
  </w:num>
  <w:num w:numId="13" w16cid:durableId="622542738">
    <w:abstractNumId w:val="27"/>
  </w:num>
  <w:num w:numId="14" w16cid:durableId="374894686">
    <w:abstractNumId w:val="22"/>
  </w:num>
  <w:num w:numId="15" w16cid:durableId="1250457900">
    <w:abstractNumId w:val="23"/>
  </w:num>
  <w:num w:numId="16" w16cid:durableId="26834790">
    <w:abstractNumId w:val="26"/>
  </w:num>
  <w:num w:numId="17" w16cid:durableId="637951155">
    <w:abstractNumId w:val="17"/>
  </w:num>
  <w:num w:numId="18" w16cid:durableId="299310389">
    <w:abstractNumId w:val="24"/>
  </w:num>
  <w:num w:numId="19" w16cid:durableId="998192845">
    <w:abstractNumId w:val="14"/>
  </w:num>
  <w:num w:numId="20" w16cid:durableId="713043932">
    <w:abstractNumId w:val="20"/>
  </w:num>
  <w:num w:numId="21" w16cid:durableId="2026979934">
    <w:abstractNumId w:val="18"/>
  </w:num>
  <w:num w:numId="22" w16cid:durableId="669796539">
    <w:abstractNumId w:val="16"/>
  </w:num>
  <w:num w:numId="23" w16cid:durableId="553810837">
    <w:abstractNumId w:val="15"/>
  </w:num>
  <w:num w:numId="24" w16cid:durableId="1780955672">
    <w:abstractNumId w:val="13"/>
  </w:num>
  <w:num w:numId="25" w16cid:durableId="2118526760">
    <w:abstractNumId w:val="12"/>
  </w:num>
  <w:num w:numId="26" w16cid:durableId="2119984742">
    <w:abstractNumId w:val="28"/>
  </w:num>
  <w:num w:numId="27" w16cid:durableId="1803689544">
    <w:abstractNumId w:val="21"/>
  </w:num>
  <w:num w:numId="28" w16cid:durableId="650987055">
    <w:abstractNumId w:val="11"/>
  </w:num>
  <w:num w:numId="29" w16cid:durableId="1914777382">
    <w:abstractNumId w:val="30"/>
  </w:num>
  <w:num w:numId="30" w16cid:durableId="826017919">
    <w:abstractNumId w:val="25"/>
  </w:num>
  <w:num w:numId="31" w16cid:durableId="3294054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F8"/>
    <w:rsid w:val="00001E00"/>
    <w:rsid w:val="00010FB5"/>
    <w:rsid w:val="00020625"/>
    <w:rsid w:val="00021EE1"/>
    <w:rsid w:val="00052895"/>
    <w:rsid w:val="00065313"/>
    <w:rsid w:val="00066663"/>
    <w:rsid w:val="000725D3"/>
    <w:rsid w:val="000830F8"/>
    <w:rsid w:val="000941FD"/>
    <w:rsid w:val="00095A4C"/>
    <w:rsid w:val="00096980"/>
    <w:rsid w:val="000A627E"/>
    <w:rsid w:val="000C14FA"/>
    <w:rsid w:val="000C5DB9"/>
    <w:rsid w:val="000D57C4"/>
    <w:rsid w:val="000D7768"/>
    <w:rsid w:val="000E7057"/>
    <w:rsid w:val="0010472E"/>
    <w:rsid w:val="00134714"/>
    <w:rsid w:val="001403F6"/>
    <w:rsid w:val="00143891"/>
    <w:rsid w:val="00154CA1"/>
    <w:rsid w:val="001609EF"/>
    <w:rsid w:val="00183EB4"/>
    <w:rsid w:val="00184944"/>
    <w:rsid w:val="0019237E"/>
    <w:rsid w:val="00193FA0"/>
    <w:rsid w:val="00194669"/>
    <w:rsid w:val="001A3EEC"/>
    <w:rsid w:val="001B43A0"/>
    <w:rsid w:val="001B5EE0"/>
    <w:rsid w:val="001C5FD1"/>
    <w:rsid w:val="001E0155"/>
    <w:rsid w:val="001E0A14"/>
    <w:rsid w:val="001E2515"/>
    <w:rsid w:val="001E3F1B"/>
    <w:rsid w:val="001F6088"/>
    <w:rsid w:val="00200324"/>
    <w:rsid w:val="00204B71"/>
    <w:rsid w:val="00204F78"/>
    <w:rsid w:val="00223A49"/>
    <w:rsid w:val="00234ECA"/>
    <w:rsid w:val="00240480"/>
    <w:rsid w:val="00246045"/>
    <w:rsid w:val="00246745"/>
    <w:rsid w:val="002572EA"/>
    <w:rsid w:val="0026304B"/>
    <w:rsid w:val="00280B63"/>
    <w:rsid w:val="00287B14"/>
    <w:rsid w:val="002C18CE"/>
    <w:rsid w:val="002C369D"/>
    <w:rsid w:val="002D6944"/>
    <w:rsid w:val="002E06E7"/>
    <w:rsid w:val="002F01E0"/>
    <w:rsid w:val="002F3770"/>
    <w:rsid w:val="002F6129"/>
    <w:rsid w:val="00337A27"/>
    <w:rsid w:val="003403DC"/>
    <w:rsid w:val="00344E45"/>
    <w:rsid w:val="00356890"/>
    <w:rsid w:val="00380DB1"/>
    <w:rsid w:val="003A08DE"/>
    <w:rsid w:val="003A2AC5"/>
    <w:rsid w:val="003A312C"/>
    <w:rsid w:val="003E081A"/>
    <w:rsid w:val="003F34F4"/>
    <w:rsid w:val="003F666B"/>
    <w:rsid w:val="00414C5E"/>
    <w:rsid w:val="00431D3F"/>
    <w:rsid w:val="0043691E"/>
    <w:rsid w:val="004418EC"/>
    <w:rsid w:val="00446CEF"/>
    <w:rsid w:val="00470064"/>
    <w:rsid w:val="00487C50"/>
    <w:rsid w:val="00491C8F"/>
    <w:rsid w:val="00497337"/>
    <w:rsid w:val="004A2ADC"/>
    <w:rsid w:val="004B2659"/>
    <w:rsid w:val="004C754E"/>
    <w:rsid w:val="004E4E48"/>
    <w:rsid w:val="004F1ED2"/>
    <w:rsid w:val="004F50D2"/>
    <w:rsid w:val="00517A46"/>
    <w:rsid w:val="00532322"/>
    <w:rsid w:val="005402CF"/>
    <w:rsid w:val="005459A5"/>
    <w:rsid w:val="005572F5"/>
    <w:rsid w:val="00557752"/>
    <w:rsid w:val="005666BC"/>
    <w:rsid w:val="0057487A"/>
    <w:rsid w:val="00575193"/>
    <w:rsid w:val="0058277B"/>
    <w:rsid w:val="005A68FC"/>
    <w:rsid w:val="005A7215"/>
    <w:rsid w:val="005B1274"/>
    <w:rsid w:val="005B4C3F"/>
    <w:rsid w:val="005D799A"/>
    <w:rsid w:val="005E740C"/>
    <w:rsid w:val="005F1887"/>
    <w:rsid w:val="005F3B6E"/>
    <w:rsid w:val="00603D59"/>
    <w:rsid w:val="0061097B"/>
    <w:rsid w:val="006113FE"/>
    <w:rsid w:val="006200F5"/>
    <w:rsid w:val="00631923"/>
    <w:rsid w:val="0064273C"/>
    <w:rsid w:val="0064306C"/>
    <w:rsid w:val="00654638"/>
    <w:rsid w:val="006569B3"/>
    <w:rsid w:val="00680238"/>
    <w:rsid w:val="006802D3"/>
    <w:rsid w:val="00682F7A"/>
    <w:rsid w:val="006909CC"/>
    <w:rsid w:val="006A0A33"/>
    <w:rsid w:val="006A159D"/>
    <w:rsid w:val="006A1C8D"/>
    <w:rsid w:val="006B22D7"/>
    <w:rsid w:val="006B585D"/>
    <w:rsid w:val="006C7E42"/>
    <w:rsid w:val="006E7BBE"/>
    <w:rsid w:val="006F1860"/>
    <w:rsid w:val="006F235D"/>
    <w:rsid w:val="006F5D4F"/>
    <w:rsid w:val="006F6C09"/>
    <w:rsid w:val="007002BD"/>
    <w:rsid w:val="00724409"/>
    <w:rsid w:val="00727347"/>
    <w:rsid w:val="00734453"/>
    <w:rsid w:val="007427DA"/>
    <w:rsid w:val="0075097B"/>
    <w:rsid w:val="00754267"/>
    <w:rsid w:val="007730B5"/>
    <w:rsid w:val="00773116"/>
    <w:rsid w:val="00776474"/>
    <w:rsid w:val="007939FD"/>
    <w:rsid w:val="007A4B8A"/>
    <w:rsid w:val="007C1515"/>
    <w:rsid w:val="007D5D4B"/>
    <w:rsid w:val="00804D6B"/>
    <w:rsid w:val="00805D80"/>
    <w:rsid w:val="0080714E"/>
    <w:rsid w:val="00810443"/>
    <w:rsid w:val="00827A69"/>
    <w:rsid w:val="00833263"/>
    <w:rsid w:val="00834B88"/>
    <w:rsid w:val="0083543C"/>
    <w:rsid w:val="00854AAE"/>
    <w:rsid w:val="00860858"/>
    <w:rsid w:val="0086796C"/>
    <w:rsid w:val="00872BA4"/>
    <w:rsid w:val="008733CD"/>
    <w:rsid w:val="008950FB"/>
    <w:rsid w:val="008B75E9"/>
    <w:rsid w:val="008D14EB"/>
    <w:rsid w:val="008D7F7E"/>
    <w:rsid w:val="008E5B8D"/>
    <w:rsid w:val="008F0596"/>
    <w:rsid w:val="008F3356"/>
    <w:rsid w:val="00904B7B"/>
    <w:rsid w:val="00905C19"/>
    <w:rsid w:val="00917D0A"/>
    <w:rsid w:val="009247BF"/>
    <w:rsid w:val="00932E23"/>
    <w:rsid w:val="00944A59"/>
    <w:rsid w:val="00946CA1"/>
    <w:rsid w:val="00972A60"/>
    <w:rsid w:val="009840E3"/>
    <w:rsid w:val="009862E1"/>
    <w:rsid w:val="00991172"/>
    <w:rsid w:val="009920BE"/>
    <w:rsid w:val="009A1E88"/>
    <w:rsid w:val="009B276F"/>
    <w:rsid w:val="009D3772"/>
    <w:rsid w:val="009D4C9F"/>
    <w:rsid w:val="009D6A92"/>
    <w:rsid w:val="009D7D53"/>
    <w:rsid w:val="009D7DE4"/>
    <w:rsid w:val="009E20CC"/>
    <w:rsid w:val="009E3770"/>
    <w:rsid w:val="009E37FD"/>
    <w:rsid w:val="009F1FEB"/>
    <w:rsid w:val="00A25779"/>
    <w:rsid w:val="00A27583"/>
    <w:rsid w:val="00A64678"/>
    <w:rsid w:val="00A660E9"/>
    <w:rsid w:val="00A73B49"/>
    <w:rsid w:val="00A82B5A"/>
    <w:rsid w:val="00A87738"/>
    <w:rsid w:val="00A95ABF"/>
    <w:rsid w:val="00AA0A22"/>
    <w:rsid w:val="00AA3DC7"/>
    <w:rsid w:val="00AA4D1C"/>
    <w:rsid w:val="00AB008F"/>
    <w:rsid w:val="00AB32AB"/>
    <w:rsid w:val="00AB535F"/>
    <w:rsid w:val="00AC213B"/>
    <w:rsid w:val="00AC4469"/>
    <w:rsid w:val="00AC6B55"/>
    <w:rsid w:val="00AE34D5"/>
    <w:rsid w:val="00AF5074"/>
    <w:rsid w:val="00AF5CB8"/>
    <w:rsid w:val="00B1473D"/>
    <w:rsid w:val="00B31452"/>
    <w:rsid w:val="00B35D49"/>
    <w:rsid w:val="00B613B8"/>
    <w:rsid w:val="00B74415"/>
    <w:rsid w:val="00B828A1"/>
    <w:rsid w:val="00B9722B"/>
    <w:rsid w:val="00BA27A9"/>
    <w:rsid w:val="00BB0766"/>
    <w:rsid w:val="00BB5173"/>
    <w:rsid w:val="00BB7A27"/>
    <w:rsid w:val="00BC0694"/>
    <w:rsid w:val="00BE296E"/>
    <w:rsid w:val="00BE39B3"/>
    <w:rsid w:val="00BF6B5A"/>
    <w:rsid w:val="00C0012B"/>
    <w:rsid w:val="00C00928"/>
    <w:rsid w:val="00C10089"/>
    <w:rsid w:val="00C10ABD"/>
    <w:rsid w:val="00C24DD4"/>
    <w:rsid w:val="00C25EF9"/>
    <w:rsid w:val="00C30E57"/>
    <w:rsid w:val="00C57BB8"/>
    <w:rsid w:val="00C716DE"/>
    <w:rsid w:val="00C84B36"/>
    <w:rsid w:val="00C92260"/>
    <w:rsid w:val="00C970A3"/>
    <w:rsid w:val="00CA3D82"/>
    <w:rsid w:val="00CB43D6"/>
    <w:rsid w:val="00CB65DB"/>
    <w:rsid w:val="00CC2510"/>
    <w:rsid w:val="00CC3F53"/>
    <w:rsid w:val="00CD0F83"/>
    <w:rsid w:val="00CD6674"/>
    <w:rsid w:val="00CE0056"/>
    <w:rsid w:val="00D226B9"/>
    <w:rsid w:val="00D27BD6"/>
    <w:rsid w:val="00D334A5"/>
    <w:rsid w:val="00D33BB9"/>
    <w:rsid w:val="00D56F19"/>
    <w:rsid w:val="00D666A2"/>
    <w:rsid w:val="00D71C84"/>
    <w:rsid w:val="00D77469"/>
    <w:rsid w:val="00D81633"/>
    <w:rsid w:val="00D94899"/>
    <w:rsid w:val="00DB3B9B"/>
    <w:rsid w:val="00DC1B6E"/>
    <w:rsid w:val="00DC254D"/>
    <w:rsid w:val="00DC62DF"/>
    <w:rsid w:val="00DC6BE5"/>
    <w:rsid w:val="00DC6F8F"/>
    <w:rsid w:val="00DF34F4"/>
    <w:rsid w:val="00DF657F"/>
    <w:rsid w:val="00DF669D"/>
    <w:rsid w:val="00DF7529"/>
    <w:rsid w:val="00E05EFD"/>
    <w:rsid w:val="00E14183"/>
    <w:rsid w:val="00E32F1A"/>
    <w:rsid w:val="00E45672"/>
    <w:rsid w:val="00E5158A"/>
    <w:rsid w:val="00E52C34"/>
    <w:rsid w:val="00E55106"/>
    <w:rsid w:val="00E8592F"/>
    <w:rsid w:val="00E87BB7"/>
    <w:rsid w:val="00E96504"/>
    <w:rsid w:val="00EA57F1"/>
    <w:rsid w:val="00EB3054"/>
    <w:rsid w:val="00EB363B"/>
    <w:rsid w:val="00EB5F4C"/>
    <w:rsid w:val="00EB6CE1"/>
    <w:rsid w:val="00ED77EF"/>
    <w:rsid w:val="00EF550B"/>
    <w:rsid w:val="00F00C61"/>
    <w:rsid w:val="00F07A31"/>
    <w:rsid w:val="00F10036"/>
    <w:rsid w:val="00F21C08"/>
    <w:rsid w:val="00F45486"/>
    <w:rsid w:val="00F67F35"/>
    <w:rsid w:val="00F708F5"/>
    <w:rsid w:val="00F733AE"/>
    <w:rsid w:val="00F7601A"/>
    <w:rsid w:val="00F82B5D"/>
    <w:rsid w:val="00F87D3F"/>
    <w:rsid w:val="00FB29DF"/>
    <w:rsid w:val="00FD1111"/>
    <w:rsid w:val="00FD255A"/>
    <w:rsid w:val="00FD68A7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602C"/>
  <w15:docId w15:val="{928F0ABD-02FD-4FB9-8749-EB2FC0FD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0F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 w:bidi="ar-SA"/>
    </w:rPr>
  </w:style>
  <w:style w:type="paragraph" w:styleId="1">
    <w:name w:val="heading 1"/>
    <w:basedOn w:val="a"/>
    <w:next w:val="a"/>
    <w:link w:val="1Char"/>
    <w:uiPriority w:val="9"/>
    <w:qFormat/>
    <w:rsid w:val="000830F8"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rsid w:val="000830F8"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uiPriority w:val="9"/>
    <w:qFormat/>
    <w:rsid w:val="000830F8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uiPriority w:val="9"/>
    <w:qFormat/>
    <w:rsid w:val="000830F8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0830F8"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30F8"/>
    <w:rPr>
      <w:rFonts w:ascii="Arial" w:eastAsia="Times New Roman" w:hAnsi="Arial" w:cs="Arial"/>
      <w:b/>
      <w:bCs/>
      <w:color w:val="333399"/>
      <w:sz w:val="28"/>
      <w:szCs w:val="32"/>
      <w:lang w:val="en-US" w:eastAsia="ar-SA" w:bidi="ar-SA"/>
    </w:rPr>
  </w:style>
  <w:style w:type="character" w:customStyle="1" w:styleId="2Char">
    <w:name w:val="Επικεφαλίδα 2 Char"/>
    <w:basedOn w:val="a0"/>
    <w:link w:val="2"/>
    <w:uiPriority w:val="9"/>
    <w:rsid w:val="000830F8"/>
    <w:rPr>
      <w:rFonts w:ascii="Arial" w:eastAsia="Times New Roman" w:hAnsi="Arial" w:cs="Arial"/>
      <w:b/>
      <w:color w:val="002060"/>
      <w:sz w:val="24"/>
      <w:lang w:val="en-GB" w:eastAsia="ar-SA" w:bidi="ar-SA"/>
    </w:rPr>
  </w:style>
  <w:style w:type="character" w:customStyle="1" w:styleId="3Char">
    <w:name w:val="Επικεφαλίδα 3 Char"/>
    <w:basedOn w:val="a0"/>
    <w:link w:val="3"/>
    <w:uiPriority w:val="9"/>
    <w:rsid w:val="000830F8"/>
    <w:rPr>
      <w:rFonts w:ascii="Arial" w:eastAsia="Times New Roman" w:hAnsi="Arial" w:cs="Times New Roman"/>
      <w:b/>
      <w:bCs/>
      <w:szCs w:val="26"/>
      <w:lang w:val="en-GB" w:eastAsia="ar-SA" w:bidi="ar-SA"/>
    </w:rPr>
  </w:style>
  <w:style w:type="character" w:customStyle="1" w:styleId="4Char">
    <w:name w:val="Επικεφαλίδα 4 Char"/>
    <w:basedOn w:val="a0"/>
    <w:link w:val="4"/>
    <w:uiPriority w:val="9"/>
    <w:rsid w:val="000830F8"/>
    <w:rPr>
      <w:rFonts w:ascii="Arial" w:eastAsia="Times New Roman" w:hAnsi="Arial" w:cs="Times New Roman"/>
      <w:b/>
      <w:bCs/>
      <w:szCs w:val="28"/>
      <w:lang w:val="en-GB" w:eastAsia="ar-SA" w:bidi="ar-SA"/>
    </w:rPr>
  </w:style>
  <w:style w:type="character" w:customStyle="1" w:styleId="5Char">
    <w:name w:val="Επικεφαλίδα 5 Char"/>
    <w:basedOn w:val="a0"/>
    <w:link w:val="5"/>
    <w:uiPriority w:val="9"/>
    <w:rsid w:val="000830F8"/>
    <w:rPr>
      <w:rFonts w:ascii="Lucida Sans" w:eastAsia="Times New Roman" w:hAnsi="Lucida Sans" w:cs="Lucida Sans"/>
      <w:b/>
      <w:szCs w:val="20"/>
      <w:lang w:val="en-US" w:eastAsia="ar-SA" w:bidi="ar-SA"/>
    </w:rPr>
  </w:style>
  <w:style w:type="character" w:customStyle="1" w:styleId="WW8Num1z0">
    <w:name w:val="WW8Num1z0"/>
    <w:rsid w:val="000830F8"/>
  </w:style>
  <w:style w:type="character" w:customStyle="1" w:styleId="WW8Num1z1">
    <w:name w:val="WW8Num1z1"/>
    <w:rsid w:val="000830F8"/>
  </w:style>
  <w:style w:type="character" w:customStyle="1" w:styleId="WW8Num1z2">
    <w:name w:val="WW8Num1z2"/>
    <w:rsid w:val="000830F8"/>
  </w:style>
  <w:style w:type="character" w:customStyle="1" w:styleId="WW8Num1z3">
    <w:name w:val="WW8Num1z3"/>
    <w:rsid w:val="000830F8"/>
  </w:style>
  <w:style w:type="character" w:customStyle="1" w:styleId="WW8Num1z4">
    <w:name w:val="WW8Num1z4"/>
    <w:rsid w:val="000830F8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0830F8"/>
  </w:style>
  <w:style w:type="character" w:customStyle="1" w:styleId="WW8Num1z6">
    <w:name w:val="WW8Num1z6"/>
    <w:rsid w:val="000830F8"/>
  </w:style>
  <w:style w:type="character" w:customStyle="1" w:styleId="WW8Num1z7">
    <w:name w:val="WW8Num1z7"/>
    <w:rsid w:val="000830F8"/>
  </w:style>
  <w:style w:type="character" w:customStyle="1" w:styleId="WW8Num1z8">
    <w:name w:val="WW8Num1z8"/>
    <w:rsid w:val="000830F8"/>
  </w:style>
  <w:style w:type="character" w:customStyle="1" w:styleId="WW8Num2z0">
    <w:name w:val="WW8Num2z0"/>
    <w:rsid w:val="000830F8"/>
    <w:rPr>
      <w:rFonts w:ascii="Symbol" w:hAnsi="Symbol" w:cs="Symbol"/>
      <w:lang w:val="el-GR"/>
    </w:rPr>
  </w:style>
  <w:style w:type="character" w:customStyle="1" w:styleId="WW8Num3z0">
    <w:name w:val="WW8Num3z0"/>
    <w:rsid w:val="000830F8"/>
    <w:rPr>
      <w:lang w:val="el-GR"/>
    </w:rPr>
  </w:style>
  <w:style w:type="character" w:customStyle="1" w:styleId="WW8Num4z0">
    <w:name w:val="WW8Num4z0"/>
    <w:rsid w:val="000830F8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0830F8"/>
    <w:rPr>
      <w:shd w:val="clear" w:color="auto" w:fill="FFFF00"/>
      <w:lang w:val="el-GR"/>
    </w:rPr>
  </w:style>
  <w:style w:type="character" w:customStyle="1" w:styleId="WW8Num6z0">
    <w:name w:val="WW8Num6z0"/>
    <w:rsid w:val="000830F8"/>
    <w:rPr>
      <w:b/>
      <w:bCs/>
      <w:szCs w:val="22"/>
      <w:lang w:val="el-GR"/>
    </w:rPr>
  </w:style>
  <w:style w:type="character" w:customStyle="1" w:styleId="WW8Num6z1">
    <w:name w:val="WW8Num6z1"/>
    <w:rsid w:val="000830F8"/>
  </w:style>
  <w:style w:type="character" w:customStyle="1" w:styleId="WW8Num6z2">
    <w:name w:val="WW8Num6z2"/>
    <w:rsid w:val="000830F8"/>
  </w:style>
  <w:style w:type="character" w:customStyle="1" w:styleId="WW8Num6z3">
    <w:name w:val="WW8Num6z3"/>
    <w:rsid w:val="000830F8"/>
  </w:style>
  <w:style w:type="character" w:customStyle="1" w:styleId="WW8Num6z4">
    <w:name w:val="WW8Num6z4"/>
    <w:rsid w:val="000830F8"/>
  </w:style>
  <w:style w:type="character" w:customStyle="1" w:styleId="WW8Num6z5">
    <w:name w:val="WW8Num6z5"/>
    <w:rsid w:val="000830F8"/>
  </w:style>
  <w:style w:type="character" w:customStyle="1" w:styleId="WW8Num6z6">
    <w:name w:val="WW8Num6z6"/>
    <w:rsid w:val="000830F8"/>
  </w:style>
  <w:style w:type="character" w:customStyle="1" w:styleId="WW8Num6z7">
    <w:name w:val="WW8Num6z7"/>
    <w:rsid w:val="000830F8"/>
  </w:style>
  <w:style w:type="character" w:customStyle="1" w:styleId="WW8Num6z8">
    <w:name w:val="WW8Num6z8"/>
    <w:rsid w:val="000830F8"/>
  </w:style>
  <w:style w:type="character" w:customStyle="1" w:styleId="WW8Num7z0">
    <w:name w:val="WW8Num7z0"/>
    <w:rsid w:val="000830F8"/>
    <w:rPr>
      <w:b/>
      <w:bCs/>
      <w:szCs w:val="22"/>
      <w:lang w:val="el-GR"/>
    </w:rPr>
  </w:style>
  <w:style w:type="character" w:customStyle="1" w:styleId="WW8Num7z1">
    <w:name w:val="WW8Num7z1"/>
    <w:rsid w:val="000830F8"/>
    <w:rPr>
      <w:rFonts w:eastAsia="Calibri"/>
      <w:lang w:val="el-GR"/>
    </w:rPr>
  </w:style>
  <w:style w:type="character" w:customStyle="1" w:styleId="WW8Num7z2">
    <w:name w:val="WW8Num7z2"/>
    <w:rsid w:val="000830F8"/>
  </w:style>
  <w:style w:type="character" w:customStyle="1" w:styleId="WW8Num7z3">
    <w:name w:val="WW8Num7z3"/>
    <w:rsid w:val="000830F8"/>
  </w:style>
  <w:style w:type="character" w:customStyle="1" w:styleId="WW8Num7z4">
    <w:name w:val="WW8Num7z4"/>
    <w:rsid w:val="000830F8"/>
  </w:style>
  <w:style w:type="character" w:customStyle="1" w:styleId="WW8Num7z5">
    <w:name w:val="WW8Num7z5"/>
    <w:rsid w:val="000830F8"/>
  </w:style>
  <w:style w:type="character" w:customStyle="1" w:styleId="WW8Num7z6">
    <w:name w:val="WW8Num7z6"/>
    <w:rsid w:val="000830F8"/>
  </w:style>
  <w:style w:type="character" w:customStyle="1" w:styleId="WW8Num7z7">
    <w:name w:val="WW8Num7z7"/>
    <w:rsid w:val="000830F8"/>
  </w:style>
  <w:style w:type="character" w:customStyle="1" w:styleId="WW8Num7z8">
    <w:name w:val="WW8Num7z8"/>
    <w:rsid w:val="000830F8"/>
  </w:style>
  <w:style w:type="character" w:customStyle="1" w:styleId="WW8Num8z0">
    <w:name w:val="WW8Num8z0"/>
    <w:rsid w:val="000830F8"/>
    <w:rPr>
      <w:rFonts w:ascii="Symbol" w:hAnsi="Symbol" w:cs="OpenSymbol"/>
      <w:color w:val="5B9BD5"/>
    </w:rPr>
  </w:style>
  <w:style w:type="character" w:customStyle="1" w:styleId="WW8Num9z0">
    <w:name w:val="WW8Num9z0"/>
    <w:rsid w:val="000830F8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0830F8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0830F8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0830F8"/>
    <w:rPr>
      <w:rFonts w:ascii="Courier New" w:hAnsi="Courier New" w:cs="Courier New" w:hint="default"/>
    </w:rPr>
  </w:style>
  <w:style w:type="character" w:customStyle="1" w:styleId="WW8Num11z2">
    <w:name w:val="WW8Num11z2"/>
    <w:rsid w:val="000830F8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0830F8"/>
  </w:style>
  <w:style w:type="character" w:customStyle="1" w:styleId="WW8Num10z1">
    <w:name w:val="WW8Num10z1"/>
    <w:rsid w:val="000830F8"/>
  </w:style>
  <w:style w:type="character" w:customStyle="1" w:styleId="WW8Num10z2">
    <w:name w:val="WW8Num10z2"/>
    <w:rsid w:val="000830F8"/>
  </w:style>
  <w:style w:type="character" w:customStyle="1" w:styleId="WW8Num10z3">
    <w:name w:val="WW8Num10z3"/>
    <w:rsid w:val="000830F8"/>
  </w:style>
  <w:style w:type="character" w:customStyle="1" w:styleId="WW8Num10z4">
    <w:name w:val="WW8Num10z4"/>
    <w:rsid w:val="000830F8"/>
  </w:style>
  <w:style w:type="character" w:customStyle="1" w:styleId="WW8Num10z5">
    <w:name w:val="WW8Num10z5"/>
    <w:rsid w:val="000830F8"/>
  </w:style>
  <w:style w:type="character" w:customStyle="1" w:styleId="WW8Num10z6">
    <w:name w:val="WW8Num10z6"/>
    <w:rsid w:val="000830F8"/>
  </w:style>
  <w:style w:type="character" w:customStyle="1" w:styleId="WW8Num10z7">
    <w:name w:val="WW8Num10z7"/>
    <w:rsid w:val="000830F8"/>
  </w:style>
  <w:style w:type="character" w:customStyle="1" w:styleId="WW8Num10z8">
    <w:name w:val="WW8Num10z8"/>
    <w:rsid w:val="000830F8"/>
  </w:style>
  <w:style w:type="character" w:customStyle="1" w:styleId="WW-">
    <w:name w:val="WW-Προεπιλεγμένη γραμματοσειρά"/>
    <w:rsid w:val="000830F8"/>
  </w:style>
  <w:style w:type="character" w:customStyle="1" w:styleId="WW-DefaultParagraphFont">
    <w:name w:val="WW-Default Paragraph Font"/>
    <w:rsid w:val="000830F8"/>
  </w:style>
  <w:style w:type="character" w:customStyle="1" w:styleId="WW8Num8z1">
    <w:name w:val="WW8Num8z1"/>
    <w:rsid w:val="000830F8"/>
    <w:rPr>
      <w:rFonts w:eastAsia="Calibri"/>
      <w:lang w:val="el-GR"/>
    </w:rPr>
  </w:style>
  <w:style w:type="character" w:customStyle="1" w:styleId="WW8Num8z2">
    <w:name w:val="WW8Num8z2"/>
    <w:rsid w:val="000830F8"/>
  </w:style>
  <w:style w:type="character" w:customStyle="1" w:styleId="WW8Num8z3">
    <w:name w:val="WW8Num8z3"/>
    <w:rsid w:val="000830F8"/>
  </w:style>
  <w:style w:type="character" w:customStyle="1" w:styleId="WW8Num8z4">
    <w:name w:val="WW8Num8z4"/>
    <w:rsid w:val="000830F8"/>
  </w:style>
  <w:style w:type="character" w:customStyle="1" w:styleId="WW8Num8z5">
    <w:name w:val="WW8Num8z5"/>
    <w:rsid w:val="000830F8"/>
  </w:style>
  <w:style w:type="character" w:customStyle="1" w:styleId="WW8Num8z6">
    <w:name w:val="WW8Num8z6"/>
    <w:rsid w:val="000830F8"/>
  </w:style>
  <w:style w:type="character" w:customStyle="1" w:styleId="WW8Num8z7">
    <w:name w:val="WW8Num8z7"/>
    <w:rsid w:val="000830F8"/>
  </w:style>
  <w:style w:type="character" w:customStyle="1" w:styleId="WW8Num8z8">
    <w:name w:val="WW8Num8z8"/>
    <w:rsid w:val="000830F8"/>
  </w:style>
  <w:style w:type="character" w:customStyle="1" w:styleId="WW8Num11z3">
    <w:name w:val="WW8Num11z3"/>
    <w:rsid w:val="000830F8"/>
  </w:style>
  <w:style w:type="character" w:customStyle="1" w:styleId="WW8Num11z4">
    <w:name w:val="WW8Num11z4"/>
    <w:rsid w:val="000830F8"/>
  </w:style>
  <w:style w:type="character" w:customStyle="1" w:styleId="WW8Num11z5">
    <w:name w:val="WW8Num11z5"/>
    <w:rsid w:val="000830F8"/>
  </w:style>
  <w:style w:type="character" w:customStyle="1" w:styleId="WW8Num11z6">
    <w:name w:val="WW8Num11z6"/>
    <w:rsid w:val="000830F8"/>
  </w:style>
  <w:style w:type="character" w:customStyle="1" w:styleId="WW8Num11z7">
    <w:name w:val="WW8Num11z7"/>
    <w:rsid w:val="000830F8"/>
  </w:style>
  <w:style w:type="character" w:customStyle="1" w:styleId="WW8Num11z8">
    <w:name w:val="WW8Num11z8"/>
    <w:rsid w:val="000830F8"/>
  </w:style>
  <w:style w:type="character" w:customStyle="1" w:styleId="WW-DefaultParagraphFont1">
    <w:name w:val="WW-Default Paragraph Font1"/>
    <w:rsid w:val="000830F8"/>
  </w:style>
  <w:style w:type="character" w:customStyle="1" w:styleId="40">
    <w:name w:val="Προεπιλεγμένη γραμματοσειρά4"/>
    <w:rsid w:val="000830F8"/>
  </w:style>
  <w:style w:type="character" w:customStyle="1" w:styleId="WW8Num2z1">
    <w:name w:val="WW8Num2z1"/>
    <w:rsid w:val="000830F8"/>
  </w:style>
  <w:style w:type="character" w:customStyle="1" w:styleId="WW8Num2z2">
    <w:name w:val="WW8Num2z2"/>
    <w:rsid w:val="000830F8"/>
  </w:style>
  <w:style w:type="character" w:customStyle="1" w:styleId="WW8Num2z3">
    <w:name w:val="WW8Num2z3"/>
    <w:rsid w:val="000830F8"/>
  </w:style>
  <w:style w:type="character" w:customStyle="1" w:styleId="WW8Num2z4">
    <w:name w:val="WW8Num2z4"/>
    <w:rsid w:val="000830F8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0830F8"/>
  </w:style>
  <w:style w:type="character" w:customStyle="1" w:styleId="WW8Num2z6">
    <w:name w:val="WW8Num2z6"/>
    <w:rsid w:val="000830F8"/>
  </w:style>
  <w:style w:type="character" w:customStyle="1" w:styleId="WW8Num2z7">
    <w:name w:val="WW8Num2z7"/>
    <w:rsid w:val="000830F8"/>
  </w:style>
  <w:style w:type="character" w:customStyle="1" w:styleId="WW8Num2z8">
    <w:name w:val="WW8Num2z8"/>
    <w:rsid w:val="000830F8"/>
  </w:style>
  <w:style w:type="character" w:customStyle="1" w:styleId="WW8Num9z1">
    <w:name w:val="WW8Num9z1"/>
    <w:rsid w:val="000830F8"/>
    <w:rPr>
      <w:rFonts w:eastAsia="Calibri"/>
      <w:lang w:val="el-GR"/>
    </w:rPr>
  </w:style>
  <w:style w:type="character" w:customStyle="1" w:styleId="WW8Num9z2">
    <w:name w:val="WW8Num9z2"/>
    <w:rsid w:val="000830F8"/>
  </w:style>
  <w:style w:type="character" w:customStyle="1" w:styleId="WW8Num9z3">
    <w:name w:val="WW8Num9z3"/>
    <w:rsid w:val="000830F8"/>
  </w:style>
  <w:style w:type="character" w:customStyle="1" w:styleId="WW8Num9z4">
    <w:name w:val="WW8Num9z4"/>
    <w:rsid w:val="000830F8"/>
  </w:style>
  <w:style w:type="character" w:customStyle="1" w:styleId="WW8Num9z5">
    <w:name w:val="WW8Num9z5"/>
    <w:rsid w:val="000830F8"/>
  </w:style>
  <w:style w:type="character" w:customStyle="1" w:styleId="WW8Num9z6">
    <w:name w:val="WW8Num9z6"/>
    <w:rsid w:val="000830F8"/>
  </w:style>
  <w:style w:type="character" w:customStyle="1" w:styleId="WW8Num9z7">
    <w:name w:val="WW8Num9z7"/>
    <w:rsid w:val="000830F8"/>
  </w:style>
  <w:style w:type="character" w:customStyle="1" w:styleId="WW8Num9z8">
    <w:name w:val="WW8Num9z8"/>
    <w:rsid w:val="000830F8"/>
  </w:style>
  <w:style w:type="character" w:customStyle="1" w:styleId="WW-DefaultParagraphFont11">
    <w:name w:val="WW-Default Paragraph Font11"/>
    <w:rsid w:val="000830F8"/>
  </w:style>
  <w:style w:type="character" w:customStyle="1" w:styleId="WW8Num12z0">
    <w:name w:val="WW8Num12z0"/>
    <w:rsid w:val="000830F8"/>
    <w:rPr>
      <w:rFonts w:ascii="Symbol" w:hAnsi="Symbol" w:cs="Symbol"/>
    </w:rPr>
  </w:style>
  <w:style w:type="character" w:customStyle="1" w:styleId="WW8Num12z1">
    <w:name w:val="WW8Num12z1"/>
    <w:rsid w:val="000830F8"/>
    <w:rPr>
      <w:rFonts w:ascii="Courier New" w:hAnsi="Courier New" w:cs="Courier New"/>
    </w:rPr>
  </w:style>
  <w:style w:type="character" w:customStyle="1" w:styleId="WW8Num12z2">
    <w:name w:val="WW8Num12z2"/>
    <w:rsid w:val="000830F8"/>
    <w:rPr>
      <w:rFonts w:ascii="Wingdings" w:hAnsi="Wingdings" w:cs="Wingdings"/>
    </w:rPr>
  </w:style>
  <w:style w:type="character" w:customStyle="1" w:styleId="WW-DefaultParagraphFont111">
    <w:name w:val="WW-Default Paragraph Font111"/>
    <w:rsid w:val="000830F8"/>
  </w:style>
  <w:style w:type="character" w:customStyle="1" w:styleId="WW-DefaultParagraphFont1111">
    <w:name w:val="WW-Default Paragraph Font1111"/>
    <w:rsid w:val="000830F8"/>
  </w:style>
  <w:style w:type="character" w:customStyle="1" w:styleId="WW-DefaultParagraphFont11111">
    <w:name w:val="WW-Default Paragraph Font11111"/>
    <w:rsid w:val="000830F8"/>
  </w:style>
  <w:style w:type="character" w:customStyle="1" w:styleId="30">
    <w:name w:val="Προεπιλεγμένη γραμματοσειρά3"/>
    <w:rsid w:val="000830F8"/>
  </w:style>
  <w:style w:type="character" w:customStyle="1" w:styleId="WW-DefaultParagraphFont111111">
    <w:name w:val="WW-Default Paragraph Font111111"/>
    <w:rsid w:val="000830F8"/>
  </w:style>
  <w:style w:type="character" w:customStyle="1" w:styleId="DefaultParagraphFont2">
    <w:name w:val="Default Paragraph Font2"/>
    <w:rsid w:val="000830F8"/>
  </w:style>
  <w:style w:type="character" w:customStyle="1" w:styleId="WW8Num12z3">
    <w:name w:val="WW8Num12z3"/>
    <w:rsid w:val="000830F8"/>
  </w:style>
  <w:style w:type="character" w:customStyle="1" w:styleId="WW8Num12z4">
    <w:name w:val="WW8Num12z4"/>
    <w:rsid w:val="000830F8"/>
  </w:style>
  <w:style w:type="character" w:customStyle="1" w:styleId="WW8Num12z5">
    <w:name w:val="WW8Num12z5"/>
    <w:rsid w:val="000830F8"/>
  </w:style>
  <w:style w:type="character" w:customStyle="1" w:styleId="WW8Num12z6">
    <w:name w:val="WW8Num12z6"/>
    <w:rsid w:val="000830F8"/>
  </w:style>
  <w:style w:type="character" w:customStyle="1" w:styleId="WW8Num12z7">
    <w:name w:val="WW8Num12z7"/>
    <w:rsid w:val="000830F8"/>
  </w:style>
  <w:style w:type="character" w:customStyle="1" w:styleId="WW8Num12z8">
    <w:name w:val="WW8Num12z8"/>
    <w:rsid w:val="000830F8"/>
  </w:style>
  <w:style w:type="character" w:customStyle="1" w:styleId="WW8Num13z0">
    <w:name w:val="WW8Num13z0"/>
    <w:rsid w:val="000830F8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0830F8"/>
  </w:style>
  <w:style w:type="character" w:customStyle="1" w:styleId="WW8Num13z1">
    <w:name w:val="WW8Num13z1"/>
    <w:rsid w:val="000830F8"/>
    <w:rPr>
      <w:rFonts w:eastAsia="Calibri"/>
      <w:lang w:val="el-GR"/>
    </w:rPr>
  </w:style>
  <w:style w:type="character" w:customStyle="1" w:styleId="WW8Num13z2">
    <w:name w:val="WW8Num13z2"/>
    <w:rsid w:val="000830F8"/>
  </w:style>
  <w:style w:type="character" w:customStyle="1" w:styleId="WW8Num13z3">
    <w:name w:val="WW8Num13z3"/>
    <w:rsid w:val="000830F8"/>
  </w:style>
  <w:style w:type="character" w:customStyle="1" w:styleId="WW8Num13z4">
    <w:name w:val="WW8Num13z4"/>
    <w:rsid w:val="000830F8"/>
  </w:style>
  <w:style w:type="character" w:customStyle="1" w:styleId="WW8Num13z5">
    <w:name w:val="WW8Num13z5"/>
    <w:rsid w:val="000830F8"/>
  </w:style>
  <w:style w:type="character" w:customStyle="1" w:styleId="WW8Num13z6">
    <w:name w:val="WW8Num13z6"/>
    <w:rsid w:val="000830F8"/>
  </w:style>
  <w:style w:type="character" w:customStyle="1" w:styleId="WW8Num13z7">
    <w:name w:val="WW8Num13z7"/>
    <w:rsid w:val="000830F8"/>
  </w:style>
  <w:style w:type="character" w:customStyle="1" w:styleId="WW8Num13z8">
    <w:name w:val="WW8Num13z8"/>
    <w:rsid w:val="000830F8"/>
  </w:style>
  <w:style w:type="character" w:customStyle="1" w:styleId="WW8Num14z0">
    <w:name w:val="WW8Num14z0"/>
    <w:rsid w:val="000830F8"/>
    <w:rPr>
      <w:rFonts w:ascii="Symbol" w:hAnsi="Symbol" w:cs="OpenSymbol"/>
    </w:rPr>
  </w:style>
  <w:style w:type="character" w:customStyle="1" w:styleId="WW8Num14z1">
    <w:name w:val="WW8Num14z1"/>
    <w:rsid w:val="000830F8"/>
  </w:style>
  <w:style w:type="character" w:customStyle="1" w:styleId="WW8Num14z2">
    <w:name w:val="WW8Num14z2"/>
    <w:rsid w:val="000830F8"/>
  </w:style>
  <w:style w:type="character" w:customStyle="1" w:styleId="WW8Num14z3">
    <w:name w:val="WW8Num14z3"/>
    <w:rsid w:val="000830F8"/>
  </w:style>
  <w:style w:type="character" w:customStyle="1" w:styleId="WW8Num14z4">
    <w:name w:val="WW8Num14z4"/>
    <w:rsid w:val="000830F8"/>
  </w:style>
  <w:style w:type="character" w:customStyle="1" w:styleId="WW8Num14z5">
    <w:name w:val="WW8Num14z5"/>
    <w:rsid w:val="000830F8"/>
  </w:style>
  <w:style w:type="character" w:customStyle="1" w:styleId="WW8Num14z6">
    <w:name w:val="WW8Num14z6"/>
    <w:rsid w:val="000830F8"/>
  </w:style>
  <w:style w:type="character" w:customStyle="1" w:styleId="WW8Num14z7">
    <w:name w:val="WW8Num14z7"/>
    <w:rsid w:val="000830F8"/>
  </w:style>
  <w:style w:type="character" w:customStyle="1" w:styleId="WW8Num14z8">
    <w:name w:val="WW8Num14z8"/>
    <w:rsid w:val="000830F8"/>
  </w:style>
  <w:style w:type="character" w:customStyle="1" w:styleId="WW8Num15z0">
    <w:name w:val="WW8Num15z0"/>
    <w:rsid w:val="000830F8"/>
  </w:style>
  <w:style w:type="character" w:customStyle="1" w:styleId="WW8Num15z1">
    <w:name w:val="WW8Num15z1"/>
    <w:rsid w:val="000830F8"/>
  </w:style>
  <w:style w:type="character" w:customStyle="1" w:styleId="WW8Num15z2">
    <w:name w:val="WW8Num15z2"/>
    <w:rsid w:val="000830F8"/>
  </w:style>
  <w:style w:type="character" w:customStyle="1" w:styleId="WW8Num15z3">
    <w:name w:val="WW8Num15z3"/>
    <w:rsid w:val="000830F8"/>
  </w:style>
  <w:style w:type="character" w:customStyle="1" w:styleId="WW8Num15z4">
    <w:name w:val="WW8Num15z4"/>
    <w:rsid w:val="000830F8"/>
  </w:style>
  <w:style w:type="character" w:customStyle="1" w:styleId="WW8Num15z5">
    <w:name w:val="WW8Num15z5"/>
    <w:rsid w:val="000830F8"/>
  </w:style>
  <w:style w:type="character" w:customStyle="1" w:styleId="WW8Num15z6">
    <w:name w:val="WW8Num15z6"/>
    <w:rsid w:val="000830F8"/>
  </w:style>
  <w:style w:type="character" w:customStyle="1" w:styleId="WW8Num15z7">
    <w:name w:val="WW8Num15z7"/>
    <w:rsid w:val="000830F8"/>
  </w:style>
  <w:style w:type="character" w:customStyle="1" w:styleId="WW8Num15z8">
    <w:name w:val="WW8Num15z8"/>
    <w:rsid w:val="000830F8"/>
  </w:style>
  <w:style w:type="character" w:customStyle="1" w:styleId="WW8Num16z0">
    <w:name w:val="WW8Num16z0"/>
    <w:rsid w:val="000830F8"/>
  </w:style>
  <w:style w:type="character" w:customStyle="1" w:styleId="WW8Num16z1">
    <w:name w:val="WW8Num16z1"/>
    <w:rsid w:val="000830F8"/>
  </w:style>
  <w:style w:type="character" w:customStyle="1" w:styleId="WW8Num16z2">
    <w:name w:val="WW8Num16z2"/>
    <w:rsid w:val="000830F8"/>
  </w:style>
  <w:style w:type="character" w:customStyle="1" w:styleId="WW8Num16z3">
    <w:name w:val="WW8Num16z3"/>
    <w:rsid w:val="000830F8"/>
  </w:style>
  <w:style w:type="character" w:customStyle="1" w:styleId="WW8Num16z4">
    <w:name w:val="WW8Num16z4"/>
    <w:rsid w:val="000830F8"/>
  </w:style>
  <w:style w:type="character" w:customStyle="1" w:styleId="WW8Num16z5">
    <w:name w:val="WW8Num16z5"/>
    <w:rsid w:val="000830F8"/>
  </w:style>
  <w:style w:type="character" w:customStyle="1" w:styleId="WW8Num16z6">
    <w:name w:val="WW8Num16z6"/>
    <w:rsid w:val="000830F8"/>
  </w:style>
  <w:style w:type="character" w:customStyle="1" w:styleId="WW8Num16z7">
    <w:name w:val="WW8Num16z7"/>
    <w:rsid w:val="000830F8"/>
  </w:style>
  <w:style w:type="character" w:customStyle="1" w:styleId="WW8Num16z8">
    <w:name w:val="WW8Num16z8"/>
    <w:rsid w:val="000830F8"/>
  </w:style>
  <w:style w:type="character" w:customStyle="1" w:styleId="WW-DefaultParagraphFont11111111">
    <w:name w:val="WW-Default Paragraph Font11111111"/>
    <w:rsid w:val="000830F8"/>
  </w:style>
  <w:style w:type="character" w:customStyle="1" w:styleId="WW-DefaultParagraphFont111111111">
    <w:name w:val="WW-Default Paragraph Font111111111"/>
    <w:rsid w:val="000830F8"/>
  </w:style>
  <w:style w:type="character" w:customStyle="1" w:styleId="WW-DefaultParagraphFont1111111111">
    <w:name w:val="WW-Default Paragraph Font1111111111"/>
    <w:rsid w:val="000830F8"/>
  </w:style>
  <w:style w:type="character" w:customStyle="1" w:styleId="WW-DefaultParagraphFont11111111111">
    <w:name w:val="WW-Default Paragraph Font11111111111"/>
    <w:rsid w:val="000830F8"/>
  </w:style>
  <w:style w:type="character" w:customStyle="1" w:styleId="WW-DefaultParagraphFont111111111111">
    <w:name w:val="WW-Default Paragraph Font111111111111"/>
    <w:rsid w:val="000830F8"/>
  </w:style>
  <w:style w:type="character" w:customStyle="1" w:styleId="WW8Num17z0">
    <w:name w:val="WW8Num17z0"/>
    <w:rsid w:val="000830F8"/>
  </w:style>
  <w:style w:type="character" w:customStyle="1" w:styleId="WW8Num17z1">
    <w:name w:val="WW8Num17z1"/>
    <w:rsid w:val="000830F8"/>
  </w:style>
  <w:style w:type="character" w:customStyle="1" w:styleId="WW8Num17z2">
    <w:name w:val="WW8Num17z2"/>
    <w:rsid w:val="000830F8"/>
  </w:style>
  <w:style w:type="character" w:customStyle="1" w:styleId="WW8Num17z3">
    <w:name w:val="WW8Num17z3"/>
    <w:rsid w:val="000830F8"/>
  </w:style>
  <w:style w:type="character" w:customStyle="1" w:styleId="WW8Num17z4">
    <w:name w:val="WW8Num17z4"/>
    <w:rsid w:val="000830F8"/>
  </w:style>
  <w:style w:type="character" w:customStyle="1" w:styleId="WW8Num17z5">
    <w:name w:val="WW8Num17z5"/>
    <w:rsid w:val="000830F8"/>
  </w:style>
  <w:style w:type="character" w:customStyle="1" w:styleId="WW8Num17z6">
    <w:name w:val="WW8Num17z6"/>
    <w:rsid w:val="000830F8"/>
  </w:style>
  <w:style w:type="character" w:customStyle="1" w:styleId="WW8Num17z7">
    <w:name w:val="WW8Num17z7"/>
    <w:rsid w:val="000830F8"/>
  </w:style>
  <w:style w:type="character" w:customStyle="1" w:styleId="WW8Num17z8">
    <w:name w:val="WW8Num17z8"/>
    <w:rsid w:val="000830F8"/>
  </w:style>
  <w:style w:type="character" w:customStyle="1" w:styleId="WW8Num18z0">
    <w:name w:val="WW8Num18z0"/>
    <w:rsid w:val="000830F8"/>
  </w:style>
  <w:style w:type="character" w:customStyle="1" w:styleId="WW8Num18z1">
    <w:name w:val="WW8Num18z1"/>
    <w:rsid w:val="000830F8"/>
  </w:style>
  <w:style w:type="character" w:customStyle="1" w:styleId="WW8Num18z2">
    <w:name w:val="WW8Num18z2"/>
    <w:rsid w:val="000830F8"/>
  </w:style>
  <w:style w:type="character" w:customStyle="1" w:styleId="WW8Num18z3">
    <w:name w:val="WW8Num18z3"/>
    <w:rsid w:val="000830F8"/>
  </w:style>
  <w:style w:type="character" w:customStyle="1" w:styleId="WW8Num18z4">
    <w:name w:val="WW8Num18z4"/>
    <w:rsid w:val="000830F8"/>
  </w:style>
  <w:style w:type="character" w:customStyle="1" w:styleId="WW8Num18z5">
    <w:name w:val="WW8Num18z5"/>
    <w:rsid w:val="000830F8"/>
  </w:style>
  <w:style w:type="character" w:customStyle="1" w:styleId="WW8Num18z6">
    <w:name w:val="WW8Num18z6"/>
    <w:rsid w:val="000830F8"/>
  </w:style>
  <w:style w:type="character" w:customStyle="1" w:styleId="WW8Num18z7">
    <w:name w:val="WW8Num18z7"/>
    <w:rsid w:val="000830F8"/>
  </w:style>
  <w:style w:type="character" w:customStyle="1" w:styleId="WW8Num18z8">
    <w:name w:val="WW8Num18z8"/>
    <w:rsid w:val="000830F8"/>
  </w:style>
  <w:style w:type="character" w:customStyle="1" w:styleId="WW8Num3z1">
    <w:name w:val="WW8Num3z1"/>
    <w:rsid w:val="000830F8"/>
  </w:style>
  <w:style w:type="character" w:customStyle="1" w:styleId="WW8Num3z2">
    <w:name w:val="WW8Num3z2"/>
    <w:rsid w:val="000830F8"/>
  </w:style>
  <w:style w:type="character" w:customStyle="1" w:styleId="WW8Num3z3">
    <w:name w:val="WW8Num3z3"/>
    <w:rsid w:val="000830F8"/>
  </w:style>
  <w:style w:type="character" w:customStyle="1" w:styleId="WW8Num3z4">
    <w:name w:val="WW8Num3z4"/>
    <w:rsid w:val="000830F8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0830F8"/>
  </w:style>
  <w:style w:type="character" w:customStyle="1" w:styleId="WW8Num3z6">
    <w:name w:val="WW8Num3z6"/>
    <w:rsid w:val="000830F8"/>
  </w:style>
  <w:style w:type="character" w:customStyle="1" w:styleId="WW8Num3z7">
    <w:name w:val="WW8Num3z7"/>
    <w:rsid w:val="000830F8"/>
  </w:style>
  <w:style w:type="character" w:customStyle="1" w:styleId="WW8Num3z8">
    <w:name w:val="WW8Num3z8"/>
    <w:rsid w:val="000830F8"/>
  </w:style>
  <w:style w:type="character" w:customStyle="1" w:styleId="WW-DefaultParagraphFont1111111111111">
    <w:name w:val="WW-Default Paragraph Font1111111111111"/>
    <w:rsid w:val="000830F8"/>
  </w:style>
  <w:style w:type="character" w:customStyle="1" w:styleId="WW-DefaultParagraphFont11111111111111">
    <w:name w:val="WW-Default Paragraph Font11111111111111"/>
    <w:rsid w:val="000830F8"/>
  </w:style>
  <w:style w:type="character" w:customStyle="1" w:styleId="WW-DefaultParagraphFont111111111111111">
    <w:name w:val="WW-Default Paragraph Font111111111111111"/>
    <w:rsid w:val="000830F8"/>
  </w:style>
  <w:style w:type="character" w:customStyle="1" w:styleId="WW-DefaultParagraphFont1111111111111111">
    <w:name w:val="WW-Default Paragraph Font1111111111111111"/>
    <w:rsid w:val="000830F8"/>
  </w:style>
  <w:style w:type="character" w:customStyle="1" w:styleId="20">
    <w:name w:val="Προεπιλεγμένη γραμματοσειρά2"/>
    <w:rsid w:val="000830F8"/>
  </w:style>
  <w:style w:type="character" w:customStyle="1" w:styleId="WW8Num19z0">
    <w:name w:val="WW8Num19z0"/>
    <w:rsid w:val="000830F8"/>
    <w:rPr>
      <w:rFonts w:ascii="Calibri" w:hAnsi="Calibri" w:cs="Calibri"/>
    </w:rPr>
  </w:style>
  <w:style w:type="character" w:customStyle="1" w:styleId="WW8Num19z1">
    <w:name w:val="WW8Num19z1"/>
    <w:rsid w:val="000830F8"/>
  </w:style>
  <w:style w:type="character" w:customStyle="1" w:styleId="WW8Num20z0">
    <w:name w:val="WW8Num20z0"/>
    <w:rsid w:val="000830F8"/>
    <w:rPr>
      <w:rFonts w:ascii="Calibri" w:eastAsia="Calibri" w:hAnsi="Calibri" w:cs="Times New Roman"/>
    </w:rPr>
  </w:style>
  <w:style w:type="character" w:customStyle="1" w:styleId="WW8Num20z1">
    <w:name w:val="WW8Num20z1"/>
    <w:rsid w:val="000830F8"/>
    <w:rPr>
      <w:rFonts w:ascii="Courier New" w:hAnsi="Courier New" w:cs="Courier New"/>
    </w:rPr>
  </w:style>
  <w:style w:type="character" w:customStyle="1" w:styleId="WW8Num20z2">
    <w:name w:val="WW8Num20z2"/>
    <w:rsid w:val="000830F8"/>
    <w:rPr>
      <w:rFonts w:ascii="Wingdings" w:hAnsi="Wingdings" w:cs="Wingdings"/>
    </w:rPr>
  </w:style>
  <w:style w:type="character" w:customStyle="1" w:styleId="WW8Num20z3">
    <w:name w:val="WW8Num20z3"/>
    <w:rsid w:val="000830F8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0830F8"/>
  </w:style>
  <w:style w:type="character" w:customStyle="1" w:styleId="WW8Num19z2">
    <w:name w:val="WW8Num19z2"/>
    <w:rsid w:val="000830F8"/>
  </w:style>
  <w:style w:type="character" w:customStyle="1" w:styleId="WW8Num19z3">
    <w:name w:val="WW8Num19z3"/>
    <w:rsid w:val="000830F8"/>
  </w:style>
  <w:style w:type="character" w:customStyle="1" w:styleId="WW8Num19z4">
    <w:name w:val="WW8Num19z4"/>
    <w:rsid w:val="000830F8"/>
  </w:style>
  <w:style w:type="character" w:customStyle="1" w:styleId="WW8Num19z5">
    <w:name w:val="WW8Num19z5"/>
    <w:rsid w:val="000830F8"/>
  </w:style>
  <w:style w:type="character" w:customStyle="1" w:styleId="WW8Num19z6">
    <w:name w:val="WW8Num19z6"/>
    <w:rsid w:val="000830F8"/>
  </w:style>
  <w:style w:type="character" w:customStyle="1" w:styleId="WW8Num19z7">
    <w:name w:val="WW8Num19z7"/>
    <w:rsid w:val="000830F8"/>
  </w:style>
  <w:style w:type="character" w:customStyle="1" w:styleId="WW8Num19z8">
    <w:name w:val="WW8Num19z8"/>
    <w:rsid w:val="000830F8"/>
  </w:style>
  <w:style w:type="character" w:customStyle="1" w:styleId="WW8Num20z4">
    <w:name w:val="WW8Num20z4"/>
    <w:rsid w:val="000830F8"/>
  </w:style>
  <w:style w:type="character" w:customStyle="1" w:styleId="WW8Num20z5">
    <w:name w:val="WW8Num20z5"/>
    <w:rsid w:val="000830F8"/>
  </w:style>
  <w:style w:type="character" w:customStyle="1" w:styleId="WW8Num20z6">
    <w:name w:val="WW8Num20z6"/>
    <w:rsid w:val="000830F8"/>
  </w:style>
  <w:style w:type="character" w:customStyle="1" w:styleId="WW8Num20z7">
    <w:name w:val="WW8Num20z7"/>
    <w:rsid w:val="000830F8"/>
  </w:style>
  <w:style w:type="character" w:customStyle="1" w:styleId="WW8Num20z8">
    <w:name w:val="WW8Num20z8"/>
    <w:rsid w:val="000830F8"/>
  </w:style>
  <w:style w:type="character" w:customStyle="1" w:styleId="WW-DefaultParagraphFont111111111111111111">
    <w:name w:val="WW-Default Paragraph Font111111111111111111"/>
    <w:rsid w:val="000830F8"/>
  </w:style>
  <w:style w:type="character" w:customStyle="1" w:styleId="WW-DefaultParagraphFont1111111111111111111">
    <w:name w:val="WW-Default Paragraph Font1111111111111111111"/>
    <w:rsid w:val="000830F8"/>
  </w:style>
  <w:style w:type="character" w:customStyle="1" w:styleId="WW8Num21z0">
    <w:name w:val="WW8Num21z0"/>
    <w:rsid w:val="000830F8"/>
    <w:rPr>
      <w:rFonts w:ascii="Calibri" w:eastAsia="Times New Roman" w:hAnsi="Calibri" w:cs="Calibri"/>
    </w:rPr>
  </w:style>
  <w:style w:type="character" w:customStyle="1" w:styleId="WW8Num21z1">
    <w:name w:val="WW8Num21z1"/>
    <w:rsid w:val="000830F8"/>
    <w:rPr>
      <w:rFonts w:ascii="Courier New" w:hAnsi="Courier New" w:cs="Courier New"/>
    </w:rPr>
  </w:style>
  <w:style w:type="character" w:customStyle="1" w:styleId="WW8Num21z2">
    <w:name w:val="WW8Num21z2"/>
    <w:rsid w:val="000830F8"/>
    <w:rPr>
      <w:rFonts w:ascii="Wingdings" w:hAnsi="Wingdings" w:cs="Wingdings"/>
    </w:rPr>
  </w:style>
  <w:style w:type="character" w:customStyle="1" w:styleId="WW8Num21z3">
    <w:name w:val="WW8Num21z3"/>
    <w:rsid w:val="000830F8"/>
    <w:rPr>
      <w:rFonts w:ascii="Symbol" w:hAnsi="Symbol" w:cs="Symbol"/>
    </w:rPr>
  </w:style>
  <w:style w:type="character" w:customStyle="1" w:styleId="WW8Num22z0">
    <w:name w:val="WW8Num22z0"/>
    <w:rsid w:val="000830F8"/>
    <w:rPr>
      <w:rFonts w:ascii="Symbol" w:hAnsi="Symbol" w:cs="Symbol"/>
    </w:rPr>
  </w:style>
  <w:style w:type="character" w:customStyle="1" w:styleId="WW8Num22z1">
    <w:name w:val="WW8Num22z1"/>
    <w:rsid w:val="000830F8"/>
    <w:rPr>
      <w:rFonts w:ascii="Courier New" w:hAnsi="Courier New" w:cs="Courier New"/>
    </w:rPr>
  </w:style>
  <w:style w:type="character" w:customStyle="1" w:styleId="WW8Num22z2">
    <w:name w:val="WW8Num22z2"/>
    <w:rsid w:val="000830F8"/>
    <w:rPr>
      <w:rFonts w:ascii="Wingdings" w:hAnsi="Wingdings" w:cs="Wingdings"/>
    </w:rPr>
  </w:style>
  <w:style w:type="character" w:customStyle="1" w:styleId="WW8Num23z0">
    <w:name w:val="WW8Num23z0"/>
    <w:rsid w:val="000830F8"/>
    <w:rPr>
      <w:rFonts w:ascii="Calibri" w:eastAsia="Times New Roman" w:hAnsi="Calibri" w:cs="Calibri"/>
    </w:rPr>
  </w:style>
  <w:style w:type="character" w:customStyle="1" w:styleId="WW8Num23z1">
    <w:name w:val="WW8Num23z1"/>
    <w:rsid w:val="000830F8"/>
    <w:rPr>
      <w:rFonts w:ascii="Courier New" w:hAnsi="Courier New" w:cs="Courier New"/>
    </w:rPr>
  </w:style>
  <w:style w:type="character" w:customStyle="1" w:styleId="WW8Num23z2">
    <w:name w:val="WW8Num23z2"/>
    <w:rsid w:val="000830F8"/>
    <w:rPr>
      <w:rFonts w:ascii="Wingdings" w:hAnsi="Wingdings" w:cs="Wingdings"/>
    </w:rPr>
  </w:style>
  <w:style w:type="character" w:customStyle="1" w:styleId="WW8Num23z3">
    <w:name w:val="WW8Num23z3"/>
    <w:rsid w:val="000830F8"/>
    <w:rPr>
      <w:rFonts w:ascii="Symbol" w:hAnsi="Symbol" w:cs="Symbol"/>
    </w:rPr>
  </w:style>
  <w:style w:type="character" w:customStyle="1" w:styleId="WW8Num24z0">
    <w:name w:val="WW8Num24z0"/>
    <w:rsid w:val="000830F8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0830F8"/>
    <w:rPr>
      <w:rFonts w:ascii="Courier New" w:hAnsi="Courier New" w:cs="Courier New"/>
    </w:rPr>
  </w:style>
  <w:style w:type="character" w:customStyle="1" w:styleId="WW8Num24z2">
    <w:name w:val="WW8Num24z2"/>
    <w:rsid w:val="000830F8"/>
    <w:rPr>
      <w:rFonts w:ascii="Wingdings" w:hAnsi="Wingdings" w:cs="Wingdings"/>
    </w:rPr>
  </w:style>
  <w:style w:type="character" w:customStyle="1" w:styleId="WW8Num25z0">
    <w:name w:val="WW8Num25z0"/>
    <w:rsid w:val="000830F8"/>
    <w:rPr>
      <w:rFonts w:ascii="Symbol" w:hAnsi="Symbol" w:cs="Symbol"/>
    </w:rPr>
  </w:style>
  <w:style w:type="character" w:customStyle="1" w:styleId="WW8Num25z1">
    <w:name w:val="WW8Num25z1"/>
    <w:rsid w:val="000830F8"/>
    <w:rPr>
      <w:rFonts w:ascii="Courier New" w:hAnsi="Courier New" w:cs="Courier New"/>
    </w:rPr>
  </w:style>
  <w:style w:type="character" w:customStyle="1" w:styleId="WW8Num25z2">
    <w:name w:val="WW8Num25z2"/>
    <w:rsid w:val="000830F8"/>
    <w:rPr>
      <w:rFonts w:ascii="Wingdings" w:hAnsi="Wingdings" w:cs="Wingdings"/>
    </w:rPr>
  </w:style>
  <w:style w:type="character" w:customStyle="1" w:styleId="WW8Num26z0">
    <w:name w:val="WW8Num26z0"/>
    <w:rsid w:val="000830F8"/>
    <w:rPr>
      <w:rFonts w:ascii="Symbol" w:hAnsi="Symbol" w:cs="Symbol"/>
    </w:rPr>
  </w:style>
  <w:style w:type="character" w:customStyle="1" w:styleId="WW8Num26z1">
    <w:name w:val="WW8Num26z1"/>
    <w:rsid w:val="000830F8"/>
    <w:rPr>
      <w:rFonts w:ascii="Courier New" w:hAnsi="Courier New" w:cs="Courier New"/>
    </w:rPr>
  </w:style>
  <w:style w:type="character" w:customStyle="1" w:styleId="WW8Num26z2">
    <w:name w:val="WW8Num26z2"/>
    <w:rsid w:val="000830F8"/>
    <w:rPr>
      <w:rFonts w:ascii="Wingdings" w:hAnsi="Wingdings" w:cs="Wingdings"/>
    </w:rPr>
  </w:style>
  <w:style w:type="character" w:customStyle="1" w:styleId="WW8Num27z0">
    <w:name w:val="WW8Num27z0"/>
    <w:rsid w:val="000830F8"/>
    <w:rPr>
      <w:rFonts w:ascii="Calibri" w:eastAsia="Times New Roman" w:hAnsi="Calibri" w:cs="Calibri"/>
    </w:rPr>
  </w:style>
  <w:style w:type="character" w:customStyle="1" w:styleId="WW8Num27z1">
    <w:name w:val="WW8Num27z1"/>
    <w:rsid w:val="000830F8"/>
    <w:rPr>
      <w:rFonts w:ascii="Courier New" w:hAnsi="Courier New" w:cs="Courier New"/>
    </w:rPr>
  </w:style>
  <w:style w:type="character" w:customStyle="1" w:styleId="WW8Num27z2">
    <w:name w:val="WW8Num27z2"/>
    <w:rsid w:val="000830F8"/>
    <w:rPr>
      <w:rFonts w:ascii="Wingdings" w:hAnsi="Wingdings" w:cs="Wingdings"/>
    </w:rPr>
  </w:style>
  <w:style w:type="character" w:customStyle="1" w:styleId="WW8Num27z3">
    <w:name w:val="WW8Num27z3"/>
    <w:rsid w:val="000830F8"/>
    <w:rPr>
      <w:rFonts w:ascii="Symbol" w:hAnsi="Symbol" w:cs="Symbol"/>
    </w:rPr>
  </w:style>
  <w:style w:type="character" w:customStyle="1" w:styleId="WW8Num28z0">
    <w:name w:val="WW8Num28z0"/>
    <w:rsid w:val="000830F8"/>
    <w:rPr>
      <w:rFonts w:ascii="Symbol" w:hAnsi="Symbol" w:cs="Symbol"/>
    </w:rPr>
  </w:style>
  <w:style w:type="character" w:customStyle="1" w:styleId="WW8Num28z1">
    <w:name w:val="WW8Num28z1"/>
    <w:rsid w:val="000830F8"/>
    <w:rPr>
      <w:rFonts w:ascii="Courier New" w:hAnsi="Courier New" w:cs="Courier New"/>
    </w:rPr>
  </w:style>
  <w:style w:type="character" w:customStyle="1" w:styleId="WW8Num28z2">
    <w:name w:val="WW8Num28z2"/>
    <w:rsid w:val="000830F8"/>
    <w:rPr>
      <w:rFonts w:ascii="Wingdings" w:hAnsi="Wingdings" w:cs="Wingdings"/>
    </w:rPr>
  </w:style>
  <w:style w:type="character" w:customStyle="1" w:styleId="WW8Num29z0">
    <w:name w:val="WW8Num29z0"/>
    <w:rsid w:val="000830F8"/>
    <w:rPr>
      <w:rFonts w:ascii="Calibri" w:eastAsia="Times New Roman" w:hAnsi="Calibri" w:cs="Calibri"/>
    </w:rPr>
  </w:style>
  <w:style w:type="character" w:customStyle="1" w:styleId="WW8Num29z1">
    <w:name w:val="WW8Num29z1"/>
    <w:rsid w:val="000830F8"/>
    <w:rPr>
      <w:rFonts w:ascii="Courier New" w:hAnsi="Courier New" w:cs="Courier New"/>
    </w:rPr>
  </w:style>
  <w:style w:type="character" w:customStyle="1" w:styleId="WW8Num29z2">
    <w:name w:val="WW8Num29z2"/>
    <w:rsid w:val="000830F8"/>
    <w:rPr>
      <w:rFonts w:ascii="Wingdings" w:hAnsi="Wingdings" w:cs="Wingdings"/>
    </w:rPr>
  </w:style>
  <w:style w:type="character" w:customStyle="1" w:styleId="WW8Num29z3">
    <w:name w:val="WW8Num29z3"/>
    <w:rsid w:val="000830F8"/>
    <w:rPr>
      <w:rFonts w:ascii="Symbol" w:hAnsi="Symbol" w:cs="Symbol"/>
    </w:rPr>
  </w:style>
  <w:style w:type="character" w:customStyle="1" w:styleId="WW8Num30z0">
    <w:name w:val="WW8Num30z0"/>
    <w:rsid w:val="000830F8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0830F8"/>
    <w:rPr>
      <w:rFonts w:ascii="Courier New" w:hAnsi="Courier New" w:cs="Courier New"/>
    </w:rPr>
  </w:style>
  <w:style w:type="character" w:customStyle="1" w:styleId="WW8Num30z2">
    <w:name w:val="WW8Num30z2"/>
    <w:rsid w:val="000830F8"/>
    <w:rPr>
      <w:rFonts w:ascii="Wingdings" w:hAnsi="Wingdings" w:cs="Wingdings"/>
    </w:rPr>
  </w:style>
  <w:style w:type="character" w:customStyle="1" w:styleId="WW8Num31z0">
    <w:name w:val="WW8Num31z0"/>
    <w:rsid w:val="000830F8"/>
    <w:rPr>
      <w:rFonts w:cs="Times New Roman"/>
    </w:rPr>
  </w:style>
  <w:style w:type="character" w:customStyle="1" w:styleId="WW8Num32z0">
    <w:name w:val="WW8Num32z0"/>
    <w:rsid w:val="000830F8"/>
  </w:style>
  <w:style w:type="character" w:customStyle="1" w:styleId="WW8Num32z1">
    <w:name w:val="WW8Num32z1"/>
    <w:rsid w:val="000830F8"/>
  </w:style>
  <w:style w:type="character" w:customStyle="1" w:styleId="WW8Num32z2">
    <w:name w:val="WW8Num32z2"/>
    <w:rsid w:val="000830F8"/>
  </w:style>
  <w:style w:type="character" w:customStyle="1" w:styleId="WW8Num32z3">
    <w:name w:val="WW8Num32z3"/>
    <w:rsid w:val="000830F8"/>
  </w:style>
  <w:style w:type="character" w:customStyle="1" w:styleId="WW8Num32z4">
    <w:name w:val="WW8Num32z4"/>
    <w:rsid w:val="000830F8"/>
  </w:style>
  <w:style w:type="character" w:customStyle="1" w:styleId="WW8Num32z5">
    <w:name w:val="WW8Num32z5"/>
    <w:rsid w:val="000830F8"/>
  </w:style>
  <w:style w:type="character" w:customStyle="1" w:styleId="WW8Num32z6">
    <w:name w:val="WW8Num32z6"/>
    <w:rsid w:val="000830F8"/>
  </w:style>
  <w:style w:type="character" w:customStyle="1" w:styleId="WW8Num32z7">
    <w:name w:val="WW8Num32z7"/>
    <w:rsid w:val="000830F8"/>
  </w:style>
  <w:style w:type="character" w:customStyle="1" w:styleId="WW8Num32z8">
    <w:name w:val="WW8Num32z8"/>
    <w:rsid w:val="000830F8"/>
  </w:style>
  <w:style w:type="character" w:customStyle="1" w:styleId="WW8Num33z0">
    <w:name w:val="WW8Num33z0"/>
    <w:rsid w:val="000830F8"/>
    <w:rPr>
      <w:rFonts w:ascii="Symbol" w:eastAsia="Calibri" w:hAnsi="Symbol" w:cs="Symbol"/>
    </w:rPr>
  </w:style>
  <w:style w:type="character" w:customStyle="1" w:styleId="WW8Num33z1">
    <w:name w:val="WW8Num33z1"/>
    <w:rsid w:val="000830F8"/>
    <w:rPr>
      <w:rFonts w:ascii="Courier New" w:hAnsi="Courier New" w:cs="Courier New"/>
    </w:rPr>
  </w:style>
  <w:style w:type="character" w:customStyle="1" w:styleId="WW8Num33z2">
    <w:name w:val="WW8Num33z2"/>
    <w:rsid w:val="000830F8"/>
    <w:rPr>
      <w:rFonts w:ascii="Wingdings" w:hAnsi="Wingdings" w:cs="Wingdings"/>
    </w:rPr>
  </w:style>
  <w:style w:type="character" w:customStyle="1" w:styleId="WW8Num34z0">
    <w:name w:val="WW8Num34z0"/>
    <w:rsid w:val="000830F8"/>
    <w:rPr>
      <w:rFonts w:ascii="Symbol" w:hAnsi="Symbol" w:cs="Symbol"/>
    </w:rPr>
  </w:style>
  <w:style w:type="character" w:customStyle="1" w:styleId="WW8Num34z1">
    <w:name w:val="WW8Num34z1"/>
    <w:rsid w:val="000830F8"/>
    <w:rPr>
      <w:rFonts w:ascii="Courier New" w:hAnsi="Courier New" w:cs="Courier New"/>
    </w:rPr>
  </w:style>
  <w:style w:type="character" w:customStyle="1" w:styleId="WW8Num34z2">
    <w:name w:val="WW8Num34z2"/>
    <w:rsid w:val="000830F8"/>
    <w:rPr>
      <w:rFonts w:ascii="Wingdings" w:hAnsi="Wingdings" w:cs="Wingdings"/>
    </w:rPr>
  </w:style>
  <w:style w:type="character" w:customStyle="1" w:styleId="WW8Num35z0">
    <w:name w:val="WW8Num35z0"/>
    <w:rsid w:val="000830F8"/>
    <w:rPr>
      <w:rFonts w:ascii="Calibri" w:eastAsia="Times New Roman" w:hAnsi="Calibri" w:cs="Calibri"/>
    </w:rPr>
  </w:style>
  <w:style w:type="character" w:customStyle="1" w:styleId="WW8Num35z1">
    <w:name w:val="WW8Num35z1"/>
    <w:rsid w:val="000830F8"/>
    <w:rPr>
      <w:rFonts w:ascii="Courier New" w:hAnsi="Courier New" w:cs="Courier New"/>
    </w:rPr>
  </w:style>
  <w:style w:type="character" w:customStyle="1" w:styleId="WW8Num35z2">
    <w:name w:val="WW8Num35z2"/>
    <w:rsid w:val="000830F8"/>
    <w:rPr>
      <w:rFonts w:ascii="Wingdings" w:hAnsi="Wingdings" w:cs="Wingdings"/>
    </w:rPr>
  </w:style>
  <w:style w:type="character" w:customStyle="1" w:styleId="WW8Num35z3">
    <w:name w:val="WW8Num35z3"/>
    <w:rsid w:val="000830F8"/>
    <w:rPr>
      <w:rFonts w:ascii="Symbol" w:hAnsi="Symbol" w:cs="Symbol"/>
    </w:rPr>
  </w:style>
  <w:style w:type="character" w:customStyle="1" w:styleId="WW8Num36z0">
    <w:name w:val="WW8Num36z0"/>
    <w:rsid w:val="000830F8"/>
    <w:rPr>
      <w:lang w:val="el-GR"/>
    </w:rPr>
  </w:style>
  <w:style w:type="character" w:customStyle="1" w:styleId="WW8Num36z1">
    <w:name w:val="WW8Num36z1"/>
    <w:rsid w:val="000830F8"/>
  </w:style>
  <w:style w:type="character" w:customStyle="1" w:styleId="WW8Num36z2">
    <w:name w:val="WW8Num36z2"/>
    <w:rsid w:val="000830F8"/>
  </w:style>
  <w:style w:type="character" w:customStyle="1" w:styleId="WW8Num36z3">
    <w:name w:val="WW8Num36z3"/>
    <w:rsid w:val="000830F8"/>
  </w:style>
  <w:style w:type="character" w:customStyle="1" w:styleId="WW8Num36z4">
    <w:name w:val="WW8Num36z4"/>
    <w:rsid w:val="000830F8"/>
  </w:style>
  <w:style w:type="character" w:customStyle="1" w:styleId="WW8Num36z5">
    <w:name w:val="WW8Num36z5"/>
    <w:rsid w:val="000830F8"/>
  </w:style>
  <w:style w:type="character" w:customStyle="1" w:styleId="WW8Num36z6">
    <w:name w:val="WW8Num36z6"/>
    <w:rsid w:val="000830F8"/>
  </w:style>
  <w:style w:type="character" w:customStyle="1" w:styleId="WW8Num36z7">
    <w:name w:val="WW8Num36z7"/>
    <w:rsid w:val="000830F8"/>
  </w:style>
  <w:style w:type="character" w:customStyle="1" w:styleId="WW8Num36z8">
    <w:name w:val="WW8Num36z8"/>
    <w:rsid w:val="000830F8"/>
  </w:style>
  <w:style w:type="character" w:customStyle="1" w:styleId="WW8Num37z0">
    <w:name w:val="WW8Num37z0"/>
    <w:rsid w:val="000830F8"/>
    <w:rPr>
      <w:rFonts w:ascii="Calibri" w:eastAsia="Times New Roman" w:hAnsi="Calibri" w:cs="Calibri"/>
    </w:rPr>
  </w:style>
  <w:style w:type="character" w:customStyle="1" w:styleId="WW8Num37z1">
    <w:name w:val="WW8Num37z1"/>
    <w:rsid w:val="000830F8"/>
    <w:rPr>
      <w:rFonts w:ascii="Courier New" w:hAnsi="Courier New" w:cs="Courier New"/>
    </w:rPr>
  </w:style>
  <w:style w:type="character" w:customStyle="1" w:styleId="WW8Num37z2">
    <w:name w:val="WW8Num37z2"/>
    <w:rsid w:val="000830F8"/>
    <w:rPr>
      <w:rFonts w:ascii="Wingdings" w:hAnsi="Wingdings" w:cs="Wingdings"/>
    </w:rPr>
  </w:style>
  <w:style w:type="character" w:customStyle="1" w:styleId="WW8Num37z3">
    <w:name w:val="WW8Num37z3"/>
    <w:rsid w:val="000830F8"/>
    <w:rPr>
      <w:rFonts w:ascii="Symbol" w:hAnsi="Symbol" w:cs="Symbol"/>
    </w:rPr>
  </w:style>
  <w:style w:type="character" w:customStyle="1" w:styleId="WW8Num38z0">
    <w:name w:val="WW8Num38z0"/>
    <w:rsid w:val="000830F8"/>
  </w:style>
  <w:style w:type="character" w:customStyle="1" w:styleId="WW8Num38z1">
    <w:name w:val="WW8Num38z1"/>
    <w:rsid w:val="000830F8"/>
  </w:style>
  <w:style w:type="character" w:customStyle="1" w:styleId="WW8Num38z2">
    <w:name w:val="WW8Num38z2"/>
    <w:rsid w:val="000830F8"/>
  </w:style>
  <w:style w:type="character" w:customStyle="1" w:styleId="WW8Num38z3">
    <w:name w:val="WW8Num38z3"/>
    <w:rsid w:val="000830F8"/>
  </w:style>
  <w:style w:type="character" w:customStyle="1" w:styleId="WW8Num38z4">
    <w:name w:val="WW8Num38z4"/>
    <w:rsid w:val="000830F8"/>
  </w:style>
  <w:style w:type="character" w:customStyle="1" w:styleId="WW8Num38z5">
    <w:name w:val="WW8Num38z5"/>
    <w:rsid w:val="000830F8"/>
  </w:style>
  <w:style w:type="character" w:customStyle="1" w:styleId="WW8Num38z6">
    <w:name w:val="WW8Num38z6"/>
    <w:rsid w:val="000830F8"/>
  </w:style>
  <w:style w:type="character" w:customStyle="1" w:styleId="WW8Num38z7">
    <w:name w:val="WW8Num38z7"/>
    <w:rsid w:val="000830F8"/>
  </w:style>
  <w:style w:type="character" w:customStyle="1" w:styleId="WW8Num38z8">
    <w:name w:val="WW8Num38z8"/>
    <w:rsid w:val="000830F8"/>
  </w:style>
  <w:style w:type="character" w:customStyle="1" w:styleId="WW-DefaultParagraphFont11111111111111111111">
    <w:name w:val="WW-Default Paragraph Font11111111111111111111"/>
    <w:rsid w:val="000830F8"/>
  </w:style>
  <w:style w:type="character" w:customStyle="1" w:styleId="WW8Num4z1">
    <w:name w:val="WW8Num4z1"/>
    <w:rsid w:val="000830F8"/>
    <w:rPr>
      <w:rFonts w:cs="Times New Roman"/>
    </w:rPr>
  </w:style>
  <w:style w:type="character" w:customStyle="1" w:styleId="WW8Num5z1">
    <w:name w:val="WW8Num5z1"/>
    <w:rsid w:val="000830F8"/>
    <w:rPr>
      <w:rFonts w:cs="Times New Roman"/>
    </w:rPr>
  </w:style>
  <w:style w:type="character" w:customStyle="1" w:styleId="WW8Num29z4">
    <w:name w:val="WW8Num29z4"/>
    <w:rsid w:val="000830F8"/>
  </w:style>
  <w:style w:type="character" w:customStyle="1" w:styleId="WW8Num29z5">
    <w:name w:val="WW8Num29z5"/>
    <w:rsid w:val="000830F8"/>
  </w:style>
  <w:style w:type="character" w:customStyle="1" w:styleId="WW8Num29z6">
    <w:name w:val="WW8Num29z6"/>
    <w:rsid w:val="000830F8"/>
  </w:style>
  <w:style w:type="character" w:customStyle="1" w:styleId="WW8Num29z7">
    <w:name w:val="WW8Num29z7"/>
    <w:rsid w:val="000830F8"/>
  </w:style>
  <w:style w:type="character" w:customStyle="1" w:styleId="WW8Num29z8">
    <w:name w:val="WW8Num29z8"/>
    <w:rsid w:val="000830F8"/>
  </w:style>
  <w:style w:type="character" w:customStyle="1" w:styleId="WW8Num30z3">
    <w:name w:val="WW8Num30z3"/>
    <w:rsid w:val="000830F8"/>
    <w:rPr>
      <w:rFonts w:ascii="Symbol" w:hAnsi="Symbol" w:cs="Symbol"/>
    </w:rPr>
  </w:style>
  <w:style w:type="character" w:customStyle="1" w:styleId="WW8Num31z1">
    <w:name w:val="WW8Num31z1"/>
    <w:rsid w:val="000830F8"/>
  </w:style>
  <w:style w:type="character" w:customStyle="1" w:styleId="WW8Num31z2">
    <w:name w:val="WW8Num31z2"/>
    <w:rsid w:val="000830F8"/>
  </w:style>
  <w:style w:type="character" w:customStyle="1" w:styleId="WW8Num31z3">
    <w:name w:val="WW8Num31z3"/>
    <w:rsid w:val="000830F8"/>
  </w:style>
  <w:style w:type="character" w:customStyle="1" w:styleId="WW8Num31z4">
    <w:name w:val="WW8Num31z4"/>
    <w:rsid w:val="000830F8"/>
  </w:style>
  <w:style w:type="character" w:customStyle="1" w:styleId="WW8Num31z5">
    <w:name w:val="WW8Num31z5"/>
    <w:rsid w:val="000830F8"/>
  </w:style>
  <w:style w:type="character" w:customStyle="1" w:styleId="WW8Num31z6">
    <w:name w:val="WW8Num31z6"/>
    <w:rsid w:val="000830F8"/>
  </w:style>
  <w:style w:type="character" w:customStyle="1" w:styleId="WW8Num31z7">
    <w:name w:val="WW8Num31z7"/>
    <w:rsid w:val="000830F8"/>
  </w:style>
  <w:style w:type="character" w:customStyle="1" w:styleId="WW8Num31z8">
    <w:name w:val="WW8Num31z8"/>
    <w:rsid w:val="000830F8"/>
  </w:style>
  <w:style w:type="character" w:customStyle="1" w:styleId="WW8Num39z0">
    <w:name w:val="WW8Num39z0"/>
    <w:rsid w:val="000830F8"/>
    <w:rPr>
      <w:rFonts w:ascii="Calibri" w:eastAsia="Times New Roman" w:hAnsi="Calibri" w:cs="Calibri"/>
    </w:rPr>
  </w:style>
  <w:style w:type="character" w:customStyle="1" w:styleId="WW8Num39z1">
    <w:name w:val="WW8Num39z1"/>
    <w:rsid w:val="000830F8"/>
    <w:rPr>
      <w:rFonts w:ascii="Courier New" w:hAnsi="Courier New" w:cs="Courier New"/>
    </w:rPr>
  </w:style>
  <w:style w:type="character" w:customStyle="1" w:styleId="WW8Num39z2">
    <w:name w:val="WW8Num39z2"/>
    <w:rsid w:val="000830F8"/>
    <w:rPr>
      <w:rFonts w:ascii="Wingdings" w:hAnsi="Wingdings" w:cs="Wingdings"/>
    </w:rPr>
  </w:style>
  <w:style w:type="character" w:customStyle="1" w:styleId="WW8Num39z3">
    <w:name w:val="WW8Num39z3"/>
    <w:rsid w:val="000830F8"/>
    <w:rPr>
      <w:rFonts w:ascii="Symbol" w:hAnsi="Symbol" w:cs="Symbol"/>
    </w:rPr>
  </w:style>
  <w:style w:type="character" w:customStyle="1" w:styleId="WW8Num40z0">
    <w:name w:val="WW8Num40z0"/>
    <w:rsid w:val="000830F8"/>
    <w:rPr>
      <w:rFonts w:ascii="Symbol" w:hAnsi="Symbol" w:cs="Symbol"/>
    </w:rPr>
  </w:style>
  <w:style w:type="character" w:customStyle="1" w:styleId="WW8Num40z1">
    <w:name w:val="WW8Num40z1"/>
    <w:rsid w:val="000830F8"/>
    <w:rPr>
      <w:rFonts w:ascii="Courier New" w:hAnsi="Courier New" w:cs="Courier New"/>
    </w:rPr>
  </w:style>
  <w:style w:type="character" w:customStyle="1" w:styleId="WW8Num40z2">
    <w:name w:val="WW8Num40z2"/>
    <w:rsid w:val="000830F8"/>
    <w:rPr>
      <w:rFonts w:ascii="Wingdings" w:hAnsi="Wingdings" w:cs="Wingdings"/>
    </w:rPr>
  </w:style>
  <w:style w:type="character" w:customStyle="1" w:styleId="WW8Num41z0">
    <w:name w:val="WW8Num41z0"/>
    <w:rsid w:val="000830F8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0830F8"/>
    <w:rPr>
      <w:rFonts w:cs="Times New Roman"/>
    </w:rPr>
  </w:style>
  <w:style w:type="character" w:customStyle="1" w:styleId="WW8Num41z2">
    <w:name w:val="WW8Num41z2"/>
    <w:rsid w:val="000830F8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0830F8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0830F8"/>
  </w:style>
  <w:style w:type="character" w:customStyle="1" w:styleId="Heading1Char">
    <w:name w:val="Heading 1 Char"/>
    <w:rsid w:val="000830F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0830F8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0830F8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0830F8"/>
    <w:rPr>
      <w:sz w:val="24"/>
      <w:szCs w:val="24"/>
      <w:lang w:val="en-GB"/>
    </w:rPr>
  </w:style>
  <w:style w:type="character" w:customStyle="1" w:styleId="FooterChar">
    <w:name w:val="Footer Char"/>
    <w:rsid w:val="000830F8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0830F8"/>
    <w:rPr>
      <w:sz w:val="16"/>
    </w:rPr>
  </w:style>
  <w:style w:type="character" w:styleId="-">
    <w:name w:val="Hyperlink"/>
    <w:uiPriority w:val="99"/>
    <w:rsid w:val="000830F8"/>
    <w:rPr>
      <w:color w:val="0000FF"/>
      <w:u w:val="single"/>
    </w:rPr>
  </w:style>
  <w:style w:type="character" w:customStyle="1" w:styleId="HeaderChar">
    <w:name w:val="Header Char"/>
    <w:rsid w:val="000830F8"/>
    <w:rPr>
      <w:rFonts w:cs="Times New Roman"/>
      <w:sz w:val="24"/>
      <w:szCs w:val="24"/>
      <w:lang w:val="en-GB"/>
    </w:rPr>
  </w:style>
  <w:style w:type="character" w:styleId="a3">
    <w:name w:val="page number"/>
    <w:rsid w:val="000830F8"/>
    <w:rPr>
      <w:rFonts w:cs="Times New Roman"/>
    </w:rPr>
  </w:style>
  <w:style w:type="character" w:customStyle="1" w:styleId="BalloonTextChar">
    <w:name w:val="Balloon Text Char"/>
    <w:rsid w:val="000830F8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0830F8"/>
    <w:rPr>
      <w:rFonts w:cs="Times New Roman"/>
      <w:lang w:val="en-GB"/>
    </w:rPr>
  </w:style>
  <w:style w:type="character" w:customStyle="1" w:styleId="CommentSubjectChar">
    <w:name w:val="Comment Subject Char"/>
    <w:rsid w:val="000830F8"/>
    <w:rPr>
      <w:rFonts w:cs="Times New Roman"/>
      <w:b/>
      <w:bCs/>
      <w:lang w:val="en-GB"/>
    </w:rPr>
  </w:style>
  <w:style w:type="character" w:customStyle="1" w:styleId="BodyTextChar">
    <w:name w:val="Body Text Char"/>
    <w:rsid w:val="000830F8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0830F8"/>
    <w:rPr>
      <w:rFonts w:cs="Times New Roman"/>
      <w:color w:val="808080"/>
    </w:rPr>
  </w:style>
  <w:style w:type="character" w:customStyle="1" w:styleId="a4">
    <w:name w:val="Χαρακτήρες υποσημείωσης"/>
    <w:rsid w:val="000830F8"/>
    <w:rPr>
      <w:rFonts w:cs="Times New Roman"/>
      <w:vertAlign w:val="superscript"/>
    </w:rPr>
  </w:style>
  <w:style w:type="character" w:customStyle="1" w:styleId="FootnoteTextChar">
    <w:name w:val="Footnote Text Char"/>
    <w:rsid w:val="000830F8"/>
    <w:rPr>
      <w:rFonts w:ascii="Calibri" w:hAnsi="Calibri" w:cs="Times New Roman"/>
    </w:rPr>
  </w:style>
  <w:style w:type="character" w:customStyle="1" w:styleId="Heading3Char">
    <w:name w:val="Heading 3 Char"/>
    <w:rsid w:val="000830F8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0830F8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0830F8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0830F8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0830F8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0830F8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sid w:val="000830F8"/>
    <w:rPr>
      <w:vertAlign w:val="superscript"/>
    </w:rPr>
  </w:style>
  <w:style w:type="character" w:customStyle="1" w:styleId="FootnoteReference2">
    <w:name w:val="Footnote Reference2"/>
    <w:rsid w:val="000830F8"/>
    <w:rPr>
      <w:vertAlign w:val="superscript"/>
    </w:rPr>
  </w:style>
  <w:style w:type="character" w:customStyle="1" w:styleId="EndnoteReference1">
    <w:name w:val="Endnote Reference1"/>
    <w:rsid w:val="000830F8"/>
    <w:rPr>
      <w:vertAlign w:val="superscript"/>
    </w:rPr>
  </w:style>
  <w:style w:type="character" w:customStyle="1" w:styleId="a6">
    <w:name w:val="Κουκκίδες"/>
    <w:rsid w:val="000830F8"/>
    <w:rPr>
      <w:rFonts w:ascii="OpenSymbol" w:eastAsia="OpenSymbol" w:hAnsi="OpenSymbol" w:cs="OpenSymbol"/>
    </w:rPr>
  </w:style>
  <w:style w:type="character" w:styleId="a7">
    <w:name w:val="Strong"/>
    <w:uiPriority w:val="22"/>
    <w:rsid w:val="000830F8"/>
    <w:rPr>
      <w:b/>
      <w:bCs/>
    </w:rPr>
  </w:style>
  <w:style w:type="character" w:customStyle="1" w:styleId="11">
    <w:name w:val="Προεπιλεγμένη γραμματοσειρά1"/>
    <w:rsid w:val="000830F8"/>
  </w:style>
  <w:style w:type="character" w:customStyle="1" w:styleId="a8">
    <w:name w:val="Σύμβολο υποσημείωσης"/>
    <w:rsid w:val="000830F8"/>
    <w:rPr>
      <w:vertAlign w:val="superscript"/>
    </w:rPr>
  </w:style>
  <w:style w:type="character" w:styleId="a9">
    <w:name w:val="Emphasis"/>
    <w:uiPriority w:val="20"/>
    <w:qFormat/>
    <w:rsid w:val="000830F8"/>
    <w:rPr>
      <w:i/>
      <w:iCs/>
    </w:rPr>
  </w:style>
  <w:style w:type="character" w:customStyle="1" w:styleId="aa">
    <w:name w:val="Χαρακτήρες αρίθμησης"/>
    <w:rsid w:val="000830F8"/>
  </w:style>
  <w:style w:type="character" w:customStyle="1" w:styleId="normalwithoutspacingChar">
    <w:name w:val="normal_without_spacing Char"/>
    <w:rsid w:val="000830F8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0830F8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0830F8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0830F8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0830F8"/>
  </w:style>
  <w:style w:type="character" w:customStyle="1" w:styleId="BodyTextIndent3Char">
    <w:name w:val="Body Text Indent 3 Char"/>
    <w:rsid w:val="000830F8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0830F8"/>
    <w:rPr>
      <w:vertAlign w:val="superscript"/>
    </w:rPr>
  </w:style>
  <w:style w:type="character" w:customStyle="1" w:styleId="WW-EndnoteReference">
    <w:name w:val="WW-Endnote Reference"/>
    <w:rsid w:val="000830F8"/>
    <w:rPr>
      <w:vertAlign w:val="superscript"/>
    </w:rPr>
  </w:style>
  <w:style w:type="character" w:customStyle="1" w:styleId="FootnoteReference1">
    <w:name w:val="Footnote Reference1"/>
    <w:rsid w:val="000830F8"/>
    <w:rPr>
      <w:vertAlign w:val="superscript"/>
    </w:rPr>
  </w:style>
  <w:style w:type="character" w:customStyle="1" w:styleId="FootnoteTextChar2">
    <w:name w:val="Footnote Text Char2"/>
    <w:rsid w:val="000830F8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0830F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0830F8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0830F8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0830F8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0830F8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0830F8"/>
    <w:rPr>
      <w:vertAlign w:val="superscript"/>
    </w:rPr>
  </w:style>
  <w:style w:type="character" w:customStyle="1" w:styleId="WW-EndnoteReference1">
    <w:name w:val="WW-Endnote Reference1"/>
    <w:rsid w:val="000830F8"/>
    <w:rPr>
      <w:vertAlign w:val="superscript"/>
    </w:rPr>
  </w:style>
  <w:style w:type="character" w:customStyle="1" w:styleId="WW-FootnoteReference2">
    <w:name w:val="WW-Footnote Reference2"/>
    <w:rsid w:val="000830F8"/>
    <w:rPr>
      <w:vertAlign w:val="superscript"/>
    </w:rPr>
  </w:style>
  <w:style w:type="character" w:customStyle="1" w:styleId="WW-EndnoteReference2">
    <w:name w:val="WW-Endnote Reference2"/>
    <w:rsid w:val="000830F8"/>
    <w:rPr>
      <w:vertAlign w:val="superscript"/>
    </w:rPr>
  </w:style>
  <w:style w:type="character" w:customStyle="1" w:styleId="FootnoteTextChar3">
    <w:name w:val="Footnote Text Char3"/>
    <w:rsid w:val="000830F8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0830F8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0830F8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0830F8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0830F8"/>
    <w:rPr>
      <w:vertAlign w:val="superscript"/>
    </w:rPr>
  </w:style>
  <w:style w:type="character" w:customStyle="1" w:styleId="13">
    <w:name w:val="Παραπομπή σημείωσης τέλους1"/>
    <w:rsid w:val="000830F8"/>
    <w:rPr>
      <w:vertAlign w:val="superscript"/>
    </w:rPr>
  </w:style>
  <w:style w:type="character" w:customStyle="1" w:styleId="Char">
    <w:name w:val="Κείμενο πλαισίου Char"/>
    <w:rsid w:val="000830F8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0830F8"/>
    <w:rPr>
      <w:sz w:val="16"/>
      <w:szCs w:val="16"/>
    </w:rPr>
  </w:style>
  <w:style w:type="character" w:customStyle="1" w:styleId="Char0">
    <w:name w:val="Κείμενο σχολίου Char"/>
    <w:uiPriority w:val="99"/>
    <w:rsid w:val="000830F8"/>
    <w:rPr>
      <w:rFonts w:ascii="Calibri" w:hAnsi="Calibri" w:cs="Calibri"/>
      <w:lang w:val="en-GB"/>
    </w:rPr>
  </w:style>
  <w:style w:type="character" w:customStyle="1" w:styleId="Char1">
    <w:name w:val="Θέμα σχολίου Char"/>
    <w:rsid w:val="000830F8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0830F8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0830F8"/>
    <w:rPr>
      <w:vertAlign w:val="superscript"/>
    </w:rPr>
  </w:style>
  <w:style w:type="character" w:customStyle="1" w:styleId="WW-EndnoteReference3">
    <w:name w:val="WW-Endnote Reference3"/>
    <w:rsid w:val="000830F8"/>
    <w:rPr>
      <w:vertAlign w:val="superscript"/>
    </w:rPr>
  </w:style>
  <w:style w:type="character" w:customStyle="1" w:styleId="WW-FootnoteReference4">
    <w:name w:val="WW-Footnote Reference4"/>
    <w:rsid w:val="000830F8"/>
    <w:rPr>
      <w:vertAlign w:val="superscript"/>
    </w:rPr>
  </w:style>
  <w:style w:type="character" w:customStyle="1" w:styleId="WW-EndnoteReference4">
    <w:name w:val="WW-Endnote Reference4"/>
    <w:rsid w:val="000830F8"/>
    <w:rPr>
      <w:vertAlign w:val="superscript"/>
    </w:rPr>
  </w:style>
  <w:style w:type="character" w:customStyle="1" w:styleId="WW-FootnoteReference5">
    <w:name w:val="WW-Footnote Reference5"/>
    <w:rsid w:val="000830F8"/>
    <w:rPr>
      <w:vertAlign w:val="superscript"/>
    </w:rPr>
  </w:style>
  <w:style w:type="character" w:customStyle="1" w:styleId="WW-EndnoteReference5">
    <w:name w:val="WW-Endnote Reference5"/>
    <w:rsid w:val="000830F8"/>
    <w:rPr>
      <w:vertAlign w:val="superscript"/>
    </w:rPr>
  </w:style>
  <w:style w:type="character" w:customStyle="1" w:styleId="WW-FootnoteReference6">
    <w:name w:val="WW-Footnote Reference6"/>
    <w:rsid w:val="000830F8"/>
    <w:rPr>
      <w:vertAlign w:val="superscript"/>
    </w:rPr>
  </w:style>
  <w:style w:type="character" w:styleId="-0">
    <w:name w:val="FollowedHyperlink"/>
    <w:rsid w:val="000830F8"/>
    <w:rPr>
      <w:color w:val="800000"/>
      <w:u w:val="single"/>
    </w:rPr>
  </w:style>
  <w:style w:type="character" w:customStyle="1" w:styleId="WW-EndnoteReference6">
    <w:name w:val="WW-Endnote Reference6"/>
    <w:rsid w:val="000830F8"/>
    <w:rPr>
      <w:vertAlign w:val="superscript"/>
    </w:rPr>
  </w:style>
  <w:style w:type="character" w:customStyle="1" w:styleId="WW-FootnoteReference7">
    <w:name w:val="WW-Footnote Reference7"/>
    <w:rsid w:val="000830F8"/>
    <w:rPr>
      <w:vertAlign w:val="superscript"/>
    </w:rPr>
  </w:style>
  <w:style w:type="character" w:customStyle="1" w:styleId="WW-EndnoteReference7">
    <w:name w:val="WW-Endnote Reference7"/>
    <w:rsid w:val="000830F8"/>
    <w:rPr>
      <w:vertAlign w:val="superscript"/>
    </w:rPr>
  </w:style>
  <w:style w:type="character" w:customStyle="1" w:styleId="WW-FootnoteReference8">
    <w:name w:val="WW-Footnote Reference8"/>
    <w:rsid w:val="000830F8"/>
    <w:rPr>
      <w:vertAlign w:val="superscript"/>
    </w:rPr>
  </w:style>
  <w:style w:type="character" w:customStyle="1" w:styleId="WW-EndnoteReference8">
    <w:name w:val="WW-Endnote Reference8"/>
    <w:rsid w:val="000830F8"/>
    <w:rPr>
      <w:vertAlign w:val="superscript"/>
    </w:rPr>
  </w:style>
  <w:style w:type="character" w:customStyle="1" w:styleId="WW-FootnoteReference9">
    <w:name w:val="WW-Footnote Reference9"/>
    <w:rsid w:val="000830F8"/>
    <w:rPr>
      <w:vertAlign w:val="superscript"/>
    </w:rPr>
  </w:style>
  <w:style w:type="character" w:customStyle="1" w:styleId="WW-EndnoteReference9">
    <w:name w:val="WW-Endnote Reference9"/>
    <w:rsid w:val="000830F8"/>
    <w:rPr>
      <w:vertAlign w:val="superscript"/>
    </w:rPr>
  </w:style>
  <w:style w:type="character" w:customStyle="1" w:styleId="WW-FootnoteReference10">
    <w:name w:val="WW-Footnote Reference10"/>
    <w:rsid w:val="000830F8"/>
    <w:rPr>
      <w:vertAlign w:val="superscript"/>
    </w:rPr>
  </w:style>
  <w:style w:type="character" w:customStyle="1" w:styleId="WW-EndnoteReference10">
    <w:name w:val="WW-Endnote Reference10"/>
    <w:rsid w:val="000830F8"/>
    <w:rPr>
      <w:vertAlign w:val="superscript"/>
    </w:rPr>
  </w:style>
  <w:style w:type="character" w:customStyle="1" w:styleId="WW-FootnoteReference11">
    <w:name w:val="WW-Footnote Reference11"/>
    <w:rsid w:val="000830F8"/>
    <w:rPr>
      <w:vertAlign w:val="superscript"/>
    </w:rPr>
  </w:style>
  <w:style w:type="character" w:customStyle="1" w:styleId="WW-EndnoteReference11">
    <w:name w:val="WW-Endnote Reference11"/>
    <w:rsid w:val="000830F8"/>
    <w:rPr>
      <w:vertAlign w:val="superscript"/>
    </w:rPr>
  </w:style>
  <w:style w:type="character" w:customStyle="1" w:styleId="WW-FootnoteReference12">
    <w:name w:val="WW-Footnote Reference12"/>
    <w:rsid w:val="000830F8"/>
    <w:rPr>
      <w:vertAlign w:val="superscript"/>
    </w:rPr>
  </w:style>
  <w:style w:type="character" w:customStyle="1" w:styleId="WW-EndnoteReference12">
    <w:name w:val="WW-Endnote Reference12"/>
    <w:rsid w:val="000830F8"/>
    <w:rPr>
      <w:vertAlign w:val="superscript"/>
    </w:rPr>
  </w:style>
  <w:style w:type="character" w:customStyle="1" w:styleId="WW-FootnoteReference13">
    <w:name w:val="WW-Footnote Reference13"/>
    <w:rsid w:val="000830F8"/>
    <w:rPr>
      <w:vertAlign w:val="superscript"/>
    </w:rPr>
  </w:style>
  <w:style w:type="character" w:customStyle="1" w:styleId="WW-EndnoteReference13">
    <w:name w:val="WW-Endnote Reference13"/>
    <w:rsid w:val="000830F8"/>
    <w:rPr>
      <w:vertAlign w:val="superscript"/>
    </w:rPr>
  </w:style>
  <w:style w:type="character" w:customStyle="1" w:styleId="41">
    <w:name w:val="Παραπομπή υποσημείωσης4"/>
    <w:rsid w:val="000830F8"/>
    <w:rPr>
      <w:vertAlign w:val="superscript"/>
    </w:rPr>
  </w:style>
  <w:style w:type="character" w:customStyle="1" w:styleId="ab">
    <w:name w:val="Σύμβολα σημείωσης τέλους"/>
    <w:rsid w:val="000830F8"/>
    <w:rPr>
      <w:vertAlign w:val="superscript"/>
    </w:rPr>
  </w:style>
  <w:style w:type="character" w:customStyle="1" w:styleId="23">
    <w:name w:val="Παραπομπή υποσημείωσης2"/>
    <w:rsid w:val="000830F8"/>
    <w:rPr>
      <w:vertAlign w:val="superscript"/>
    </w:rPr>
  </w:style>
  <w:style w:type="character" w:customStyle="1" w:styleId="24">
    <w:name w:val="Παραπομπή σημείωσης τέλους2"/>
    <w:rsid w:val="000830F8"/>
    <w:rPr>
      <w:vertAlign w:val="superscript"/>
    </w:rPr>
  </w:style>
  <w:style w:type="character" w:customStyle="1" w:styleId="WW-FootnoteReference14">
    <w:name w:val="WW-Footnote Reference14"/>
    <w:rsid w:val="000830F8"/>
    <w:rPr>
      <w:vertAlign w:val="superscript"/>
    </w:rPr>
  </w:style>
  <w:style w:type="character" w:customStyle="1" w:styleId="WW-EndnoteReference14">
    <w:name w:val="WW-Endnote Reference14"/>
    <w:rsid w:val="000830F8"/>
    <w:rPr>
      <w:vertAlign w:val="superscript"/>
    </w:rPr>
  </w:style>
  <w:style w:type="character" w:customStyle="1" w:styleId="WW-FootnoteReference15">
    <w:name w:val="WW-Footnote Reference15"/>
    <w:rsid w:val="000830F8"/>
    <w:rPr>
      <w:vertAlign w:val="superscript"/>
    </w:rPr>
  </w:style>
  <w:style w:type="character" w:customStyle="1" w:styleId="WW-EndnoteReference15">
    <w:name w:val="WW-Endnote Reference15"/>
    <w:rsid w:val="000830F8"/>
    <w:rPr>
      <w:vertAlign w:val="superscript"/>
    </w:rPr>
  </w:style>
  <w:style w:type="character" w:customStyle="1" w:styleId="WW-FootnoteReference16">
    <w:name w:val="WW-Footnote Reference16"/>
    <w:rsid w:val="000830F8"/>
    <w:rPr>
      <w:vertAlign w:val="superscript"/>
    </w:rPr>
  </w:style>
  <w:style w:type="character" w:customStyle="1" w:styleId="WW-EndnoteReference16">
    <w:name w:val="WW-Endnote Reference16"/>
    <w:rsid w:val="000830F8"/>
    <w:rPr>
      <w:vertAlign w:val="superscript"/>
    </w:rPr>
  </w:style>
  <w:style w:type="character" w:customStyle="1" w:styleId="WW-FootnoteReference17">
    <w:name w:val="WW-Footnote Reference17"/>
    <w:rsid w:val="000830F8"/>
    <w:rPr>
      <w:vertAlign w:val="superscript"/>
    </w:rPr>
  </w:style>
  <w:style w:type="character" w:customStyle="1" w:styleId="WW-EndnoteReference17">
    <w:name w:val="WW-Endnote Reference17"/>
    <w:rsid w:val="000830F8"/>
    <w:rPr>
      <w:vertAlign w:val="superscript"/>
    </w:rPr>
  </w:style>
  <w:style w:type="character" w:customStyle="1" w:styleId="31">
    <w:name w:val="Παραπομπή υποσημείωσης3"/>
    <w:rsid w:val="000830F8"/>
    <w:rPr>
      <w:vertAlign w:val="superscript"/>
    </w:rPr>
  </w:style>
  <w:style w:type="character" w:customStyle="1" w:styleId="32">
    <w:name w:val="Παραπομπή σημείωσης τέλους3"/>
    <w:rsid w:val="000830F8"/>
    <w:rPr>
      <w:vertAlign w:val="superscript"/>
    </w:rPr>
  </w:style>
  <w:style w:type="character" w:customStyle="1" w:styleId="WW-FootnoteReference18">
    <w:name w:val="WW-Footnote Reference18"/>
    <w:rsid w:val="000830F8"/>
    <w:rPr>
      <w:vertAlign w:val="superscript"/>
    </w:rPr>
  </w:style>
  <w:style w:type="character" w:customStyle="1" w:styleId="WW-EndnoteReference18">
    <w:name w:val="WW-Endnote Reference18"/>
    <w:rsid w:val="000830F8"/>
    <w:rPr>
      <w:vertAlign w:val="superscript"/>
    </w:rPr>
  </w:style>
  <w:style w:type="character" w:customStyle="1" w:styleId="WW-FootnoteReference19">
    <w:name w:val="WW-Footnote Reference19"/>
    <w:rsid w:val="000830F8"/>
    <w:rPr>
      <w:vertAlign w:val="superscript"/>
    </w:rPr>
  </w:style>
  <w:style w:type="character" w:customStyle="1" w:styleId="WW-EndnoteReference19">
    <w:name w:val="WW-Endnote Reference19"/>
    <w:rsid w:val="000830F8"/>
    <w:rPr>
      <w:vertAlign w:val="superscript"/>
    </w:rPr>
  </w:style>
  <w:style w:type="character" w:customStyle="1" w:styleId="WW-FootnoteReference20">
    <w:name w:val="WW-Footnote Reference20"/>
    <w:rsid w:val="000830F8"/>
    <w:rPr>
      <w:vertAlign w:val="superscript"/>
    </w:rPr>
  </w:style>
  <w:style w:type="character" w:customStyle="1" w:styleId="WW-EndnoteReference20">
    <w:name w:val="WW-Endnote Reference20"/>
    <w:rsid w:val="000830F8"/>
    <w:rPr>
      <w:vertAlign w:val="superscript"/>
    </w:rPr>
  </w:style>
  <w:style w:type="character" w:customStyle="1" w:styleId="ac">
    <w:name w:val="Σύνδεση ευρετηρίου"/>
    <w:rsid w:val="000830F8"/>
  </w:style>
  <w:style w:type="character" w:customStyle="1" w:styleId="WW-0">
    <w:name w:val="WW-Παραπομπή υποσημείωσης"/>
    <w:rsid w:val="000830F8"/>
    <w:rPr>
      <w:vertAlign w:val="superscript"/>
    </w:rPr>
  </w:style>
  <w:style w:type="character" w:customStyle="1" w:styleId="42">
    <w:name w:val="Παραπομπή σημείωσης τέλους4"/>
    <w:rsid w:val="000830F8"/>
    <w:rPr>
      <w:vertAlign w:val="superscript"/>
    </w:rPr>
  </w:style>
  <w:style w:type="character" w:customStyle="1" w:styleId="Char2">
    <w:name w:val="Κείμενο υποσημείωσης Char"/>
    <w:rsid w:val="000830F8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sid w:val="000830F8"/>
    <w:rPr>
      <w:vertAlign w:val="superscript"/>
    </w:rPr>
  </w:style>
  <w:style w:type="character" w:styleId="ae">
    <w:name w:val="endnote reference"/>
    <w:rsid w:val="000830F8"/>
    <w:rPr>
      <w:vertAlign w:val="superscript"/>
    </w:rPr>
  </w:style>
  <w:style w:type="character" w:customStyle="1" w:styleId="WW-FootnoteReference123">
    <w:name w:val="WW-Footnote Reference123"/>
    <w:rsid w:val="000830F8"/>
    <w:rPr>
      <w:vertAlign w:val="superscript"/>
    </w:rPr>
  </w:style>
  <w:style w:type="paragraph" w:customStyle="1" w:styleId="af">
    <w:name w:val="Επικεφαλίδα"/>
    <w:basedOn w:val="a"/>
    <w:next w:val="af0"/>
    <w:rsid w:val="000830F8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link w:val="Char3"/>
    <w:rsid w:val="000830F8"/>
    <w:pPr>
      <w:spacing w:after="240"/>
    </w:pPr>
  </w:style>
  <w:style w:type="character" w:customStyle="1" w:styleId="Char3">
    <w:name w:val="Σώμα κειμένου Char"/>
    <w:basedOn w:val="a0"/>
    <w:link w:val="af0"/>
    <w:rsid w:val="000830F8"/>
    <w:rPr>
      <w:rFonts w:ascii="Calibri" w:eastAsia="Times New Roman" w:hAnsi="Calibri" w:cs="Calibri"/>
      <w:szCs w:val="24"/>
      <w:lang w:val="en-GB" w:eastAsia="ar-SA" w:bidi="ar-SA"/>
    </w:rPr>
  </w:style>
  <w:style w:type="paragraph" w:styleId="af1">
    <w:name w:val="List"/>
    <w:basedOn w:val="af0"/>
    <w:rsid w:val="000830F8"/>
    <w:rPr>
      <w:rFonts w:cs="Mangal"/>
    </w:rPr>
  </w:style>
  <w:style w:type="paragraph" w:customStyle="1" w:styleId="43">
    <w:name w:val="Λεζάντα4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0830F8"/>
    <w:pPr>
      <w:suppressLineNumbers/>
    </w:pPr>
    <w:rPr>
      <w:rFonts w:cs="Mangal"/>
    </w:rPr>
  </w:style>
  <w:style w:type="paragraph" w:customStyle="1" w:styleId="WW-1">
    <w:name w:val="WW-Λεζάντα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rsid w:val="000830F8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0830F8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rsid w:val="000830F8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0830F8"/>
  </w:style>
  <w:style w:type="paragraph" w:customStyle="1" w:styleId="inserttext">
    <w:name w:val="insert text"/>
    <w:basedOn w:val="a"/>
    <w:rsid w:val="000830F8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link w:val="Char4"/>
    <w:rsid w:val="000830F8"/>
    <w:pPr>
      <w:spacing w:after="100"/>
    </w:pPr>
    <w:rPr>
      <w:rFonts w:eastAsia="MS Mincho"/>
      <w:lang w:val="en-US" w:eastAsia="ja-JP"/>
    </w:rPr>
  </w:style>
  <w:style w:type="character" w:customStyle="1" w:styleId="Char4">
    <w:name w:val="Υποσέλιδο Char"/>
    <w:basedOn w:val="a0"/>
    <w:link w:val="af3"/>
    <w:rsid w:val="000830F8"/>
    <w:rPr>
      <w:rFonts w:ascii="Calibri" w:eastAsia="MS Mincho" w:hAnsi="Calibri" w:cs="Calibri"/>
      <w:szCs w:val="24"/>
      <w:lang w:val="en-US" w:eastAsia="ja-JP" w:bidi="ar-SA"/>
    </w:rPr>
  </w:style>
  <w:style w:type="paragraph" w:styleId="af4">
    <w:name w:val="header"/>
    <w:basedOn w:val="a"/>
    <w:link w:val="Char5"/>
    <w:uiPriority w:val="99"/>
    <w:rsid w:val="000830F8"/>
  </w:style>
  <w:style w:type="character" w:customStyle="1" w:styleId="Char5">
    <w:name w:val="Κεφαλίδα Char"/>
    <w:basedOn w:val="a0"/>
    <w:link w:val="af4"/>
    <w:uiPriority w:val="99"/>
    <w:rsid w:val="000830F8"/>
    <w:rPr>
      <w:rFonts w:ascii="Calibri" w:eastAsia="Times New Roman" w:hAnsi="Calibri" w:cs="Calibri"/>
      <w:szCs w:val="24"/>
      <w:lang w:val="en-GB" w:eastAsia="ar-SA" w:bidi="ar-SA"/>
    </w:rPr>
  </w:style>
  <w:style w:type="paragraph" w:customStyle="1" w:styleId="26">
    <w:name w:val="Κείμενο πλαισίου2"/>
    <w:basedOn w:val="a"/>
    <w:rsid w:val="000830F8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sid w:val="000830F8"/>
    <w:rPr>
      <w:sz w:val="20"/>
      <w:szCs w:val="20"/>
    </w:rPr>
  </w:style>
  <w:style w:type="paragraph" w:customStyle="1" w:styleId="28">
    <w:name w:val="Θέμα σχολίου2"/>
    <w:basedOn w:val="27"/>
    <w:next w:val="27"/>
    <w:rsid w:val="000830F8"/>
    <w:rPr>
      <w:b/>
      <w:bCs/>
    </w:rPr>
  </w:style>
  <w:style w:type="paragraph" w:customStyle="1" w:styleId="29">
    <w:name w:val="Αναθεώρηση2"/>
    <w:rsid w:val="000830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 w:bidi="ar-SA"/>
    </w:rPr>
  </w:style>
  <w:style w:type="paragraph" w:customStyle="1" w:styleId="western">
    <w:name w:val="western"/>
    <w:basedOn w:val="a"/>
    <w:rsid w:val="000830F8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rsid w:val="000830F8"/>
    <w:pPr>
      <w:spacing w:after="200"/>
      <w:ind w:left="720"/>
    </w:pPr>
  </w:style>
  <w:style w:type="paragraph" w:styleId="af5">
    <w:name w:val="footnote text"/>
    <w:basedOn w:val="a"/>
    <w:link w:val="Char10"/>
    <w:rsid w:val="000830F8"/>
    <w:pPr>
      <w:spacing w:after="0"/>
      <w:ind w:left="425" w:hanging="425"/>
    </w:pPr>
    <w:rPr>
      <w:sz w:val="18"/>
      <w:szCs w:val="20"/>
      <w:lang w:val="en-IE"/>
    </w:rPr>
  </w:style>
  <w:style w:type="character" w:customStyle="1" w:styleId="Char10">
    <w:name w:val="Κείμενο υποσημείωσης Char1"/>
    <w:basedOn w:val="a0"/>
    <w:link w:val="af5"/>
    <w:rsid w:val="000830F8"/>
    <w:rPr>
      <w:rFonts w:ascii="Calibri" w:eastAsia="Times New Roman" w:hAnsi="Calibri" w:cs="Calibri"/>
      <w:sz w:val="18"/>
      <w:szCs w:val="20"/>
      <w:lang w:val="en-IE" w:eastAsia="ar-SA" w:bidi="ar-SA"/>
    </w:rPr>
  </w:style>
  <w:style w:type="paragraph" w:styleId="18">
    <w:name w:val="toc 1"/>
    <w:basedOn w:val="a"/>
    <w:next w:val="a"/>
    <w:uiPriority w:val="39"/>
    <w:rsid w:val="000830F8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rsid w:val="000830F8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0830F8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rsid w:val="000830F8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rsid w:val="000830F8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rsid w:val="000830F8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rsid w:val="000830F8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rsid w:val="000830F8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rsid w:val="000830F8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0830F8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0830F8"/>
    <w:rPr>
      <w:rFonts w:ascii="Calibri" w:hAnsi="Calibri" w:cs="Calibri"/>
      <w:lang w:val="el-GR"/>
    </w:rPr>
  </w:style>
  <w:style w:type="paragraph" w:styleId="af6">
    <w:name w:val="endnote text"/>
    <w:basedOn w:val="a"/>
    <w:link w:val="Char6"/>
    <w:rsid w:val="000830F8"/>
    <w:rPr>
      <w:sz w:val="20"/>
      <w:szCs w:val="20"/>
    </w:rPr>
  </w:style>
  <w:style w:type="character" w:customStyle="1" w:styleId="Char6">
    <w:name w:val="Κείμενο σημείωσης τέλους Char"/>
    <w:basedOn w:val="a0"/>
    <w:link w:val="af6"/>
    <w:rsid w:val="000830F8"/>
    <w:rPr>
      <w:rFonts w:ascii="Calibri" w:eastAsia="Times New Roman" w:hAnsi="Calibri" w:cs="Calibri"/>
      <w:sz w:val="20"/>
      <w:szCs w:val="20"/>
      <w:lang w:val="en-GB" w:eastAsia="ar-SA" w:bidi="ar-SA"/>
    </w:rPr>
  </w:style>
  <w:style w:type="paragraph" w:customStyle="1" w:styleId="Default">
    <w:name w:val="Default"/>
    <w:rsid w:val="000830F8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  <w:rsid w:val="000830F8"/>
  </w:style>
  <w:style w:type="paragraph" w:styleId="af8">
    <w:name w:val="Body Text Indent"/>
    <w:basedOn w:val="a"/>
    <w:link w:val="Char7"/>
    <w:rsid w:val="000830F8"/>
    <w:pPr>
      <w:ind w:firstLine="1134"/>
    </w:pPr>
    <w:rPr>
      <w:rFonts w:ascii="Arial" w:hAnsi="Arial" w:cs="Arial"/>
    </w:rPr>
  </w:style>
  <w:style w:type="character" w:customStyle="1" w:styleId="Char7">
    <w:name w:val="Σώμα κείμενου με εσοχή Char"/>
    <w:basedOn w:val="a0"/>
    <w:link w:val="af8"/>
    <w:rsid w:val="000830F8"/>
    <w:rPr>
      <w:rFonts w:ascii="Arial" w:eastAsia="Times New Roman" w:hAnsi="Arial" w:cs="Arial"/>
      <w:szCs w:val="24"/>
      <w:lang w:val="en-GB" w:eastAsia="ar-SA" w:bidi="ar-SA"/>
    </w:rPr>
  </w:style>
  <w:style w:type="paragraph" w:customStyle="1" w:styleId="normalwithoutspacing">
    <w:name w:val="normal_without_spacing"/>
    <w:basedOn w:val="a"/>
    <w:rsid w:val="000830F8"/>
    <w:pPr>
      <w:spacing w:after="60"/>
    </w:pPr>
    <w:rPr>
      <w:lang w:val="el-GR"/>
    </w:rPr>
  </w:style>
  <w:style w:type="paragraph" w:customStyle="1" w:styleId="foothanging">
    <w:name w:val="foot_hanging"/>
    <w:basedOn w:val="af5"/>
    <w:rsid w:val="000830F8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083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0830F8"/>
    <w:pPr>
      <w:suppressAutoHyphens/>
      <w:spacing w:after="0" w:line="276" w:lineRule="auto"/>
    </w:pPr>
    <w:rPr>
      <w:rFonts w:ascii="Arial" w:eastAsia="Arial" w:hAnsi="Arial" w:cs="Arial"/>
      <w:color w:val="000000"/>
      <w:lang w:eastAsia="ar-SA" w:bidi="ar-SA"/>
    </w:rPr>
  </w:style>
  <w:style w:type="paragraph" w:customStyle="1" w:styleId="310">
    <w:name w:val="Σώμα κείμενου με εσοχή 31"/>
    <w:basedOn w:val="a"/>
    <w:rsid w:val="000830F8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0830F8"/>
    <w:pPr>
      <w:suppressAutoHyphens/>
      <w:spacing w:after="0" w:line="240" w:lineRule="auto"/>
      <w:jc w:val="both"/>
    </w:pPr>
    <w:rPr>
      <w:rFonts w:ascii="Calibri" w:eastAsia="Times New Roman" w:hAnsi="Calibri" w:cs="Calibri"/>
      <w:szCs w:val="24"/>
      <w:lang w:val="en-GB" w:eastAsia="ar-SA" w:bidi="ar-SA"/>
    </w:rPr>
  </w:style>
  <w:style w:type="paragraph" w:customStyle="1" w:styleId="af9">
    <w:name w:val="Περιεχόμενα πίνακα"/>
    <w:basedOn w:val="a"/>
    <w:rsid w:val="000830F8"/>
    <w:pPr>
      <w:suppressLineNumbers/>
    </w:pPr>
  </w:style>
  <w:style w:type="paragraph" w:customStyle="1" w:styleId="afa">
    <w:name w:val="Επικεφαλίδα πίνακα"/>
    <w:basedOn w:val="af9"/>
    <w:rsid w:val="000830F8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0830F8"/>
  </w:style>
  <w:style w:type="paragraph" w:customStyle="1" w:styleId="Standard">
    <w:name w:val="Standard"/>
    <w:rsid w:val="000830F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0830F8"/>
    <w:pPr>
      <w:spacing w:after="120"/>
    </w:pPr>
  </w:style>
  <w:style w:type="paragraph" w:customStyle="1" w:styleId="Footnote">
    <w:name w:val="Footnote"/>
    <w:basedOn w:val="Standard"/>
    <w:rsid w:val="000830F8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0830F8"/>
    <w:rPr>
      <w:sz w:val="16"/>
      <w:szCs w:val="16"/>
    </w:rPr>
  </w:style>
  <w:style w:type="paragraph" w:customStyle="1" w:styleId="fooot">
    <w:name w:val="fooot"/>
    <w:basedOn w:val="footers"/>
    <w:rsid w:val="000830F8"/>
  </w:style>
  <w:style w:type="paragraph" w:customStyle="1" w:styleId="1a">
    <w:name w:val="Κείμενο πλαισίου1"/>
    <w:basedOn w:val="a"/>
    <w:rsid w:val="000830F8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0830F8"/>
    <w:rPr>
      <w:sz w:val="20"/>
      <w:szCs w:val="20"/>
    </w:rPr>
  </w:style>
  <w:style w:type="paragraph" w:customStyle="1" w:styleId="1c">
    <w:name w:val="Θέμα σχολίου1"/>
    <w:basedOn w:val="1b"/>
    <w:next w:val="1b"/>
    <w:rsid w:val="000830F8"/>
    <w:rPr>
      <w:b/>
      <w:bCs/>
    </w:rPr>
  </w:style>
  <w:style w:type="paragraph" w:customStyle="1" w:styleId="-HTML1">
    <w:name w:val="Προ-διαμορφωμένο HTML1"/>
    <w:basedOn w:val="a"/>
    <w:rsid w:val="00083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0830F8"/>
    <w:pPr>
      <w:suppressAutoHyphens/>
      <w:spacing w:after="0" w:line="240" w:lineRule="auto"/>
    </w:pPr>
    <w:rPr>
      <w:rFonts w:ascii="Calibri" w:eastAsia="Times New Roman" w:hAnsi="Calibri" w:cs="Calibri"/>
      <w:szCs w:val="24"/>
      <w:lang w:val="en-GB" w:eastAsia="ar-SA" w:bidi="ar-SA"/>
    </w:rPr>
  </w:style>
  <w:style w:type="paragraph" w:customStyle="1" w:styleId="21">
    <w:name w:val="Λίστα με κουκκίδες 21"/>
    <w:basedOn w:val="a"/>
    <w:rsid w:val="000830F8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0830F8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rsid w:val="000830F8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rsid w:val="000830F8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0830F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rsid w:val="000830F8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1"/>
    <w:uiPriority w:val="99"/>
    <w:semiHidden/>
    <w:unhideWhenUsed/>
    <w:rsid w:val="000830F8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1">
    <w:name w:val="Κείμενο πλαισίου Char1"/>
    <w:basedOn w:val="a0"/>
    <w:link w:val="afc"/>
    <w:uiPriority w:val="99"/>
    <w:semiHidden/>
    <w:rsid w:val="000830F8"/>
    <w:rPr>
      <w:rFonts w:ascii="Segoe UI" w:eastAsia="Times New Roman" w:hAnsi="Segoe UI" w:cs="Times New Roman"/>
      <w:sz w:val="18"/>
      <w:szCs w:val="18"/>
      <w:lang w:val="en-GB" w:eastAsia="ar-SA" w:bidi="ar-SA"/>
    </w:rPr>
  </w:style>
  <w:style w:type="character" w:styleId="afd">
    <w:name w:val="annotation reference"/>
    <w:uiPriority w:val="99"/>
    <w:unhideWhenUsed/>
    <w:rsid w:val="000830F8"/>
    <w:rPr>
      <w:sz w:val="16"/>
      <w:szCs w:val="16"/>
    </w:rPr>
  </w:style>
  <w:style w:type="paragraph" w:styleId="afe">
    <w:name w:val="annotation text"/>
    <w:basedOn w:val="a"/>
    <w:link w:val="Char12"/>
    <w:uiPriority w:val="99"/>
    <w:unhideWhenUsed/>
    <w:rsid w:val="000830F8"/>
    <w:rPr>
      <w:rFonts w:cs="Times New Roman"/>
      <w:sz w:val="20"/>
      <w:szCs w:val="20"/>
    </w:rPr>
  </w:style>
  <w:style w:type="character" w:customStyle="1" w:styleId="Char12">
    <w:name w:val="Κείμενο σχολίου Char1"/>
    <w:basedOn w:val="a0"/>
    <w:link w:val="afe"/>
    <w:uiPriority w:val="99"/>
    <w:rsid w:val="000830F8"/>
    <w:rPr>
      <w:rFonts w:ascii="Calibri" w:eastAsia="Times New Roman" w:hAnsi="Calibri" w:cs="Times New Roman"/>
      <w:sz w:val="20"/>
      <w:szCs w:val="20"/>
      <w:lang w:val="en-GB" w:eastAsia="ar-SA" w:bidi="ar-SA"/>
    </w:rPr>
  </w:style>
  <w:style w:type="paragraph" w:styleId="aff">
    <w:name w:val="annotation subject"/>
    <w:basedOn w:val="afe"/>
    <w:next w:val="afe"/>
    <w:link w:val="Char13"/>
    <w:uiPriority w:val="99"/>
    <w:semiHidden/>
    <w:unhideWhenUsed/>
    <w:rsid w:val="000830F8"/>
    <w:rPr>
      <w:b/>
      <w:bCs/>
    </w:rPr>
  </w:style>
  <w:style w:type="character" w:customStyle="1" w:styleId="Char13">
    <w:name w:val="Θέμα σχολίου Char1"/>
    <w:basedOn w:val="Char12"/>
    <w:link w:val="aff"/>
    <w:uiPriority w:val="99"/>
    <w:semiHidden/>
    <w:rsid w:val="000830F8"/>
    <w:rPr>
      <w:rFonts w:ascii="Calibri" w:eastAsia="Times New Roman" w:hAnsi="Calibri" w:cs="Times New Roman"/>
      <w:b/>
      <w:bCs/>
      <w:sz w:val="20"/>
      <w:szCs w:val="20"/>
      <w:lang w:val="en-GB" w:eastAsia="ar-SA" w:bidi="ar-SA"/>
    </w:rPr>
  </w:style>
  <w:style w:type="paragraph" w:styleId="aff0">
    <w:name w:val="Revision"/>
    <w:hidden/>
    <w:uiPriority w:val="99"/>
    <w:semiHidden/>
    <w:rsid w:val="000830F8"/>
    <w:pPr>
      <w:spacing w:after="0" w:line="240" w:lineRule="auto"/>
    </w:pPr>
    <w:rPr>
      <w:rFonts w:ascii="Calibri" w:eastAsia="Times New Roman" w:hAnsi="Calibri" w:cs="Calibri"/>
      <w:szCs w:val="24"/>
      <w:lang w:val="en-GB" w:eastAsia="ar-SA" w:bidi="ar-SA"/>
    </w:rPr>
  </w:style>
  <w:style w:type="paragraph" w:styleId="-HTML">
    <w:name w:val="HTML Preformatted"/>
    <w:basedOn w:val="a"/>
    <w:link w:val="-HTMLChar"/>
    <w:uiPriority w:val="99"/>
    <w:unhideWhenUsed/>
    <w:rsid w:val="000830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Cs w:val="22"/>
      <w:lang w:val="el-GR" w:eastAsia="en-US" w:bidi="he-IL"/>
    </w:rPr>
  </w:style>
  <w:style w:type="character" w:customStyle="1" w:styleId="-HTMLChar1">
    <w:name w:val="Προ-διαμορφωμένο HTML Char1"/>
    <w:basedOn w:val="a0"/>
    <w:uiPriority w:val="99"/>
    <w:semiHidden/>
    <w:rsid w:val="000830F8"/>
    <w:rPr>
      <w:rFonts w:ascii="Consolas" w:eastAsia="Times New Roman" w:hAnsi="Consolas" w:cs="Calibri"/>
      <w:sz w:val="20"/>
      <w:szCs w:val="20"/>
      <w:lang w:val="en-GB" w:eastAsia="ar-SA" w:bidi="ar-SA"/>
    </w:rPr>
  </w:style>
  <w:style w:type="paragraph" w:styleId="aff1">
    <w:name w:val="List Paragraph"/>
    <w:basedOn w:val="a"/>
    <w:uiPriority w:val="34"/>
    <w:qFormat/>
    <w:rsid w:val="000830F8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1e">
    <w:name w:val="Ανεπίλυτη αναφορά1"/>
    <w:uiPriority w:val="99"/>
    <w:semiHidden/>
    <w:unhideWhenUsed/>
    <w:rsid w:val="000830F8"/>
    <w:rPr>
      <w:color w:val="605E5C"/>
      <w:shd w:val="clear" w:color="auto" w:fill="E1DFDD"/>
    </w:rPr>
  </w:style>
  <w:style w:type="table" w:styleId="aff2">
    <w:name w:val="Table Grid"/>
    <w:basedOn w:val="a1"/>
    <w:uiPriority w:val="39"/>
    <w:rsid w:val="000830F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Σώμα κειμένου_"/>
    <w:link w:val="120"/>
    <w:rsid w:val="000830F8"/>
    <w:rPr>
      <w:rFonts w:ascii="Calibri" w:eastAsia="Calibri" w:hAnsi="Calibri" w:cs="Calibri"/>
      <w:shd w:val="clear" w:color="auto" w:fill="FFFFFF"/>
    </w:rPr>
  </w:style>
  <w:style w:type="paragraph" w:customStyle="1" w:styleId="120">
    <w:name w:val="Σώμα κειμένου12"/>
    <w:basedOn w:val="a"/>
    <w:link w:val="aff3"/>
    <w:rsid w:val="000830F8"/>
    <w:pPr>
      <w:widowControl w:val="0"/>
      <w:shd w:val="clear" w:color="auto" w:fill="FFFFFF"/>
      <w:suppressAutoHyphens w:val="0"/>
      <w:spacing w:after="0" w:line="370" w:lineRule="exact"/>
      <w:ind w:hanging="360"/>
    </w:pPr>
    <w:rPr>
      <w:rFonts w:eastAsia="Calibri"/>
      <w:szCs w:val="22"/>
      <w:lang w:val="el-GR" w:eastAsia="en-US" w:bidi="he-IL"/>
    </w:rPr>
  </w:style>
  <w:style w:type="character" w:customStyle="1" w:styleId="121">
    <w:name w:val="Σώμα κειμένου (12)_"/>
    <w:link w:val="122"/>
    <w:rsid w:val="000830F8"/>
    <w:rPr>
      <w:rFonts w:ascii="Calibri" w:eastAsia="Calibri" w:hAnsi="Calibri" w:cs="Calibri"/>
      <w:i/>
      <w:iCs/>
      <w:shd w:val="clear" w:color="auto" w:fill="FFFFFF"/>
    </w:rPr>
  </w:style>
  <w:style w:type="paragraph" w:customStyle="1" w:styleId="122">
    <w:name w:val="Σώμα κειμένου (12)"/>
    <w:basedOn w:val="a"/>
    <w:link w:val="121"/>
    <w:rsid w:val="000830F8"/>
    <w:pPr>
      <w:widowControl w:val="0"/>
      <w:shd w:val="clear" w:color="auto" w:fill="FFFFFF"/>
      <w:suppressAutoHyphens w:val="0"/>
      <w:spacing w:after="0" w:line="269" w:lineRule="exact"/>
      <w:ind w:hanging="360"/>
    </w:pPr>
    <w:rPr>
      <w:rFonts w:eastAsia="Calibri"/>
      <w:i/>
      <w:iCs/>
      <w:szCs w:val="22"/>
      <w:lang w:val="el-GR" w:eastAsia="en-US" w:bidi="he-IL"/>
    </w:rPr>
  </w:style>
  <w:style w:type="table" w:customStyle="1" w:styleId="TableNormal1">
    <w:name w:val="Table Normal1"/>
    <w:uiPriority w:val="2"/>
    <w:semiHidden/>
    <w:unhideWhenUsed/>
    <w:qFormat/>
    <w:rsid w:val="000830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830F8"/>
    <w:pPr>
      <w:widowControl w:val="0"/>
      <w:suppressAutoHyphens w:val="0"/>
      <w:autoSpaceDE w:val="0"/>
      <w:autoSpaceDN w:val="0"/>
      <w:spacing w:after="0"/>
      <w:ind w:left="830"/>
      <w:jc w:val="left"/>
    </w:pPr>
    <w:rPr>
      <w:rFonts w:ascii="Segoe UI" w:eastAsia="Segoe UI" w:hAnsi="Segoe UI" w:cs="Segoe UI"/>
      <w:szCs w:val="22"/>
      <w:lang w:val="el-GR" w:eastAsia="el-GR" w:bidi="el-GR"/>
    </w:rPr>
  </w:style>
  <w:style w:type="character" w:customStyle="1" w:styleId="highlight">
    <w:name w:val="highlight"/>
    <w:basedOn w:val="a0"/>
    <w:rsid w:val="0008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1BD9-7CDF-4529-A295-14ED378D9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P.</dc:creator>
  <cp:keywords/>
  <dc:description/>
  <cp:lastModifiedBy>user</cp:lastModifiedBy>
  <cp:revision>3</cp:revision>
  <cp:lastPrinted>2022-03-31T12:36:00Z</cp:lastPrinted>
  <dcterms:created xsi:type="dcterms:W3CDTF">2022-04-27T11:19:00Z</dcterms:created>
  <dcterms:modified xsi:type="dcterms:W3CDTF">2022-04-27T11:19:00Z</dcterms:modified>
</cp:coreProperties>
</file>