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B2" w:rsidRPr="00D037B2" w:rsidRDefault="00D037B2" w:rsidP="00D037B2">
      <w:pPr>
        <w:keepNext/>
        <w:pageBreakBefore/>
        <w:pBdr>
          <w:bottom w:val="single" w:sz="20" w:space="1" w:color="000080"/>
        </w:pBdr>
        <w:suppressAutoHyphens/>
        <w:spacing w:before="57" w:after="57" w:line="240" w:lineRule="auto"/>
        <w:jc w:val="both"/>
        <w:outlineLvl w:val="0"/>
        <w:rPr>
          <w:rFonts w:ascii="Calibri" w:eastAsia="Times New Roman" w:hAnsi="Calibri" w:cs="Calibri"/>
          <w:b/>
          <w:bCs/>
          <w:color w:val="333399"/>
          <w:lang w:eastAsia="ar-SA"/>
        </w:rPr>
      </w:pPr>
    </w:p>
    <w:p w:rsidR="00C31A72" w:rsidRPr="00C31A72" w:rsidRDefault="00C31A72" w:rsidP="00C31A72">
      <w:pPr>
        <w:suppressAutoHyphens/>
        <w:spacing w:after="120" w:line="240" w:lineRule="auto"/>
        <w:jc w:val="both"/>
        <w:rPr>
          <w:rFonts w:ascii="Calibri" w:eastAsia="Times New Roman" w:hAnsi="Calibri" w:cs="Calibri"/>
          <w:b/>
          <w:lang w:eastAsia="ar-SA"/>
        </w:rPr>
      </w:pPr>
      <w:r w:rsidRPr="00C31A72">
        <w:rPr>
          <w:rFonts w:ascii="Calibri" w:eastAsia="Times New Roman" w:hAnsi="Calibri" w:cs="Calibri"/>
          <w:b/>
          <w:lang w:eastAsia="ar-SA"/>
        </w:rPr>
        <w:t>Υπ’ αριθμ. πρωτ. 6303/2023 διακήρυξη</w:t>
      </w:r>
    </w:p>
    <w:p w:rsidR="00D037B2" w:rsidRPr="00D037B2" w:rsidRDefault="00D037B2" w:rsidP="00C31A72">
      <w:pPr>
        <w:keepNext/>
        <w:suppressAutoHyphens/>
        <w:spacing w:before="240" w:after="60" w:line="240" w:lineRule="auto"/>
        <w:ind w:left="567" w:hanging="567"/>
        <w:jc w:val="both"/>
        <w:outlineLvl w:val="2"/>
        <w:rPr>
          <w:rFonts w:ascii="Calibri" w:eastAsia="Times New Roman" w:hAnsi="Calibri" w:cs="Calibri"/>
          <w:b/>
          <w:color w:val="002060"/>
          <w:lang w:eastAsia="ar-SA"/>
        </w:rPr>
      </w:pPr>
      <w:bookmarkStart w:id="0" w:name="_Toc135045179"/>
      <w:r w:rsidRPr="00D037B2">
        <w:rPr>
          <w:rFonts w:ascii="Calibri" w:eastAsia="Times New Roman" w:hAnsi="Calibri" w:cs="Calibri"/>
          <w:b/>
          <w:bCs/>
          <w:lang w:eastAsia="el-GR"/>
        </w:rPr>
        <w:t xml:space="preserve">ΠΑΡΑΡΤΗΜΑ Ι </w:t>
      </w:r>
      <w:bookmarkEnd w:id="0"/>
    </w:p>
    <w:p w:rsidR="00D037B2" w:rsidRPr="00D037B2" w:rsidRDefault="00D037B2" w:rsidP="00D037B2">
      <w:pPr>
        <w:suppressAutoHyphens/>
        <w:spacing w:after="120" w:line="240" w:lineRule="auto"/>
        <w:jc w:val="both"/>
        <w:rPr>
          <w:rFonts w:ascii="Calibri" w:eastAsia="SimSun" w:hAnsi="Calibri" w:cs="Calibri"/>
          <w:b/>
          <w:lang w:eastAsia="ar-SA"/>
        </w:rPr>
      </w:pPr>
      <w:bookmarkStart w:id="1" w:name="_Toc93045818"/>
      <w:bookmarkStart w:id="2" w:name="_Toc128739595"/>
      <w:r w:rsidRPr="00D037B2">
        <w:rPr>
          <w:rFonts w:ascii="Calibri" w:eastAsia="SimSun" w:hAnsi="Calibri" w:cs="Calibri"/>
          <w:b/>
          <w:lang w:eastAsia="ar-SA"/>
        </w:rPr>
        <w:t>ΜΕΡΟΣ ΑΙΙ -ΤΕΧΝΙΚΕΣ ΠΡΟΔΙΑΓΡΑΦΕΣ – ΠΙΝΑΚΕΣ ΣΥΜ</w:t>
      </w:r>
      <w:r w:rsidR="00F21AA5">
        <w:rPr>
          <w:rFonts w:ascii="Calibri" w:eastAsia="SimSun" w:hAnsi="Calibri" w:cs="Calibri"/>
          <w:b/>
          <w:lang w:eastAsia="ar-SA"/>
        </w:rPr>
        <w:t>Μ</w:t>
      </w:r>
      <w:r w:rsidRPr="00D037B2">
        <w:rPr>
          <w:rFonts w:ascii="Calibri" w:eastAsia="SimSun" w:hAnsi="Calibri" w:cs="Calibri"/>
          <w:b/>
          <w:lang w:eastAsia="ar-SA"/>
        </w:rPr>
        <w:t>ΟΡΦΩΣΗΣ</w:t>
      </w:r>
      <w:bookmarkEnd w:id="1"/>
      <w:bookmarkEnd w:id="2"/>
    </w:p>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u w:val="single"/>
          <w:lang w:eastAsia="ar-SA" w:bidi="el-GR"/>
        </w:rPr>
        <w:t>Διευκρινίζεται ότι όπου στην περιγραφή των ειδών γίνεται μνεία συγκεκριμένου προτύπου, κατασκευής ή προέλευσης ή ιδιαίτερων με</w:t>
      </w:r>
      <w:bookmarkStart w:id="3" w:name="_GoBack"/>
      <w:bookmarkEnd w:id="3"/>
      <w:r w:rsidRPr="00D037B2">
        <w:rPr>
          <w:rFonts w:ascii="Calibri" w:eastAsia="SimSun" w:hAnsi="Calibri" w:cs="Calibri"/>
          <w:u w:val="single"/>
          <w:lang w:eastAsia="ar-SA" w:bidi="el-GR"/>
        </w:rPr>
        <w:t>θόδων κατασκευής, ή αναφορά σε σήμα, δίπλωμα ευρεσιτεχνίας ή τύπο καθώς και σε συγκεκριμένη καταγωγή ή παραγωγή, εμπορικό σήμα, η μνεία αυτή αφορά και στα ισοδύναμα</w:t>
      </w:r>
      <w:r w:rsidRPr="00D037B2">
        <w:rPr>
          <w:rFonts w:ascii="Calibri" w:eastAsia="Times New Roman" w:hAnsi="Calibri" w:cs="Calibri"/>
          <w:szCs w:val="24"/>
          <w:lang w:eastAsia="ar-SA"/>
        </w:rPr>
        <w:t xml:space="preserve"> </w:t>
      </w:r>
      <w:r w:rsidRPr="00D037B2">
        <w:rPr>
          <w:rFonts w:ascii="Calibri" w:eastAsia="SimSun" w:hAnsi="Calibri" w:cs="Calibri"/>
          <w:u w:val="single"/>
          <w:lang w:eastAsia="ar-SA" w:bidi="el-GR"/>
        </w:rPr>
        <w:t>ή ανώτερα αυτών.</w:t>
      </w:r>
    </w:p>
    <w:p w:rsidR="00D037B2" w:rsidRPr="00D037B2" w:rsidRDefault="00D037B2" w:rsidP="00D037B2">
      <w:pPr>
        <w:suppressAutoHyphens/>
        <w:spacing w:after="120" w:line="240" w:lineRule="auto"/>
        <w:jc w:val="both"/>
        <w:rPr>
          <w:rFonts w:ascii="Calibri" w:eastAsia="SimSun" w:hAnsi="Calibri" w:cs="Calibri"/>
          <w:b/>
          <w:bCs/>
          <w:u w:val="single"/>
          <w:lang w:eastAsia="ar-SA" w:bidi="el-GR"/>
        </w:rPr>
      </w:pPr>
      <w:r w:rsidRPr="00D037B2">
        <w:rPr>
          <w:rFonts w:ascii="Calibri" w:eastAsia="SimSun" w:hAnsi="Calibri" w:cs="Calibri"/>
          <w:b/>
          <w:bCs/>
          <w:u w:val="single"/>
          <w:lang w:eastAsia="ar-SA" w:bidi="el-GR"/>
        </w:rPr>
        <w:t>Προσφορές υποβάλλονται για το ένα ή περισσότερα ή και όλα τα  τμήματα, απαραίτητα όμως για το σύνολο των ειδών κάθε Τμήματος, με βάση τις απαιτήσεις που ορίζονται στο παρόν  ΠΑΡΑΡΤΗΜΑ της Διακήρυξης.</w:t>
      </w:r>
    </w:p>
    <w:p w:rsidR="00D037B2" w:rsidRPr="00D037B2" w:rsidRDefault="00D037B2" w:rsidP="00D037B2">
      <w:pPr>
        <w:suppressAutoHyphens/>
        <w:spacing w:after="120" w:line="240" w:lineRule="auto"/>
        <w:jc w:val="both"/>
        <w:rPr>
          <w:rFonts w:ascii="Calibri" w:eastAsia="SimSun" w:hAnsi="Calibri" w:cs="Calibri"/>
          <w:b/>
          <w:bCs/>
          <w:sz w:val="24"/>
          <w:u w:val="single"/>
          <w:lang w:eastAsia="ar-SA"/>
        </w:rPr>
      </w:pPr>
      <w:bookmarkStart w:id="4" w:name="_Toc93045819"/>
      <w:bookmarkStart w:id="5" w:name="_Toc128739596"/>
    </w:p>
    <w:p w:rsidR="00D037B2" w:rsidRPr="00D037B2" w:rsidRDefault="00D037B2" w:rsidP="00D037B2">
      <w:pPr>
        <w:suppressAutoHyphens/>
        <w:spacing w:after="120" w:line="240" w:lineRule="auto"/>
        <w:jc w:val="both"/>
        <w:rPr>
          <w:rFonts w:ascii="Calibri" w:eastAsia="SimSun" w:hAnsi="Calibri" w:cs="Calibri"/>
          <w:b/>
          <w:bCs/>
          <w:sz w:val="24"/>
          <w:u w:val="single"/>
          <w:lang w:eastAsia="ar-SA"/>
        </w:rPr>
      </w:pPr>
      <w:r w:rsidRPr="00D037B2">
        <w:rPr>
          <w:rFonts w:ascii="Calibri" w:eastAsia="SimSun" w:hAnsi="Calibri" w:cs="Calibri"/>
          <w:b/>
          <w:bCs/>
          <w:sz w:val="24"/>
          <w:u w:val="single"/>
          <w:lang w:eastAsia="ar-SA"/>
        </w:rPr>
        <w:t>ΣΥΝΟΠΤΙΚΟΙ ΠΙΝΑΚΕΣ ΕΞΟΠΛΙΣΜΟΥ</w:t>
      </w:r>
      <w:bookmarkEnd w:id="4"/>
      <w:bookmarkEnd w:id="5"/>
    </w:p>
    <w:p w:rsidR="00D037B2" w:rsidRPr="00D037B2" w:rsidRDefault="00D037B2" w:rsidP="00D037B2">
      <w:pPr>
        <w:suppressAutoHyphens/>
        <w:spacing w:after="120" w:line="240" w:lineRule="auto"/>
        <w:jc w:val="both"/>
        <w:rPr>
          <w:rFonts w:ascii="Calibri" w:eastAsia="SimSun" w:hAnsi="Calibri" w:cs="Calibri"/>
          <w:b/>
          <w:u w:val="single"/>
          <w:lang w:eastAsia="ar-SA"/>
        </w:rPr>
      </w:pPr>
      <w:bookmarkStart w:id="6" w:name="_Toc128739597"/>
    </w:p>
    <w:p w:rsidR="00D037B2" w:rsidRPr="00D037B2" w:rsidRDefault="00D037B2" w:rsidP="00D037B2">
      <w:pPr>
        <w:suppressAutoHyphens/>
        <w:spacing w:after="120" w:line="240" w:lineRule="auto"/>
        <w:jc w:val="both"/>
        <w:rPr>
          <w:rFonts w:ascii="Calibri" w:eastAsia="SimSun" w:hAnsi="Calibri" w:cs="Calibri"/>
          <w:b/>
          <w:lang w:eastAsia="ar-SA"/>
        </w:rPr>
      </w:pPr>
      <w:r w:rsidRPr="00D037B2">
        <w:rPr>
          <w:rFonts w:ascii="Calibri" w:eastAsia="SimSun" w:hAnsi="Calibri" w:cs="Calibri"/>
          <w:b/>
          <w:u w:val="single"/>
          <w:lang w:eastAsia="ar-SA"/>
        </w:rPr>
        <w:t>ΤΜΗΜΑ Β  ΕΚΤΥΠΩΤΙΚΑ</w:t>
      </w:r>
      <w:bookmarkEnd w:id="6"/>
    </w:p>
    <w:tbl>
      <w:tblPr>
        <w:tblW w:w="5000" w:type="pct"/>
        <w:tblLook w:val="04A0" w:firstRow="1" w:lastRow="0" w:firstColumn="1" w:lastColumn="0" w:noHBand="0" w:noVBand="1"/>
      </w:tblPr>
      <w:tblGrid>
        <w:gridCol w:w="674"/>
        <w:gridCol w:w="3663"/>
        <w:gridCol w:w="760"/>
        <w:gridCol w:w="1208"/>
        <w:gridCol w:w="960"/>
        <w:gridCol w:w="1257"/>
      </w:tblGrid>
      <w:tr w:rsidR="00D037B2" w:rsidRPr="00D037B2" w:rsidTr="00D91E3F">
        <w:trPr>
          <w:trHeight w:val="945"/>
        </w:trPr>
        <w:tc>
          <w:tcPr>
            <w:tcW w:w="395"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2149" w:type="pct"/>
            <w:tcBorders>
              <w:top w:val="single" w:sz="4" w:space="0" w:color="000000"/>
              <w:left w:val="nil"/>
              <w:bottom w:val="single" w:sz="4" w:space="0" w:color="000000"/>
              <w:right w:val="single" w:sz="4" w:space="0" w:color="000000"/>
            </w:tcBorders>
            <w:shd w:val="clear" w:color="FFFFFF" w:fill="FFFFFF"/>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περιγραφή εξοπλισμού</w:t>
            </w:r>
          </w:p>
        </w:tc>
        <w:tc>
          <w:tcPr>
            <w:tcW w:w="446" w:type="pct"/>
            <w:tcBorders>
              <w:top w:val="single" w:sz="4" w:space="0" w:color="000000"/>
              <w:left w:val="nil"/>
              <w:bottom w:val="single" w:sz="4" w:space="0" w:color="000000"/>
              <w:right w:val="single" w:sz="4" w:space="0" w:color="000000"/>
            </w:tcBorders>
            <w:shd w:val="clear" w:color="FFFFFF" w:fill="FFFFFF"/>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C:Hub</w:t>
            </w:r>
          </w:p>
        </w:tc>
        <w:tc>
          <w:tcPr>
            <w:tcW w:w="709" w:type="pct"/>
            <w:tcBorders>
              <w:top w:val="single" w:sz="4" w:space="0" w:color="000000"/>
              <w:left w:val="nil"/>
              <w:bottom w:val="single" w:sz="4" w:space="0" w:color="000000"/>
              <w:right w:val="single" w:sz="4" w:space="0" w:color="000000"/>
            </w:tcBorders>
            <w:shd w:val="clear" w:color="FFFFFF" w:fill="FFFFFF"/>
            <w:vAlign w:val="bottom"/>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ΤΙΜΗ ΜΟΝΑΔΑΣ ΧΩΡΙΣ ΦΠΑ</w:t>
            </w:r>
          </w:p>
        </w:tc>
        <w:tc>
          <w:tcPr>
            <w:tcW w:w="563" w:type="pct"/>
            <w:tcBorders>
              <w:top w:val="single" w:sz="4" w:space="0" w:color="000000"/>
              <w:left w:val="nil"/>
              <w:bottom w:val="single" w:sz="4" w:space="0" w:color="000000"/>
              <w:right w:val="single" w:sz="4" w:space="0" w:color="000000"/>
            </w:tcBorders>
            <w:shd w:val="clear" w:color="FFFFFF" w:fill="FFFFFF"/>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Τεμάχια</w:t>
            </w:r>
          </w:p>
        </w:tc>
        <w:tc>
          <w:tcPr>
            <w:tcW w:w="738"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ΣΥΝΟΛΙΚΗ ΤΙΜΗ ΧΩΡΙΣ ΦΠΑ</w:t>
            </w:r>
          </w:p>
        </w:tc>
      </w:tr>
      <w:tr w:rsidR="00D037B2" w:rsidRPr="00D037B2" w:rsidTr="00D91E3F">
        <w:trPr>
          <w:trHeight w:val="315"/>
        </w:trPr>
        <w:tc>
          <w:tcPr>
            <w:tcW w:w="395" w:type="pct"/>
            <w:tcBorders>
              <w:top w:val="nil"/>
              <w:left w:val="single" w:sz="4" w:space="0" w:color="000000"/>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w:t>
            </w:r>
          </w:p>
        </w:tc>
        <w:tc>
          <w:tcPr>
            <w:tcW w:w="214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w:t>
            </w:r>
          </w:p>
        </w:tc>
        <w:tc>
          <w:tcPr>
            <w:tcW w:w="446"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w:t>
            </w:r>
          </w:p>
        </w:tc>
        <w:tc>
          <w:tcPr>
            <w:tcW w:w="70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w:t>
            </w:r>
          </w:p>
        </w:tc>
        <w:tc>
          <w:tcPr>
            <w:tcW w:w="563"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w:t>
            </w:r>
          </w:p>
        </w:tc>
        <w:tc>
          <w:tcPr>
            <w:tcW w:w="738" w:type="pct"/>
            <w:tcBorders>
              <w:top w:val="nil"/>
              <w:left w:val="single" w:sz="4" w:space="0" w:color="000000"/>
              <w:bottom w:val="single" w:sz="4" w:space="0" w:color="000000"/>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60.225,68 €</w:t>
            </w:r>
          </w:p>
        </w:tc>
      </w:tr>
      <w:tr w:rsidR="00D037B2" w:rsidRPr="00D037B2" w:rsidTr="00D91E3F">
        <w:trPr>
          <w:trHeight w:val="540"/>
        </w:trPr>
        <w:tc>
          <w:tcPr>
            <w:tcW w:w="395" w:type="pct"/>
            <w:tcBorders>
              <w:top w:val="nil"/>
              <w:left w:val="single" w:sz="4" w:space="0" w:color="000000"/>
              <w:bottom w:val="single" w:sz="4" w:space="0" w:color="000000"/>
              <w:right w:val="single" w:sz="4" w:space="0" w:color="000000"/>
            </w:tcBorders>
            <w:shd w:val="clear" w:color="C0C0C0" w:fill="C0C0C0"/>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w:t>
            </w:r>
          </w:p>
        </w:tc>
        <w:tc>
          <w:tcPr>
            <w:tcW w:w="3867" w:type="pct"/>
            <w:gridSpan w:val="4"/>
            <w:tcBorders>
              <w:top w:val="single" w:sz="4" w:space="0" w:color="000000"/>
              <w:left w:val="nil"/>
              <w:bottom w:val="single" w:sz="4" w:space="0" w:color="000000"/>
              <w:right w:val="nil"/>
            </w:tcBorders>
            <w:shd w:val="clear" w:color="C0C0C0" w:fill="C0C0C0"/>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Β.1  ΤΡΙΣΔΙΑΣΤΑΤΑ </w:t>
            </w:r>
          </w:p>
        </w:tc>
        <w:tc>
          <w:tcPr>
            <w:tcW w:w="738" w:type="pct"/>
            <w:tcBorders>
              <w:top w:val="nil"/>
              <w:left w:val="single" w:sz="4" w:space="0" w:color="000000"/>
              <w:bottom w:val="single" w:sz="4" w:space="0" w:color="000000"/>
              <w:right w:val="single" w:sz="4" w:space="0" w:color="000000"/>
            </w:tcBorders>
            <w:shd w:val="clear" w:color="C0C0C0" w:fill="C0C0C0"/>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w:t>
            </w:r>
          </w:p>
        </w:tc>
      </w:tr>
      <w:tr w:rsidR="00D037B2" w:rsidRPr="00D037B2" w:rsidTr="00D91E3F">
        <w:trPr>
          <w:trHeight w:val="315"/>
        </w:trPr>
        <w:tc>
          <w:tcPr>
            <w:tcW w:w="395" w:type="pct"/>
            <w:tcBorders>
              <w:top w:val="nil"/>
              <w:left w:val="single" w:sz="4" w:space="0" w:color="000000"/>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Β.1.1</w:t>
            </w:r>
          </w:p>
        </w:tc>
        <w:tc>
          <w:tcPr>
            <w:tcW w:w="214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Τρισδιάστατος Εκτυπωτής τύπου Ι </w:t>
            </w:r>
          </w:p>
        </w:tc>
        <w:tc>
          <w:tcPr>
            <w:tcW w:w="446"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003</w:t>
            </w:r>
          </w:p>
        </w:tc>
        <w:tc>
          <w:tcPr>
            <w:tcW w:w="70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€6.651,27</w:t>
            </w:r>
          </w:p>
        </w:tc>
        <w:tc>
          <w:tcPr>
            <w:tcW w:w="563"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strike/>
                <w:lang w:eastAsia="ar-SA"/>
              </w:rPr>
            </w:pPr>
            <w:r w:rsidRPr="00D037B2">
              <w:rPr>
                <w:rFonts w:ascii="Calibri" w:eastAsia="SimSun" w:hAnsi="Calibri" w:cs="Calibri"/>
                <w:b/>
                <w:bCs/>
                <w:lang w:eastAsia="ar-SA"/>
              </w:rPr>
              <w:t>1</w:t>
            </w:r>
          </w:p>
        </w:tc>
        <w:tc>
          <w:tcPr>
            <w:tcW w:w="738"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€6.651,27</w:t>
            </w:r>
          </w:p>
        </w:tc>
      </w:tr>
      <w:tr w:rsidR="00D037B2" w:rsidRPr="00D037B2" w:rsidTr="00D91E3F">
        <w:trPr>
          <w:trHeight w:val="315"/>
        </w:trPr>
        <w:tc>
          <w:tcPr>
            <w:tcW w:w="395" w:type="pct"/>
            <w:tcBorders>
              <w:top w:val="nil"/>
              <w:left w:val="single" w:sz="4" w:space="0" w:color="000000"/>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Β.1.2</w:t>
            </w:r>
          </w:p>
        </w:tc>
        <w:tc>
          <w:tcPr>
            <w:tcW w:w="214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Τρισδιάστατος Εκτυπωτής τύπου ΙΙ</w:t>
            </w:r>
          </w:p>
        </w:tc>
        <w:tc>
          <w:tcPr>
            <w:tcW w:w="446"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003</w:t>
            </w:r>
          </w:p>
        </w:tc>
        <w:tc>
          <w:tcPr>
            <w:tcW w:w="70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€3.826,94</w:t>
            </w:r>
          </w:p>
        </w:tc>
        <w:tc>
          <w:tcPr>
            <w:tcW w:w="563"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strike/>
                <w:lang w:eastAsia="ar-SA"/>
              </w:rPr>
            </w:pPr>
            <w:r w:rsidRPr="00D037B2">
              <w:rPr>
                <w:rFonts w:ascii="Calibri" w:eastAsia="SimSun" w:hAnsi="Calibri" w:cs="Calibri"/>
                <w:b/>
                <w:bCs/>
                <w:lang w:eastAsia="ar-SA"/>
              </w:rPr>
              <w:t>1</w:t>
            </w:r>
          </w:p>
        </w:tc>
        <w:tc>
          <w:tcPr>
            <w:tcW w:w="738"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€3.826,94</w:t>
            </w:r>
          </w:p>
        </w:tc>
      </w:tr>
      <w:tr w:rsidR="00D037B2" w:rsidRPr="00D037B2" w:rsidTr="00D91E3F">
        <w:trPr>
          <w:trHeight w:val="315"/>
        </w:trPr>
        <w:tc>
          <w:tcPr>
            <w:tcW w:w="395" w:type="pct"/>
            <w:tcBorders>
              <w:top w:val="nil"/>
              <w:left w:val="single" w:sz="4" w:space="0" w:color="000000"/>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Β.1.3</w:t>
            </w:r>
          </w:p>
        </w:tc>
        <w:tc>
          <w:tcPr>
            <w:tcW w:w="214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Τρισδιάστατος Σαρωτής τύπου Ι</w:t>
            </w:r>
          </w:p>
        </w:tc>
        <w:tc>
          <w:tcPr>
            <w:tcW w:w="446"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003</w:t>
            </w:r>
          </w:p>
        </w:tc>
        <w:tc>
          <w:tcPr>
            <w:tcW w:w="70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€24.193,65</w:t>
            </w:r>
          </w:p>
        </w:tc>
        <w:tc>
          <w:tcPr>
            <w:tcW w:w="563"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strike/>
                <w:lang w:eastAsia="ar-SA"/>
              </w:rPr>
            </w:pPr>
            <w:r w:rsidRPr="00D037B2">
              <w:rPr>
                <w:rFonts w:ascii="Calibri" w:eastAsia="SimSun" w:hAnsi="Calibri" w:cs="Calibri"/>
                <w:b/>
                <w:bCs/>
                <w:lang w:eastAsia="ar-SA"/>
              </w:rPr>
              <w:t>1</w:t>
            </w:r>
          </w:p>
        </w:tc>
        <w:tc>
          <w:tcPr>
            <w:tcW w:w="738"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€24.193,65</w:t>
            </w:r>
          </w:p>
        </w:tc>
      </w:tr>
      <w:tr w:rsidR="00D037B2" w:rsidRPr="00D037B2" w:rsidTr="00D91E3F">
        <w:trPr>
          <w:trHeight w:val="315"/>
        </w:trPr>
        <w:tc>
          <w:tcPr>
            <w:tcW w:w="395" w:type="pct"/>
            <w:tcBorders>
              <w:top w:val="nil"/>
              <w:left w:val="single" w:sz="4" w:space="0" w:color="000000"/>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Β.1.4</w:t>
            </w:r>
          </w:p>
        </w:tc>
        <w:tc>
          <w:tcPr>
            <w:tcW w:w="214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Τρισδιάστατος Σαρωτής τύπου ΙΙ</w:t>
            </w:r>
          </w:p>
        </w:tc>
        <w:tc>
          <w:tcPr>
            <w:tcW w:w="446"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004</w:t>
            </w:r>
          </w:p>
        </w:tc>
        <w:tc>
          <w:tcPr>
            <w:tcW w:w="70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€9.677,42</w:t>
            </w:r>
          </w:p>
        </w:tc>
        <w:tc>
          <w:tcPr>
            <w:tcW w:w="563"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strike/>
                <w:lang w:eastAsia="ar-SA"/>
              </w:rPr>
            </w:pPr>
            <w:r w:rsidRPr="00D037B2">
              <w:rPr>
                <w:rFonts w:ascii="Calibri" w:eastAsia="SimSun" w:hAnsi="Calibri" w:cs="Calibri"/>
                <w:b/>
                <w:bCs/>
                <w:lang w:eastAsia="ar-SA"/>
              </w:rPr>
              <w:t>1</w:t>
            </w:r>
          </w:p>
        </w:tc>
        <w:tc>
          <w:tcPr>
            <w:tcW w:w="738"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€9.677,42</w:t>
            </w:r>
          </w:p>
        </w:tc>
      </w:tr>
      <w:tr w:rsidR="00D037B2" w:rsidRPr="00D037B2" w:rsidTr="00D91E3F">
        <w:trPr>
          <w:trHeight w:val="735"/>
        </w:trPr>
        <w:tc>
          <w:tcPr>
            <w:tcW w:w="395" w:type="pct"/>
            <w:tcBorders>
              <w:top w:val="nil"/>
              <w:left w:val="single" w:sz="4" w:space="0" w:color="000000"/>
              <w:bottom w:val="single" w:sz="4" w:space="0" w:color="000000"/>
              <w:right w:val="single" w:sz="4" w:space="0" w:color="000000"/>
            </w:tcBorders>
            <w:shd w:val="clear" w:color="C0C0C0" w:fill="C0C0C0"/>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w:t>
            </w:r>
          </w:p>
        </w:tc>
        <w:tc>
          <w:tcPr>
            <w:tcW w:w="3867" w:type="pct"/>
            <w:gridSpan w:val="4"/>
            <w:tcBorders>
              <w:top w:val="single" w:sz="4" w:space="0" w:color="000000"/>
              <w:left w:val="nil"/>
              <w:bottom w:val="single" w:sz="4" w:space="0" w:color="000000"/>
              <w:right w:val="nil"/>
            </w:tcBorders>
            <w:shd w:val="clear" w:color="C0C0C0" w:fill="C0C0C0"/>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Β.2   ΕΚΤΥΠΩΤΕΣ-ΣΑΡΩΤΕΣ</w:t>
            </w:r>
          </w:p>
        </w:tc>
        <w:tc>
          <w:tcPr>
            <w:tcW w:w="738" w:type="pct"/>
            <w:tcBorders>
              <w:top w:val="nil"/>
              <w:left w:val="single" w:sz="4" w:space="0" w:color="000000"/>
              <w:bottom w:val="single" w:sz="4" w:space="0" w:color="000000"/>
              <w:right w:val="nil"/>
            </w:tcBorders>
            <w:shd w:val="clear" w:color="C0C0C0" w:fill="C0C0C0"/>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w:t>
            </w:r>
          </w:p>
        </w:tc>
      </w:tr>
      <w:tr w:rsidR="00D037B2" w:rsidRPr="00D037B2" w:rsidTr="00D91E3F">
        <w:trPr>
          <w:trHeight w:val="315"/>
        </w:trPr>
        <w:tc>
          <w:tcPr>
            <w:tcW w:w="395" w:type="pct"/>
            <w:tcBorders>
              <w:top w:val="nil"/>
              <w:left w:val="single" w:sz="4" w:space="0" w:color="000000"/>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Β.2.1</w:t>
            </w:r>
          </w:p>
        </w:tc>
        <w:tc>
          <w:tcPr>
            <w:tcW w:w="214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laser κοπής</w:t>
            </w:r>
          </w:p>
        </w:tc>
        <w:tc>
          <w:tcPr>
            <w:tcW w:w="446"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005</w:t>
            </w:r>
          </w:p>
        </w:tc>
        <w:tc>
          <w:tcPr>
            <w:tcW w:w="70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€9.677,42</w:t>
            </w:r>
          </w:p>
        </w:tc>
        <w:tc>
          <w:tcPr>
            <w:tcW w:w="563"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1 </w:t>
            </w:r>
          </w:p>
        </w:tc>
        <w:tc>
          <w:tcPr>
            <w:tcW w:w="738"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€9.677,42</w:t>
            </w:r>
          </w:p>
        </w:tc>
      </w:tr>
      <w:tr w:rsidR="00D037B2" w:rsidRPr="00D037B2" w:rsidTr="00D91E3F">
        <w:trPr>
          <w:trHeight w:val="315"/>
        </w:trPr>
        <w:tc>
          <w:tcPr>
            <w:tcW w:w="395" w:type="pct"/>
            <w:tcBorders>
              <w:top w:val="nil"/>
              <w:left w:val="single" w:sz="4" w:space="0" w:color="000000"/>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Β.2.</w:t>
            </w:r>
            <w:r w:rsidRPr="00D037B2">
              <w:rPr>
                <w:rFonts w:ascii="Calibri" w:eastAsia="SimSun" w:hAnsi="Calibri" w:cs="Calibri"/>
                <w:b/>
                <w:bCs/>
                <w:lang w:eastAsia="ar-SA"/>
              </w:rPr>
              <w:lastRenderedPageBreak/>
              <w:t>2</w:t>
            </w:r>
          </w:p>
        </w:tc>
        <w:tc>
          <w:tcPr>
            <w:tcW w:w="214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lastRenderedPageBreak/>
              <w:t>Ψηφιοπινακίδες (Digitizers)</w:t>
            </w:r>
          </w:p>
        </w:tc>
        <w:tc>
          <w:tcPr>
            <w:tcW w:w="446"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003</w:t>
            </w:r>
          </w:p>
        </w:tc>
        <w:tc>
          <w:tcPr>
            <w:tcW w:w="70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€1.489,26</w:t>
            </w:r>
          </w:p>
        </w:tc>
        <w:tc>
          <w:tcPr>
            <w:tcW w:w="563"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4     </w:t>
            </w:r>
          </w:p>
        </w:tc>
        <w:tc>
          <w:tcPr>
            <w:tcW w:w="738"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€5.957,04</w:t>
            </w:r>
          </w:p>
        </w:tc>
      </w:tr>
      <w:tr w:rsidR="00D037B2" w:rsidRPr="00D037B2" w:rsidTr="00D91E3F">
        <w:trPr>
          <w:trHeight w:val="315"/>
        </w:trPr>
        <w:tc>
          <w:tcPr>
            <w:tcW w:w="395" w:type="pct"/>
            <w:tcBorders>
              <w:top w:val="nil"/>
              <w:left w:val="single" w:sz="4" w:space="0" w:color="000000"/>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lastRenderedPageBreak/>
              <w:t>Β.2.3</w:t>
            </w:r>
          </w:p>
        </w:tc>
        <w:tc>
          <w:tcPr>
            <w:tcW w:w="214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Έγχρωμος εκτυπωτής / σαρωτής Laser</w:t>
            </w:r>
          </w:p>
        </w:tc>
        <w:tc>
          <w:tcPr>
            <w:tcW w:w="446"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004</w:t>
            </w:r>
          </w:p>
        </w:tc>
        <w:tc>
          <w:tcPr>
            <w:tcW w:w="709"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€241,94</w:t>
            </w:r>
          </w:p>
        </w:tc>
        <w:tc>
          <w:tcPr>
            <w:tcW w:w="563"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1 </w:t>
            </w:r>
          </w:p>
        </w:tc>
        <w:tc>
          <w:tcPr>
            <w:tcW w:w="738" w:type="pct"/>
            <w:tcBorders>
              <w:top w:val="nil"/>
              <w:left w:val="nil"/>
              <w:bottom w:val="single" w:sz="4" w:space="0" w:color="000000"/>
              <w:right w:val="single" w:sz="4" w:space="0" w:color="000000"/>
            </w:tcBorders>
            <w:shd w:val="clear" w:color="FFFFFF" w:fill="FFFFFF"/>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€241,94</w:t>
            </w:r>
          </w:p>
        </w:tc>
      </w:tr>
    </w:tbl>
    <w:p w:rsidR="00D037B2" w:rsidRPr="00D037B2" w:rsidRDefault="00D037B2" w:rsidP="00D037B2">
      <w:pPr>
        <w:suppressAutoHyphens/>
        <w:spacing w:after="120" w:line="240" w:lineRule="auto"/>
        <w:jc w:val="both"/>
        <w:rPr>
          <w:rFonts w:ascii="Calibri" w:eastAsia="SimSun" w:hAnsi="Calibri" w:cs="Calibri"/>
          <w:b/>
          <w:bCs/>
          <w:lang w:val="en-US" w:eastAsia="ar-SA"/>
        </w:rPr>
      </w:pPr>
    </w:p>
    <w:p w:rsidR="00D037B2" w:rsidRPr="00D037B2" w:rsidRDefault="00D037B2" w:rsidP="00D037B2">
      <w:pPr>
        <w:suppressAutoHyphens/>
        <w:spacing w:after="120" w:line="240" w:lineRule="auto"/>
        <w:jc w:val="both"/>
        <w:rPr>
          <w:rFonts w:ascii="Calibri" w:eastAsia="SimSun" w:hAnsi="Calibri" w:cs="Calibri"/>
          <w:b/>
          <w:u w:val="single"/>
          <w:lang w:val="en-GB" w:eastAsia="ar-SA"/>
        </w:rPr>
      </w:pPr>
      <w:bookmarkStart w:id="7" w:name="_Toc128739598"/>
      <w:r w:rsidRPr="00D037B2">
        <w:rPr>
          <w:rFonts w:ascii="Calibri" w:eastAsia="SimSun" w:hAnsi="Calibri" w:cs="Calibri"/>
          <w:b/>
          <w:u w:val="single"/>
          <w:lang w:val="en-GB" w:eastAsia="ar-SA"/>
        </w:rPr>
        <w:t>TMHMA Ε ΛΟΓΙΣΜΙΚΟ</w:t>
      </w:r>
      <w:bookmarkEnd w:id="7"/>
    </w:p>
    <w:p w:rsidR="00D037B2" w:rsidRPr="00D037B2" w:rsidRDefault="00D037B2" w:rsidP="00D037B2">
      <w:pPr>
        <w:suppressAutoHyphens/>
        <w:spacing w:after="120" w:line="240" w:lineRule="auto"/>
        <w:jc w:val="both"/>
        <w:rPr>
          <w:rFonts w:ascii="Calibri" w:eastAsia="SimSun" w:hAnsi="Calibri" w:cs="Calibri"/>
          <w:b/>
          <w:bCs/>
          <w:lang w:val="en-U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30"/>
        <w:gridCol w:w="1432"/>
        <w:gridCol w:w="1536"/>
        <w:gridCol w:w="871"/>
        <w:gridCol w:w="1449"/>
      </w:tblGrid>
      <w:tr w:rsidR="00D037B2" w:rsidRPr="00D037B2" w:rsidTr="00D037B2">
        <w:trPr>
          <w:trHeight w:val="1260"/>
        </w:trPr>
        <w:tc>
          <w:tcPr>
            <w:tcW w:w="78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α.α.</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περιγραφή εξοπλισμού</w:t>
            </w:r>
          </w:p>
        </w:tc>
        <w:tc>
          <w:tcPr>
            <w:tcW w:w="162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C:Hub</w:t>
            </w:r>
          </w:p>
        </w:tc>
        <w:tc>
          <w:tcPr>
            <w:tcW w:w="174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ΤΙΜΗ ΜΟΝΑΔΑΣ ΧΩΡΙΣ ΦΠΑ</w:t>
            </w:r>
          </w:p>
        </w:tc>
        <w:tc>
          <w:tcPr>
            <w:tcW w:w="90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Τεμάχια</w:t>
            </w:r>
          </w:p>
        </w:tc>
        <w:tc>
          <w:tcPr>
            <w:tcW w:w="164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ΣΥΝΟΛΙΚΗ ΤΙΜΗ ΧΩΡΙΣ ΦΠΑ</w:t>
            </w:r>
          </w:p>
        </w:tc>
      </w:tr>
      <w:tr w:rsidR="00D037B2" w:rsidRPr="00D037B2" w:rsidTr="00D037B2">
        <w:trPr>
          <w:trHeight w:val="315"/>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€17.777,09</w:t>
            </w:r>
          </w:p>
        </w:tc>
      </w:tr>
      <w:tr w:rsidR="00D037B2" w:rsidRPr="00D037B2" w:rsidTr="00D037B2">
        <w:trPr>
          <w:trHeight w:val="495"/>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7220" w:type="dxa"/>
            <w:gridSpan w:val="4"/>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E.1  ΛΟΓΙΣΜΙΚΟ</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r>
      <w:tr w:rsidR="00D037B2" w:rsidRPr="00D037B2" w:rsidTr="00D037B2">
        <w:trPr>
          <w:trHeight w:val="315"/>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Ε.1.1</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Λογισμικό 3D σάρωσης</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003</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€2.593,56</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€2.593,56</w:t>
            </w:r>
          </w:p>
        </w:tc>
      </w:tr>
      <w:tr w:rsidR="00D037B2" w:rsidRPr="00D037B2" w:rsidTr="00D037B2">
        <w:trPr>
          <w:trHeight w:val="630"/>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Ε.1.2</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Λογισμικό για Φωτογραμμετρία</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003</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€290,32</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€290,32</w:t>
            </w:r>
          </w:p>
        </w:tc>
      </w:tr>
      <w:tr w:rsidR="00D037B2" w:rsidRPr="00D037B2" w:rsidTr="00D037B2">
        <w:trPr>
          <w:trHeight w:val="630"/>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Ε.1.3</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Λογισμικό για Animation με Bluetooth controller</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003</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€445,16</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€445,16</w:t>
            </w:r>
          </w:p>
        </w:tc>
      </w:tr>
      <w:tr w:rsidR="00D037B2" w:rsidRPr="00D037B2" w:rsidTr="00D037B2">
        <w:trPr>
          <w:trHeight w:val="315"/>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Ε.1.4</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Λογισμικό για video art</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003, 005</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€960,00</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€1.920,00</w:t>
            </w:r>
          </w:p>
        </w:tc>
      </w:tr>
      <w:tr w:rsidR="00D037B2" w:rsidRPr="00D037B2" w:rsidTr="00D037B2">
        <w:trPr>
          <w:trHeight w:val="630"/>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Ε.1.5</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val="en-GB" w:eastAsia="ar-SA"/>
              </w:rPr>
              <w:t>Λογισμικό οπτικοακουστικής παραγωγή</w:t>
            </w:r>
            <w:r w:rsidRPr="00D037B2">
              <w:rPr>
                <w:rFonts w:ascii="Calibri" w:eastAsia="SimSun" w:hAnsi="Calibri" w:cs="Calibri"/>
                <w:b/>
                <w:bCs/>
                <w:lang w:eastAsia="ar-SA"/>
              </w:rPr>
              <w:t>ς</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005</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€725,81</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€1.451,62</w:t>
            </w:r>
          </w:p>
        </w:tc>
      </w:tr>
      <w:tr w:rsidR="00D037B2" w:rsidRPr="00D037B2" w:rsidTr="00D037B2">
        <w:trPr>
          <w:trHeight w:val="630"/>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Ε.1.6</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Λογισμικό για επεξεργασία οπτικοακουστικού υλικού</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005</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€323,22</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€323,22</w:t>
            </w:r>
          </w:p>
        </w:tc>
      </w:tr>
      <w:tr w:rsidR="00D037B2" w:rsidRPr="00D037B2" w:rsidTr="00D037B2">
        <w:trPr>
          <w:trHeight w:val="315"/>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Ε.1.7</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eastAsia="ar-SA"/>
              </w:rPr>
              <w:t>Λ</w:t>
            </w:r>
            <w:r w:rsidRPr="00D037B2">
              <w:rPr>
                <w:rFonts w:ascii="Calibri" w:eastAsia="SimSun" w:hAnsi="Calibri" w:cs="Calibri"/>
                <w:b/>
                <w:bCs/>
                <w:lang w:val="en-GB" w:eastAsia="ar-SA"/>
              </w:rPr>
              <w:t>ογισμικό προβολής</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005</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€483,87</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€483,87</w:t>
            </w:r>
          </w:p>
        </w:tc>
      </w:tr>
      <w:tr w:rsidR="00D037B2" w:rsidRPr="00D037B2" w:rsidTr="00D037B2">
        <w:trPr>
          <w:trHeight w:val="630"/>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Ε.1.8</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xml:space="preserve"> Λογισμικό για 3D animation και special effects</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005</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€1.935,48</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€3.870,96</w:t>
            </w:r>
          </w:p>
        </w:tc>
      </w:tr>
      <w:tr w:rsidR="00D037B2" w:rsidRPr="00D037B2" w:rsidTr="00D037B2">
        <w:trPr>
          <w:trHeight w:val="1095"/>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Ε.1.9</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Λογισμικό για Animation</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005</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€1.935,48</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€3.870,96</w:t>
            </w:r>
          </w:p>
        </w:tc>
      </w:tr>
      <w:tr w:rsidR="00D037B2" w:rsidRPr="00D037B2" w:rsidTr="00D037B2">
        <w:trPr>
          <w:trHeight w:val="315"/>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Ε.1.10</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xml:space="preserve">visual programming language </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001</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€479,84</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€959,68</w:t>
            </w:r>
          </w:p>
        </w:tc>
      </w:tr>
      <w:tr w:rsidR="00D037B2" w:rsidRPr="00D037B2" w:rsidTr="00D037B2">
        <w:trPr>
          <w:trHeight w:val="1200"/>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lastRenderedPageBreak/>
              <w:t>Ε.1.11</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Αποκωδικοποιητής κωδικοποιητής ambisonic, surround, 3d audio, stereo, Plugin για DAW</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001</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€300,00</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€600,00</w:t>
            </w:r>
          </w:p>
        </w:tc>
      </w:tr>
      <w:tr w:rsidR="00D037B2" w:rsidRPr="00D037B2" w:rsidTr="00D037B2">
        <w:trPr>
          <w:trHeight w:val="945"/>
        </w:trPr>
        <w:tc>
          <w:tcPr>
            <w:tcW w:w="78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Ε.1.12</w:t>
            </w:r>
          </w:p>
        </w:tc>
        <w:tc>
          <w:tcPr>
            <w:tcW w:w="29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Software for Deliver high fidelity character animation</w:t>
            </w:r>
            <w:r w:rsidRPr="00D037B2">
              <w:rPr>
                <w:rFonts w:ascii="Calibri" w:eastAsia="SimSun" w:hAnsi="Calibri" w:cs="Calibri"/>
                <w:b/>
                <w:bCs/>
                <w:lang w:val="en-GB" w:eastAsia="ar-SA"/>
              </w:rPr>
              <w:br/>
              <w:t>from quality motion capture</w:t>
            </w:r>
          </w:p>
        </w:tc>
        <w:tc>
          <w:tcPr>
            <w:tcW w:w="162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005</w:t>
            </w:r>
          </w:p>
        </w:tc>
        <w:tc>
          <w:tcPr>
            <w:tcW w:w="17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€967,74</w:t>
            </w:r>
          </w:p>
        </w:tc>
        <w:tc>
          <w:tcPr>
            <w:tcW w:w="90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w:t>
            </w:r>
          </w:p>
        </w:tc>
        <w:tc>
          <w:tcPr>
            <w:tcW w:w="1640"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€967,74</w:t>
            </w:r>
          </w:p>
        </w:tc>
      </w:tr>
    </w:tbl>
    <w:p w:rsidR="00D037B2" w:rsidRPr="00D037B2" w:rsidRDefault="00D037B2" w:rsidP="00D037B2">
      <w:pPr>
        <w:suppressAutoHyphens/>
        <w:spacing w:after="120" w:line="240" w:lineRule="auto"/>
        <w:jc w:val="both"/>
        <w:rPr>
          <w:rFonts w:ascii="Calibri" w:eastAsia="SimSun" w:hAnsi="Calibri" w:cs="Calibri"/>
          <w:b/>
          <w:bCs/>
          <w:lang w:val="en-US" w:eastAsia="ar-SA"/>
        </w:rPr>
      </w:pPr>
    </w:p>
    <w:p w:rsidR="00D037B2" w:rsidRPr="00D037B2" w:rsidRDefault="00D037B2" w:rsidP="00D037B2">
      <w:pPr>
        <w:suppressAutoHyphens/>
        <w:spacing w:after="120" w:line="240" w:lineRule="auto"/>
        <w:jc w:val="both"/>
        <w:rPr>
          <w:rFonts w:ascii="Calibri" w:eastAsia="SimSun" w:hAnsi="Calibri" w:cs="Calibri"/>
          <w:b/>
          <w:lang w:eastAsia="ar-SA"/>
        </w:rPr>
      </w:pPr>
      <w:bookmarkStart w:id="8" w:name="_Toc128739599"/>
      <w:r w:rsidRPr="00D037B2">
        <w:rPr>
          <w:rFonts w:ascii="Calibri" w:eastAsia="SimSun" w:hAnsi="Calibri" w:cs="Calibri"/>
          <w:b/>
          <w:u w:val="single"/>
          <w:lang w:val="en-GB" w:eastAsia="ar-SA"/>
        </w:rPr>
        <w:t>ΤΜΗΜΑ F  ΠΑΡΕΛΚΟΜΕΝΑ ΕΞΟΠΛΙΣΜΟΥ</w:t>
      </w:r>
      <w:bookmarkEnd w:id="8"/>
    </w:p>
    <w:p w:rsidR="00D037B2" w:rsidRPr="00D037B2" w:rsidRDefault="00D037B2" w:rsidP="00D037B2">
      <w:pPr>
        <w:suppressAutoHyphens/>
        <w:spacing w:after="120" w:line="240" w:lineRule="auto"/>
        <w:jc w:val="both"/>
        <w:rPr>
          <w:rFonts w:ascii="Calibri" w:eastAsia="SimSun" w:hAnsi="Calibri" w:cs="Calibri"/>
          <w:b/>
          <w:bCs/>
          <w:lang w:val="en-U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523"/>
        <w:gridCol w:w="805"/>
        <w:gridCol w:w="1195"/>
        <w:gridCol w:w="834"/>
        <w:gridCol w:w="1341"/>
      </w:tblGrid>
      <w:tr w:rsidR="00D037B2" w:rsidRPr="00D037B2" w:rsidTr="00D037B2">
        <w:trPr>
          <w:trHeight w:val="945"/>
        </w:trPr>
        <w:tc>
          <w:tcPr>
            <w:tcW w:w="959"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α.α.</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περιγραφή εξοπλισμού</w:t>
            </w:r>
          </w:p>
        </w:tc>
        <w:tc>
          <w:tcPr>
            <w:tcW w:w="93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C:Hub</w:t>
            </w:r>
          </w:p>
        </w:tc>
        <w:tc>
          <w:tcPr>
            <w:tcW w:w="1414"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ΤΙΜΗ ΜΟΝΑΔΑΣ ΧΩΡΙΣ ΦΠΑ</w:t>
            </w:r>
          </w:p>
        </w:tc>
        <w:tc>
          <w:tcPr>
            <w:tcW w:w="968"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Τεμάχια</w:t>
            </w:r>
          </w:p>
        </w:tc>
        <w:tc>
          <w:tcPr>
            <w:tcW w:w="1593"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ΣΥΝΟΛΙΚΗ ΤΙΜΗ ΧΩΡΙΣ ΦΠΑ</w:t>
            </w:r>
          </w:p>
        </w:tc>
      </w:tr>
      <w:tr w:rsidR="00D037B2" w:rsidRPr="00D037B2" w:rsidTr="00D037B2">
        <w:trPr>
          <w:trHeight w:val="31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€3.183,61</w:t>
            </w:r>
          </w:p>
        </w:tc>
      </w:tr>
      <w:tr w:rsidR="00D037B2" w:rsidRPr="00D037B2" w:rsidTr="00D037B2">
        <w:trPr>
          <w:trHeight w:val="31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7586" w:type="dxa"/>
            <w:gridSpan w:val="4"/>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F.1  ΛΟΙΠΟΣ ΒΟΗΘΗΤΙΚΟΣ ΕΞΟΠΛΙΣΜΟΣ</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r>
      <w:tr w:rsidR="00D037B2" w:rsidRPr="00D037B2" w:rsidTr="00D037B2">
        <w:trPr>
          <w:trHeight w:val="37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F.1.1</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UPS</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€154,84</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€309,68</w:t>
            </w:r>
          </w:p>
        </w:tc>
      </w:tr>
      <w:tr w:rsidR="00D037B2" w:rsidRPr="00D037B2" w:rsidTr="00D037B2">
        <w:trPr>
          <w:trHeight w:val="37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F.1.2</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Power Bank</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€67,74</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10</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€677,40</w:t>
            </w:r>
          </w:p>
        </w:tc>
      </w:tr>
      <w:tr w:rsidR="00D037B2" w:rsidRPr="00D037B2" w:rsidTr="00D037B2">
        <w:trPr>
          <w:trHeight w:val="630"/>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F.1.3</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xml:space="preserve">Διατηρείται για λόγους αρίθμησης </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€0,00</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r>
      <w:tr w:rsidR="00D037B2" w:rsidRPr="00D037B2" w:rsidTr="00D037B2">
        <w:trPr>
          <w:trHeight w:val="37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F.1.4</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Φορτιστής Μπαταριών</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€45,48</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€90,96</w:t>
            </w:r>
          </w:p>
        </w:tc>
      </w:tr>
      <w:tr w:rsidR="00D037B2" w:rsidRPr="00D037B2" w:rsidTr="00D037B2">
        <w:trPr>
          <w:trHeight w:val="31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F.1.5</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Κάρτα αποθήκευσης Τύπου I</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€43,55</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9</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€391,95</w:t>
            </w:r>
          </w:p>
        </w:tc>
      </w:tr>
      <w:tr w:rsidR="00D037B2" w:rsidRPr="00D037B2" w:rsidTr="00D037B2">
        <w:trPr>
          <w:trHeight w:val="31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F.1.6</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Κάρτα αποθήκευσης Τύπου II</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€14,52</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12</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€174,24</w:t>
            </w:r>
          </w:p>
        </w:tc>
      </w:tr>
      <w:tr w:rsidR="00D037B2" w:rsidRPr="00D037B2" w:rsidTr="00D037B2">
        <w:trPr>
          <w:trHeight w:val="31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F.1.7</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Κάρτα αποθήκευσης Τύπου III</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003</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€30,00</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5</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€150,00</w:t>
            </w:r>
          </w:p>
        </w:tc>
      </w:tr>
      <w:tr w:rsidR="00D037B2" w:rsidRPr="00D037B2" w:rsidTr="00D037B2">
        <w:trPr>
          <w:trHeight w:val="31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7586" w:type="dxa"/>
            <w:gridSpan w:val="4"/>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F.2  ΠΑΡΕΛΚΟΜΕΝΑ ΕΞΟΠΛΙΣΜΟΥ</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r>
      <w:tr w:rsidR="00D037B2" w:rsidRPr="00D037B2" w:rsidTr="00D037B2">
        <w:trPr>
          <w:trHeight w:val="37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F.2.1</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Σταθμός κόλλησης</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€154,84</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€309,68</w:t>
            </w:r>
          </w:p>
        </w:tc>
      </w:tr>
      <w:tr w:rsidR="00D037B2" w:rsidRPr="00D037B2" w:rsidTr="00D037B2">
        <w:trPr>
          <w:trHeight w:val="37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F.2.2</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xml:space="preserve">Σταθμός αποκόλλησης </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€653,13</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€653,13</w:t>
            </w:r>
          </w:p>
        </w:tc>
      </w:tr>
      <w:tr w:rsidR="00D037B2" w:rsidRPr="00D037B2" w:rsidTr="00D037B2">
        <w:trPr>
          <w:trHeight w:val="945"/>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F.2.3</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Βοηθητικό σταθεροποιητικό τρίτο χέρι για κολλήσεις ηλεκτρονικών</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€22,16</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2</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€44,32</w:t>
            </w:r>
          </w:p>
        </w:tc>
      </w:tr>
      <w:tr w:rsidR="00D037B2" w:rsidRPr="00D037B2" w:rsidTr="00D037B2">
        <w:trPr>
          <w:trHeight w:val="630"/>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F.2.4</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xml:space="preserve">Διατηρείται για λόγους αρίθμησης </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€0,00</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r>
      <w:tr w:rsidR="00D037B2" w:rsidRPr="00D037B2" w:rsidTr="00D037B2">
        <w:trPr>
          <w:trHeight w:val="600"/>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lastRenderedPageBreak/>
              <w:t>F.2.5</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Θήκες μεταφοράς ηλεκτρονικού εξοπλισμου</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€33,87</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10</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€338,70</w:t>
            </w:r>
          </w:p>
        </w:tc>
      </w:tr>
      <w:tr w:rsidR="00D037B2" w:rsidRPr="00D037B2" w:rsidTr="00D037B2">
        <w:trPr>
          <w:trHeight w:val="630"/>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F.2.6</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xml:space="preserve">Διατηρείται για λόγους αρίθμησης </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 </w:t>
            </w:r>
          </w:p>
        </w:tc>
      </w:tr>
      <w:tr w:rsidR="00D037B2" w:rsidRPr="00D037B2" w:rsidTr="00D037B2">
        <w:trPr>
          <w:trHeight w:val="600"/>
        </w:trPr>
        <w:tc>
          <w:tcPr>
            <w:tcW w:w="959"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F.2.7</w:t>
            </w:r>
          </w:p>
        </w:tc>
        <w:tc>
          <w:tcPr>
            <w:tcW w:w="4267"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Εργαλεία συναρμολόγησης και επισκευής</w:t>
            </w:r>
          </w:p>
        </w:tc>
        <w:tc>
          <w:tcPr>
            <w:tcW w:w="937"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004</w:t>
            </w:r>
          </w:p>
        </w:tc>
        <w:tc>
          <w:tcPr>
            <w:tcW w:w="1414"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€43,55</w:t>
            </w:r>
          </w:p>
        </w:tc>
        <w:tc>
          <w:tcPr>
            <w:tcW w:w="968"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1</w:t>
            </w:r>
          </w:p>
        </w:tc>
        <w:tc>
          <w:tcPr>
            <w:tcW w:w="1593" w:type="dxa"/>
            <w:noWrap/>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€43,55</w:t>
            </w:r>
          </w:p>
        </w:tc>
      </w:tr>
    </w:tbl>
    <w:p w:rsidR="00D037B2" w:rsidRPr="00D037B2" w:rsidRDefault="00D037B2" w:rsidP="00D037B2">
      <w:pPr>
        <w:suppressAutoHyphens/>
        <w:spacing w:after="120" w:line="240" w:lineRule="auto"/>
        <w:jc w:val="both"/>
        <w:rPr>
          <w:rFonts w:ascii="Calibri" w:eastAsia="SimSun" w:hAnsi="Calibri" w:cs="Calibri"/>
          <w:b/>
          <w:bCs/>
          <w:lang w:val="en-US" w:eastAsia="ar-SA"/>
        </w:rPr>
      </w:pPr>
    </w:p>
    <w:p w:rsidR="00D037B2" w:rsidRPr="00D037B2" w:rsidRDefault="00D037B2" w:rsidP="00D037B2">
      <w:pPr>
        <w:suppressAutoHyphens/>
        <w:spacing w:after="120" w:line="240" w:lineRule="auto"/>
        <w:jc w:val="both"/>
        <w:rPr>
          <w:rFonts w:ascii="Calibri" w:eastAsia="SimSun" w:hAnsi="Calibri" w:cs="Calibri"/>
          <w:b/>
          <w:bCs/>
          <w:sz w:val="24"/>
          <w:u w:val="single"/>
          <w:lang w:eastAsia="ar-SA"/>
        </w:rPr>
      </w:pPr>
      <w:bookmarkStart w:id="9" w:name="_Toc93045820"/>
      <w:bookmarkStart w:id="10" w:name="_Toc128739600"/>
      <w:r w:rsidRPr="00D037B2">
        <w:rPr>
          <w:rFonts w:ascii="Calibri" w:eastAsia="SimSun" w:hAnsi="Calibri" w:cs="Calibri"/>
          <w:b/>
          <w:bCs/>
          <w:sz w:val="24"/>
          <w:u w:val="single"/>
          <w:lang w:eastAsia="ar-SA"/>
        </w:rPr>
        <w:t>ΑΝΑΛΥΤΙΚΟΙ  ΠΙΝΑΚΕΣ ΕΞΟΠΛΙΣΜΟΥ</w:t>
      </w:r>
      <w:bookmarkEnd w:id="9"/>
      <w:bookmarkEnd w:id="10"/>
    </w:p>
    <w:p w:rsidR="00D037B2" w:rsidRPr="00D037B2" w:rsidRDefault="00D037B2" w:rsidP="00D037B2">
      <w:pPr>
        <w:suppressAutoHyphens/>
        <w:spacing w:after="120" w:line="240" w:lineRule="auto"/>
        <w:jc w:val="both"/>
        <w:rPr>
          <w:rFonts w:ascii="Calibri" w:eastAsia="SimSun" w:hAnsi="Calibri" w:cs="Calibri"/>
          <w:i/>
          <w:iCs/>
          <w:lang w:val="en-US" w:eastAsia="ar-SA"/>
        </w:rPr>
      </w:pPr>
    </w:p>
    <w:p w:rsidR="00D037B2" w:rsidRPr="00D037B2" w:rsidRDefault="00D037B2" w:rsidP="00D037B2">
      <w:pPr>
        <w:suppressAutoHyphens/>
        <w:spacing w:after="120" w:line="240" w:lineRule="auto"/>
        <w:jc w:val="both"/>
        <w:rPr>
          <w:rFonts w:ascii="Calibri" w:eastAsia="SimSun" w:hAnsi="Calibri" w:cs="Calibri"/>
          <w:b/>
          <w:lang w:eastAsia="ar-SA"/>
        </w:rPr>
      </w:pPr>
      <w:bookmarkStart w:id="11" w:name="_Toc93045823"/>
      <w:bookmarkStart w:id="12" w:name="_Toc128739601"/>
      <w:r w:rsidRPr="00D037B2">
        <w:rPr>
          <w:rFonts w:ascii="Calibri" w:eastAsia="SimSun" w:hAnsi="Calibri" w:cs="Calibri"/>
          <w:b/>
          <w:lang w:eastAsia="ar-SA"/>
        </w:rPr>
        <w:t>ΤΜΗΜΑ Β: ΕΚΤΥΠΩΤΙΚΑ</w:t>
      </w:r>
      <w:bookmarkEnd w:id="11"/>
      <w:r w:rsidRPr="00D037B2">
        <w:rPr>
          <w:rFonts w:ascii="Calibri" w:eastAsia="SimSun" w:hAnsi="Calibri" w:cs="Calibri"/>
          <w:b/>
          <w:lang w:eastAsia="ar-SA"/>
        </w:rPr>
        <w:t xml:space="preserve"> (πίνακες Β1, Β2)</w:t>
      </w:r>
      <w:bookmarkEnd w:id="12"/>
    </w:p>
    <w:p w:rsidR="00D037B2" w:rsidRPr="00D037B2" w:rsidRDefault="00D037B2" w:rsidP="00D037B2">
      <w:pPr>
        <w:suppressAutoHyphens/>
        <w:spacing w:after="120" w:line="240" w:lineRule="auto"/>
        <w:jc w:val="both"/>
        <w:rPr>
          <w:rFonts w:ascii="Calibri" w:eastAsia="SimSun" w:hAnsi="Calibri" w:cs="Calibri"/>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092"/>
        <w:gridCol w:w="1955"/>
        <w:gridCol w:w="1677"/>
        <w:gridCol w:w="1849"/>
      </w:tblGrid>
      <w:tr w:rsidR="00D037B2" w:rsidRPr="00D037B2" w:rsidTr="00D037B2">
        <w:trPr>
          <w:trHeight w:val="315"/>
        </w:trPr>
        <w:tc>
          <w:tcPr>
            <w:tcW w:w="10138" w:type="dxa"/>
            <w:gridSpan w:val="5"/>
            <w:hideMark/>
          </w:tcPr>
          <w:p w:rsidR="00D037B2" w:rsidRPr="00D037B2" w:rsidRDefault="00D037B2" w:rsidP="00D037B2">
            <w:pPr>
              <w:suppressAutoHyphens/>
              <w:spacing w:after="120" w:line="240" w:lineRule="auto"/>
              <w:jc w:val="both"/>
              <w:rPr>
                <w:rFonts w:ascii="Calibri" w:eastAsia="SimSun" w:hAnsi="Calibri" w:cs="Calibri"/>
                <w:b/>
                <w:bCs/>
                <w:highlight w:val="cyan"/>
                <w:lang w:val="en-GB" w:eastAsia="ar-SA"/>
              </w:rPr>
            </w:pPr>
            <w:r w:rsidRPr="00D037B2">
              <w:rPr>
                <w:rFonts w:ascii="Calibri" w:eastAsia="SimSun" w:hAnsi="Calibri" w:cs="Calibri"/>
                <w:b/>
                <w:bCs/>
                <w:lang w:val="en-GB" w:eastAsia="ar-SA"/>
              </w:rPr>
              <w:t>Β.1 ΤΡΙΣΔΙΑΣΤΑΤΑ</w:t>
            </w:r>
          </w:p>
        </w:tc>
      </w:tr>
      <w:tr w:rsidR="00D037B2" w:rsidRPr="00D037B2" w:rsidTr="00D037B2">
        <w:trPr>
          <w:trHeight w:val="315"/>
        </w:trPr>
        <w:tc>
          <w:tcPr>
            <w:tcW w:w="949"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Α/Α</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ΠΡΟΔΙΑΓΡΑΦΗ</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ΑΠΑΙΤΗΣΗ</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ΑΠΑΝΤΗΣΗ-ΠΡΟΜΗΘΕΥΤΗ</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ΠΑΡΑΠΟΜΠΗ ΤΕΚΜΗΡΙΩΣΗΣ</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val="en-GB" w:eastAsia="ar-SA"/>
              </w:rPr>
              <w:t>B</w:t>
            </w:r>
            <w:r w:rsidRPr="00D037B2">
              <w:rPr>
                <w:rFonts w:ascii="Calibri" w:eastAsia="SimSun" w:hAnsi="Calibri" w:cs="Calibri"/>
                <w:b/>
                <w:bCs/>
                <w:lang w:eastAsia="ar-SA"/>
              </w:rPr>
              <w:t>.1.1 Τρισδιάστατος Εκτυπωτής τύπου Ι</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Αριθμός Μονάδων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Τεχνολογία εκτύπωσης: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FFF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eastAsia="ar-SA"/>
              </w:rPr>
              <w:t>Όγκος κατασκευής (Π × Β × Υ): Μονή εξώθηση: 300 × 300 × 605</w:t>
            </w:r>
            <w:r w:rsidRPr="00D037B2">
              <w:rPr>
                <w:rFonts w:ascii="Calibri" w:eastAsia="SimSun" w:hAnsi="Calibri" w:cs="Calibri"/>
                <w:lang w:val="en-GB" w:eastAsia="ar-SA"/>
              </w:rPr>
              <w:t>mm</w:t>
            </w:r>
            <w:r w:rsidRPr="00D037B2">
              <w:rPr>
                <w:rFonts w:ascii="Calibri" w:eastAsia="SimSun" w:hAnsi="Calibri" w:cs="Calibri"/>
                <w:lang w:eastAsia="ar-SA"/>
              </w:rPr>
              <w:t xml:space="preserve"> ή μεγαλύτερο. </w:t>
            </w:r>
            <w:r w:rsidRPr="00D037B2">
              <w:rPr>
                <w:rFonts w:ascii="Calibri" w:eastAsia="SimSun" w:hAnsi="Calibri" w:cs="Calibri"/>
                <w:lang w:val="en-GB" w:eastAsia="ar-SA"/>
              </w:rPr>
              <w:t>Διπλή εξώθηση: 255 × 300 × 605mm ή μεγαλύτερο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Κεφαλή εκτύπωσης: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Διπλή κεφαλή με ηλεκτρονικό σύστημα ανύψωσης</w:t>
            </w: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Διάμετρος νήματος: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1,75 mm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Μέγεθος βημάτων XYZ: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xml:space="preserve">0,78125, </w:t>
            </w:r>
          </w:p>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xml:space="preserve">0,78125, </w:t>
            </w:r>
          </w:p>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0,078125 μικρά ή καλύτερη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Β.1.1.7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Ταχύτητα κίνησης κεφαλής εκτύπωσης: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30 - 150 mm / s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5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Πλάκα κατασκευής: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Εύκαμπτη πλάκα με επιφάνεια εκτύπωσης τύπου </w:t>
            </w:r>
            <w:r w:rsidRPr="00D037B2">
              <w:rPr>
                <w:rFonts w:ascii="Calibri" w:eastAsia="SimSun" w:hAnsi="Calibri" w:cs="Calibri"/>
                <w:lang w:val="en-GB" w:eastAsia="ar-SA"/>
              </w:rPr>
              <w:t>Buildtak</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Μέγιστη θερμοκρασία πλάκας κατασκευής: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120 ºC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Υλικό Θερμαινόμενου Κρεβατιού: Σιλικόνη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27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Υποστηριζόμενα υλικά: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PLA/ ABS/ HIPS/ PC/ TPU/ TPE/ NYLON/ PETG/ ASA/ PP/ PVA/ Glass Fiber Infused/ Carbon Fiber Infused/ Metal Fill/ Wood Fill</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Διάμετρος ακροφυσίου: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0.4 / 0.2/ 0.6/ 0.8/ 1.0 mm</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Μέγιστη θερμοκρασία ακροφυσίου: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300 ºC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Ήχος λειτουργίας: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&lt;=55 dB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Συνδεσιμότητα: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Wi-Fi, LAN, USB port, Live camera</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Είσοδος τροφοδοσίας: </w:t>
            </w:r>
            <w:r w:rsidRPr="00D037B2">
              <w:rPr>
                <w:rFonts w:ascii="Calibri" w:eastAsia="SimSun" w:hAnsi="Calibri" w:cs="Calibri"/>
                <w:lang w:val="en-GB" w:eastAsia="ar-SA"/>
              </w:rPr>
              <w:t>Universal</w:t>
            </w:r>
            <w:r w:rsidRPr="00D037B2">
              <w:rPr>
                <w:rFonts w:ascii="Calibri" w:eastAsia="SimSun" w:hAnsi="Calibri" w:cs="Calibri"/>
                <w:lang w:eastAsia="ar-SA"/>
              </w:rPr>
              <w:t xml:space="preserve"> 100-240 </w:t>
            </w:r>
            <w:r w:rsidRPr="00D037B2">
              <w:rPr>
                <w:rFonts w:ascii="Calibri" w:eastAsia="SimSun" w:hAnsi="Calibri" w:cs="Calibri"/>
                <w:lang w:val="en-GB" w:eastAsia="ar-SA"/>
              </w:rPr>
              <w:t>VAC</w:t>
            </w:r>
            <w:r w:rsidRPr="00D037B2">
              <w:rPr>
                <w:rFonts w:ascii="Calibri" w:eastAsia="SimSun" w:hAnsi="Calibri" w:cs="Calibri"/>
                <w:lang w:eastAsia="ar-SA"/>
              </w:rPr>
              <w:t>, 50 / 60</w:t>
            </w:r>
            <w:r w:rsidRPr="00D037B2">
              <w:rPr>
                <w:rFonts w:ascii="Calibri" w:eastAsia="SimSun" w:hAnsi="Calibri" w:cs="Calibri"/>
                <w:lang w:val="en-GB" w:eastAsia="ar-SA"/>
              </w:rPr>
              <w:t>Hz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Έξοδος τροφοδοσίας: 600 Watt, 24 VDC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Β.1.1.18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Λογισμικό : (Slicing Software) </w:t>
            </w:r>
          </w:p>
        </w:tc>
        <w:tc>
          <w:tcPr>
            <w:tcW w:w="2543" w:type="dxa"/>
            <w:hideMark/>
          </w:tcPr>
          <w:p w:rsidR="00D037B2" w:rsidRPr="00D037B2" w:rsidRDefault="00D037B2" w:rsidP="00D037B2">
            <w:pPr>
              <w:suppressAutoHyphens/>
              <w:spacing w:after="120" w:line="240" w:lineRule="auto"/>
              <w:rPr>
                <w:rFonts w:ascii="Calibri" w:eastAsia="SimSun" w:hAnsi="Calibri" w:cs="Calibri"/>
                <w:lang w:eastAsia="ar-SA"/>
              </w:rPr>
            </w:pPr>
            <w:r w:rsidRPr="00D037B2">
              <w:rPr>
                <w:rFonts w:ascii="Calibri" w:eastAsia="SimSun" w:hAnsi="Calibri" w:cs="Calibri"/>
                <w:lang w:val="en-GB" w:eastAsia="ar-SA"/>
              </w:rPr>
              <w:t>ideaMaker</w:t>
            </w:r>
            <w:r w:rsidRPr="00D037B2">
              <w:rPr>
                <w:rFonts w:ascii="Calibri" w:eastAsia="SimSun" w:hAnsi="Calibri" w:cs="Calibri"/>
                <w:lang w:eastAsia="ar-SA"/>
              </w:rPr>
              <w:t xml:space="preserve"> ή ισοδύναμο</w:t>
            </w:r>
            <w:r w:rsidRPr="00D037B2">
              <w:rPr>
                <w:rFonts w:ascii="Calibri" w:eastAsia="SimSun" w:hAnsi="Calibri" w:cs="Calibri"/>
                <w:lang w:val="en-GB" w:eastAsia="ar-SA"/>
              </w:rPr>
              <w:t> </w:t>
            </w:r>
            <w:r w:rsidRPr="00D037B2">
              <w:rPr>
                <w:rFonts w:ascii="Calibri" w:eastAsia="SimSun" w:hAnsi="Calibri" w:cs="Calibri"/>
                <w:lang w:eastAsia="ar-SA"/>
              </w:rPr>
              <w:t>ή ανώτερο</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Β.1.1.19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Υποστηριζόμενοι τύποι αρχείων: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τουλάχιστον </w:t>
            </w:r>
            <w:r w:rsidRPr="00D037B2">
              <w:rPr>
                <w:rFonts w:ascii="Calibri" w:eastAsia="SimSun" w:hAnsi="Calibri" w:cs="Calibri"/>
                <w:lang w:val="en-GB" w:eastAsia="ar-SA"/>
              </w:rPr>
              <w:t>STL</w:t>
            </w:r>
            <w:r w:rsidRPr="00D037B2">
              <w:rPr>
                <w:rFonts w:ascii="Calibri" w:eastAsia="SimSun" w:hAnsi="Calibri" w:cs="Calibri"/>
                <w:lang w:eastAsia="ar-SA"/>
              </w:rPr>
              <w:t xml:space="preserve">, </w:t>
            </w:r>
            <w:r w:rsidRPr="00D037B2">
              <w:rPr>
                <w:rFonts w:ascii="Calibri" w:eastAsia="SimSun" w:hAnsi="Calibri" w:cs="Calibri"/>
                <w:lang w:val="en-GB" w:eastAsia="ar-SA"/>
              </w:rPr>
              <w:t>OBJ</w:t>
            </w:r>
            <w:r w:rsidRPr="00D037B2">
              <w:rPr>
                <w:rFonts w:ascii="Calibri" w:eastAsia="SimSun" w:hAnsi="Calibri" w:cs="Calibri"/>
                <w:lang w:eastAsia="ar-SA"/>
              </w:rPr>
              <w:t>, 3</w:t>
            </w:r>
            <w:r w:rsidRPr="00D037B2">
              <w:rPr>
                <w:rFonts w:ascii="Calibri" w:eastAsia="SimSun" w:hAnsi="Calibri" w:cs="Calibri"/>
                <w:lang w:val="en-GB" w:eastAsia="ar-SA"/>
              </w:rPr>
              <w:t>MF</w:t>
            </w:r>
            <w:r w:rsidRPr="00D037B2">
              <w:rPr>
                <w:rFonts w:ascii="Calibri" w:eastAsia="SimSun" w:hAnsi="Calibri" w:cs="Calibri"/>
                <w:lang w:eastAsia="ar-SA"/>
              </w:rPr>
              <w:t xml:space="preserve">, </w:t>
            </w:r>
            <w:r w:rsidRPr="00D037B2">
              <w:rPr>
                <w:rFonts w:ascii="Calibri" w:eastAsia="SimSun" w:hAnsi="Calibri" w:cs="Calibri"/>
                <w:lang w:val="en-GB" w:eastAsia="ar-SA"/>
              </w:rPr>
              <w:t>OLTP</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Υποστηριζόμενο λειτουργικό σύστημα τουλάχιστον: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Windows/ macOS/ Linux</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Διεπαφή χρήστη έλεγχος εκτυπωτή: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Οθόνη αφής 7 ιντσών τουλάχιστον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Δίκτυο: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Wi-Fi, Ethernet</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Συνέχιση εκτύπωσης μετά από διακοπή ρεύματος:</w:t>
            </w:r>
            <w:r w:rsidRPr="00D037B2">
              <w:rPr>
                <w:rFonts w:ascii="Calibri" w:eastAsia="SimSun" w:hAnsi="Calibri" w:cs="Calibri"/>
                <w:lang w:val="en-GB" w:eastAsia="ar-SA"/>
              </w:rPr>
              <w:t>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Ανάλυση οθόνης: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1024 * 600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Ελεγκτής κίνησης: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xml:space="preserve">Atmel ARM Cortex-M4 120MHZ FPU ή ισοδύναμος </w:t>
            </w:r>
            <w:r w:rsidRPr="00D037B2">
              <w:rPr>
                <w:rFonts w:ascii="Calibri" w:eastAsia="SimSun" w:hAnsi="Calibri" w:cs="Calibri"/>
                <w:lang w:eastAsia="ar-SA"/>
              </w:rPr>
              <w:t>ή</w:t>
            </w:r>
            <w:r w:rsidRPr="00D037B2">
              <w:rPr>
                <w:rFonts w:ascii="Calibri" w:eastAsia="SimSun" w:hAnsi="Calibri" w:cs="Calibri"/>
                <w:lang w:val="en-GB" w:eastAsia="ar-SA"/>
              </w:rPr>
              <w:t xml:space="preserve"> </w:t>
            </w:r>
            <w:r w:rsidRPr="00D037B2">
              <w:rPr>
                <w:rFonts w:ascii="Calibri" w:eastAsia="SimSun" w:hAnsi="Calibri" w:cs="Calibri"/>
                <w:lang w:eastAsia="ar-SA"/>
              </w:rPr>
              <w:t>ανώτερος</w:t>
            </w: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Λογικός ελεγκτής: NXP ARM Cortex-A9 Quard 1 GHz</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Μνήμη: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&gt;=1GB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Ενσωματωμένο φλας μνήμης: 8 GB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&gt;=8GB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Β.1.1.29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Φίλτρο: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Φίλτρο </w:t>
            </w:r>
            <w:r w:rsidRPr="00D037B2">
              <w:rPr>
                <w:rFonts w:ascii="Calibri" w:eastAsia="SimSun" w:hAnsi="Calibri" w:cs="Calibri"/>
                <w:lang w:val="en-GB" w:eastAsia="ar-SA"/>
              </w:rPr>
              <w:t>HEPA</w:t>
            </w:r>
            <w:r w:rsidRPr="00D037B2">
              <w:rPr>
                <w:rFonts w:ascii="Calibri" w:eastAsia="SimSun" w:hAnsi="Calibri" w:cs="Calibri"/>
                <w:lang w:eastAsia="ar-SA"/>
              </w:rPr>
              <w:t xml:space="preserve"> με ενεργό άνθρακα</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Β.1.1.30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Θύρες: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USB 2.0×2, Ethernet×1</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Β.1.1.31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Ενσωματωμένος Βοηθός - EVE Smart Assistant.</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Διαθέσιμο</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7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Β.1.1.32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 συνοδεύεται από κιτ αναβάθμισης μέσω του οποίου να επιτυγχάνεται αύξηση της ταχύτητας εκτύπωσης από 50-80</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 κατά μέσο όρο σε 200-350</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 καθώς και αύξηση της επιτάχυνσης από 1,000 </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2 σε 10,000 </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2 χωρίς απώλεια της ακρίβειας και της ποιότητας εκτύπωσης,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7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Β.1.1.33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 περιέχει κατ’ ελάχιστο τα παρακάτω υλικά νήματος:</w:t>
            </w:r>
            <w:r w:rsidRPr="00D037B2">
              <w:rPr>
                <w:rFonts w:ascii="Calibri" w:eastAsia="SimSun" w:hAnsi="Calibri" w:cs="Calibri"/>
                <w:lang w:eastAsia="ar-SA"/>
              </w:rPr>
              <w:br/>
              <w:t xml:space="preserve">1. Είκοσι (20) τεμάχια Νήματος </w:t>
            </w:r>
            <w:r w:rsidRPr="00D037B2">
              <w:rPr>
                <w:rFonts w:ascii="Calibri" w:eastAsia="SimSun" w:hAnsi="Calibri" w:cs="Calibri"/>
                <w:lang w:val="en-GB" w:eastAsia="ar-SA"/>
              </w:rPr>
              <w:t>PLA</w:t>
            </w:r>
            <w:r w:rsidRPr="00D037B2">
              <w:rPr>
                <w:rFonts w:ascii="Calibri" w:eastAsia="SimSun" w:hAnsi="Calibri" w:cs="Calibri"/>
                <w:lang w:eastAsia="ar-SA"/>
              </w:rPr>
              <w:t xml:space="preserve"> σε καρούλι του ενός 1</w:t>
            </w:r>
            <w:r w:rsidRPr="00D037B2">
              <w:rPr>
                <w:rFonts w:ascii="Calibri" w:eastAsia="SimSun" w:hAnsi="Calibri" w:cs="Calibri"/>
                <w:lang w:val="en-GB" w:eastAsia="ar-SA"/>
              </w:rPr>
              <w:t>kg</w:t>
            </w:r>
            <w:r w:rsidRPr="00D037B2">
              <w:rPr>
                <w:rFonts w:ascii="Calibri" w:eastAsia="SimSun" w:hAnsi="Calibri" w:cs="Calibri"/>
                <w:lang w:eastAsia="ar-SA"/>
              </w:rPr>
              <w:br/>
              <w:t xml:space="preserve">2. Δέκα (10) τεμάχια Νήματος </w:t>
            </w:r>
            <w:r w:rsidRPr="00D037B2">
              <w:rPr>
                <w:rFonts w:ascii="Calibri" w:eastAsia="SimSun" w:hAnsi="Calibri" w:cs="Calibri"/>
                <w:lang w:val="en-GB" w:eastAsia="ar-SA"/>
              </w:rPr>
              <w:t>Hyper</w:t>
            </w:r>
            <w:r w:rsidRPr="00D037B2">
              <w:rPr>
                <w:rFonts w:ascii="Calibri" w:eastAsia="SimSun" w:hAnsi="Calibri" w:cs="Calibri"/>
                <w:lang w:eastAsia="ar-SA"/>
              </w:rPr>
              <w:t xml:space="preserve"> </w:t>
            </w:r>
            <w:r w:rsidRPr="00D037B2">
              <w:rPr>
                <w:rFonts w:ascii="Calibri" w:eastAsia="SimSun" w:hAnsi="Calibri" w:cs="Calibri"/>
                <w:lang w:val="en-GB" w:eastAsia="ar-SA"/>
              </w:rPr>
              <w:t>Speed</w:t>
            </w:r>
            <w:r w:rsidRPr="00D037B2">
              <w:rPr>
                <w:rFonts w:ascii="Calibri" w:eastAsia="SimSun" w:hAnsi="Calibri" w:cs="Calibri"/>
                <w:lang w:eastAsia="ar-SA"/>
              </w:rPr>
              <w:t xml:space="preserve"> </w:t>
            </w:r>
            <w:r w:rsidRPr="00D037B2">
              <w:rPr>
                <w:rFonts w:ascii="Calibri" w:eastAsia="SimSun" w:hAnsi="Calibri" w:cs="Calibri"/>
                <w:lang w:val="en-GB" w:eastAsia="ar-SA"/>
              </w:rPr>
              <w:t>PLA</w:t>
            </w:r>
            <w:r w:rsidRPr="00D037B2">
              <w:rPr>
                <w:rFonts w:ascii="Calibri" w:eastAsia="SimSun" w:hAnsi="Calibri" w:cs="Calibri"/>
                <w:lang w:eastAsia="ar-SA"/>
              </w:rPr>
              <w:t xml:space="preserve"> σε καρούλι του ενός 1</w:t>
            </w:r>
            <w:r w:rsidRPr="00D037B2">
              <w:rPr>
                <w:rFonts w:ascii="Calibri" w:eastAsia="SimSun" w:hAnsi="Calibri" w:cs="Calibri"/>
                <w:lang w:val="en-GB" w:eastAsia="ar-SA"/>
              </w:rPr>
              <w:t>kg</w:t>
            </w:r>
            <w:r w:rsidRPr="00D037B2">
              <w:rPr>
                <w:rFonts w:ascii="Calibri" w:eastAsia="SimSun" w:hAnsi="Calibri" w:cs="Calibri"/>
                <w:lang w:eastAsia="ar-SA"/>
              </w:rPr>
              <w:br/>
              <w:t xml:space="preserve">3. Δέκα (10) τεμάχια Νήματος </w:t>
            </w:r>
            <w:r w:rsidRPr="00D037B2">
              <w:rPr>
                <w:rFonts w:ascii="Calibri" w:eastAsia="SimSun" w:hAnsi="Calibri" w:cs="Calibri"/>
                <w:lang w:val="en-GB" w:eastAsia="ar-SA"/>
              </w:rPr>
              <w:t>Hyper</w:t>
            </w:r>
            <w:r w:rsidRPr="00D037B2">
              <w:rPr>
                <w:rFonts w:ascii="Calibri" w:eastAsia="SimSun" w:hAnsi="Calibri" w:cs="Calibri"/>
                <w:lang w:eastAsia="ar-SA"/>
              </w:rPr>
              <w:t xml:space="preserve"> </w:t>
            </w:r>
            <w:r w:rsidRPr="00D037B2">
              <w:rPr>
                <w:rFonts w:ascii="Calibri" w:eastAsia="SimSun" w:hAnsi="Calibri" w:cs="Calibri"/>
                <w:lang w:val="en-GB" w:eastAsia="ar-SA"/>
              </w:rPr>
              <w:t>Speed</w:t>
            </w:r>
            <w:r w:rsidRPr="00D037B2">
              <w:rPr>
                <w:rFonts w:ascii="Calibri" w:eastAsia="SimSun" w:hAnsi="Calibri" w:cs="Calibri"/>
                <w:lang w:eastAsia="ar-SA"/>
              </w:rPr>
              <w:t xml:space="preserve"> </w:t>
            </w:r>
            <w:r w:rsidRPr="00D037B2">
              <w:rPr>
                <w:rFonts w:ascii="Calibri" w:eastAsia="SimSun" w:hAnsi="Calibri" w:cs="Calibri"/>
                <w:lang w:val="en-GB" w:eastAsia="ar-SA"/>
              </w:rPr>
              <w:t>ABS</w:t>
            </w:r>
            <w:r w:rsidRPr="00D037B2">
              <w:rPr>
                <w:rFonts w:ascii="Calibri" w:eastAsia="SimSun" w:hAnsi="Calibri" w:cs="Calibri"/>
                <w:lang w:eastAsia="ar-SA"/>
              </w:rPr>
              <w:t xml:space="preserve"> σε καρούλι του ενός 1</w:t>
            </w:r>
            <w:r w:rsidRPr="00D037B2">
              <w:rPr>
                <w:rFonts w:ascii="Calibri" w:eastAsia="SimSun" w:hAnsi="Calibri" w:cs="Calibri"/>
                <w:lang w:val="en-GB" w:eastAsia="ar-SA"/>
              </w:rPr>
              <w:t>kg</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Β.1.1.34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Εγγύηση τουλάχιστον Δύο (2) ετών με ταυτόχρονη τηλεφωνική υποστήριξη.</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val="en-GB" w:eastAsia="ar-SA"/>
              </w:rPr>
              <w:t>B</w:t>
            </w:r>
            <w:r w:rsidRPr="00D037B2">
              <w:rPr>
                <w:rFonts w:ascii="Calibri" w:eastAsia="SimSun" w:hAnsi="Calibri" w:cs="Calibri"/>
                <w:b/>
                <w:bCs/>
                <w:lang w:eastAsia="ar-SA"/>
              </w:rPr>
              <w:t>.1.2 Τρισδιάστατος Εκτυπωτής τύπου Ι</w:t>
            </w:r>
            <w:r w:rsidRPr="00D037B2">
              <w:rPr>
                <w:rFonts w:ascii="Calibri" w:eastAsia="SimSun" w:hAnsi="Calibri" w:cs="Calibri"/>
                <w:b/>
                <w:bCs/>
                <w:lang w:val="en-GB" w:eastAsia="ar-SA"/>
              </w:rPr>
              <w:t>I</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Β.1.2.1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Αριθμός Μονάδων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Τεχνολογία εκτύπωσης: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FFF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eastAsia="ar-SA"/>
              </w:rPr>
              <w:t>Όγκος κατασκευής (Π × Β × Υ): Μονή εξώθηση: 300 × 300 × 300</w:t>
            </w:r>
            <w:r w:rsidRPr="00D037B2">
              <w:rPr>
                <w:rFonts w:ascii="Calibri" w:eastAsia="SimSun" w:hAnsi="Calibri" w:cs="Calibri"/>
                <w:lang w:val="en-GB" w:eastAsia="ar-SA"/>
              </w:rPr>
              <w:t>mm</w:t>
            </w:r>
            <w:r w:rsidRPr="00D037B2">
              <w:rPr>
                <w:rFonts w:ascii="Calibri" w:eastAsia="SimSun" w:hAnsi="Calibri" w:cs="Calibri"/>
                <w:lang w:eastAsia="ar-SA"/>
              </w:rPr>
              <w:t xml:space="preserve"> ή μεγαλύτερο. </w:t>
            </w:r>
            <w:r w:rsidRPr="00D037B2">
              <w:rPr>
                <w:rFonts w:ascii="Calibri" w:eastAsia="SimSun" w:hAnsi="Calibri" w:cs="Calibri"/>
                <w:lang w:val="en-GB" w:eastAsia="ar-SA"/>
              </w:rPr>
              <w:t>Διπλή εξώθηση: 255 × 300 × 300mm ή μεγαλύτερο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Κεφαλή εκτύπωσης: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Διπλή κεφαλή με ηλεκτρονικό σύστημα ανύψωσης</w:t>
            </w: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Διάμετρος νήματος: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1,75 mm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Μέγεθος βημάτων XYZ: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0,78125, 0,78125, 0,078125 μικρά ή καλύτερη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Ταχύτητα κίνησης κεφαλής εκτύπωσης: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30 - 150 mm / s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5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Πλάκα κατασκευής: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Εύκαμπτη πλάκα με επιφάνεια εκτύπωσης τύπου </w:t>
            </w:r>
            <w:r w:rsidRPr="00D037B2">
              <w:rPr>
                <w:rFonts w:ascii="Calibri" w:eastAsia="SimSun" w:hAnsi="Calibri" w:cs="Calibri"/>
                <w:lang w:val="en-GB" w:eastAsia="ar-SA"/>
              </w:rPr>
              <w:t>Buildtak</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Μέγιστη θερμοκρασία πλάκας κατασκευής: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120 ºC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Β.1.2.10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Υλικό Θερμαινόμενου Κρεβατιού: Σιλικόνη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27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Β.1.2.11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Υποστηριζόμενα υλικά: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PLA/ ABS/ HIPS/ PC/ TPU/ TPE/ NYLON/ PETG/ ASA/ PP/ PVA/ Glass Fiber Infused/ Carbon Fiber Infused/ Metal Fill/ Wood Fill</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Β.1.2.12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Διάμετρος ακροφυσίου: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0.4 / 0.2/ 0.6/ 0.8/ 1.0 mm</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Β.1.2.13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Μέγιστη θερμοκρασία ακροφυσίου: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300 ºC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Β.1.2.14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Ήχος λειτουργίας: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&lt;=55 dB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Β.1.2.15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Συνδεσιμότητα: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Wi-Fi, LAN, USB port, Live camera</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Είσοδος τροφοδοσίας: </w:t>
            </w:r>
            <w:r w:rsidRPr="00D037B2">
              <w:rPr>
                <w:rFonts w:ascii="Calibri" w:eastAsia="SimSun" w:hAnsi="Calibri" w:cs="Calibri"/>
                <w:lang w:val="en-GB" w:eastAsia="ar-SA"/>
              </w:rPr>
              <w:t>Universal</w:t>
            </w:r>
            <w:r w:rsidRPr="00D037B2">
              <w:rPr>
                <w:rFonts w:ascii="Calibri" w:eastAsia="SimSun" w:hAnsi="Calibri" w:cs="Calibri"/>
                <w:lang w:eastAsia="ar-SA"/>
              </w:rPr>
              <w:t xml:space="preserve"> 100-240 </w:t>
            </w:r>
            <w:r w:rsidRPr="00D037B2">
              <w:rPr>
                <w:rFonts w:ascii="Calibri" w:eastAsia="SimSun" w:hAnsi="Calibri" w:cs="Calibri"/>
                <w:lang w:val="en-GB" w:eastAsia="ar-SA"/>
              </w:rPr>
              <w:t>VAC</w:t>
            </w:r>
            <w:r w:rsidRPr="00D037B2">
              <w:rPr>
                <w:rFonts w:ascii="Calibri" w:eastAsia="SimSun" w:hAnsi="Calibri" w:cs="Calibri"/>
                <w:lang w:eastAsia="ar-SA"/>
              </w:rPr>
              <w:t>, 50 / 60</w:t>
            </w:r>
            <w:r w:rsidRPr="00D037B2">
              <w:rPr>
                <w:rFonts w:ascii="Calibri" w:eastAsia="SimSun" w:hAnsi="Calibri" w:cs="Calibri"/>
                <w:lang w:val="en-GB" w:eastAsia="ar-SA"/>
              </w:rPr>
              <w:t>Hz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Β.1.2.16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Έξοδος τροφοδοσίας: 600 Watt, 24 VDC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Β.1.2.17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Λογισμικό : (Slicing Software) </w:t>
            </w:r>
          </w:p>
        </w:tc>
        <w:tc>
          <w:tcPr>
            <w:tcW w:w="2543" w:type="dxa"/>
            <w:hideMark/>
          </w:tcPr>
          <w:p w:rsidR="00D037B2" w:rsidRPr="00D037B2" w:rsidRDefault="00D037B2" w:rsidP="00D037B2">
            <w:pPr>
              <w:suppressAutoHyphens/>
              <w:spacing w:after="120" w:line="240" w:lineRule="auto"/>
              <w:rPr>
                <w:rFonts w:ascii="Calibri" w:eastAsia="SimSun" w:hAnsi="Calibri" w:cs="Calibri"/>
                <w:lang w:eastAsia="ar-SA"/>
              </w:rPr>
            </w:pPr>
            <w:r w:rsidRPr="00D037B2">
              <w:rPr>
                <w:rFonts w:ascii="Calibri" w:eastAsia="SimSun" w:hAnsi="Calibri" w:cs="Calibri"/>
                <w:lang w:val="en-GB" w:eastAsia="ar-SA"/>
              </w:rPr>
              <w:t>ideaMaker</w:t>
            </w:r>
            <w:r w:rsidRPr="00D037B2">
              <w:rPr>
                <w:rFonts w:ascii="Calibri" w:eastAsia="SimSun" w:hAnsi="Calibri" w:cs="Calibri"/>
                <w:lang w:eastAsia="ar-SA"/>
              </w:rPr>
              <w:t xml:space="preserve"> ή ισοδύναμο</w:t>
            </w:r>
            <w:r w:rsidRPr="00D037B2">
              <w:rPr>
                <w:rFonts w:ascii="Calibri" w:eastAsia="SimSun" w:hAnsi="Calibri" w:cs="Calibri"/>
                <w:lang w:val="en-GB" w:eastAsia="ar-SA"/>
              </w:rPr>
              <w:t> </w:t>
            </w:r>
            <w:r w:rsidRPr="00D037B2">
              <w:rPr>
                <w:rFonts w:ascii="Calibri" w:eastAsia="SimSun" w:hAnsi="Calibri" w:cs="Calibri"/>
                <w:lang w:eastAsia="ar-SA"/>
              </w:rPr>
              <w:t>ή ανώτερο</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Β.1.2.18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Υποστηριζόμενοι τύποι αρχείων: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τουλάχιστον </w:t>
            </w:r>
            <w:r w:rsidRPr="00D037B2">
              <w:rPr>
                <w:rFonts w:ascii="Calibri" w:eastAsia="SimSun" w:hAnsi="Calibri" w:cs="Calibri"/>
                <w:lang w:val="en-GB" w:eastAsia="ar-SA"/>
              </w:rPr>
              <w:t>STL</w:t>
            </w:r>
            <w:r w:rsidRPr="00D037B2">
              <w:rPr>
                <w:rFonts w:ascii="Calibri" w:eastAsia="SimSun" w:hAnsi="Calibri" w:cs="Calibri"/>
                <w:lang w:eastAsia="ar-SA"/>
              </w:rPr>
              <w:t xml:space="preserve">, </w:t>
            </w:r>
            <w:r w:rsidRPr="00D037B2">
              <w:rPr>
                <w:rFonts w:ascii="Calibri" w:eastAsia="SimSun" w:hAnsi="Calibri" w:cs="Calibri"/>
                <w:lang w:val="en-GB" w:eastAsia="ar-SA"/>
              </w:rPr>
              <w:t>OBJ</w:t>
            </w:r>
            <w:r w:rsidRPr="00D037B2">
              <w:rPr>
                <w:rFonts w:ascii="Calibri" w:eastAsia="SimSun" w:hAnsi="Calibri" w:cs="Calibri"/>
                <w:lang w:eastAsia="ar-SA"/>
              </w:rPr>
              <w:t>, 3</w:t>
            </w:r>
            <w:r w:rsidRPr="00D037B2">
              <w:rPr>
                <w:rFonts w:ascii="Calibri" w:eastAsia="SimSun" w:hAnsi="Calibri" w:cs="Calibri"/>
                <w:lang w:val="en-GB" w:eastAsia="ar-SA"/>
              </w:rPr>
              <w:t>MF</w:t>
            </w:r>
            <w:r w:rsidRPr="00D037B2">
              <w:rPr>
                <w:rFonts w:ascii="Calibri" w:eastAsia="SimSun" w:hAnsi="Calibri" w:cs="Calibri"/>
                <w:lang w:eastAsia="ar-SA"/>
              </w:rPr>
              <w:t xml:space="preserve">, </w:t>
            </w:r>
            <w:r w:rsidRPr="00D037B2">
              <w:rPr>
                <w:rFonts w:ascii="Calibri" w:eastAsia="SimSun" w:hAnsi="Calibri" w:cs="Calibri"/>
                <w:lang w:val="en-GB" w:eastAsia="ar-SA"/>
              </w:rPr>
              <w:t>OLTP</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Β.1.2.19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Υποστηριζόμενο λειτουργικό σύστημα τουλάχιστον: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Windows/ macOS/ Linux</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Διεπαφή χρήστη έλεγχος εκτυπωτή: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Οθόνη αφής 7 ιντσών τουλάχιστον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Δίκτυο: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Wi-Fi, Ethernet</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Β.1.2.22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Συνέχιση εκτύπωσης μετά από διακοπή ρεύματος:</w:t>
            </w:r>
            <w:r w:rsidRPr="00D037B2">
              <w:rPr>
                <w:rFonts w:ascii="Calibri" w:eastAsia="SimSun" w:hAnsi="Calibri" w:cs="Calibri"/>
                <w:lang w:val="en-GB" w:eastAsia="ar-SA"/>
              </w:rPr>
              <w:t>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Ανάλυση οθόνης: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1024 * 600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Ελεγκτής κίνησης: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xml:space="preserve">Atmel ARM Cortex-M4 120MHZ FPU </w:t>
            </w:r>
            <w:r w:rsidRPr="00D037B2">
              <w:rPr>
                <w:rFonts w:ascii="Calibri" w:eastAsia="SimSun" w:hAnsi="Calibri" w:cs="Calibri"/>
                <w:lang w:eastAsia="ar-SA"/>
              </w:rPr>
              <w:t>ή</w:t>
            </w:r>
            <w:r w:rsidRPr="00D037B2">
              <w:rPr>
                <w:rFonts w:ascii="Calibri" w:eastAsia="SimSun" w:hAnsi="Calibri" w:cs="Calibri"/>
                <w:lang w:val="en-GB" w:eastAsia="ar-SA"/>
              </w:rPr>
              <w:t xml:space="preserve"> </w:t>
            </w:r>
            <w:r w:rsidRPr="00D037B2">
              <w:rPr>
                <w:rFonts w:ascii="Calibri" w:eastAsia="SimSun" w:hAnsi="Calibri" w:cs="Calibri"/>
                <w:lang w:eastAsia="ar-SA"/>
              </w:rPr>
              <w:t>ισοδύναμος</w:t>
            </w:r>
            <w:r w:rsidRPr="00D037B2">
              <w:rPr>
                <w:rFonts w:ascii="Calibri" w:eastAsia="SimSun" w:hAnsi="Calibri" w:cs="Calibri"/>
                <w:lang w:val="en-GB" w:eastAsia="ar-SA"/>
              </w:rPr>
              <w:t> </w:t>
            </w:r>
            <w:r w:rsidRPr="00D037B2">
              <w:rPr>
                <w:rFonts w:ascii="Calibri" w:eastAsia="SimSun" w:hAnsi="Calibri" w:cs="Calibri"/>
                <w:lang w:eastAsia="ar-SA"/>
              </w:rPr>
              <w:t>ή</w:t>
            </w:r>
            <w:r w:rsidRPr="00D037B2">
              <w:rPr>
                <w:rFonts w:ascii="Calibri" w:eastAsia="SimSun" w:hAnsi="Calibri" w:cs="Calibri"/>
                <w:lang w:val="en-GB" w:eastAsia="ar-SA"/>
              </w:rPr>
              <w:t xml:space="preserve"> </w:t>
            </w:r>
            <w:r w:rsidRPr="00D037B2">
              <w:rPr>
                <w:rFonts w:ascii="Calibri" w:eastAsia="SimSun" w:hAnsi="Calibri" w:cs="Calibri"/>
                <w:lang w:eastAsia="ar-SA"/>
              </w:rPr>
              <w:t>ανώτερος</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Λογικός ελεγκτής: NXP ARM Cortex-A9 Quard 1 GHz</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Μνήμη: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&gt;=1GB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Ενσωματωμένο φλας μνήμης: 8 GB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&gt;=8GB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Φίλτρο: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Φίλτρο </w:t>
            </w:r>
            <w:r w:rsidRPr="00D037B2">
              <w:rPr>
                <w:rFonts w:ascii="Calibri" w:eastAsia="SimSun" w:hAnsi="Calibri" w:cs="Calibri"/>
                <w:lang w:val="en-GB" w:eastAsia="ar-SA"/>
              </w:rPr>
              <w:t>HEPA</w:t>
            </w:r>
            <w:r w:rsidRPr="00D037B2">
              <w:rPr>
                <w:rFonts w:ascii="Calibri" w:eastAsia="SimSun" w:hAnsi="Calibri" w:cs="Calibri"/>
                <w:lang w:eastAsia="ar-SA"/>
              </w:rPr>
              <w:t xml:space="preserve"> με ενεργό άνθρακα</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Β.1.2.29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Θύρες: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USB 2.0×2, Ethernet×1</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Β.1.2.30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Ενσωματωμένος Βοηθός - EVE Smart Assistant.</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Διαθέσιμο</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7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Β.1.2.31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 συνοδεύεται από κιτ αναβάθμισης μέσω του οποίου να επιτυγχάνεται αύξηση της ταχύτητας εκτύπωσης από 50-80</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 κατά μέσο όρο σε 200-350</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 καθώς και αύξηση της επιτάχυνσης από 1,000 </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2 σε 10,000 </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2 χωρίς απώλεια της ακρίβειας και της ποιότητας εκτύπωσης,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Β.1.2.32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Εγγύηση τουλάχιστον Δύο (2) ετών με ταυτόχρονη τηλεφωνική υποστήριξη.</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val="en-GB" w:eastAsia="ar-SA"/>
              </w:rPr>
              <w:t>B</w:t>
            </w:r>
            <w:r w:rsidRPr="00D037B2">
              <w:rPr>
                <w:rFonts w:ascii="Calibri" w:eastAsia="SimSun" w:hAnsi="Calibri" w:cs="Calibri"/>
                <w:b/>
                <w:bCs/>
                <w:lang w:eastAsia="ar-SA"/>
              </w:rPr>
              <w:t xml:space="preserve">.1.3 Τρισδιάστατος Σαρωτής τύπου </w:t>
            </w:r>
            <w:r w:rsidRPr="00D037B2">
              <w:rPr>
                <w:rFonts w:ascii="Calibri" w:eastAsia="SimSun" w:hAnsi="Calibri" w:cs="Calibri"/>
                <w:b/>
                <w:bCs/>
                <w:lang w:val="en-GB" w:eastAsia="ar-SA"/>
              </w:rPr>
              <w:t>I</w:t>
            </w:r>
            <w:r w:rsidRPr="00D037B2">
              <w:rPr>
                <w:rFonts w:ascii="Calibri" w:eastAsia="SimSun" w:hAnsi="Calibri" w:cs="Calibri"/>
                <w:b/>
                <w:bCs/>
                <w:lang w:eastAsia="ar-SA"/>
              </w:rPr>
              <w:t xml:space="preserve"> (Ολοκληρωμένο σύστημα).</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Αριθμός Μονάδων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Aκρίβεια σάρωσης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up to 0.045 mm</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Ογκομετρική Ακρίβεια</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0.3 mm/m</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Ταχύτητα σάρωσης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10 frames/s; 3,000,000 points/s</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Σημειακή απόσταση</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0.2 mm-3 mm</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Έκταση μονής σάρωσης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209*160 mm 312*204 mm</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Βάθος πεδίου</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±100 mm</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Λειτουργική απόσταση</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510 mm</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Πηγή φωτός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LED</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Λειτουργία ευθυγράμμισης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Marker Alignment</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Color Pack: λήψη και έγχρωμων textures</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NAI</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xml:space="preserve">Industrial Pack: Πλήρως αυτόματο turn‐table. </w:t>
            </w:r>
            <w:r w:rsidRPr="00D037B2">
              <w:rPr>
                <w:rFonts w:ascii="Calibri" w:eastAsia="SimSun" w:hAnsi="Calibri" w:cs="Calibri"/>
                <w:lang w:eastAsia="ar-SA"/>
              </w:rPr>
              <w:t>Σαρώσεις 360 μοιρών. Χρόνος σάρωσης &lt; 90 δευτερόλεπτα</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NAI</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8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Β.1.3.13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Λειτουργία εξωτερικού χώρου</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Εγκατάσταση στεγάστρου ή καλύμματος για την αποφυγή άμεσου ηλιακού φωτός</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27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Σάρωση ειδικού αντικειμένου</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Δυνατότητα σάρωσης διαφανούς ή πολύ ανακλαστικού αντικείμενου με ψεκασμό σκόνης πριν τη σάρωση</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F21AA5"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Λογισμικό</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ExScan Pro, Solid Edge SHINING 3D Edition</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Τύποι αρχείου εξόδου</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OBJ; STL; ASC; PLY; P3; 3MF</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Υποστηριζόμενο λειτουργικό OS</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Win10 , 64bit</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Βάρος κεφαλής σάρωσης (περιλαμβάνει </w:t>
            </w:r>
            <w:r w:rsidRPr="00D037B2">
              <w:rPr>
                <w:rFonts w:ascii="Calibri" w:eastAsia="SimSun" w:hAnsi="Calibri" w:cs="Calibri"/>
                <w:lang w:val="en-GB" w:eastAsia="ar-SA"/>
              </w:rPr>
              <w:t>USB</w:t>
            </w:r>
            <w:r w:rsidRPr="00D037B2">
              <w:rPr>
                <w:rFonts w:ascii="Calibri" w:eastAsia="SimSun" w:hAnsi="Calibri" w:cs="Calibri"/>
                <w:lang w:eastAsia="ar-SA"/>
              </w:rPr>
              <w:t xml:space="preserve"> </w:t>
            </w:r>
            <w:r w:rsidRPr="00D037B2">
              <w:rPr>
                <w:rFonts w:ascii="Calibri" w:eastAsia="SimSun" w:hAnsi="Calibri" w:cs="Calibri"/>
                <w:lang w:val="en-GB" w:eastAsia="ar-SA"/>
              </w:rPr>
              <w:t>cable</w:t>
            </w:r>
            <w:r w:rsidRPr="00D037B2">
              <w:rPr>
                <w:rFonts w:ascii="Calibri" w:eastAsia="SimSun" w:hAnsi="Calibri" w:cs="Calibri"/>
                <w:lang w:eastAsia="ar-SA"/>
              </w:rPr>
              <w:t>)</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1.13 kg</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Β.1.3.19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Συνιστώμενο configuration</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Κάρτα γραφικών: </w:t>
            </w:r>
            <w:r w:rsidRPr="00D037B2">
              <w:rPr>
                <w:rFonts w:ascii="Calibri" w:eastAsia="SimSun" w:hAnsi="Calibri" w:cs="Calibri"/>
                <w:lang w:val="en-GB" w:eastAsia="ar-SA"/>
              </w:rPr>
              <w:t>NVIDIA</w:t>
            </w:r>
            <w:r w:rsidRPr="00D037B2">
              <w:rPr>
                <w:rFonts w:ascii="Calibri" w:eastAsia="SimSun" w:hAnsi="Calibri" w:cs="Calibri"/>
                <w:lang w:eastAsia="ar-SA"/>
              </w:rPr>
              <w:t xml:space="preserve"> </w:t>
            </w:r>
            <w:r w:rsidRPr="00D037B2">
              <w:rPr>
                <w:rFonts w:ascii="Calibri" w:eastAsia="SimSun" w:hAnsi="Calibri" w:cs="Calibri"/>
                <w:lang w:val="en-GB" w:eastAsia="ar-SA"/>
              </w:rPr>
              <w:t>GTX</w:t>
            </w:r>
            <w:r w:rsidRPr="00D037B2">
              <w:rPr>
                <w:rFonts w:ascii="Calibri" w:eastAsia="SimSun" w:hAnsi="Calibri" w:cs="Calibri"/>
                <w:lang w:eastAsia="ar-SA"/>
              </w:rPr>
              <w:t>1080 ή καλύτερη; Μνήμη βίντεο: &gt;4</w:t>
            </w:r>
            <w:r w:rsidRPr="00D037B2">
              <w:rPr>
                <w:rFonts w:ascii="Calibri" w:eastAsia="SimSun" w:hAnsi="Calibri" w:cs="Calibri"/>
                <w:lang w:val="en-GB" w:eastAsia="ar-SA"/>
              </w:rPr>
              <w:t>G</w:t>
            </w:r>
            <w:r w:rsidRPr="00D037B2">
              <w:rPr>
                <w:rFonts w:ascii="Calibri" w:eastAsia="SimSun" w:hAnsi="Calibri" w:cs="Calibri"/>
                <w:lang w:eastAsia="ar-SA"/>
              </w:rPr>
              <w:t xml:space="preserve">, επεξεργαστής: </w:t>
            </w:r>
            <w:r w:rsidRPr="00D037B2">
              <w:rPr>
                <w:rFonts w:ascii="Calibri" w:eastAsia="SimSun" w:hAnsi="Calibri" w:cs="Calibri"/>
                <w:lang w:val="en-GB" w:eastAsia="ar-SA"/>
              </w:rPr>
              <w:t>I</w:t>
            </w:r>
            <w:r w:rsidRPr="00D037B2">
              <w:rPr>
                <w:rFonts w:ascii="Calibri" w:eastAsia="SimSun" w:hAnsi="Calibri" w:cs="Calibri"/>
                <w:lang w:eastAsia="ar-SA"/>
              </w:rPr>
              <w:t>7-8700, μνήμη: 64</w:t>
            </w:r>
            <w:r w:rsidRPr="00D037B2">
              <w:rPr>
                <w:rFonts w:ascii="Calibri" w:eastAsia="SimSun" w:hAnsi="Calibri" w:cs="Calibri"/>
                <w:lang w:val="en-GB" w:eastAsia="ar-SA"/>
              </w:rPr>
              <w:t>G</w:t>
            </w:r>
            <w:r w:rsidRPr="00D037B2">
              <w:rPr>
                <w:rFonts w:ascii="Calibri" w:eastAsia="SimSun" w:hAnsi="Calibri" w:cs="Calibri"/>
                <w:lang w:eastAsia="ar-SA"/>
              </w:rPr>
              <w:t xml:space="preserve">; διεπαφή: </w:t>
            </w:r>
            <w:r w:rsidRPr="00D037B2">
              <w:rPr>
                <w:rFonts w:ascii="Calibri" w:eastAsia="SimSun" w:hAnsi="Calibri" w:cs="Calibri"/>
                <w:lang w:val="en-GB" w:eastAsia="ar-SA"/>
              </w:rPr>
              <w:t>high</w:t>
            </w:r>
            <w:r w:rsidRPr="00D037B2">
              <w:rPr>
                <w:rFonts w:ascii="Calibri" w:eastAsia="SimSun" w:hAnsi="Calibri" w:cs="Calibri"/>
                <w:lang w:eastAsia="ar-SA"/>
              </w:rPr>
              <w:t>-</w:t>
            </w:r>
            <w:r w:rsidRPr="00D037B2">
              <w:rPr>
                <w:rFonts w:ascii="Calibri" w:eastAsia="SimSun" w:hAnsi="Calibri" w:cs="Calibri"/>
                <w:lang w:val="en-GB" w:eastAsia="ar-SA"/>
              </w:rPr>
              <w:t>speed</w:t>
            </w:r>
            <w:r w:rsidRPr="00D037B2">
              <w:rPr>
                <w:rFonts w:ascii="Calibri" w:eastAsia="SimSun" w:hAnsi="Calibri" w:cs="Calibri"/>
                <w:lang w:eastAsia="ar-SA"/>
              </w:rPr>
              <w:t xml:space="preserve"> </w:t>
            </w:r>
            <w:r w:rsidRPr="00D037B2">
              <w:rPr>
                <w:rFonts w:ascii="Calibri" w:eastAsia="SimSun" w:hAnsi="Calibri" w:cs="Calibri"/>
                <w:lang w:val="en-GB" w:eastAsia="ar-SA"/>
              </w:rPr>
              <w:t>USB</w:t>
            </w:r>
            <w:r w:rsidRPr="00D037B2">
              <w:rPr>
                <w:rFonts w:ascii="Calibri" w:eastAsia="SimSun" w:hAnsi="Calibri" w:cs="Calibri"/>
                <w:lang w:eastAsia="ar-SA"/>
              </w:rPr>
              <w:t xml:space="preserve"> 3.0</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F21AA5" w:rsidTr="00D037B2">
        <w:trPr>
          <w:trHeight w:val="3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Β.1.3.20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Απαιτούμενο Configuration</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Κάρτα γραφικών: Quadro card P1000 ή καλύτερη or NVIDIA GTX660 ή καλύτερη; επεξεργαστής: Intel (R) xeon E3-1230, Intel (R) I5-3470, Intel (R) I7-3770;</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Β.1.3.21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Εγγύηση τουλάχιστον Δύο (2) ετών με ταυτόχρονη τηλεφωνική υποστήριξη.</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val="en-GB" w:eastAsia="ar-SA"/>
              </w:rPr>
              <w:t>B</w:t>
            </w:r>
            <w:r w:rsidRPr="00D037B2">
              <w:rPr>
                <w:rFonts w:ascii="Calibri" w:eastAsia="SimSun" w:hAnsi="Calibri" w:cs="Calibri"/>
                <w:b/>
                <w:bCs/>
                <w:lang w:eastAsia="ar-SA"/>
              </w:rPr>
              <w:t xml:space="preserve">.1.4 Τρισδιάστατος Σαρωτής τύπου </w:t>
            </w:r>
            <w:r w:rsidRPr="00D037B2">
              <w:rPr>
                <w:rFonts w:ascii="Calibri" w:eastAsia="SimSun" w:hAnsi="Calibri" w:cs="Calibri"/>
                <w:b/>
                <w:bCs/>
                <w:lang w:val="en-GB" w:eastAsia="ar-SA"/>
              </w:rPr>
              <w:t>II</w:t>
            </w:r>
            <w:r w:rsidRPr="00D037B2">
              <w:rPr>
                <w:rFonts w:ascii="Calibri" w:eastAsia="SimSun" w:hAnsi="Calibri" w:cs="Calibri"/>
                <w:b/>
                <w:bCs/>
                <w:lang w:eastAsia="ar-SA"/>
              </w:rPr>
              <w:t xml:space="preserve"> (Ολοκληρωμένο σύστημα).</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Αριθμός Μονάδων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Τεχνολογία εκτύπωσης: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FFF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eastAsia="ar-SA"/>
              </w:rPr>
              <w:t>Όγκος κατασκευής (Π × Β × Υ): Μονή εξώθηση: 300 × 300 × 605</w:t>
            </w:r>
            <w:r w:rsidRPr="00D037B2">
              <w:rPr>
                <w:rFonts w:ascii="Calibri" w:eastAsia="SimSun" w:hAnsi="Calibri" w:cs="Calibri"/>
                <w:lang w:val="en-GB" w:eastAsia="ar-SA"/>
              </w:rPr>
              <w:t>mm</w:t>
            </w:r>
            <w:r w:rsidRPr="00D037B2">
              <w:rPr>
                <w:rFonts w:ascii="Calibri" w:eastAsia="SimSun" w:hAnsi="Calibri" w:cs="Calibri"/>
                <w:lang w:eastAsia="ar-SA"/>
              </w:rPr>
              <w:t xml:space="preserve"> ή μεγαλύτερο. </w:t>
            </w:r>
            <w:r w:rsidRPr="00D037B2">
              <w:rPr>
                <w:rFonts w:ascii="Calibri" w:eastAsia="SimSun" w:hAnsi="Calibri" w:cs="Calibri"/>
                <w:lang w:val="en-GB" w:eastAsia="ar-SA"/>
              </w:rPr>
              <w:t>Διπλή εξώθηση: 255 × 300 × 605mm ή μεγαλύτερο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Κεφαλή εκτύπωσης: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Διπλή κεφαλή με ηλεκτρονικό σύστημα ανύψωσης</w:t>
            </w: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Διάμετρος νήματος: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1,75 mm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Β.1.4.6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Μέγεθος βημάτων XYZ: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0,78125, 0,78125, 0,078125 μικρά ή καλύτερη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Ταχύτητα κίνησης κεφαλής εκτύπωσης: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30 - 150 mm / s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15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Πλάκα κατασκευής: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Εύκαμπτη πλάκα με επιφάνεια εκτύπωσης τύπου </w:t>
            </w:r>
            <w:r w:rsidRPr="00D037B2">
              <w:rPr>
                <w:rFonts w:ascii="Calibri" w:eastAsia="SimSun" w:hAnsi="Calibri" w:cs="Calibri"/>
                <w:lang w:val="en-GB" w:eastAsia="ar-SA"/>
              </w:rPr>
              <w:t>Buildtak</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Μέγιστη θερμοκρασία πλάκας κατασκευής: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120 ºC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Υλικό Θερμαινόμενου Κρεβατιού: Σιλικόνη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27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Υποστηριζόμενα υλικά: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PLA/ ABS/ HIPS/ PC/ TPU/ TPE/ NYLON/ PETG/ ASA/ PP/ PVA/ Glass Fiber Infused/ Carbon Fiber Infused/ Metal Fill/ Wood Fill</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Διάμετρος ακροφυσίου: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0.4 / 0.2/ 0.6/ 0.8/ 1.0 mm</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Μέγιστη θερμοκρασία ακροφυσίου: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300 ºC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Ήχος λειτουργίας: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&lt;=55 dB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Συνδεσιμότητα: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Wi-Fi, LAN, USB port, Live camera</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Είσοδος τροφοδοσίας: </w:t>
            </w:r>
            <w:r w:rsidRPr="00D037B2">
              <w:rPr>
                <w:rFonts w:ascii="Calibri" w:eastAsia="SimSun" w:hAnsi="Calibri" w:cs="Calibri"/>
                <w:lang w:val="en-GB" w:eastAsia="ar-SA"/>
              </w:rPr>
              <w:t>Universal</w:t>
            </w:r>
            <w:r w:rsidRPr="00D037B2">
              <w:rPr>
                <w:rFonts w:ascii="Calibri" w:eastAsia="SimSun" w:hAnsi="Calibri" w:cs="Calibri"/>
                <w:lang w:eastAsia="ar-SA"/>
              </w:rPr>
              <w:t xml:space="preserve"> 100-240 </w:t>
            </w:r>
            <w:r w:rsidRPr="00D037B2">
              <w:rPr>
                <w:rFonts w:ascii="Calibri" w:eastAsia="SimSun" w:hAnsi="Calibri" w:cs="Calibri"/>
                <w:lang w:val="en-GB" w:eastAsia="ar-SA"/>
              </w:rPr>
              <w:lastRenderedPageBreak/>
              <w:t>VAC</w:t>
            </w:r>
            <w:r w:rsidRPr="00D037B2">
              <w:rPr>
                <w:rFonts w:ascii="Calibri" w:eastAsia="SimSun" w:hAnsi="Calibri" w:cs="Calibri"/>
                <w:lang w:eastAsia="ar-SA"/>
              </w:rPr>
              <w:t>, 50 / 60</w:t>
            </w:r>
            <w:r w:rsidRPr="00D037B2">
              <w:rPr>
                <w:rFonts w:ascii="Calibri" w:eastAsia="SimSun" w:hAnsi="Calibri" w:cs="Calibri"/>
                <w:lang w:val="en-GB" w:eastAsia="ar-SA"/>
              </w:rPr>
              <w:t>Hz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Β.1.4.17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Έξοδος τροφοδοσίας: 600 Watt, 24 VDC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Λογισμικό : (Slicing Software)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ideaMaker</w:t>
            </w:r>
            <w:r w:rsidRPr="00D037B2">
              <w:rPr>
                <w:rFonts w:ascii="Calibri" w:eastAsia="SimSun" w:hAnsi="Calibri" w:cs="Calibri"/>
                <w:lang w:eastAsia="ar-SA"/>
              </w:rPr>
              <w:t xml:space="preserve"> ή ισοδύναμο ή ανώτερο</w:t>
            </w:r>
            <w:r w:rsidRPr="00D037B2">
              <w:rPr>
                <w:rFonts w:ascii="Calibri" w:eastAsia="SimSun" w:hAnsi="Calibri" w:cs="Calibri"/>
                <w:lang w:val="en-GB" w:eastAsia="ar-SA"/>
              </w:rPr>
              <w:t>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Β.1.4.19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Υποστηριζόμενοι τύποι αρχείων: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τουλάχιστον </w:t>
            </w:r>
            <w:r w:rsidRPr="00D037B2">
              <w:rPr>
                <w:rFonts w:ascii="Calibri" w:eastAsia="SimSun" w:hAnsi="Calibri" w:cs="Calibri"/>
                <w:lang w:val="en-GB" w:eastAsia="ar-SA"/>
              </w:rPr>
              <w:t>STL</w:t>
            </w:r>
            <w:r w:rsidRPr="00D037B2">
              <w:rPr>
                <w:rFonts w:ascii="Calibri" w:eastAsia="SimSun" w:hAnsi="Calibri" w:cs="Calibri"/>
                <w:lang w:eastAsia="ar-SA"/>
              </w:rPr>
              <w:t xml:space="preserve">, </w:t>
            </w:r>
            <w:r w:rsidRPr="00D037B2">
              <w:rPr>
                <w:rFonts w:ascii="Calibri" w:eastAsia="SimSun" w:hAnsi="Calibri" w:cs="Calibri"/>
                <w:lang w:val="en-GB" w:eastAsia="ar-SA"/>
              </w:rPr>
              <w:t>OBJ</w:t>
            </w:r>
            <w:r w:rsidRPr="00D037B2">
              <w:rPr>
                <w:rFonts w:ascii="Calibri" w:eastAsia="SimSun" w:hAnsi="Calibri" w:cs="Calibri"/>
                <w:lang w:eastAsia="ar-SA"/>
              </w:rPr>
              <w:t>, 3</w:t>
            </w:r>
            <w:r w:rsidRPr="00D037B2">
              <w:rPr>
                <w:rFonts w:ascii="Calibri" w:eastAsia="SimSun" w:hAnsi="Calibri" w:cs="Calibri"/>
                <w:lang w:val="en-GB" w:eastAsia="ar-SA"/>
              </w:rPr>
              <w:t>MF</w:t>
            </w:r>
            <w:r w:rsidRPr="00D037B2">
              <w:rPr>
                <w:rFonts w:ascii="Calibri" w:eastAsia="SimSun" w:hAnsi="Calibri" w:cs="Calibri"/>
                <w:lang w:eastAsia="ar-SA"/>
              </w:rPr>
              <w:t xml:space="preserve">, </w:t>
            </w:r>
            <w:r w:rsidRPr="00D037B2">
              <w:rPr>
                <w:rFonts w:ascii="Calibri" w:eastAsia="SimSun" w:hAnsi="Calibri" w:cs="Calibri"/>
                <w:lang w:val="en-GB" w:eastAsia="ar-SA"/>
              </w:rPr>
              <w:t>OLTP</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Υποστηριζόμενο λειτουργικό σύστημα τουλάχιστον: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Windows/ macOS/ Linux</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Διεπαφή χρήστη έλεγχος εκτυπωτή: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Οθόνη αφής 7 ιντσών τουλάχιστον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Δίκτυο: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Wi-Fi, Ethernet</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Συνέχιση εκτύπωσης μετά από διακοπή ρεύματος:</w:t>
            </w:r>
            <w:r w:rsidRPr="00D037B2">
              <w:rPr>
                <w:rFonts w:ascii="Calibri" w:eastAsia="SimSun" w:hAnsi="Calibri" w:cs="Calibri"/>
                <w:lang w:val="en-GB" w:eastAsia="ar-SA"/>
              </w:rPr>
              <w:t>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Ανάλυση οθόνης: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1024 * 600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12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Β.1.4.25</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Ελεγκτής κίνησης: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xml:space="preserve">Atmel ARM Cortex-M4 120MHZ FPU </w:t>
            </w:r>
            <w:r w:rsidRPr="00D037B2">
              <w:rPr>
                <w:rFonts w:ascii="Calibri" w:eastAsia="SimSun" w:hAnsi="Calibri" w:cs="Calibri"/>
                <w:lang w:eastAsia="ar-SA"/>
              </w:rPr>
              <w:t>ή</w:t>
            </w:r>
            <w:r w:rsidRPr="00D037B2">
              <w:rPr>
                <w:rFonts w:ascii="Calibri" w:eastAsia="SimSun" w:hAnsi="Calibri" w:cs="Calibri"/>
                <w:lang w:val="en-GB" w:eastAsia="ar-SA"/>
              </w:rPr>
              <w:t xml:space="preserve"> </w:t>
            </w:r>
            <w:r w:rsidRPr="00D037B2">
              <w:rPr>
                <w:rFonts w:ascii="Calibri" w:eastAsia="SimSun" w:hAnsi="Calibri" w:cs="Calibri"/>
                <w:lang w:eastAsia="ar-SA"/>
              </w:rPr>
              <w:t>ισοδύναμος</w:t>
            </w:r>
            <w:r w:rsidRPr="00D037B2">
              <w:rPr>
                <w:rFonts w:ascii="Calibri" w:eastAsia="SimSun" w:hAnsi="Calibri" w:cs="Calibri"/>
                <w:lang w:val="en-GB" w:eastAsia="ar-SA"/>
              </w:rPr>
              <w:t> </w:t>
            </w:r>
            <w:r w:rsidRPr="00D037B2">
              <w:rPr>
                <w:rFonts w:ascii="Calibri" w:eastAsia="SimSun" w:hAnsi="Calibri" w:cs="Calibri"/>
                <w:lang w:eastAsia="ar-SA"/>
              </w:rPr>
              <w:t>ή</w:t>
            </w:r>
            <w:r w:rsidRPr="00D037B2">
              <w:rPr>
                <w:rFonts w:ascii="Calibri" w:eastAsia="SimSun" w:hAnsi="Calibri" w:cs="Calibri"/>
                <w:lang w:val="en-GB" w:eastAsia="ar-SA"/>
              </w:rPr>
              <w:t xml:space="preserve"> </w:t>
            </w:r>
            <w:r w:rsidRPr="00D037B2">
              <w:rPr>
                <w:rFonts w:ascii="Calibri" w:eastAsia="SimSun" w:hAnsi="Calibri" w:cs="Calibri"/>
                <w:lang w:eastAsia="ar-SA"/>
              </w:rPr>
              <w:t>ανώτερο</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Β.1.4.26</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Λογικός ελεγκτής: NXP ARM Cortex-A9 Quard 1 GHz</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Β.1.4.27</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Μνήμη: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&gt;=1GB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Β.1.4.28</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Ενσωματωμένο φλας μνήμης: 8 GB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&gt;=8GB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9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Β.1.4.29</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Φίλτρο: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Φίλτρο </w:t>
            </w:r>
            <w:r w:rsidRPr="00D037B2">
              <w:rPr>
                <w:rFonts w:ascii="Calibri" w:eastAsia="SimSun" w:hAnsi="Calibri" w:cs="Calibri"/>
                <w:lang w:val="en-GB" w:eastAsia="ar-SA"/>
              </w:rPr>
              <w:t>HEPA</w:t>
            </w:r>
            <w:r w:rsidRPr="00D037B2">
              <w:rPr>
                <w:rFonts w:ascii="Calibri" w:eastAsia="SimSun" w:hAnsi="Calibri" w:cs="Calibri"/>
                <w:lang w:eastAsia="ar-SA"/>
              </w:rPr>
              <w:t xml:space="preserve"> με ενεργό άνθρακα</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Β.1.4.30</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Θύρες: </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USB 2.0×2, Ethernet×1</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Β.1.4.31</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Ενσωματωμένος Βοηθός - EVE Smart Assistant.</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Διαθέσιμο</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7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Β.1.4.32</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 συνοδεύεται από κιτ αναβάθμισης μέσω του οποίου να επιτυγχάνεται αύξηση της ταχύτητας εκτύπωσης από 50-80</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 κατά μέσο όρο σε 200-350</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 καθώς και αύξηση της επιτάχυνσης από 1,000 </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2 σε 10,000 </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2 χωρίς απώλεια της ακρίβειας και της ποιότητας εκτύπωσης,</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7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Β.1.4.33</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 περιέχει κατ’ ελάχιστο τα παρακάτω υλικά νήματος:</w:t>
            </w:r>
            <w:r w:rsidRPr="00D037B2">
              <w:rPr>
                <w:rFonts w:ascii="Calibri" w:eastAsia="SimSun" w:hAnsi="Calibri" w:cs="Calibri"/>
                <w:lang w:eastAsia="ar-SA"/>
              </w:rPr>
              <w:br/>
              <w:t xml:space="preserve">1. Είκοσι (20) τεμάχια Νήματος </w:t>
            </w:r>
            <w:r w:rsidRPr="00D037B2">
              <w:rPr>
                <w:rFonts w:ascii="Calibri" w:eastAsia="SimSun" w:hAnsi="Calibri" w:cs="Calibri"/>
                <w:lang w:val="en-GB" w:eastAsia="ar-SA"/>
              </w:rPr>
              <w:t>PLA</w:t>
            </w:r>
            <w:r w:rsidRPr="00D037B2">
              <w:rPr>
                <w:rFonts w:ascii="Calibri" w:eastAsia="SimSun" w:hAnsi="Calibri" w:cs="Calibri"/>
                <w:lang w:eastAsia="ar-SA"/>
              </w:rPr>
              <w:t xml:space="preserve"> σε καρούλι του ενός 1</w:t>
            </w:r>
            <w:r w:rsidRPr="00D037B2">
              <w:rPr>
                <w:rFonts w:ascii="Calibri" w:eastAsia="SimSun" w:hAnsi="Calibri" w:cs="Calibri"/>
                <w:lang w:val="en-GB" w:eastAsia="ar-SA"/>
              </w:rPr>
              <w:t>kg</w:t>
            </w:r>
            <w:r w:rsidRPr="00D037B2">
              <w:rPr>
                <w:rFonts w:ascii="Calibri" w:eastAsia="SimSun" w:hAnsi="Calibri" w:cs="Calibri"/>
                <w:lang w:eastAsia="ar-SA"/>
              </w:rPr>
              <w:br/>
              <w:t xml:space="preserve">2. Δέκα (10) τεμάχια Νήματος </w:t>
            </w:r>
            <w:r w:rsidRPr="00D037B2">
              <w:rPr>
                <w:rFonts w:ascii="Calibri" w:eastAsia="SimSun" w:hAnsi="Calibri" w:cs="Calibri"/>
                <w:lang w:val="en-GB" w:eastAsia="ar-SA"/>
              </w:rPr>
              <w:t>Hyper</w:t>
            </w:r>
            <w:r w:rsidRPr="00D037B2">
              <w:rPr>
                <w:rFonts w:ascii="Calibri" w:eastAsia="SimSun" w:hAnsi="Calibri" w:cs="Calibri"/>
                <w:lang w:eastAsia="ar-SA"/>
              </w:rPr>
              <w:t xml:space="preserve"> </w:t>
            </w:r>
            <w:r w:rsidRPr="00D037B2">
              <w:rPr>
                <w:rFonts w:ascii="Calibri" w:eastAsia="SimSun" w:hAnsi="Calibri" w:cs="Calibri"/>
                <w:lang w:val="en-GB" w:eastAsia="ar-SA"/>
              </w:rPr>
              <w:t>Speed</w:t>
            </w:r>
            <w:r w:rsidRPr="00D037B2">
              <w:rPr>
                <w:rFonts w:ascii="Calibri" w:eastAsia="SimSun" w:hAnsi="Calibri" w:cs="Calibri"/>
                <w:lang w:eastAsia="ar-SA"/>
              </w:rPr>
              <w:t xml:space="preserve"> </w:t>
            </w:r>
            <w:r w:rsidRPr="00D037B2">
              <w:rPr>
                <w:rFonts w:ascii="Calibri" w:eastAsia="SimSun" w:hAnsi="Calibri" w:cs="Calibri"/>
                <w:lang w:val="en-GB" w:eastAsia="ar-SA"/>
              </w:rPr>
              <w:t>PLA</w:t>
            </w:r>
            <w:r w:rsidRPr="00D037B2">
              <w:rPr>
                <w:rFonts w:ascii="Calibri" w:eastAsia="SimSun" w:hAnsi="Calibri" w:cs="Calibri"/>
                <w:lang w:eastAsia="ar-SA"/>
              </w:rPr>
              <w:t xml:space="preserve"> σε καρούλι του ενός 1</w:t>
            </w:r>
            <w:r w:rsidRPr="00D037B2">
              <w:rPr>
                <w:rFonts w:ascii="Calibri" w:eastAsia="SimSun" w:hAnsi="Calibri" w:cs="Calibri"/>
                <w:lang w:val="en-GB" w:eastAsia="ar-SA"/>
              </w:rPr>
              <w:t>kg</w:t>
            </w:r>
            <w:r w:rsidRPr="00D037B2">
              <w:rPr>
                <w:rFonts w:ascii="Calibri" w:eastAsia="SimSun" w:hAnsi="Calibri" w:cs="Calibri"/>
                <w:lang w:eastAsia="ar-SA"/>
              </w:rPr>
              <w:br/>
              <w:t xml:space="preserve">3. Δέκα (10) τεμάχια Νήματος </w:t>
            </w:r>
            <w:r w:rsidRPr="00D037B2">
              <w:rPr>
                <w:rFonts w:ascii="Calibri" w:eastAsia="SimSun" w:hAnsi="Calibri" w:cs="Calibri"/>
                <w:lang w:val="en-GB" w:eastAsia="ar-SA"/>
              </w:rPr>
              <w:t>Hyper</w:t>
            </w:r>
            <w:r w:rsidRPr="00D037B2">
              <w:rPr>
                <w:rFonts w:ascii="Calibri" w:eastAsia="SimSun" w:hAnsi="Calibri" w:cs="Calibri"/>
                <w:lang w:eastAsia="ar-SA"/>
              </w:rPr>
              <w:t xml:space="preserve"> </w:t>
            </w:r>
            <w:r w:rsidRPr="00D037B2">
              <w:rPr>
                <w:rFonts w:ascii="Calibri" w:eastAsia="SimSun" w:hAnsi="Calibri" w:cs="Calibri"/>
                <w:lang w:val="en-GB" w:eastAsia="ar-SA"/>
              </w:rPr>
              <w:t>Speed</w:t>
            </w:r>
            <w:r w:rsidRPr="00D037B2">
              <w:rPr>
                <w:rFonts w:ascii="Calibri" w:eastAsia="SimSun" w:hAnsi="Calibri" w:cs="Calibri"/>
                <w:lang w:eastAsia="ar-SA"/>
              </w:rPr>
              <w:t xml:space="preserve"> </w:t>
            </w:r>
            <w:r w:rsidRPr="00D037B2">
              <w:rPr>
                <w:rFonts w:ascii="Calibri" w:eastAsia="SimSun" w:hAnsi="Calibri" w:cs="Calibri"/>
                <w:lang w:val="en-GB" w:eastAsia="ar-SA"/>
              </w:rPr>
              <w:t>ABS</w:t>
            </w:r>
            <w:r w:rsidRPr="00D037B2">
              <w:rPr>
                <w:rFonts w:ascii="Calibri" w:eastAsia="SimSun" w:hAnsi="Calibri" w:cs="Calibri"/>
                <w:lang w:eastAsia="ar-SA"/>
              </w:rPr>
              <w:t xml:space="preserve"> σε καρούλι του ενός 1</w:t>
            </w:r>
            <w:r w:rsidRPr="00D037B2">
              <w:rPr>
                <w:rFonts w:ascii="Calibri" w:eastAsia="SimSun" w:hAnsi="Calibri" w:cs="Calibri"/>
                <w:lang w:val="en-GB" w:eastAsia="ar-SA"/>
              </w:rPr>
              <w:t>kg</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9"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Β.1.4.34</w:t>
            </w:r>
          </w:p>
        </w:tc>
        <w:tc>
          <w:tcPr>
            <w:tcW w:w="257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Εγγύηση τουλάχιστον Δύο (2) ετών με ταυτόχρονη τηλεφωνική </w:t>
            </w:r>
            <w:r w:rsidRPr="00D037B2">
              <w:rPr>
                <w:rFonts w:ascii="Calibri" w:eastAsia="SimSun" w:hAnsi="Calibri" w:cs="Calibri"/>
                <w:lang w:eastAsia="ar-SA"/>
              </w:rPr>
              <w:lastRenderedPageBreak/>
              <w:t>υποστήριξη.</w:t>
            </w:r>
          </w:p>
        </w:tc>
        <w:tc>
          <w:tcPr>
            <w:tcW w:w="254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ΝΑΙ </w:t>
            </w:r>
          </w:p>
        </w:tc>
        <w:tc>
          <w:tcPr>
            <w:tcW w:w="182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2253"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bl>
    <w:p w:rsidR="00D037B2" w:rsidRPr="00D037B2" w:rsidRDefault="00D037B2" w:rsidP="00D037B2">
      <w:pPr>
        <w:suppressAutoHyphens/>
        <w:spacing w:after="120" w:line="240" w:lineRule="auto"/>
        <w:jc w:val="both"/>
        <w:rPr>
          <w:rFonts w:ascii="Calibri" w:eastAsia="SimSun" w:hAnsi="Calibri" w:cs="Calibri"/>
          <w:lang w:val="en-US" w:eastAsia="ar-SA"/>
        </w:rPr>
      </w:pPr>
    </w:p>
    <w:p w:rsidR="00D037B2" w:rsidRPr="00D037B2" w:rsidRDefault="00D037B2" w:rsidP="00D037B2">
      <w:pPr>
        <w:suppressAutoHyphens/>
        <w:spacing w:after="120" w:line="240" w:lineRule="auto"/>
        <w:jc w:val="both"/>
        <w:rPr>
          <w:rFonts w:ascii="Calibri" w:eastAsia="SimSun" w:hAnsi="Calibri" w:cs="Calibri"/>
          <w:lang w:val="en-U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7"/>
        <w:gridCol w:w="1311"/>
        <w:gridCol w:w="1629"/>
        <w:gridCol w:w="1876"/>
      </w:tblGrid>
      <w:tr w:rsidR="00D037B2" w:rsidRPr="00D037B2" w:rsidTr="00D037B2">
        <w:trPr>
          <w:trHeight w:val="285"/>
        </w:trPr>
        <w:tc>
          <w:tcPr>
            <w:tcW w:w="12380" w:type="dxa"/>
            <w:gridSpan w:val="5"/>
            <w:hideMark/>
          </w:tcPr>
          <w:p w:rsidR="00D037B2" w:rsidRPr="00D037B2" w:rsidRDefault="00D037B2" w:rsidP="00D037B2">
            <w:pPr>
              <w:suppressAutoHyphens/>
              <w:spacing w:after="120" w:line="240" w:lineRule="auto"/>
              <w:jc w:val="both"/>
              <w:rPr>
                <w:rFonts w:ascii="Calibri" w:eastAsia="SimSun" w:hAnsi="Calibri" w:cs="Calibri"/>
                <w:b/>
                <w:bCs/>
                <w:highlight w:val="cyan"/>
                <w:lang w:val="en-GB" w:eastAsia="ar-SA"/>
              </w:rPr>
            </w:pPr>
            <w:r w:rsidRPr="00D037B2">
              <w:rPr>
                <w:rFonts w:ascii="Calibri" w:eastAsia="SimSun" w:hAnsi="Calibri" w:cs="Calibri"/>
                <w:b/>
                <w:bCs/>
                <w:lang w:val="en-GB" w:eastAsia="ar-SA"/>
              </w:rPr>
              <w:t>Β.2   ΕΚΤΥΠΩΤΕΣ-ΣΑΡΩΤΕΣ</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Α/Α</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ΠΡΟΔΙΑΓΡΑΦΗ</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ΑΠΑΙΤΗΣΗ</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ΑΠΑΝΤΗΣΗ</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ΠΑΡΑΠΟΜΠΗ ΤΕΚΜΗΡΙΩΣΗΣ</w:t>
            </w:r>
          </w:p>
        </w:tc>
      </w:tr>
      <w:tr w:rsidR="00D037B2" w:rsidRPr="00D037B2" w:rsidTr="00D037B2">
        <w:trPr>
          <w:trHeight w:val="30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B.2.1 Laser Κοπής</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Αριθμός Μονάδων</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Τύπος CΟ2 laser cutter</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Β.2.1.3</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Περιοχή χάραξης/κοπής 1300*900mm</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Β.2.1.4</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Ισχύς 130/150W</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Β.2.1.5</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Ρυθμιζόμενη καθ’ ύψος επιφάνεια εργασίας</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Β.2.1.6</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Ρυθμιζόμενη καθ’ ύψος κεφαλή χάραξης/κοπής</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Β.2.1.7</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Σύστημα ψύξης CW-5200 Water Cooling Chiller</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Β.2.1.8</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Παροχή AC 110-220V ± 10%, 50-60HZ</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Β.2.1.9</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Σύστημα εξαερισμού τουλάχιστον 500</w:t>
            </w:r>
            <w:r w:rsidRPr="00D037B2">
              <w:rPr>
                <w:rFonts w:ascii="Calibri" w:eastAsia="SimSun" w:hAnsi="Calibri" w:cs="Calibri"/>
                <w:lang w:val="en-GB" w:eastAsia="ar-SA"/>
              </w:rPr>
              <w:t>w</w:t>
            </w:r>
            <w:r w:rsidRPr="00D037B2">
              <w:rPr>
                <w:rFonts w:ascii="Calibri" w:eastAsia="SimSun" w:hAnsi="Calibri" w:cs="Calibri"/>
                <w:lang w:eastAsia="ar-SA"/>
              </w:rPr>
              <w:t xml:space="preserve"> ανεμιστήρα με σωλήνα</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Β.2.1.10</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Λογισμικό χειρισμού Corellaser, LaserCad, RDWorks</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Β.2.1.11</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Συνδεσιμότητα USB2.0, Ethernet, WiFi</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Β.2.1.12</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Υλικά κοπής: ξύλο, ακρυλικό, χαρτόνι, δέρμα, πλαστικό</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76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Β.2.1.13</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Υλικά χάραξης: Ακρυλικό, ξύλο, ανοιδειωμένα μέταλλα, δέρμα, πέτρα, γυαλί</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Β.2.1.14</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Ελάχιστη ταχύτητα κοπής 0-80</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r w:rsidRPr="00D037B2">
              <w:rPr>
                <w:rFonts w:ascii="Calibri" w:eastAsia="SimSun" w:hAnsi="Calibri" w:cs="Calibri"/>
                <w:lang w:eastAsia="ar-SA"/>
              </w:rPr>
              <w:t xml:space="preserve"> αναλόγως του υλικού</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Β.2.1.15</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Ελάχιστη ταχύτητα χάραξης 0-500</w:t>
            </w:r>
            <w:r w:rsidRPr="00D037B2">
              <w:rPr>
                <w:rFonts w:ascii="Calibri" w:eastAsia="SimSun" w:hAnsi="Calibri" w:cs="Calibri"/>
                <w:lang w:val="en-GB" w:eastAsia="ar-SA"/>
              </w:rPr>
              <w:t>mm</w:t>
            </w:r>
            <w:r w:rsidRPr="00D037B2">
              <w:rPr>
                <w:rFonts w:ascii="Calibri" w:eastAsia="SimSun" w:hAnsi="Calibri" w:cs="Calibri"/>
                <w:lang w:eastAsia="ar-SA"/>
              </w:rPr>
              <w:t>/</w:t>
            </w:r>
            <w:r w:rsidRPr="00D037B2">
              <w:rPr>
                <w:rFonts w:ascii="Calibri" w:eastAsia="SimSun" w:hAnsi="Calibri" w:cs="Calibri"/>
                <w:lang w:val="en-GB" w:eastAsia="ar-SA"/>
              </w:rPr>
              <w:t>s</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Β.2.1.16</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Περιοχή κοπής 1300*900mm</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Β.2.1.17</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Ελάχιστο πάχος χάραξης 0-20mm</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Β.2.1.18</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Ελάχιστο πάχος κοπής 0-30mm</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Β.2.1.19</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Θερμοκρασία εργασίας 0-45ο C</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Β.2.1.20</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Υγρασία εργασίας 5-95%</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Β.2.1.21</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Σύστημα θέσης – Κόκκινο Φως – Αυτόματη εστίαση</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Β.2.1.22</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Συμβατό πρόγραμμα Illustrator, Photoshop, CorelDraw</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Β.2.1.23</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Συμβατά αρχεία ai, bmp, dst, dwg, dfx, las, plt</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Β.2.1.24</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Βάρος πακέτου μικρότερου των 550</w:t>
            </w:r>
            <w:r w:rsidRPr="00D037B2">
              <w:rPr>
                <w:rFonts w:ascii="Calibri" w:eastAsia="SimSun" w:hAnsi="Calibri" w:cs="Calibri"/>
                <w:lang w:val="en-GB" w:eastAsia="ar-SA"/>
              </w:rPr>
              <w:t>kg</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Β.2.1.25</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Μέγιστη διάσταση 1950*1450*1350mm</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Β.2.1.26</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Δυνατότητα χάραξης σε κυλινδρικά αντικείμενα</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Β.2.1.27</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Εκπαίδευση/Βαθμονόμηση</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76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Β.2.1.28</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Εγγύηση τουλάχιστον ενός (1) έτους με ταυτόχρονη τηλεφωνική υποστήριξη.</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b/>
                <w:bCs/>
                <w:lang w:val="en-GB" w:eastAsia="ar-SA"/>
              </w:rPr>
            </w:pPr>
            <w:r w:rsidRPr="00D037B2">
              <w:rPr>
                <w:rFonts w:ascii="Calibri" w:eastAsia="SimSun" w:hAnsi="Calibri" w:cs="Calibri"/>
                <w:b/>
                <w:bCs/>
                <w:lang w:val="en-GB" w:eastAsia="ar-SA"/>
              </w:rPr>
              <w:t>B.2.2 Ψηφιοπινακίδες (Digitizers)</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Β.2.2.1</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Αριθμός Μονάδων </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4 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Β.2.2.2</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Δυνατότητες συνδεσιμότητας: </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Ενσύρματη, USB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lastRenderedPageBreak/>
              <w:t>Β.2.2.3</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Επιφάνεια εργασίας τουλάχιστον </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344 x 194 mm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Β.2.2.4</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Διαγώνιος τουλάχιστον </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&gt;=39.6 cm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30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Β.2.2.5</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Απεικόνιση </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ΙPS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Β.2.2.6</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Εύρος γωνίας κλίσης </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xml:space="preserve"> +/-60°</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F21AA5" w:rsidTr="00D037B2">
        <w:trPr>
          <w:trHeight w:val="17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Β.2.2.7</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Πιστοποίηση: </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VCCI Class B, FCC Part 15 Subpart B (class B) και C, CE, IC ICES-003 και 210, RCM, KCC, BSMI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60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val="en-GB" w:eastAsia="ar-SA"/>
              </w:rPr>
              <w:t>B</w:t>
            </w:r>
            <w:r w:rsidRPr="00D037B2">
              <w:rPr>
                <w:rFonts w:ascii="Calibri" w:eastAsia="SimSun" w:hAnsi="Calibri" w:cs="Calibri"/>
                <w:b/>
                <w:bCs/>
                <w:lang w:eastAsia="ar-SA"/>
              </w:rPr>
              <w:t xml:space="preserve">.2.3  Έγχρωμος σαρωτής/εκτυπωτής </w:t>
            </w:r>
            <w:r w:rsidRPr="00D037B2">
              <w:rPr>
                <w:rFonts w:ascii="Calibri" w:eastAsia="SimSun" w:hAnsi="Calibri" w:cs="Calibri"/>
                <w:b/>
                <w:bCs/>
                <w:lang w:val="en-GB" w:eastAsia="ar-SA"/>
              </w:rPr>
              <w:t>Laser</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Β.2.3.1</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Αριθμός Μονάδων</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1</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Β.2.3.2</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Τύπος: έγχρωμος</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Β.2.3.3</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Μνήμη 128GB</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Β.2.3.4</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Xειροκίνητη Εκτύπωση Διπλής Όψης</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Β.2.3.5</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Ανάλυση εκτύπωσης 2400 x 600 dpi</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Β.2.3.6</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Ανάλυση Σάρωσης:4800 x 4800 dpi</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Β.2.3.7</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Συνδεσιμότητα Wi-Fi, Ethernet</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Β.2.3.8</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Μέγεθος χαρτιού </w:t>
            </w:r>
            <w:r w:rsidRPr="00D037B2">
              <w:rPr>
                <w:rFonts w:ascii="Calibri" w:eastAsia="SimSun" w:hAnsi="Calibri" w:cs="Calibri"/>
                <w:lang w:val="en-GB" w:eastAsia="ar-SA"/>
              </w:rPr>
              <w:t>A</w:t>
            </w:r>
            <w:r w:rsidRPr="00D037B2">
              <w:rPr>
                <w:rFonts w:ascii="Calibri" w:eastAsia="SimSun" w:hAnsi="Calibri" w:cs="Calibri"/>
                <w:lang w:eastAsia="ar-SA"/>
              </w:rPr>
              <w:t xml:space="preserve">4, </w:t>
            </w:r>
            <w:r w:rsidRPr="00D037B2">
              <w:rPr>
                <w:rFonts w:ascii="Calibri" w:eastAsia="SimSun" w:hAnsi="Calibri" w:cs="Calibri"/>
                <w:lang w:val="en-GB" w:eastAsia="ar-SA"/>
              </w:rPr>
              <w:t>A</w:t>
            </w:r>
            <w:r w:rsidRPr="00D037B2">
              <w:rPr>
                <w:rFonts w:ascii="Calibri" w:eastAsia="SimSun" w:hAnsi="Calibri" w:cs="Calibri"/>
                <w:lang w:eastAsia="ar-SA"/>
              </w:rPr>
              <w:t xml:space="preserve">5, </w:t>
            </w:r>
            <w:r w:rsidRPr="00D037B2">
              <w:rPr>
                <w:rFonts w:ascii="Calibri" w:eastAsia="SimSun" w:hAnsi="Calibri" w:cs="Calibri"/>
                <w:lang w:val="en-GB" w:eastAsia="ar-SA"/>
              </w:rPr>
              <w:t>B</w:t>
            </w:r>
            <w:r w:rsidRPr="00D037B2">
              <w:rPr>
                <w:rFonts w:ascii="Calibri" w:eastAsia="SimSun" w:hAnsi="Calibri" w:cs="Calibri"/>
                <w:lang w:eastAsia="ar-SA"/>
              </w:rPr>
              <w:t xml:space="preserve">5, </w:t>
            </w:r>
            <w:r w:rsidRPr="00D037B2">
              <w:rPr>
                <w:rFonts w:ascii="Calibri" w:eastAsia="SimSun" w:hAnsi="Calibri" w:cs="Calibri"/>
                <w:lang w:val="en-GB" w:eastAsia="ar-SA"/>
              </w:rPr>
              <w:t>DL</w:t>
            </w:r>
            <w:r w:rsidRPr="00D037B2">
              <w:rPr>
                <w:rFonts w:ascii="Calibri" w:eastAsia="SimSun" w:hAnsi="Calibri" w:cs="Calibri"/>
                <w:lang w:eastAsia="ar-SA"/>
              </w:rPr>
              <w:t xml:space="preserve">, </w:t>
            </w:r>
            <w:r w:rsidRPr="00D037B2">
              <w:rPr>
                <w:rFonts w:ascii="Calibri" w:eastAsia="SimSun" w:hAnsi="Calibri" w:cs="Calibri"/>
                <w:lang w:val="en-GB" w:eastAsia="ar-SA"/>
              </w:rPr>
              <w:t>C</w:t>
            </w:r>
            <w:r w:rsidRPr="00D037B2">
              <w:rPr>
                <w:rFonts w:ascii="Calibri" w:eastAsia="SimSun" w:hAnsi="Calibri" w:cs="Calibri"/>
                <w:lang w:eastAsia="ar-SA"/>
              </w:rPr>
              <w:t>5</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Β.2.3.9</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Συμβατοί τύποι μελανιού Toner K404S, Y404S, M404S, C404S</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510"/>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Β.2.3.10</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Εκτύπωση σελίδων: Mαύρο/Έγχρωμο: 18 ppm / 4 ppm</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r w:rsidR="00D037B2" w:rsidRPr="00D037B2" w:rsidTr="00D037B2">
        <w:trPr>
          <w:trHeight w:val="285"/>
        </w:trPr>
        <w:tc>
          <w:tcPr>
            <w:tcW w:w="94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Β.2.3.11</w:t>
            </w:r>
          </w:p>
        </w:tc>
        <w:tc>
          <w:tcPr>
            <w:tcW w:w="316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Οθόνη LCD 2 γραμμών</w:t>
            </w:r>
          </w:p>
        </w:tc>
        <w:tc>
          <w:tcPr>
            <w:tcW w:w="148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ΝΑΙ</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c>
          <w:tcPr>
            <w:tcW w:w="3400" w:type="dxa"/>
            <w:hideMark/>
          </w:tcPr>
          <w:p w:rsidR="00D037B2" w:rsidRPr="00D037B2" w:rsidRDefault="00D037B2" w:rsidP="00D037B2">
            <w:pPr>
              <w:suppressAutoHyphens/>
              <w:spacing w:after="120" w:line="240" w:lineRule="auto"/>
              <w:jc w:val="both"/>
              <w:rPr>
                <w:rFonts w:ascii="Calibri" w:eastAsia="SimSun" w:hAnsi="Calibri" w:cs="Calibri"/>
                <w:lang w:val="en-GB" w:eastAsia="ar-SA"/>
              </w:rPr>
            </w:pPr>
            <w:r w:rsidRPr="00D037B2">
              <w:rPr>
                <w:rFonts w:ascii="Calibri" w:eastAsia="SimSun" w:hAnsi="Calibri" w:cs="Calibri"/>
                <w:lang w:val="en-GB" w:eastAsia="ar-SA"/>
              </w:rPr>
              <w:t> </w:t>
            </w:r>
          </w:p>
        </w:tc>
      </w:tr>
    </w:tbl>
    <w:p w:rsidR="00D037B2" w:rsidRPr="00D037B2" w:rsidRDefault="00D037B2" w:rsidP="00D037B2">
      <w:pPr>
        <w:suppressAutoHyphens/>
        <w:spacing w:after="120" w:line="240" w:lineRule="auto"/>
        <w:jc w:val="both"/>
        <w:rPr>
          <w:rFonts w:ascii="Calibri" w:eastAsia="SimSun" w:hAnsi="Calibri" w:cs="Calibri"/>
          <w:lang w:val="en-US" w:eastAsia="ar-SA"/>
        </w:rPr>
      </w:pPr>
    </w:p>
    <w:p w:rsidR="00D037B2" w:rsidRPr="00D037B2" w:rsidRDefault="00D037B2" w:rsidP="00D037B2">
      <w:pPr>
        <w:suppressAutoHyphens/>
        <w:spacing w:after="120" w:line="240" w:lineRule="auto"/>
        <w:jc w:val="both"/>
        <w:rPr>
          <w:rFonts w:ascii="Calibri" w:eastAsia="SimSun" w:hAnsi="Calibri" w:cs="Calibri"/>
          <w:lang w:eastAsia="ar-SA"/>
        </w:rPr>
      </w:pPr>
    </w:p>
    <w:p w:rsidR="00D037B2" w:rsidRPr="00D037B2" w:rsidRDefault="00D037B2" w:rsidP="00D037B2">
      <w:pPr>
        <w:suppressAutoHyphens/>
        <w:spacing w:after="120" w:line="240" w:lineRule="auto"/>
        <w:jc w:val="both"/>
        <w:rPr>
          <w:rFonts w:ascii="Calibri" w:eastAsia="SimSun" w:hAnsi="Calibri" w:cs="Calibri"/>
          <w:b/>
          <w:lang w:eastAsia="ar-SA"/>
        </w:rPr>
      </w:pPr>
      <w:bookmarkStart w:id="13" w:name="_Toc93045826"/>
      <w:bookmarkStart w:id="14" w:name="_Toc128739602"/>
      <w:r w:rsidRPr="00D037B2">
        <w:rPr>
          <w:rFonts w:ascii="Calibri" w:eastAsia="SimSun" w:hAnsi="Calibri" w:cs="Calibri"/>
          <w:b/>
          <w:lang w:eastAsia="ar-SA"/>
        </w:rPr>
        <w:t>ΤΜΗΜΑ Ε: ΛΟΓΙΣΜΙΚΟ</w:t>
      </w:r>
      <w:bookmarkEnd w:id="13"/>
      <w:r w:rsidRPr="00D037B2">
        <w:rPr>
          <w:rFonts w:ascii="Calibri" w:eastAsia="SimSun" w:hAnsi="Calibri" w:cs="Calibri"/>
          <w:b/>
          <w:lang w:eastAsia="ar-SA"/>
        </w:rPr>
        <w:t xml:space="preserve"> (Πίνακας Ε1)</w:t>
      </w:r>
      <w:bookmarkEnd w:id="14"/>
    </w:p>
    <w:tbl>
      <w:tblPr>
        <w:tblW w:w="5000" w:type="pct"/>
        <w:tblLook w:val="04A0" w:firstRow="1" w:lastRow="0" w:firstColumn="1" w:lastColumn="0" w:noHBand="0" w:noVBand="1"/>
      </w:tblPr>
      <w:tblGrid>
        <w:gridCol w:w="1048"/>
        <w:gridCol w:w="1987"/>
        <w:gridCol w:w="2675"/>
        <w:gridCol w:w="1257"/>
        <w:gridCol w:w="1555"/>
      </w:tblGrid>
      <w:tr w:rsidR="00D037B2" w:rsidRPr="00D037B2"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4483" w:type="pct"/>
            <w:gridSpan w:val="4"/>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E.1  ΛΟΓΙΣΜΙΚΟ</w:t>
            </w:r>
          </w:p>
        </w:tc>
      </w:tr>
      <w:tr w:rsidR="00D037B2" w:rsidRPr="00D037B2"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E.1.1 Λογισμικό 3D σάρωσης</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Λογισμικό 3D σάρωσης</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Lifetime purchase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Compatibility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Artec Leo, Artec Ray, Eva, Eva Lite, Space Spider, Spider, plus discontinued models (MH and MHT series AG, AC, W2 and T2)</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Auto-brightness </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Dynamic</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Automated sensitivity for scanning black, shiny, fine objects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3D Radar mode </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Texture and geometry tracking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Autopilot: automatic post-processing pipeline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Customizable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Support of large datasets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Up to 500 million polygons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Global registration: Object range </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Up to 250% greater than AS12 </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Global registration: Speed</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2X the speed of AS12</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Global registration: Settings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Customizable for greater accuracy or speed</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Fine registration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Streamlined &amp; optional</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Ε.1.1.15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Texture mapping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800% faster than AS13</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Smart base removal</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Auto-Align: texture + geometry based </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Fast mesh simplification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Ε.1.1.19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X-Ray mode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Max error mode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Enhanced for easy scan data inspection </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Sequence animation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Geometry rendering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High-detail</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Texture rendering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High-detail</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Optimized raw data rendering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Smooth rendering of 3D models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Up to 500 million polygons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Auto glare removal</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Bridges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Flexible plane selection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Ε.1.1.29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Auto texture correction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Texture healing brush </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Enhanced Defeature Tool, Eraser and Lasso</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Sound notification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One-click Auto-Positioning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3D rotation cube </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3Dconnexion 3D mouse </w:t>
            </w:r>
            <w:r w:rsidRPr="00D037B2">
              <w:rPr>
                <w:rFonts w:ascii="Calibri" w:eastAsia="SimSun" w:hAnsi="Calibri" w:cs="Calibri"/>
                <w:lang w:eastAsia="ar-SA"/>
              </w:rPr>
              <w:lastRenderedPageBreak/>
              <w:t>compatibility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Ε.1.1.36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Auto-export naming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Scanner Type Detection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Streamlined </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Linear, geodesic, sections, distance maps, volume, annotations, CSV, DXF, XML export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Ε.1.1.39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Export mesh square and mesh volume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Export multiple open and closed contours directly to CAD</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Polyline format for reverse engineering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Direct export to Design X</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Direct export to SOLIDWORKS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SOLIDWORKS 2014-2019</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Scan &amp; process data from Artec Ray high-accuracy long-range scanner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Target-free registration for Artec Ray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Scan &amp; process data from Artec Micro metrology grade desktop scanner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Full range of export 3D formats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OBJ, PLY, WRL, STL, BTX, PTX, AOP, ASC, Disney PTEX, E57, XYZRGB</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Scanning on MacOS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Artec ScanApp beta or Boot Camp</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Ε.1.1.48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Video card </w:t>
            </w:r>
            <w:r w:rsidRPr="00D037B2">
              <w:rPr>
                <w:rFonts w:ascii="Calibri" w:eastAsia="SimSun" w:hAnsi="Calibri" w:cs="Calibri"/>
                <w:lang w:eastAsia="ar-SA"/>
              </w:rPr>
              <w:lastRenderedPageBreak/>
              <w:t>compatibility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xml:space="preserve">NVIDIA Quadro </w:t>
            </w:r>
            <w:r w:rsidRPr="00D037B2">
              <w:rPr>
                <w:rFonts w:ascii="Calibri" w:eastAsia="SimSun" w:hAnsi="Calibri" w:cs="Calibri"/>
                <w:lang w:val="en-US" w:eastAsia="ar-SA"/>
              </w:rPr>
              <w:br/>
              <w:t xml:space="preserve">NVIDIA GeForce 400 Series </w:t>
            </w:r>
            <w:r w:rsidRPr="00D037B2">
              <w:rPr>
                <w:rFonts w:ascii="Calibri" w:eastAsia="SimSun" w:hAnsi="Calibri" w:cs="Calibri"/>
                <w:lang w:val="en-US" w:eastAsia="ar-SA"/>
              </w:rPr>
              <w:lastRenderedPageBreak/>
              <w:t>or higher</w:t>
            </w:r>
            <w:r w:rsidRPr="00D037B2">
              <w:rPr>
                <w:rFonts w:ascii="Calibri" w:eastAsia="SimSun" w:hAnsi="Calibri" w:cs="Calibri"/>
                <w:lang w:val="en-US" w:eastAsia="ar-SA"/>
              </w:rPr>
              <w:br/>
              <w:t>AMD</w:t>
            </w:r>
            <w:r w:rsidRPr="00D037B2">
              <w:rPr>
                <w:rFonts w:ascii="Calibri" w:eastAsia="SimSun" w:hAnsi="Calibri" w:cs="Calibri"/>
                <w:lang w:val="en-US" w:eastAsia="ar-SA"/>
              </w:rPr>
              <w:br/>
              <w:t>Intel Series 4600 and higher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E.1.2 Λογισμικό για Φωτογραμμετρία</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E.1.2.1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E.1.2.2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Λογισμικό για Φωτογραμμετρία</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E.1.2.3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Photogrammetric triangulation </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E.1.2.4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Dense point cloud: generation and editing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E.1.2.5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3D model: generation and texturing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E.1.2.6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Spherical panorama stitching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E.1.2.7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Fisheye camera support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E.1.2.8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Windows, Mac OS X, Debian/Ubuntu</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E.1.2.9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 Node-Locked License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val="en-US" w:eastAsia="ar-SA"/>
              </w:rPr>
            </w:pPr>
            <w:r w:rsidRPr="00D037B2">
              <w:rPr>
                <w:rFonts w:ascii="Calibri" w:eastAsia="SimSun" w:hAnsi="Calibri" w:cs="Calibri"/>
                <w:b/>
                <w:bCs/>
                <w:lang w:val="en-US" w:eastAsia="ar-SA"/>
              </w:rPr>
              <w:t xml:space="preserve">E.1.3 </w:t>
            </w:r>
            <w:r w:rsidRPr="00D037B2">
              <w:rPr>
                <w:rFonts w:ascii="Calibri" w:eastAsia="SimSun" w:hAnsi="Calibri" w:cs="Calibri"/>
                <w:b/>
                <w:bCs/>
                <w:lang w:eastAsia="ar-SA"/>
              </w:rPr>
              <w:t>Λογισμικό</w:t>
            </w:r>
            <w:r w:rsidRPr="00D037B2">
              <w:rPr>
                <w:rFonts w:ascii="Calibri" w:eastAsia="SimSun" w:hAnsi="Calibri" w:cs="Calibri"/>
                <w:b/>
                <w:bCs/>
                <w:lang w:val="en-US" w:eastAsia="ar-SA"/>
              </w:rPr>
              <w:t xml:space="preserve"> </w:t>
            </w:r>
            <w:r w:rsidRPr="00D037B2">
              <w:rPr>
                <w:rFonts w:ascii="Calibri" w:eastAsia="SimSun" w:hAnsi="Calibri" w:cs="Calibri"/>
                <w:b/>
                <w:bCs/>
                <w:lang w:eastAsia="ar-SA"/>
              </w:rPr>
              <w:t>για</w:t>
            </w:r>
            <w:r w:rsidRPr="00D037B2">
              <w:rPr>
                <w:rFonts w:ascii="Calibri" w:eastAsia="SimSun" w:hAnsi="Calibri" w:cs="Calibri"/>
                <w:b/>
                <w:bCs/>
                <w:lang w:val="en-US" w:eastAsia="ar-SA"/>
              </w:rPr>
              <w:t xml:space="preserve"> Animation </w:t>
            </w:r>
            <w:r w:rsidRPr="00D037B2">
              <w:rPr>
                <w:rFonts w:ascii="Calibri" w:eastAsia="SimSun" w:hAnsi="Calibri" w:cs="Calibri"/>
                <w:b/>
                <w:bCs/>
                <w:lang w:eastAsia="ar-SA"/>
              </w:rPr>
              <w:t>με</w:t>
            </w:r>
            <w:r w:rsidRPr="00D037B2">
              <w:rPr>
                <w:rFonts w:ascii="Calibri" w:eastAsia="SimSun" w:hAnsi="Calibri" w:cs="Calibri"/>
                <w:b/>
                <w:bCs/>
                <w:lang w:val="en-US" w:eastAsia="ar-SA"/>
              </w:rPr>
              <w:t xml:space="preserve"> Bluetooth controller</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E.1.3.2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eastAsia="ar-SA"/>
              </w:rPr>
              <w:t>Λογισμικό</w:t>
            </w:r>
            <w:r w:rsidRPr="00D037B2">
              <w:rPr>
                <w:rFonts w:ascii="Calibri" w:eastAsia="SimSun" w:hAnsi="Calibri" w:cs="Calibri"/>
                <w:lang w:val="en-US" w:eastAsia="ar-SA"/>
              </w:rPr>
              <w:t xml:space="preserve"> </w:t>
            </w:r>
            <w:r w:rsidRPr="00D037B2">
              <w:rPr>
                <w:rFonts w:ascii="Calibri" w:eastAsia="SimSun" w:hAnsi="Calibri" w:cs="Calibri"/>
                <w:lang w:eastAsia="ar-SA"/>
              </w:rPr>
              <w:t>για</w:t>
            </w:r>
            <w:r w:rsidRPr="00D037B2">
              <w:rPr>
                <w:rFonts w:ascii="Calibri" w:eastAsia="SimSun" w:hAnsi="Calibri" w:cs="Calibri"/>
                <w:lang w:val="en-US" w:eastAsia="ar-SA"/>
              </w:rPr>
              <w:t xml:space="preserve"> Animation (stop frame animation software) +  BLUETOOTH CONTROLLER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ANIMATION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 xml:space="preserve">Bring animation to life. Professional on-screen tools for precise movements. </w:t>
            </w:r>
            <w:r w:rsidRPr="00D037B2">
              <w:rPr>
                <w:rFonts w:ascii="Calibri" w:eastAsia="SimSun" w:hAnsi="Calibri" w:cs="Calibri"/>
                <w:lang w:eastAsia="ar-SA"/>
              </w:rPr>
              <w:t>Step, play, capture, repeat</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CINEMATOGRAPHY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Compose and light the perfect shot with camera controls, test shots and advanced image review tools.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AUDIO</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Import and edit multiple audio tracks. Perform dialogue track reading for multiple characters.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DMX LIGHTING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 xml:space="preserve">Program animated lighting with simple keyframes. Automate work lights for the animator. </w:t>
            </w:r>
            <w:r w:rsidRPr="00D037B2">
              <w:rPr>
                <w:rFonts w:ascii="Calibri" w:eastAsia="SimSun" w:hAnsi="Calibri" w:cs="Calibri"/>
                <w:lang w:eastAsia="ar-SA"/>
              </w:rPr>
              <w:t>Simple front light / back light programming.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MOTION CONTROL</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Use the intuitive graphical interface to program advanced camera moves.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TIMELINE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Frame-based editing as simple as drag and drop. Adjust timing, reshoot sequences, and even restore deleted frames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DRAWING TOOLS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 xml:space="preserve">Mark the screen to guide your animation with vector-based drawing tools. </w:t>
            </w:r>
            <w:r w:rsidRPr="00D037B2">
              <w:rPr>
                <w:rFonts w:ascii="Calibri" w:eastAsia="SimSun" w:hAnsi="Calibri" w:cs="Calibri"/>
                <w:lang w:eastAsia="ar-SA"/>
              </w:rPr>
              <w:t>Plot and preview motion paths with the increment editor.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X-SHEET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 xml:space="preserve">Plan your scene and track your progress in the X-Sheet side panel. </w:t>
            </w:r>
            <w:r w:rsidRPr="00D037B2">
              <w:rPr>
                <w:rFonts w:ascii="Calibri" w:eastAsia="SimSun" w:hAnsi="Calibri" w:cs="Calibri"/>
                <w:lang w:eastAsia="ar-SA"/>
              </w:rPr>
              <w:t xml:space="preserve">Add reminders, sketch motion </w:t>
            </w:r>
            <w:r w:rsidRPr="00D037B2">
              <w:rPr>
                <w:rFonts w:ascii="Calibri" w:eastAsia="SimSun" w:hAnsi="Calibri" w:cs="Calibri"/>
                <w:lang w:eastAsia="ar-SA"/>
              </w:rPr>
              <w:lastRenderedPageBreak/>
              <w:t>paths and adjusting timing.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E.1.3.11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GUIDE LAYERS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Configure all of your composition guides, drawing layers and reference material from the Guide Layers side panel.</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LIVE VIEW MAG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 xml:space="preserve">Use live view magnification to punch-in on a section of video assist image. </w:t>
            </w:r>
            <w:r w:rsidRPr="00D037B2">
              <w:rPr>
                <w:rFonts w:ascii="Calibri" w:eastAsia="SimSun" w:hAnsi="Calibri" w:cs="Calibri"/>
                <w:lang w:eastAsia="ar-SA"/>
              </w:rPr>
              <w:t>(Canon, Nikon, Olympus and Fujifilm.)</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MULTIPLE EXPOSURES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 xml:space="preserve">Set up multiple exposures (sub-frames) with different camera settings. </w:t>
            </w:r>
            <w:r w:rsidRPr="00D037B2">
              <w:rPr>
                <w:rFonts w:ascii="Calibri" w:eastAsia="SimSun" w:hAnsi="Calibri" w:cs="Calibri"/>
                <w:lang w:eastAsia="ar-SA"/>
              </w:rPr>
              <w:t>Link exposures to keep their settings the same.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COLOR DETECTION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Use the color detection tool to compare tone ranges between shots, or to judge matte lighting for greenscreen effects.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COLOR PALETTES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color swatches by sampling colors from your high-resolution images. Save as Adobe Swatch Exchange to share with other programs.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MOVIE RECORDING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Trigger movie recording on some supported cameras. Download videos and review them within the Test Shots tray.</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E.1.3.17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STEREOSCOPIC 3D TOOLS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View anaglyphs, set convergence or edge float, and adjust interocular distances.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E.1.3.18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Bluetooth Controller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Highly responsive scissor-mechanism keys.</w:t>
            </w:r>
            <w:r w:rsidRPr="00D037B2">
              <w:rPr>
                <w:rFonts w:ascii="Calibri" w:eastAsia="SimSun" w:hAnsi="Calibri" w:cs="Calibri"/>
                <w:lang w:val="en-US" w:eastAsia="ar-SA"/>
              </w:rPr>
              <w:br/>
              <w:t>Rubber moulding to protect against drops.</w:t>
            </w:r>
            <w:r w:rsidRPr="00D037B2">
              <w:rPr>
                <w:rFonts w:ascii="Calibri" w:eastAsia="SimSun" w:hAnsi="Calibri" w:cs="Calibri"/>
                <w:lang w:val="en-US" w:eastAsia="ar-SA"/>
              </w:rPr>
              <w:br/>
              <w:t>Ergonomic angled design.</w:t>
            </w:r>
            <w:r w:rsidRPr="00D037B2">
              <w:rPr>
                <w:rFonts w:ascii="Calibri" w:eastAsia="SimSun" w:hAnsi="Calibri" w:cs="Calibri"/>
                <w:lang w:val="en-US" w:eastAsia="ar-SA"/>
              </w:rPr>
              <w:br/>
            </w:r>
            <w:r w:rsidRPr="00D037B2">
              <w:rPr>
                <w:rFonts w:ascii="Calibri" w:eastAsia="SimSun" w:hAnsi="Calibri" w:cs="Calibri"/>
                <w:lang w:val="en-US" w:eastAsia="ar-SA"/>
              </w:rPr>
              <w:lastRenderedPageBreak/>
              <w:t>Locator nubs on the Stepping keys.</w:t>
            </w:r>
            <w:r w:rsidRPr="00D037B2">
              <w:rPr>
                <w:rFonts w:ascii="Calibri" w:eastAsia="SimSun" w:hAnsi="Calibri" w:cs="Calibri"/>
                <w:lang w:val="en-US" w:eastAsia="ar-SA"/>
              </w:rPr>
              <w:br/>
              <w:t>Includes numbers for remote data entry with functions like Cut Back.</w:t>
            </w:r>
            <w:r w:rsidRPr="00D037B2">
              <w:rPr>
                <w:rFonts w:ascii="Calibri" w:eastAsia="SimSun" w:hAnsi="Calibri" w:cs="Calibri"/>
                <w:lang w:val="en-US" w:eastAsia="ar-SA"/>
              </w:rPr>
              <w:br/>
            </w:r>
            <w:r w:rsidRPr="00D037B2">
              <w:rPr>
                <w:rFonts w:ascii="Calibri" w:eastAsia="SimSun" w:hAnsi="Calibri" w:cs="Calibri"/>
                <w:lang w:val="en-US" w:eastAsia="ar-SA"/>
              </w:rPr>
              <w:br/>
              <w:t>Dimensions: 5.75″ x 3.75″ x 1.00″</w:t>
            </w:r>
            <w:r w:rsidRPr="00D037B2">
              <w:rPr>
                <w:rFonts w:ascii="Calibri" w:eastAsia="SimSun" w:hAnsi="Calibri" w:cs="Calibri"/>
                <w:lang w:val="en-US" w:eastAsia="ar-SA"/>
              </w:rPr>
              <w:br/>
              <w:t>Weight: 7 oz (with batteries)</w:t>
            </w:r>
            <w:r w:rsidRPr="00D037B2">
              <w:rPr>
                <w:rFonts w:ascii="Calibri" w:eastAsia="SimSun" w:hAnsi="Calibri" w:cs="Calibri"/>
                <w:lang w:val="en-US" w:eastAsia="ar-SA"/>
              </w:rPr>
              <w:br/>
              <w:t>Power: requires two AA batteries (included)</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E.1.4 Λογισμικό για Video Art</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eastAsia="ar-SA"/>
              </w:rPr>
              <w:t>Λογισμικό</w:t>
            </w:r>
            <w:r w:rsidRPr="00D037B2">
              <w:rPr>
                <w:rFonts w:ascii="Calibri" w:eastAsia="SimSun" w:hAnsi="Calibri" w:cs="Calibri"/>
                <w:lang w:val="en-US" w:eastAsia="ar-SA"/>
              </w:rPr>
              <w:t xml:space="preserve"> </w:t>
            </w:r>
            <w:r w:rsidRPr="00D037B2">
              <w:rPr>
                <w:rFonts w:ascii="Calibri" w:eastAsia="SimSun" w:hAnsi="Calibri" w:cs="Calibri"/>
                <w:lang w:eastAsia="ar-SA"/>
              </w:rPr>
              <w:t>για</w:t>
            </w:r>
            <w:r w:rsidRPr="00D037B2">
              <w:rPr>
                <w:rFonts w:ascii="Calibri" w:eastAsia="SimSun" w:hAnsi="Calibri" w:cs="Calibri"/>
                <w:lang w:val="en-US" w:eastAsia="ar-SA"/>
              </w:rPr>
              <w:t xml:space="preserve"> video art (VJ SOFTWARE, MEDIA SERVER)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System Requirements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Windows 7 SP 1 or later, 64 bit</w:t>
            </w:r>
            <w:r w:rsidRPr="00D037B2">
              <w:rPr>
                <w:rFonts w:ascii="Calibri" w:eastAsia="SimSun" w:hAnsi="Calibri" w:cs="Calibri"/>
                <w:lang w:val="en-US" w:eastAsia="ar-SA"/>
              </w:rPr>
              <w:br/>
              <w:t>AMD or NVIDIA graphics card with 256MB of VRAM</w:t>
            </w:r>
            <w:r w:rsidRPr="00D037B2">
              <w:rPr>
                <w:rFonts w:ascii="Calibri" w:eastAsia="SimSun" w:hAnsi="Calibri" w:cs="Calibri"/>
                <w:lang w:val="en-US" w:eastAsia="ar-SA"/>
              </w:rPr>
              <w:br/>
              <w:t>4GB RAM</w:t>
            </w:r>
            <w:r w:rsidRPr="00D037B2">
              <w:rPr>
                <w:rFonts w:ascii="Calibri" w:eastAsia="SimSun" w:hAnsi="Calibri" w:cs="Calibri"/>
                <w:lang w:val="en-US" w:eastAsia="ar-SA"/>
              </w:rPr>
              <w:br/>
              <w:t>OS X 10.9 or later</w:t>
            </w:r>
            <w:r w:rsidRPr="00D037B2">
              <w:rPr>
                <w:rFonts w:ascii="Calibri" w:eastAsia="SimSun" w:hAnsi="Calibri" w:cs="Calibri"/>
                <w:lang w:val="en-US" w:eastAsia="ar-SA"/>
              </w:rPr>
              <w:br/>
              <w:t xml:space="preserve">AMD, NVIDIA or Iris Pro graphics card. </w:t>
            </w:r>
            <w:r w:rsidRPr="00D037B2">
              <w:rPr>
                <w:rFonts w:ascii="Calibri" w:eastAsia="SimSun" w:hAnsi="Calibri" w:cs="Calibri"/>
                <w:lang w:eastAsia="ar-SA"/>
              </w:rPr>
              <w:t>256MB of VRAM</w:t>
            </w:r>
            <w:r w:rsidRPr="00D037B2">
              <w:rPr>
                <w:rFonts w:ascii="Calibri" w:eastAsia="SimSun" w:hAnsi="Calibri" w:cs="Calibri"/>
                <w:lang w:eastAsia="ar-SA"/>
              </w:rPr>
              <w:br/>
              <w:t>4GB RAM</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Recommended Specs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Windows 10 / OSX Mojave</w:t>
            </w:r>
            <w:r w:rsidRPr="00D037B2">
              <w:rPr>
                <w:rFonts w:ascii="Calibri" w:eastAsia="SimSun" w:hAnsi="Calibri" w:cs="Calibri"/>
                <w:lang w:val="en-US" w:eastAsia="ar-SA"/>
              </w:rPr>
              <w:br/>
              <w:t>i7 Processor, 2.6 GHz</w:t>
            </w:r>
            <w:r w:rsidRPr="00D037B2">
              <w:rPr>
                <w:rFonts w:ascii="Calibri" w:eastAsia="SimSun" w:hAnsi="Calibri" w:cs="Calibri"/>
                <w:lang w:val="en-US" w:eastAsia="ar-SA"/>
              </w:rPr>
              <w:br/>
              <w:t>NVidia RTX 2070 (PC) / Radeon Pro 560X (MAC)</w:t>
            </w:r>
            <w:r w:rsidRPr="00D037B2">
              <w:rPr>
                <w:rFonts w:ascii="Calibri" w:eastAsia="SimSun" w:hAnsi="Calibri" w:cs="Calibri"/>
                <w:lang w:val="en-US" w:eastAsia="ar-SA"/>
              </w:rPr>
              <w:br/>
              <w:t>SSD</w:t>
            </w:r>
            <w:r w:rsidRPr="00D037B2">
              <w:rPr>
                <w:rFonts w:ascii="Calibri" w:eastAsia="SimSun" w:hAnsi="Calibri" w:cs="Calibri"/>
                <w:lang w:val="en-US" w:eastAsia="ar-SA"/>
              </w:rPr>
              <w:br/>
              <w:t>16GB Ram</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Compositing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Alpha channel support</w:t>
            </w:r>
            <w:r w:rsidRPr="00D037B2">
              <w:rPr>
                <w:rFonts w:ascii="Calibri" w:eastAsia="SimSun" w:hAnsi="Calibri" w:cs="Calibri"/>
                <w:lang w:val="en-US" w:eastAsia="ar-SA"/>
              </w:rPr>
              <w:br/>
              <w:t>Size of composition and media limited by maximum texture size of video card</w:t>
            </w:r>
            <w:r w:rsidRPr="00D037B2">
              <w:rPr>
                <w:rFonts w:ascii="Calibri" w:eastAsia="SimSun" w:hAnsi="Calibri" w:cs="Calibri"/>
                <w:lang w:val="en-US" w:eastAsia="ar-SA"/>
              </w:rPr>
              <w:br/>
              <w:t xml:space="preserve">Image mask on clips, layers </w:t>
            </w:r>
            <w:r w:rsidRPr="00D037B2">
              <w:rPr>
                <w:rFonts w:ascii="Calibri" w:eastAsia="SimSun" w:hAnsi="Calibri" w:cs="Calibri"/>
                <w:lang w:val="en-US" w:eastAsia="ar-SA"/>
              </w:rPr>
              <w:lastRenderedPageBreak/>
              <w:t>and composition</w:t>
            </w:r>
            <w:r w:rsidRPr="00D037B2">
              <w:rPr>
                <w:rFonts w:ascii="Calibri" w:eastAsia="SimSun" w:hAnsi="Calibri" w:cs="Calibri"/>
                <w:lang w:val="en-US" w:eastAsia="ar-SA"/>
              </w:rPr>
              <w:br/>
              <w:t>Unlimited number of layers and effects</w:t>
            </w:r>
            <w:r w:rsidRPr="00D037B2">
              <w:rPr>
                <w:rFonts w:ascii="Calibri" w:eastAsia="SimSun" w:hAnsi="Calibri" w:cs="Calibri"/>
                <w:lang w:val="en-US" w:eastAsia="ar-SA"/>
              </w:rPr>
              <w:br/>
              <w:t>Position, rotate, scale and crop all your media</w:t>
            </w:r>
            <w:r w:rsidRPr="00D037B2">
              <w:rPr>
                <w:rFonts w:ascii="Calibri" w:eastAsia="SimSun" w:hAnsi="Calibri" w:cs="Calibri"/>
                <w:lang w:val="en-US" w:eastAsia="ar-SA"/>
              </w:rPr>
              <w:br/>
              <w:t>Animatable parameters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E.1.4.6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User Interface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Dark look to minimise eye fatigue in dark environments</w:t>
            </w:r>
            <w:r w:rsidRPr="00D037B2">
              <w:rPr>
                <w:rFonts w:ascii="Calibri" w:eastAsia="SimSun" w:hAnsi="Calibri" w:cs="Calibri"/>
                <w:lang w:val="en-US" w:eastAsia="ar-SA"/>
              </w:rPr>
              <w:br/>
              <w:t>Single-window layout for most important user interface panes</w:t>
            </w:r>
            <w:r w:rsidRPr="00D037B2">
              <w:rPr>
                <w:rFonts w:ascii="Calibri" w:eastAsia="SimSun" w:hAnsi="Calibri" w:cs="Calibri"/>
                <w:lang w:val="en-US" w:eastAsia="ar-SA"/>
              </w:rPr>
              <w:br/>
              <w:t>Integrated file browser for fast access to media</w:t>
            </w:r>
            <w:r w:rsidRPr="00D037B2">
              <w:rPr>
                <w:rFonts w:ascii="Calibri" w:eastAsia="SimSun" w:hAnsi="Calibri" w:cs="Calibri"/>
                <w:lang w:val="en-US" w:eastAsia="ar-SA"/>
              </w:rPr>
              <w:br/>
              <w:t>Organise clips into decks to load an unlimited amount of preconfigured clips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Features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Preview the output before it goes live</w:t>
            </w:r>
            <w:r w:rsidRPr="00D037B2">
              <w:rPr>
                <w:rFonts w:ascii="Calibri" w:eastAsia="SimSun" w:hAnsi="Calibri" w:cs="Calibri"/>
                <w:lang w:val="en-US" w:eastAsia="ar-SA"/>
              </w:rPr>
              <w:br/>
              <w:t>Sequence clips using the Auto pilot</w:t>
            </w:r>
            <w:r w:rsidRPr="00D037B2">
              <w:rPr>
                <w:rFonts w:ascii="Calibri" w:eastAsia="SimSun" w:hAnsi="Calibri" w:cs="Calibri"/>
                <w:lang w:val="en-US" w:eastAsia="ar-SA"/>
              </w:rPr>
              <w:br/>
              <w:t>Fully automated clip transitions</w:t>
            </w:r>
            <w:r w:rsidRPr="00D037B2">
              <w:rPr>
                <w:rFonts w:ascii="Calibri" w:eastAsia="SimSun" w:hAnsi="Calibri" w:cs="Calibri"/>
                <w:lang w:val="en-US" w:eastAsia="ar-SA"/>
              </w:rPr>
              <w:br/>
              <w:t>Use BPM clock to play media in time with the music</w:t>
            </w:r>
            <w:r w:rsidRPr="00D037B2">
              <w:rPr>
                <w:rFonts w:ascii="Calibri" w:eastAsia="SimSun" w:hAnsi="Calibri" w:cs="Calibri"/>
                <w:lang w:val="en-US" w:eastAsia="ar-SA"/>
              </w:rPr>
              <w:br/>
              <w:t>Synchronise the BPM clock with other applications via MIDI clock</w:t>
            </w:r>
            <w:r w:rsidRPr="00D037B2">
              <w:rPr>
                <w:rFonts w:ascii="Calibri" w:eastAsia="SimSun" w:hAnsi="Calibri" w:cs="Calibri"/>
                <w:lang w:val="en-US" w:eastAsia="ar-SA"/>
              </w:rPr>
              <w:br/>
              <w:t>Freely assignable crossfader</w:t>
            </w:r>
            <w:r w:rsidRPr="00D037B2">
              <w:rPr>
                <w:rFonts w:ascii="Calibri" w:eastAsia="SimSun" w:hAnsi="Calibri" w:cs="Calibri"/>
                <w:lang w:val="en-US" w:eastAsia="ar-SA"/>
              </w:rPr>
              <w:br/>
              <w:t>Cue points to jump to different sections of a video file</w:t>
            </w:r>
            <w:r w:rsidRPr="00D037B2">
              <w:rPr>
                <w:rFonts w:ascii="Calibri" w:eastAsia="SimSun" w:hAnsi="Calibri" w:cs="Calibri"/>
                <w:lang w:val="en-US" w:eastAsia="ar-SA"/>
              </w:rPr>
              <w:br/>
              <w:t>Reloop clips on the fly using the BeatLoopr</w:t>
            </w:r>
            <w:r w:rsidRPr="00D037B2">
              <w:rPr>
                <w:rFonts w:ascii="Calibri" w:eastAsia="SimSun" w:hAnsi="Calibri" w:cs="Calibri"/>
                <w:lang w:val="en-US" w:eastAsia="ar-SA"/>
              </w:rPr>
              <w:br/>
              <w:t>Find and reconnect moved or missing media</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Effects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40+ transitions and blend modes like Add, Lighten, Alpha, and Lumakey to combine layers and transition between clips</w:t>
            </w:r>
            <w:r w:rsidRPr="00D037B2">
              <w:rPr>
                <w:rFonts w:ascii="Calibri" w:eastAsia="SimSun" w:hAnsi="Calibri" w:cs="Calibri"/>
                <w:lang w:val="en-US" w:eastAsia="ar-SA"/>
              </w:rPr>
              <w:br/>
              <w:t xml:space="preserve">70+ video effects included that can be applied to clips, </w:t>
            </w:r>
            <w:r w:rsidRPr="00D037B2">
              <w:rPr>
                <w:rFonts w:ascii="Calibri" w:eastAsia="SimSun" w:hAnsi="Calibri" w:cs="Calibri"/>
                <w:lang w:val="en-US" w:eastAsia="ar-SA"/>
              </w:rPr>
              <w:lastRenderedPageBreak/>
              <w:t>layers and the composition</w:t>
            </w:r>
            <w:r w:rsidRPr="00D037B2">
              <w:rPr>
                <w:rFonts w:ascii="Calibri" w:eastAsia="SimSun" w:hAnsi="Calibri" w:cs="Calibri"/>
                <w:lang w:val="en-US" w:eastAsia="ar-SA"/>
              </w:rPr>
              <w:br/>
              <w:t>3rd party FreeFrameGL plugins</w:t>
            </w:r>
            <w:r w:rsidRPr="00D037B2">
              <w:rPr>
                <w:rFonts w:ascii="Calibri" w:eastAsia="SimSun" w:hAnsi="Calibri" w:cs="Calibri"/>
                <w:lang w:val="en-US" w:eastAsia="ar-SA"/>
              </w:rPr>
              <w:br/>
              <w:t>Unlimited number of effects can be applied to the clips, layers and composition</w:t>
            </w:r>
            <w:r w:rsidRPr="00D037B2">
              <w:rPr>
                <w:rFonts w:ascii="Calibri" w:eastAsia="SimSun" w:hAnsi="Calibri" w:cs="Calibri"/>
                <w:lang w:val="en-US" w:eastAsia="ar-SA"/>
              </w:rPr>
              <w:br/>
              <w:t>Effect clips enable the same workflow for effects as clips</w:t>
            </w:r>
            <w:r w:rsidRPr="00D037B2">
              <w:rPr>
                <w:rFonts w:ascii="Calibri" w:eastAsia="SimSun" w:hAnsi="Calibri" w:cs="Calibri"/>
                <w:lang w:val="en-US" w:eastAsia="ar-SA"/>
              </w:rPr>
              <w:br/>
              <w:t>Audio effects: Bitcrusher, Distortion, EQ, Flanger, High-Pass, Low-Pass audio effects</w:t>
            </w:r>
            <w:r w:rsidRPr="00D037B2">
              <w:rPr>
                <w:rFonts w:ascii="Calibri" w:eastAsia="SimSun" w:hAnsi="Calibri" w:cs="Calibri"/>
                <w:lang w:val="en-US" w:eastAsia="ar-SA"/>
              </w:rPr>
              <w:br/>
              <w:t>VST audio effects</w:t>
            </w:r>
            <w:r w:rsidRPr="00D037B2">
              <w:rPr>
                <w:rFonts w:ascii="Calibri" w:eastAsia="SimSun" w:hAnsi="Calibri" w:cs="Calibri"/>
                <w:lang w:val="en-US" w:eastAsia="ar-SA"/>
              </w:rPr>
              <w:br/>
              <w:t>Combine video &amp; audio effects to create audio-visual effects</w:t>
            </w:r>
            <w:r w:rsidRPr="00D037B2">
              <w:rPr>
                <w:rFonts w:ascii="Calibri" w:eastAsia="SimSun" w:hAnsi="Calibri" w:cs="Calibri"/>
                <w:lang w:val="en-US" w:eastAsia="ar-SA"/>
              </w:rPr>
              <w:br/>
              <w:t>Control multiple parameters with one dial using the Dashboard</w:t>
            </w:r>
            <w:r w:rsidRPr="00D037B2">
              <w:rPr>
                <w:rFonts w:ascii="Calibri" w:eastAsia="SimSun" w:hAnsi="Calibri" w:cs="Calibri"/>
                <w:lang w:val="en-US" w:eastAsia="ar-SA"/>
              </w:rPr>
              <w:br/>
              <w:t>Quickly save and restore effects presets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E.1.4.9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Video Output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Edge blend multiple projectors to create one seamless image (Arena)</w:t>
            </w:r>
            <w:r w:rsidRPr="00D037B2">
              <w:rPr>
                <w:rFonts w:ascii="Calibri" w:eastAsia="SimSun" w:hAnsi="Calibri" w:cs="Calibri"/>
                <w:lang w:val="en-US" w:eastAsia="ar-SA"/>
              </w:rPr>
              <w:br/>
              <w:t>Amount of outputs limited only by the number of output ports on video card</w:t>
            </w:r>
            <w:r w:rsidRPr="00D037B2">
              <w:rPr>
                <w:rFonts w:ascii="Calibri" w:eastAsia="SimSun" w:hAnsi="Calibri" w:cs="Calibri"/>
                <w:lang w:val="en-US" w:eastAsia="ar-SA"/>
              </w:rPr>
              <w:br/>
              <w:t>Add more outputs by using a splitter like the Matrox TripleHead or Datapath X4</w:t>
            </w:r>
            <w:r w:rsidRPr="00D037B2">
              <w:rPr>
                <w:rFonts w:ascii="Calibri" w:eastAsia="SimSun" w:hAnsi="Calibri" w:cs="Calibri"/>
                <w:lang w:val="en-US" w:eastAsia="ar-SA"/>
              </w:rPr>
              <w:br/>
              <w:t>Warp video to project onto objects. (Arena)</w:t>
            </w:r>
            <w:r w:rsidRPr="00D037B2">
              <w:rPr>
                <w:rFonts w:ascii="Calibri" w:eastAsia="SimSun" w:hAnsi="Calibri" w:cs="Calibri"/>
                <w:lang w:val="en-US" w:eastAsia="ar-SA"/>
              </w:rPr>
              <w:br/>
              <w:t>Windowed or full-screen output to any computer display.</w:t>
            </w:r>
            <w:r w:rsidRPr="00D037B2">
              <w:rPr>
                <w:rFonts w:ascii="Calibri" w:eastAsia="SimSun" w:hAnsi="Calibri" w:cs="Calibri"/>
                <w:lang w:val="en-US" w:eastAsia="ar-SA"/>
              </w:rPr>
              <w:br/>
            </w:r>
            <w:r w:rsidRPr="00D037B2">
              <w:rPr>
                <w:rFonts w:ascii="Calibri" w:eastAsia="SimSun" w:hAnsi="Calibri" w:cs="Calibri"/>
                <w:lang w:eastAsia="ar-SA"/>
              </w:rPr>
              <w:t>Record composition to quickly create new clips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Media</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Play unlimited number of Quicktime MOV and AVI video files</w:t>
            </w:r>
            <w:r w:rsidRPr="00D037B2">
              <w:rPr>
                <w:rFonts w:ascii="Calibri" w:eastAsia="SimSun" w:hAnsi="Calibri" w:cs="Calibri"/>
                <w:lang w:val="en-US" w:eastAsia="ar-SA"/>
              </w:rPr>
              <w:br/>
              <w:t>Recommended Codecs: DXV, Photo JPEG, ProRes.</w:t>
            </w:r>
            <w:r w:rsidRPr="00D037B2">
              <w:rPr>
                <w:rFonts w:ascii="Calibri" w:eastAsia="SimSun" w:hAnsi="Calibri" w:cs="Calibri"/>
                <w:lang w:val="en-US" w:eastAsia="ar-SA"/>
              </w:rPr>
              <w:br/>
              <w:t>Display PNG &amp; JPEG Images</w:t>
            </w:r>
            <w:r w:rsidRPr="00D037B2">
              <w:rPr>
                <w:rFonts w:ascii="Calibri" w:eastAsia="SimSun" w:hAnsi="Calibri" w:cs="Calibri"/>
                <w:lang w:val="en-US" w:eastAsia="ar-SA"/>
              </w:rPr>
              <w:br/>
            </w:r>
            <w:r w:rsidRPr="00D037B2">
              <w:rPr>
                <w:rFonts w:ascii="Calibri" w:eastAsia="SimSun" w:hAnsi="Calibri" w:cs="Calibri"/>
                <w:lang w:val="en-US" w:eastAsia="ar-SA"/>
              </w:rPr>
              <w:lastRenderedPageBreak/>
              <w:t>Play GIFs</w:t>
            </w:r>
            <w:r w:rsidRPr="00D037B2">
              <w:rPr>
                <w:rFonts w:ascii="Calibri" w:eastAsia="SimSun" w:hAnsi="Calibri" w:cs="Calibri"/>
                <w:lang w:val="en-US" w:eastAsia="ar-SA"/>
              </w:rPr>
              <w:br/>
              <w:t>Maximum video and image size is determined by the maximum texture size of video card</w:t>
            </w:r>
            <w:r w:rsidRPr="00D037B2">
              <w:rPr>
                <w:rFonts w:ascii="Calibri" w:eastAsia="SimSun" w:hAnsi="Calibri" w:cs="Calibri"/>
                <w:lang w:val="en-US" w:eastAsia="ar-SA"/>
              </w:rPr>
              <w:br/>
              <w:t>Play WAV audio files and the audio track from video files</w:t>
            </w:r>
            <w:r w:rsidRPr="00D037B2">
              <w:rPr>
                <w:rFonts w:ascii="Calibri" w:eastAsia="SimSun" w:hAnsi="Calibri" w:cs="Calibri"/>
                <w:lang w:val="en-US" w:eastAsia="ar-SA"/>
              </w:rPr>
              <w:br/>
              <w:t xml:space="preserve">Real-time adjust the speed, play direction, </w:t>
            </w:r>
            <w:r w:rsidRPr="00D037B2">
              <w:rPr>
                <w:rFonts w:ascii="Calibri" w:eastAsia="SimSun" w:hAnsi="Calibri" w:cs="Calibri"/>
                <w:lang w:val="en-US" w:eastAsia="ar-SA"/>
              </w:rPr>
              <w:br/>
              <w:t>Set in and out,-point of media files</w:t>
            </w:r>
            <w:r w:rsidRPr="00D037B2">
              <w:rPr>
                <w:rFonts w:ascii="Calibri" w:eastAsia="SimSun" w:hAnsi="Calibri" w:cs="Calibri"/>
                <w:lang w:val="en-US" w:eastAsia="ar-SA"/>
              </w:rPr>
              <w:br/>
              <w:t>Loop, bounce (ping-pong), play once (one shot)</w:t>
            </w:r>
            <w:r w:rsidRPr="00D037B2">
              <w:rPr>
                <w:rFonts w:ascii="Calibri" w:eastAsia="SimSun" w:hAnsi="Calibri" w:cs="Calibri"/>
                <w:lang w:val="en-US" w:eastAsia="ar-SA"/>
              </w:rPr>
              <w:br/>
              <w:t>Input and Output with Blackmagic Design, Datapath and AJA capture cards</w:t>
            </w:r>
            <w:r w:rsidRPr="00D037B2">
              <w:rPr>
                <w:rFonts w:ascii="Calibri" w:eastAsia="SimSun" w:hAnsi="Calibri" w:cs="Calibri"/>
                <w:lang w:val="en-US" w:eastAsia="ar-SA"/>
              </w:rPr>
              <w:br/>
              <w:t>Input video from other applications via Syphon on the Mac and Spout on the PC</w:t>
            </w:r>
            <w:r w:rsidRPr="00D037B2">
              <w:rPr>
                <w:rFonts w:ascii="Calibri" w:eastAsia="SimSun" w:hAnsi="Calibri" w:cs="Calibri"/>
                <w:lang w:val="en-US" w:eastAsia="ar-SA"/>
              </w:rPr>
              <w:br/>
              <w:t xml:space="preserve">Streaming video between computers via network using NDI </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E.1.4.11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Connectivity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Control via MIDI, DMX and OSC</w:t>
            </w:r>
            <w:r w:rsidRPr="00D037B2">
              <w:rPr>
                <w:rFonts w:ascii="Calibri" w:eastAsia="SimSun" w:hAnsi="Calibri" w:cs="Calibri"/>
                <w:lang w:val="en-US" w:eastAsia="ar-SA"/>
              </w:rPr>
              <w:br/>
              <w:t>Output and receive DMX via Art-Net compatible devices.</w:t>
            </w:r>
            <w:r w:rsidRPr="00D037B2">
              <w:rPr>
                <w:rFonts w:ascii="Calibri" w:eastAsia="SimSun" w:hAnsi="Calibri" w:cs="Calibri"/>
                <w:lang w:val="en-US" w:eastAsia="ar-SA"/>
              </w:rPr>
              <w:br/>
            </w:r>
            <w:r w:rsidRPr="00D037B2">
              <w:rPr>
                <w:rFonts w:ascii="Calibri" w:eastAsia="SimSun" w:hAnsi="Calibri" w:cs="Calibri"/>
                <w:lang w:eastAsia="ar-SA"/>
              </w:rPr>
              <w:t>Synchronise video playback to 2 SMPTE timecode inputs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Projection Mapping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Edge Blending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SMPTE Timecode input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Denon StageLinq</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DMX Control</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E.1.4.17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DMX Fixture Output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E.1.4.18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Capture Card </w:t>
            </w:r>
            <w:r w:rsidRPr="00D037B2">
              <w:rPr>
                <w:rFonts w:ascii="Calibri" w:eastAsia="SimSun" w:hAnsi="Calibri" w:cs="Calibri"/>
                <w:lang w:eastAsia="ar-SA"/>
              </w:rPr>
              <w:lastRenderedPageBreak/>
              <w:t>Output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E.1.4.19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Groups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E.1.4.20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Slice Transforms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E.1.5 Λογισμικό οπτικοακουστικής παραγωγής</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Λογισμικό οπτικοακουστικής παραγωγής</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Χρονική Διάρκεια Άδειας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3 χρόνια</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Editing and compositing for photos, web and mobile app designs, 3D artwork, videos, and more.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Edit, organise, store and share photos from anywhere.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Desktop-focused photo editing.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beautiful vector art and illustrations.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Craft elegant layouts at your desk or on the go.</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Design, prototype and share user experiences.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Create and share online videos </w:t>
            </w:r>
            <w:r w:rsidRPr="00D037B2">
              <w:rPr>
                <w:rFonts w:ascii="Calibri" w:eastAsia="SimSun" w:hAnsi="Calibri" w:cs="Calibri"/>
                <w:lang w:val="en-US" w:eastAsia="ar-SA"/>
              </w:rPr>
              <w:lastRenderedPageBreak/>
              <w:t>anywhere.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E.1.5.11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Edit media in its native format and create productions for film, TV, and web.</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motion graphics and visual effects for film, TV, video, and web.</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photorealistic 3D images for branding, product shots and package design.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Design and develop modern, responsive websites.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The complete PDF solution for working anywhere. (includes desktop, web, and mobile access)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 xml:space="preserve">The complete desktop solution for working with PDFs. </w:t>
            </w:r>
            <w:r w:rsidRPr="00D037B2">
              <w:rPr>
                <w:rFonts w:ascii="Calibri" w:eastAsia="SimSun" w:hAnsi="Calibri" w:cs="Calibri"/>
                <w:lang w:eastAsia="ar-SA"/>
              </w:rPr>
              <w:t>(one-time purchase)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E.1.5.17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View, sign, and annotate your PDFs from anywhere.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E.1.6 Λογισμικό για επεξεργασία οπτικοακουστικού υλικού</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E.1.6.1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eastAsia="ar-SA"/>
              </w:rPr>
              <w:t>Λογισμικό</w:t>
            </w:r>
            <w:r w:rsidRPr="00D037B2">
              <w:rPr>
                <w:rFonts w:ascii="Calibri" w:eastAsia="SimSun" w:hAnsi="Calibri" w:cs="Calibri"/>
                <w:lang w:val="en-US" w:eastAsia="ar-SA"/>
              </w:rPr>
              <w:t xml:space="preserve"> </w:t>
            </w:r>
            <w:r w:rsidRPr="00D037B2">
              <w:rPr>
                <w:rFonts w:ascii="Calibri" w:eastAsia="SimSun" w:hAnsi="Calibri" w:cs="Calibri"/>
                <w:lang w:eastAsia="ar-SA"/>
              </w:rPr>
              <w:t>για</w:t>
            </w:r>
            <w:r w:rsidRPr="00D037B2">
              <w:rPr>
                <w:rFonts w:ascii="Calibri" w:eastAsia="SimSun" w:hAnsi="Calibri" w:cs="Calibri"/>
                <w:lang w:val="en-US" w:eastAsia="ar-SA"/>
              </w:rPr>
              <w:t xml:space="preserve"> </w:t>
            </w:r>
            <w:r w:rsidRPr="00D037B2">
              <w:rPr>
                <w:rFonts w:ascii="Calibri" w:eastAsia="SimSun" w:hAnsi="Calibri" w:cs="Calibri"/>
                <w:lang w:eastAsia="ar-SA"/>
              </w:rPr>
              <w:t>επεξεργασία</w:t>
            </w:r>
            <w:r w:rsidRPr="00D037B2">
              <w:rPr>
                <w:rFonts w:ascii="Calibri" w:eastAsia="SimSun" w:hAnsi="Calibri" w:cs="Calibri"/>
                <w:lang w:val="en-US" w:eastAsia="ar-SA"/>
              </w:rPr>
              <w:t xml:space="preserve"> </w:t>
            </w:r>
            <w:r w:rsidRPr="00D037B2">
              <w:rPr>
                <w:rFonts w:ascii="Calibri" w:eastAsia="SimSun" w:hAnsi="Calibri" w:cs="Calibri"/>
                <w:lang w:eastAsia="ar-SA"/>
              </w:rPr>
              <w:t>οπτικοακουστικού</w:t>
            </w:r>
            <w:r w:rsidRPr="00D037B2">
              <w:rPr>
                <w:rFonts w:ascii="Calibri" w:eastAsia="SimSun" w:hAnsi="Calibri" w:cs="Calibri"/>
                <w:lang w:val="en-US" w:eastAsia="ar-SA"/>
              </w:rPr>
              <w:t xml:space="preserve"> </w:t>
            </w:r>
            <w:r w:rsidRPr="00D037B2">
              <w:rPr>
                <w:rFonts w:ascii="Calibri" w:eastAsia="SimSun" w:hAnsi="Calibri" w:cs="Calibri"/>
                <w:lang w:eastAsia="ar-SA"/>
              </w:rPr>
              <w:t>υλικού</w:t>
            </w:r>
            <w:r w:rsidRPr="00D037B2">
              <w:rPr>
                <w:rFonts w:ascii="Calibri" w:eastAsia="SimSun" w:hAnsi="Calibri" w:cs="Calibri"/>
                <w:lang w:val="en-US" w:eastAsia="ar-SA"/>
              </w:rPr>
              <w:t xml:space="preserve"> (professional 8K editing, color correction, visual effects and audio post production)</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 instantly move between editing, color, effects, and audio with a single click</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Dual Timeline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Revolutionary dual timeline lets you quickly navigate the whole edit and trim without wasting time zooming and scrolling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Source Tape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Quickly review all clips in a bin as if it was a single "tape" so you can select and add shots to the timeline without having to search a bin.</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Dedicated Trim Interface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The new trim interface in the viewer lets you see both sides of an edit and trim in frame accurate detail so you can create the perfect cut!</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Intelligent Edit Modes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To save time you don't have to place in points in the timeline as the edit modes can intelligently sync clips and edits for you.</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Fast Review</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Quickly review an entire timeline or clips with variable speed playback that’s automatically set based on clip length.</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Transform, Retime and Stabilize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Built in tools for picture in picture effects, retiming, stabilization, dynamic </w:t>
            </w:r>
            <w:r w:rsidRPr="00D037B2">
              <w:rPr>
                <w:rFonts w:ascii="Calibri" w:eastAsia="SimSun" w:hAnsi="Calibri" w:cs="Calibri"/>
                <w:lang w:val="en-US" w:eastAsia="ar-SA"/>
              </w:rPr>
              <w:lastRenderedPageBreak/>
              <w:t>zoom, text, audio and more, all in one place!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E.1.6.10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Quick Export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Instantly render, upload and share your project to popular online services such as YouTube and Vimeo!</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Media Import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Quickly import individual files or entire directory structures with subfolders as bins into your project right from the Cut page.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Portable Editing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The interface is scalable and works well on smaller laptop screens, giving you the highest amount of usable space!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Custom Timeline Settings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timelines with different frame rates, resolutions, monitoring and output settings in the same project</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Adjustment Clips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Apply blend modes, transformations, ResolveFX, color grades and more on top of a stack of clips in the timeline.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Facial Recognition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Use the DaVinci Neural Engine to detect faces in your clips and automatically create bins based on the people in each shot.</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Speed Warp Retiming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Incredibly high quality motion estimation speed changes and frame rate conversions powered by the DaVinci Neural Engine.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E.1.6.17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Image Stabilization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Analyze shots and apply stabilization with full camera lock, zoom, smooth and strength </w:t>
            </w:r>
            <w:r w:rsidRPr="00D037B2">
              <w:rPr>
                <w:rFonts w:ascii="Calibri" w:eastAsia="SimSun" w:hAnsi="Calibri" w:cs="Calibri"/>
                <w:lang w:val="en-US" w:eastAsia="ar-SA"/>
              </w:rPr>
              <w:lastRenderedPageBreak/>
              <w:t>controls right on the Edit page.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E.1.6.18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Keyframe Curve Editor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Ease controls for position along with ResolveFX and OpenFX keyframes in the timeline curve editor makes animating effects faster.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E.1.6.19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Tape Style Audio Scrubbing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High quality, tape style scrubbing with pitch correction makes it easier to understand dialogue while scrubbing.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Faster, Smarter Encoding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Encode only the frames that have changed instead of re-encoding entire files for dramatically faster rendering when delivering!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Frame.io Integration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Collaborate remotely by browsing Frame.io content, seeing comments and synchronizing annotations, all without leaving DaVinci Resolve.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Faster 3D Performance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Dramatically improved GPU accelerated performance for all 3D operations.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GPU Accelerated Tools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ime effects, dissolves, stereo, vector motion, pinning, color and more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Faster Masks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All mask operations are accelerated, including B</w:t>
            </w:r>
            <w:r w:rsidRPr="00D037B2">
              <w:rPr>
                <w:rFonts w:ascii="Calibri" w:eastAsia="SimSun" w:hAnsi="Calibri" w:cs="Calibri"/>
                <w:lang w:val="en-US" w:eastAsia="ar-SA"/>
              </w:rPr>
              <w:noBreakHyphen/>
              <w:t>Spline and bitmap masks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Improved Trackers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Greatly improved performance and accuracy in planar and camera trackers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Better Caching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Faster and more reliable playback when using smart cache and user cache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E.1.6.27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Better Memory Management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Makes working with large compositions with high tool counts more reliable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ResolveFX Keyframe Track</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The Keyframe Editor supports viewing and editing keyframes for both ResolveFX and OpenFX plugins, making it easier to create animations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E.1.6.29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GPU Accelerated Scopes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GPU accelerated scopes show more detail, have faster performance, and add dozens of new options for advanced technical monitoring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Curves with Histograms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Custom and HSL curves can display a histogram that lets you see which part of the curve affects the image to help guide your adjustments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Auto Color Balance and Matching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The auto color balance and auto shot match tools now use the DaVinci Neural Engine to process images for more accurate results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Gallery and Wipe Improvements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Gallery sort controls, hover scrub, match reference wipe, stills in split screen, and timeline wipe options make it easier to organize grades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Copy and Paste Attributes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Copy the color grade, windows, tracking and plug in effects from one node, and paste only the attributes you want on to another node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Gang Viewer Zoom to SDI Output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Gang the Color page viewer with the SDI or HDMI video output so zoomed images appear on both the user interface and </w:t>
            </w:r>
            <w:r w:rsidRPr="00D037B2">
              <w:rPr>
                <w:rFonts w:ascii="Calibri" w:eastAsia="SimSun" w:hAnsi="Calibri" w:cs="Calibri"/>
                <w:lang w:val="en-US" w:eastAsia="ar-SA"/>
              </w:rPr>
              <w:lastRenderedPageBreak/>
              <w:t>your video output device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E.1.6.35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View Independent Channels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Independently view R, G, or B channels in the viewer to help evaluate images for noise, artifacts, or when manually color matching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Improved OpenFX Compatibility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ResolveFX and OpenFX can request random frames from the GPU, making DaVinci Resolve compatible with more third party plugins than ever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Immersive 3D Audio</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Mix and master projects in immersive 3D audio formats such as Dolby Atmos, Auro 3</w:t>
            </w:r>
            <w:r w:rsidRPr="00D037B2">
              <w:rPr>
                <w:rFonts w:ascii="Calibri" w:eastAsia="SimSun" w:hAnsi="Calibri" w:cs="Calibri"/>
                <w:lang w:val="en-US" w:eastAsia="ar-SA"/>
              </w:rPr>
              <w:noBreakHyphen/>
              <w:t>D, SMPTE ST 2098 and the new 26 channel super bus.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Elastic Wave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Stretch audio to align the waveforms of one clip with another for ADR or retiming to picture effects, all without changing pitch</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E.1.6.39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Timeline Bus Tracks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New bus tracks lets you see buses in the timeline along with regular tracks, making it easy to view and edit automation parameters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E.1.6.40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Enhanced Loudness Monitoring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New support for loudness monitoring standards such as ATSC, 1770 and R128 give you more technical monitoring options than ever before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E.1.6.41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New FairlightFX</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More creative and technical FairlightFX plugins such as frequency analyzer, limiter, phase meter, dialog processor and a new foley sampler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E.1.6.42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New Foley Sound Library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Download 500 royalty free foley sounds from Blackmagic Design to use with the new foley sampler in DaVinci Resolve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E.1.6.43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Shared Markers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Use shared markers to create, modify and add notes so passing tasks and communicating between users is quick and fool proof</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E.1.6.44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Individual User Cache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Each user in a collaborative project can generate and manage their own cache files to optimize performance on their system.</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E.1.6.45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Read Only Mode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Open collaborative projects in read only mode so you can copy and paste assets out of it or review cuts without affecting other users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E.1.6.46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HDR Collaboration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With support for collaborative Dolby Vision and HDR10+ projects, each user has access to the SDR and HDR elements they need</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E.1.7 Λογισμικό προβολής</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eastAsia="ar-SA"/>
              </w:rPr>
              <w:t>Λογισμικό</w:t>
            </w:r>
            <w:r w:rsidRPr="00D037B2">
              <w:rPr>
                <w:rFonts w:ascii="Calibri" w:eastAsia="SimSun" w:hAnsi="Calibri" w:cs="Calibri"/>
                <w:lang w:val="en-US" w:eastAsia="ar-SA"/>
              </w:rPr>
              <w:t xml:space="preserve"> </w:t>
            </w:r>
            <w:r w:rsidRPr="00D037B2">
              <w:rPr>
                <w:rFonts w:ascii="Calibri" w:eastAsia="SimSun" w:hAnsi="Calibri" w:cs="Calibri"/>
                <w:lang w:eastAsia="ar-SA"/>
              </w:rPr>
              <w:t>προβολής</w:t>
            </w:r>
            <w:r w:rsidRPr="00D037B2">
              <w:rPr>
                <w:rFonts w:ascii="Calibri" w:eastAsia="SimSun" w:hAnsi="Calibri" w:cs="Calibri"/>
                <w:lang w:val="en-US" w:eastAsia="ar-SA"/>
              </w:rPr>
              <w:t xml:space="preserve"> (</w:t>
            </w:r>
            <w:r w:rsidRPr="00D037B2">
              <w:rPr>
                <w:rFonts w:ascii="Calibri" w:eastAsia="SimSun" w:hAnsi="Calibri" w:cs="Calibri"/>
                <w:lang w:eastAsia="ar-SA"/>
              </w:rPr>
              <w:t>Α</w:t>
            </w:r>
            <w:r w:rsidRPr="00D037B2">
              <w:rPr>
                <w:rFonts w:ascii="Calibri" w:eastAsia="SimSun" w:hAnsi="Calibri" w:cs="Calibri"/>
                <w:lang w:val="en-US" w:eastAsia="ar-SA"/>
              </w:rPr>
              <w:t>dvanced tool for video and light mapping)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Άδεια για 2 υπολογιστές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E.1.7.4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Ultra fast Video Player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Multiple projectors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Multiple inputs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Masking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Video effects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Online library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Mesh Warping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Multi Protocol</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3d Calibration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3d Lighting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Soft Edge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Live video input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Spatial Scanner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Material Editor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LED mapping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E.1.7.19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Fixture editor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E.1.7.20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Export to miniMAD</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E.1.7.21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SVG lines import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E.1.7.22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madLine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E.1.7.23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LED scanner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E.1.7.24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NDI / Spout / Syphon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E.1.7.25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Artnet / sacN / Dmx</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E.1.7.26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Audio Input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E.1.7.27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DMX recorder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val="en-US" w:eastAsia="ar-SA"/>
              </w:rPr>
            </w:pPr>
            <w:r w:rsidRPr="00D037B2">
              <w:rPr>
                <w:rFonts w:ascii="Calibri" w:eastAsia="SimSun" w:hAnsi="Calibri" w:cs="Calibri"/>
                <w:b/>
                <w:bCs/>
                <w:lang w:val="en-US" w:eastAsia="ar-SA"/>
              </w:rPr>
              <w:t xml:space="preserve">E.1.8 </w:t>
            </w:r>
            <w:r w:rsidRPr="00D037B2">
              <w:rPr>
                <w:rFonts w:ascii="Calibri" w:eastAsia="SimSun" w:hAnsi="Calibri" w:cs="Calibri"/>
                <w:b/>
                <w:bCs/>
                <w:lang w:eastAsia="ar-SA"/>
              </w:rPr>
              <w:t>Λογισμικό</w:t>
            </w:r>
            <w:r w:rsidRPr="00D037B2">
              <w:rPr>
                <w:rFonts w:ascii="Calibri" w:eastAsia="SimSun" w:hAnsi="Calibri" w:cs="Calibri"/>
                <w:b/>
                <w:bCs/>
                <w:lang w:val="en-US" w:eastAsia="ar-SA"/>
              </w:rPr>
              <w:t xml:space="preserve"> </w:t>
            </w:r>
            <w:r w:rsidRPr="00D037B2">
              <w:rPr>
                <w:rFonts w:ascii="Calibri" w:eastAsia="SimSun" w:hAnsi="Calibri" w:cs="Calibri"/>
                <w:b/>
                <w:bCs/>
                <w:lang w:eastAsia="ar-SA"/>
              </w:rPr>
              <w:t>για</w:t>
            </w:r>
            <w:r w:rsidRPr="00D037B2">
              <w:rPr>
                <w:rFonts w:ascii="Calibri" w:eastAsia="SimSun" w:hAnsi="Calibri" w:cs="Calibri"/>
                <w:b/>
                <w:bCs/>
                <w:lang w:val="en-US" w:eastAsia="ar-SA"/>
              </w:rPr>
              <w:t xml:space="preserve"> 3D animation </w:t>
            </w:r>
            <w:r w:rsidRPr="00D037B2">
              <w:rPr>
                <w:rFonts w:ascii="Calibri" w:eastAsia="SimSun" w:hAnsi="Calibri" w:cs="Calibri"/>
                <w:b/>
                <w:bCs/>
                <w:lang w:eastAsia="ar-SA"/>
              </w:rPr>
              <w:t>και</w:t>
            </w:r>
            <w:r w:rsidRPr="00D037B2">
              <w:rPr>
                <w:rFonts w:ascii="Calibri" w:eastAsia="SimSun" w:hAnsi="Calibri" w:cs="Calibri"/>
                <w:b/>
                <w:bCs/>
                <w:lang w:val="en-US" w:eastAsia="ar-SA"/>
              </w:rPr>
              <w:t xml:space="preserve"> special effects</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E.1.8.1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3D animation and special effects application</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Χρονική διάρκεια Ενοικίασης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2 χρόνια </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Node-based Workflow</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Artist Friendly Tools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VFX &amp; Simulation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Shots &amp; Multiple Iterations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Pipeline in a Box</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Asset Creation Tools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TOPS/PDG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Procedural Dependency Graph</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FLIP FLUIDS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Distributed Sims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VELLUM</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CONSTRAINTS </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VOLUMES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GPU ACCELERATED</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MODELING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Selection and Measure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INTERACTIVE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RBD Constraints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E.1.8.16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SHADER PARITY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Shader has been tweaked to match more closely to Mantra renderings and how other applications display materials in their viewport</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E.1.9 Λογισμικό για Animation</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3D animation, modeling, simulation, and rendering </w:t>
            </w:r>
            <w:r w:rsidRPr="00D037B2">
              <w:rPr>
                <w:rFonts w:ascii="Calibri" w:eastAsia="SimSun" w:hAnsi="Calibri" w:cs="Calibri"/>
                <w:lang w:val="en-US" w:eastAsia="ar-SA"/>
              </w:rPr>
              <w:lastRenderedPageBreak/>
              <w:t>software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E.1.9.3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Χρονική διάρκεια Άδειας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 χρόνια</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Cached Playback</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Faster animation playback in Viewport 2.0 enables artists to review animation right in the viewport and minimizes the need to produce Playblasts.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Beautiful working environment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Arnold improvements make the Viewport 2.0 preview closer to the final Arnold render for better creativity and less wasted time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Performance capture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The new Butterworth and Key Reducer filters will help refine animation curves, particularly when using motion capture data.</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Additional MASH nodes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The MASH toolset gives you new nodes (curve, signal, world, placer, and more), as well as updates to existing nodes.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3D Type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branding, flying logos, title sequences, and other projects that require text.</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Improved vector graphics workflow</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Import or copy and paste SVG files into Maya. </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Motion Graphics toolset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Quickly create complex procedural effects and animations with instanced objects.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Parallel rig evaluation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New system speeds rig playback and manipulation.</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Geodesic voxel binding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Produce high-quality, production-ready bound characters in less time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E.1.9.13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General animation tools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Toolset for keyframe, procedural, and scripted animation</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Time Editor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Make high-level animation edits with a nondestructive, clip-based, nonlinear editor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Shape authoring workflow</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Fine-tune your characters and animation more quickly and easily</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Animation performance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Speed enhancements make your scenes even faster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UV editor workflow, look, and feel</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The UV Editor interface has been overhauled, and includes a new UV Toolkit with better tools and functionality</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Revamped sculpting toolset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Sculpt and shape models more artistically and intuitively</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E.1.9.19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Polygon modeling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Efficient library enables faster, more consistent Boolean operations on polygon geometry</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OpenSubdiv support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Accelerate performance with interactive workflows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Interactive hair grooming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Generate realistic clumping effects in hair and fur for more natural-looking hair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Bifrost procedural effects platform</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Simulate and render photorealistic liquids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Deep adaptive fluid simulation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Simulate high-level details just where you need them with the new adaptive solver for Bifrost liquids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Adaptive aero solver in Bifrost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atmospheric effects such as smoke and mist</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Bullet Physics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realistic rigid and soft-body simulations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E.1.9.26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Maya nCloth</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Create realistic deformable materials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Bifrost Ocean Simulation System</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realistic ocean surfaces with waves, ripples, and wakes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Additional look development shading nodes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Shade complex scenes more easily</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E.1.9.29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Enhanced look development workflow</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Sculpt and shape models more artistically and intuitively</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E.1.9.30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Color management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Efficient library enables faster, more consistent Boolean operations on polygon geometry</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E.1.9.31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Next-gen Viewport display and shading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Work in a higher-fidelity, high-performance interactive environment to edit assets and images in less time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E.1.9.32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Arnold integrated with Maya</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Use Arnold RenderView to view scene changes in real time, including lighting, materials, and camera</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E.1.9.33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Render setup</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Quickly render and manage complex scenes. Generate templates for the setup of a shot for easy reuse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E.1.9.34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Pipeline flexibility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customize, and integrate Maya into complex production pipelines more easily</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E.1.9.35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Scripting and API</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Maya scripts and write plug-ins in Maya Embedded Language (MEL) or Python scripting language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E.1.9.36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Data and scene management tools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Manage large data sets and heavy scenes with specialized tools and </w:t>
            </w:r>
            <w:r w:rsidRPr="00D037B2">
              <w:rPr>
                <w:rFonts w:ascii="Calibri" w:eastAsia="SimSun" w:hAnsi="Calibri" w:cs="Calibri"/>
                <w:lang w:val="en-US" w:eastAsia="ar-SA"/>
              </w:rPr>
              <w:lastRenderedPageBreak/>
              <w:t>workflows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lastRenderedPageBreak/>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E.1.9.37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Scene Assembly tools for smarter data</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large, complex worlds more easily, and manage production assets as discrete elements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E.1.10 Visual programming language </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Visual programming language with audio, visual media, and physical computing. </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Tap into sonic complexity with MC</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MC, objects and patch cords contain multiple audio channels. MC will transform how you imagine sound design, effects processing, and mixing.</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Edit multiple Gen instances simultaneously</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Multi-channel signal probe with selectable visualization modes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Build polyphonic synths by assigning MIDI and MPE to individual channel streams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Layer evolving sounds with multiple automation curves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Control your patch with hardware </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no patching required</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Mappings feature inspired by DAWs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Assign physical controls to your patch in just three steps: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Enter Mappings Mode</w:t>
            </w:r>
            <w:r w:rsidRPr="00D037B2">
              <w:rPr>
                <w:rFonts w:ascii="Calibri" w:eastAsia="SimSun" w:hAnsi="Calibri" w:cs="Calibri"/>
                <w:lang w:val="en-US" w:eastAsia="ar-SA"/>
              </w:rPr>
              <w:br/>
              <w:t>Select a slider</w:t>
            </w:r>
            <w:r w:rsidRPr="00D037B2">
              <w:rPr>
                <w:rFonts w:ascii="Calibri" w:eastAsia="SimSun" w:hAnsi="Calibri" w:cs="Calibri"/>
                <w:lang w:val="en-US" w:eastAsia="ar-SA"/>
              </w:rPr>
              <w:br/>
              <w:t>Move your controller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E.1.10.9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Vizzie -  collection of over 80 high-level modules for interactive video</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NodeJS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build custom servers or run small applications directly from your Max patch</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Refinements that support creative flow</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Move objects into and out of patch cords in one step</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Manage objects in groups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Filter and timestamp events with a redesigned Max console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Gain immediate insight on your patch with event probing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Choose a color theme to customize the Max interface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Use Operate While Unlocked to move seamlessly between editing and playing</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E.1.10.16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eastAsia="ar-SA"/>
              </w:rPr>
              <w:t>περιλαμβάνει</w:t>
            </w:r>
            <w:r w:rsidRPr="00D037B2">
              <w:rPr>
                <w:rFonts w:ascii="Calibri" w:eastAsia="SimSun" w:hAnsi="Calibri" w:cs="Calibri"/>
                <w:lang w:val="en-US" w:eastAsia="ar-SA"/>
              </w:rPr>
              <w:t xml:space="preserve"> </w:t>
            </w:r>
            <w:r w:rsidRPr="00D037B2">
              <w:rPr>
                <w:rFonts w:ascii="Calibri" w:eastAsia="SimSun" w:hAnsi="Calibri" w:cs="Calibri"/>
                <w:lang w:eastAsia="ar-SA"/>
              </w:rPr>
              <w:t>το</w:t>
            </w:r>
            <w:r w:rsidRPr="00D037B2">
              <w:rPr>
                <w:rFonts w:ascii="Calibri" w:eastAsia="SimSun" w:hAnsi="Calibri" w:cs="Calibri"/>
                <w:lang w:val="en-US" w:eastAsia="ar-SA"/>
              </w:rPr>
              <w:t xml:space="preserve"> Jitter (real-time video, 3D/2D vector graphics, and effects)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E.1.11 Αποκωδικοποιητής κωδικοποιητής ambisonic, surround, 3d audio, stereo, Plugin για DAW</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E.1.11.1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Αποκωδικοποιητής κωδικοποιητής ambisonic, surround, 3d audio, stereo, Plugin για DAW</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transform sound field recordings in A-format, B-format or AmbiX into the standard surround and 3D surround formats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coincident, non-coincident and binaural stereo, or higher-order AmbiX for VR and AR applications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active matrix processor for sound field recordings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produce surround decodings with far greater channel separation than what is possible with passive matrixing, which in turn leads to a much larger sweet spot, allowing sound field recordings to be used in large venues like movie theaters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supporting modern 3D surround formats like Dolby Atmos, IMAX and Auro 3d</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E.1.11.8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virtual elimination of phasing - an unpleasant sound coloration that changes as listeners move inside the listening space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Type of plug-ins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VST, AAX and AU format for 32- and 64-bit Windows and Mac OS X.</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Supports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AmbiX</w:t>
            </w:r>
            <w:r w:rsidRPr="00D037B2">
              <w:rPr>
                <w:rFonts w:ascii="Calibri" w:eastAsia="SimSun" w:hAnsi="Calibri" w:cs="Calibri"/>
                <w:lang w:val="en-US" w:eastAsia="ar-SA"/>
              </w:rPr>
              <w:br/>
              <w:t xml:space="preserve"> B-format,</w:t>
            </w:r>
            <w:r w:rsidRPr="00D037B2">
              <w:rPr>
                <w:rFonts w:ascii="Calibri" w:eastAsia="SimSun" w:hAnsi="Calibri" w:cs="Calibri"/>
                <w:lang w:val="en-US" w:eastAsia="ar-SA"/>
              </w:rPr>
              <w:br/>
              <w:t>double MS</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Direct Input</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Sennheiser Ambeo, SoundField SPS-200 / NT-SF1, Core Sound TetraMic and Zoom H3-VR</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E.1.11.12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output formats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first- and higher-order AmbiX</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75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47"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227"/>
        </w:trPr>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14"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val="en-US" w:eastAsia="ar-SA"/>
              </w:rPr>
            </w:pPr>
            <w:r w:rsidRPr="00D037B2">
              <w:rPr>
                <w:rFonts w:ascii="Calibri" w:eastAsia="SimSun" w:hAnsi="Calibri" w:cs="Calibri"/>
                <w:b/>
                <w:bCs/>
                <w:lang w:val="en-US" w:eastAsia="ar-SA"/>
              </w:rPr>
              <w:t>E.1.12 Software for Deliver high fidelity character animation</w:t>
            </w:r>
            <w:r w:rsidRPr="00D037B2">
              <w:rPr>
                <w:rFonts w:ascii="Calibri" w:eastAsia="SimSun" w:hAnsi="Calibri" w:cs="Calibri"/>
                <w:b/>
                <w:bCs/>
                <w:lang w:val="en-US" w:eastAsia="ar-SA"/>
              </w:rPr>
              <w:br/>
              <w:t>from quality motion capture</w:t>
            </w:r>
          </w:p>
        </w:tc>
        <w:tc>
          <w:tcPr>
            <w:tcW w:w="175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47"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Software for Deliver high fidelity character animation</w:t>
            </w:r>
            <w:r w:rsidRPr="00D037B2">
              <w:rPr>
                <w:rFonts w:ascii="Calibri" w:eastAsia="SimSun" w:hAnsi="Calibri" w:cs="Calibri"/>
                <w:lang w:val="en-US" w:eastAsia="ar-SA"/>
              </w:rPr>
              <w:br/>
              <w:t>from quality motion capture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Deliver stunning animation from quality MoCap</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E.1.12.4</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Action for Maya and Action for </w:t>
            </w:r>
            <w:r w:rsidRPr="00D037B2">
              <w:rPr>
                <w:rFonts w:ascii="Calibri" w:eastAsia="SimSun" w:hAnsi="Calibri" w:cs="Calibri"/>
                <w:lang w:val="en-US" w:eastAsia="ar-SA"/>
              </w:rPr>
              <w:lastRenderedPageBreak/>
              <w:t>MotionBuilder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E.1.12.5</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Match live actor performance to virtual avatars with greater realism, and eliminate post process work by automatically resolving inaccurate data, gaps and noise.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E.1.12.6</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Fluid spine, neck and shoulders are easily achieved while maintaining solid lock to floor.</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E.1.12.7</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Fluid and natural spine, neck and shoulders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E.1.12.8</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Action enhances MotionBuilder by providing advanced motion capture solving capabilities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E.1.12.9</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Action automatically filters and cleans MoCap data during real-time streaming, or run on pre-existing MoCap to deliver smooth motion.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E.1.12.10</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Gaps in data are automatically filled so you always expect the same quality solve, as well as automatically fixes floor penetration so characters are always locked to </w:t>
            </w:r>
            <w:r w:rsidRPr="00D037B2">
              <w:rPr>
                <w:rFonts w:ascii="Calibri" w:eastAsia="SimSun" w:hAnsi="Calibri" w:cs="Calibri"/>
                <w:lang w:val="en-US" w:eastAsia="ar-SA"/>
              </w:rPr>
              <w:lastRenderedPageBreak/>
              <w:t>terrain.</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E.1.12.11</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Create an interchangeable pipeline for Maya</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Action for Maya allows greater freedom and flexibility by allowing the user to swap between Maya, MotionBuilder and LiveAction whenever the need arises. Equipped with even more advanced solving capabilities with the combination of easy retargeting and powerful marker solving makes it both a complete and user-friendly solving pipeline.</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E.1.12.12</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Produce fluid solve from rigid bodies and props</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27"/>
        </w:trPr>
        <w:tc>
          <w:tcPr>
            <w:tcW w:w="517"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E.1.12.13</w:t>
            </w:r>
          </w:p>
        </w:tc>
        <w:tc>
          <w:tcPr>
            <w:tcW w:w="1214"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Live ACP (Animation Cleaning Pipeline)</w:t>
            </w:r>
          </w:p>
        </w:tc>
        <w:tc>
          <w:tcPr>
            <w:tcW w:w="175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47"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6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bl>
    <w:p w:rsidR="00D037B2" w:rsidRPr="00D037B2" w:rsidRDefault="00D037B2" w:rsidP="00D037B2">
      <w:pPr>
        <w:suppressAutoHyphens/>
        <w:spacing w:after="120" w:line="240" w:lineRule="auto"/>
        <w:jc w:val="both"/>
        <w:rPr>
          <w:rFonts w:ascii="Calibri" w:eastAsia="SimSun" w:hAnsi="Calibri" w:cs="Calibri"/>
          <w:b/>
          <w:lang w:val="en-US" w:eastAsia="ar-SA"/>
        </w:rPr>
      </w:pPr>
      <w:bookmarkStart w:id="15" w:name="_Toc93045827"/>
      <w:bookmarkStart w:id="16" w:name="_Toc128739603"/>
    </w:p>
    <w:p w:rsidR="00D037B2" w:rsidRPr="00D037B2" w:rsidRDefault="00D037B2" w:rsidP="00D037B2">
      <w:pPr>
        <w:suppressAutoHyphens/>
        <w:spacing w:after="120" w:line="240" w:lineRule="auto"/>
        <w:jc w:val="both"/>
        <w:rPr>
          <w:rFonts w:ascii="Calibri" w:eastAsia="SimSun" w:hAnsi="Calibri" w:cs="Calibri"/>
          <w:b/>
          <w:lang w:eastAsia="ar-SA"/>
        </w:rPr>
      </w:pPr>
      <w:r w:rsidRPr="00D037B2">
        <w:rPr>
          <w:rFonts w:ascii="Calibri" w:eastAsia="SimSun" w:hAnsi="Calibri" w:cs="Calibri"/>
          <w:b/>
          <w:lang w:eastAsia="ar-SA"/>
        </w:rPr>
        <w:t>ΤΜΗΜΑ F:  ΠΑΡΕΛΚΟΜΕΝΑ ΕΞΟΠΛΙΣΜΟΥ</w:t>
      </w:r>
      <w:bookmarkEnd w:id="15"/>
      <w:r w:rsidRPr="00D037B2">
        <w:rPr>
          <w:rFonts w:ascii="Calibri" w:eastAsia="SimSun" w:hAnsi="Calibri" w:cs="Calibri"/>
          <w:b/>
          <w:lang w:eastAsia="ar-SA"/>
        </w:rPr>
        <w:t xml:space="preserve"> (Πίνακες </w:t>
      </w:r>
      <w:r w:rsidRPr="00D037B2">
        <w:rPr>
          <w:rFonts w:ascii="Calibri" w:eastAsia="SimSun" w:hAnsi="Calibri" w:cs="Calibri"/>
          <w:b/>
          <w:lang w:val="en-US" w:eastAsia="ar-SA"/>
        </w:rPr>
        <w:t>F</w:t>
      </w:r>
      <w:r w:rsidRPr="00D037B2">
        <w:rPr>
          <w:rFonts w:ascii="Calibri" w:eastAsia="SimSun" w:hAnsi="Calibri" w:cs="Calibri"/>
          <w:b/>
          <w:lang w:eastAsia="ar-SA"/>
        </w:rPr>
        <w:t>1,</w:t>
      </w:r>
      <w:r w:rsidRPr="00D037B2">
        <w:rPr>
          <w:rFonts w:ascii="Calibri" w:eastAsia="SimSun" w:hAnsi="Calibri" w:cs="Calibri"/>
          <w:b/>
          <w:lang w:val="en-US" w:eastAsia="ar-SA"/>
        </w:rPr>
        <w:t>F</w:t>
      </w:r>
      <w:r w:rsidRPr="00D037B2">
        <w:rPr>
          <w:rFonts w:ascii="Calibri" w:eastAsia="SimSun" w:hAnsi="Calibri" w:cs="Calibri"/>
          <w:b/>
          <w:lang w:eastAsia="ar-SA"/>
        </w:rPr>
        <w:t>2)</w:t>
      </w:r>
      <w:bookmarkEnd w:id="16"/>
    </w:p>
    <w:p w:rsidR="00D037B2" w:rsidRPr="00D037B2" w:rsidRDefault="00D037B2" w:rsidP="00D037B2">
      <w:pPr>
        <w:suppressAutoHyphens/>
        <w:spacing w:after="120" w:line="240" w:lineRule="auto"/>
        <w:jc w:val="both"/>
        <w:rPr>
          <w:rFonts w:ascii="Calibri" w:eastAsia="SimSun" w:hAnsi="Calibri" w:cs="Calibri"/>
          <w:lang w:eastAsia="ar-SA"/>
        </w:rPr>
      </w:pPr>
    </w:p>
    <w:tbl>
      <w:tblPr>
        <w:tblW w:w="5000" w:type="pct"/>
        <w:tblLook w:val="04A0" w:firstRow="1" w:lastRow="0" w:firstColumn="1" w:lastColumn="0" w:noHBand="0" w:noVBand="1"/>
      </w:tblPr>
      <w:tblGrid>
        <w:gridCol w:w="930"/>
        <w:gridCol w:w="2366"/>
        <w:gridCol w:w="2240"/>
        <w:gridCol w:w="1360"/>
        <w:gridCol w:w="1626"/>
      </w:tblGrid>
      <w:tr w:rsidR="00D037B2" w:rsidRPr="00D037B2" w:rsidTr="00D037B2">
        <w:trPr>
          <w:trHeight w:val="315"/>
        </w:trPr>
        <w:tc>
          <w:tcPr>
            <w:tcW w:w="5000" w:type="pct"/>
            <w:gridSpan w:val="5"/>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F.1  ΛΟΙΠΟΣ ΒΟΗΘΗΤΙΚΟΣ ΕΞΟΠΛΙΣΜΟΣ</w:t>
            </w:r>
          </w:p>
        </w:tc>
      </w:tr>
      <w:tr w:rsidR="00D037B2" w:rsidRPr="00D037B2" w:rsidTr="00D037B2">
        <w:trPr>
          <w:trHeight w:val="300"/>
        </w:trPr>
        <w:tc>
          <w:tcPr>
            <w:tcW w:w="44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33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F.1.1 UPS</w:t>
            </w:r>
          </w:p>
        </w:tc>
        <w:tc>
          <w:tcPr>
            <w:tcW w:w="133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51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765"/>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Σταθεροποιητής Τάσης, μπαταρία παροχής συνεχούς ρεύματος (VI Line-Interactive)</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Output power capacity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700Watts / 1.4kVA</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F.1.1.4</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Max Configurable Power (Watts)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700Watts / 1.4kVA</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F.1.1.5</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Nominal Output </w:t>
            </w:r>
            <w:r w:rsidRPr="00D037B2">
              <w:rPr>
                <w:rFonts w:ascii="Calibri" w:eastAsia="SimSun" w:hAnsi="Calibri" w:cs="Calibri"/>
                <w:lang w:eastAsia="ar-SA"/>
              </w:rPr>
              <w:lastRenderedPageBreak/>
              <w:t>Voltage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230V</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F.1.1.6</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Μέγεθος</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Compact</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F.1.1.7</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Αντοχή Μπαταρίας (Half Load)</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11.2min</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F.1.1.8</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Αντοχή Μπαταρίας (Full Load)</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2.4min</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F.1.1.9</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Output Frequency (sync to mains)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br/>
            </w:r>
            <w:r w:rsidRPr="00D037B2">
              <w:rPr>
                <w:rFonts w:ascii="Calibri" w:eastAsia="SimSun" w:hAnsi="Calibri" w:cs="Calibri"/>
                <w:lang w:eastAsia="ar-SA"/>
              </w:rPr>
              <w:t>50/60 Hz +/-1 Hz</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F.1.1.10</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Topology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Line Interactive</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9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Waveform type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br/>
              <w:t>Stepped approximation to a sinewave</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12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Output Connections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(2) IEC Jumpers (Battery Backup)</w:t>
            </w:r>
            <w:r w:rsidRPr="00D037B2">
              <w:rPr>
                <w:rFonts w:ascii="Calibri" w:eastAsia="SimSun" w:hAnsi="Calibri" w:cs="Calibri"/>
                <w:lang w:val="en-US" w:eastAsia="ar-SA"/>
              </w:rPr>
              <w:br/>
              <w:t>(6) IEC 320 C13 (Battery Backup)</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Transfer Time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8ms typical : 10 ms maximum</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F.1.1.14</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Nominal Input Voltage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230V</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F.1.1.15</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Input frequency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50/60 Hz +/- 3 Hz (auto sensing)</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F.1.1.16</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Input Connections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IEC-320 C14</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F.1.1.17</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Cord Length</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1.22meters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F.1.1.18</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Input voltage range for main operations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150 - 280 V</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F.1.1.19</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Number of Power Cords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br/>
              <w:t>1</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F.1.1.20</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Type of Input Protection Required</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3-pole breaker</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Maximum Input Current</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6.0A</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Input Power Factor at Full Load</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0.5</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12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F.1.1.23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Battery type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Maintenance-free sealed Lead-Acid battery with suspended electrolyte : leakproof</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9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F.1.1.24</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br/>
              <w:t>Typical recharge time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8</w:t>
            </w:r>
            <w:r w:rsidRPr="00D037B2">
              <w:rPr>
                <w:rFonts w:ascii="Calibri" w:eastAsia="SimSun" w:hAnsi="Calibri" w:cs="Calibri"/>
                <w:lang w:val="en-US" w:eastAsia="ar-SA"/>
              </w:rPr>
              <w:t xml:space="preserve"> </w:t>
            </w:r>
            <w:r w:rsidRPr="00D037B2">
              <w:rPr>
                <w:rFonts w:ascii="Calibri" w:eastAsia="SimSun" w:hAnsi="Calibri" w:cs="Calibri"/>
                <w:lang w:eastAsia="ar-SA"/>
              </w:rPr>
              <w:t>hour(s)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F.1.1.25</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Expected Battery Life (years)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2 - 5</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F.1.1.26</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Interface Port(s)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USB</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12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F.1.1.27</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Control panel</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LED status display with On Line : On Battery : Replace Battery and Overload indicators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12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F.1.1.28</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Audible Alarm</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Alarm when on battery : distinctive low battery alarm : overload continuous tone alarm</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F.1.1.29</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Surge energy rating</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273Joules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F.1.1.30</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Data Line Protection</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RJ-11 Modem/Fax protection</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F.1.1.31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Maximum Height</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215MM</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F.1.1.32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Maximum Width</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130MM</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F.1.1.33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Maximum Depth</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336MM</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F.1.1.34</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Net Weight</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12.0KG</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33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F.1.2 Power Bank</w:t>
            </w:r>
          </w:p>
        </w:tc>
        <w:tc>
          <w:tcPr>
            <w:tcW w:w="133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51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F.1.2.1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10</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51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F.1.2.2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Premium High-Capacity Portable Charger</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F.1.2.3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Capacity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20100 mAh/72.36Wh</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F.1.2.4</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Dimensions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7.2 x 2.4 x 0.9 inches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F.1.2.5</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Weight</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455g/16oz</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F.1.2.6</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Output</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5V/6A</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F.1.2.7</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Input</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5V/2.4A</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F.1.2.8</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USB-C Compatibility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USB-C devices up to 5V/3A</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24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F.1.2.9</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Compatible Devices τουλάχιστον</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val="en-US" w:eastAsia="ar-SA"/>
              </w:rPr>
              <w:t>The new MacBook 2015/2016 (with included USB-C cable)</w:t>
            </w:r>
            <w:r w:rsidRPr="00D037B2">
              <w:rPr>
                <w:rFonts w:ascii="Calibri" w:eastAsia="SimSun" w:hAnsi="Calibri" w:cs="Calibri"/>
                <w:lang w:val="en-US" w:eastAsia="ar-SA"/>
              </w:rPr>
              <w:br/>
              <w:t xml:space="preserve">Apple and Android smartphones, tablets (including Nexus 7) </w:t>
            </w:r>
            <w:r w:rsidRPr="00D037B2">
              <w:rPr>
                <w:rFonts w:ascii="Calibri" w:eastAsia="SimSun" w:hAnsi="Calibri" w:cs="Calibri"/>
                <w:lang w:val="en-US" w:eastAsia="ar-SA"/>
              </w:rPr>
              <w:br/>
              <w:t>Nexus 6P / 5X, Oneplus 2, LG G5, HTC 10 etc.</w:t>
            </w:r>
            <w:r w:rsidRPr="00D037B2">
              <w:rPr>
                <w:rFonts w:ascii="Calibri" w:eastAsia="SimSun" w:hAnsi="Calibri" w:cs="Calibri"/>
                <w:lang w:val="en-US" w:eastAsia="ar-SA"/>
              </w:rPr>
              <w:br/>
            </w:r>
            <w:r w:rsidRPr="00D037B2">
              <w:rPr>
                <w:rFonts w:ascii="Calibri" w:eastAsia="SimSun" w:hAnsi="Calibri" w:cs="Calibri"/>
                <w:lang w:eastAsia="ar-SA"/>
              </w:rPr>
              <w:t>Other USB-charged devices.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33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F.1.3 διατηρείται για λόγους αρίθμησης </w:t>
            </w:r>
          </w:p>
        </w:tc>
        <w:tc>
          <w:tcPr>
            <w:tcW w:w="133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33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F.1.4 Φορτιστής Μπαταριών</w:t>
            </w:r>
          </w:p>
        </w:tc>
        <w:tc>
          <w:tcPr>
            <w:tcW w:w="133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51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F.1.4.1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F.1.4.2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Flagship charger incl. LCD screen</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F.1.4.3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Input</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br/>
              <w:t>AC100-240V 50-60Hz</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F.1.4.4</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Output</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DC 5 V 1A / USB-A 1slot</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12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F.1.4.5</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Charging Control</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Smart Charge (function which checks voltage and temperature of battery automatically)</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15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F.1.4.6</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Indicator</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br/>
              <w:t>LCD Display (Battery capacity &amp; Life check &amp; Discharge Mode)</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9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F.1.4.7</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Charger battery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br/>
              <w:t>AA x 1-4 / AAA x 1-4 cells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F.1.4.8</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Dimensions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14,7 x 8,8 x 4 cm</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F.1.4.9</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Weight</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208,65g</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F.1.5 Κάρτα αποθήκευσης Τύπου I</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51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9</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SDXC</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Storage Capacity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128 GB</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FLASH MEMORY CLASS: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Class 10</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F.1.5.4</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Bus Type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UHS-I</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F.1.5.5</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Speed Class </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10</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F.1.5.6</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UHS Speed Class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Class 3 (U3)</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F.1.5.7</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Video Speed Class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V30</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12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F.1.5.8</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Data Transfer </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Read Speed: 170 MB/s Maximum (Burst)</w:t>
            </w:r>
            <w:r w:rsidRPr="00D037B2">
              <w:rPr>
                <w:rFonts w:ascii="Calibri" w:eastAsia="SimSun" w:hAnsi="Calibri" w:cs="Calibri"/>
                <w:lang w:val="en-US" w:eastAsia="ar-SA"/>
              </w:rPr>
              <w:br/>
              <w:t>Write Speed: 90 MB/s Maximum (Burst)</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9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F.1.5.9</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Durability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Shockproof, Temperature Extremes, Waterproof, X-Ray Proof</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F.1.5.10</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Operating Temperature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-13 to 185°F/ -25 to 85°C</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F.1.5.11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Storage Temperature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-40 to 185°F/ -40 to 85°C</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F.1.5.12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Built-in Write-Protect Switch</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Yes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33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F.1.6 Κάρτα αποθήκευσης Τύπου II</w:t>
            </w:r>
          </w:p>
        </w:tc>
        <w:tc>
          <w:tcPr>
            <w:tcW w:w="133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51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12</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SDXC</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Storage Capacity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32 GB</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F.1.6.4</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Bus Type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UHS Class I</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F.1.6.5</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Speed Class </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10</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F.1.6.6</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Speed (X-rating)</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633x</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F.1.6.7</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UHS Speed Class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U3</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F.1.6.8</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Video Speed Class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V30</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1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F.1.6.9</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Data Transfer </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 Read Speed 95 MB/s Maximum</w:t>
            </w:r>
            <w:r w:rsidRPr="00D037B2">
              <w:rPr>
                <w:rFonts w:ascii="Calibri" w:eastAsia="SimSun" w:hAnsi="Calibri" w:cs="Calibri"/>
                <w:lang w:val="en-US" w:eastAsia="ar-SA"/>
              </w:rPr>
              <w:br/>
              <w:t>Write Speed 90 MB/s Maximum</w:t>
            </w:r>
            <w:r w:rsidRPr="00D037B2">
              <w:rPr>
                <w:rFonts w:ascii="Calibri" w:eastAsia="SimSun" w:hAnsi="Calibri" w:cs="Calibri"/>
                <w:lang w:val="en-US" w:eastAsia="ar-SA"/>
              </w:rPr>
              <w:br/>
              <w:t>Write Speed 30 MB/s Minimum</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9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F.1.6.10</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Durability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Shockproof, Temperature Extremes, Waterproof, X-Ray Proof</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F.1.6.11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Operating Temperature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-13 to 185°F/ -25 to 85°C</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F.1.6.12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Storage Temperature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-40 to 185°F/ -40 to 85°C</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F.1.6.13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Built-in Write-Protect Switch</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Yes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13"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339"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nil"/>
              <w:right w:val="nil"/>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 </w:t>
            </w:r>
          </w:p>
        </w:tc>
        <w:tc>
          <w:tcPr>
            <w:tcW w:w="1413"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F.1.7 Κάρτα αποθήκευσης Τύπου III</w:t>
            </w:r>
          </w:p>
        </w:tc>
        <w:tc>
          <w:tcPr>
            <w:tcW w:w="1339"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82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51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5</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SDXC</w:t>
            </w:r>
          </w:p>
        </w:tc>
        <w:tc>
          <w:tcPr>
            <w:tcW w:w="82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Storage Capacity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64 GB</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F.1.7.4</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Bus Type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UHS Class I</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F.1.7.5</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Speed Class </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10</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F.1.7.7</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UHS Speed Class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Class 3 (U3)</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F.1.7.8</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Video Speed Class</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V30</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12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F.1.7.9</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Data Transfer </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 Read Speed 170 MB/s Maximum</w:t>
            </w:r>
            <w:r w:rsidRPr="00D037B2">
              <w:rPr>
                <w:rFonts w:ascii="Calibri" w:eastAsia="SimSun" w:hAnsi="Calibri" w:cs="Calibri"/>
                <w:lang w:val="en-US" w:eastAsia="ar-SA"/>
              </w:rPr>
              <w:br/>
              <w:t>Write Speed 90 MB/s Maximum</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9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F.1.7.10</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Durability</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Shockproof, Temperature Extremes, Waterproof, X-Ray Proof</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F.1.7.11</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Operating Temperature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-13 to 185°F/ -25 to 85°C</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F.1.7.12</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Storage Temperature</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-40 to 185°F/ -40 to 85°C</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48"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F.1.7.13</w:t>
            </w:r>
          </w:p>
        </w:tc>
        <w:tc>
          <w:tcPr>
            <w:tcW w:w="1413"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Built-in Write-Protect Switch</w:t>
            </w:r>
          </w:p>
        </w:tc>
        <w:tc>
          <w:tcPr>
            <w:tcW w:w="1339"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Yes</w:t>
            </w:r>
          </w:p>
        </w:tc>
        <w:tc>
          <w:tcPr>
            <w:tcW w:w="822"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978" w:type="pct"/>
            <w:tcBorders>
              <w:top w:val="nil"/>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bl>
    <w:p w:rsidR="00D037B2" w:rsidRPr="00D037B2" w:rsidRDefault="00D037B2" w:rsidP="00D037B2">
      <w:pPr>
        <w:suppressAutoHyphens/>
        <w:spacing w:after="120" w:line="240" w:lineRule="auto"/>
        <w:jc w:val="both"/>
        <w:rPr>
          <w:rFonts w:ascii="Calibri" w:eastAsia="SimSun" w:hAnsi="Calibri" w:cs="Calibri"/>
          <w:lang w:eastAsia="ar-SA"/>
        </w:rPr>
      </w:pPr>
    </w:p>
    <w:tbl>
      <w:tblPr>
        <w:tblW w:w="5000" w:type="pct"/>
        <w:tblLook w:val="04A0" w:firstRow="1" w:lastRow="0" w:firstColumn="1" w:lastColumn="0" w:noHBand="0" w:noVBand="1"/>
      </w:tblPr>
      <w:tblGrid>
        <w:gridCol w:w="930"/>
        <w:gridCol w:w="2070"/>
        <w:gridCol w:w="2395"/>
        <w:gridCol w:w="1257"/>
        <w:gridCol w:w="1870"/>
      </w:tblGrid>
      <w:tr w:rsidR="00D037B2" w:rsidRPr="00D037B2" w:rsidTr="00D037B2">
        <w:trPr>
          <w:trHeight w:val="315"/>
        </w:trPr>
        <w:tc>
          <w:tcPr>
            <w:tcW w:w="5000" w:type="pct"/>
            <w:gridSpan w:val="5"/>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F.2  ΠΑΡΕΛΚΟΜΕΝΑ ΕΞΟΠΛΙΣΜΟΥ</w:t>
            </w:r>
          </w:p>
        </w:tc>
      </w:tr>
      <w:tr w:rsidR="00D037B2" w:rsidRPr="00D037B2" w:rsidTr="00D037B2">
        <w:trPr>
          <w:trHeight w:val="300"/>
        </w:trPr>
        <w:tc>
          <w:tcPr>
            <w:tcW w:w="459"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71"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F.2.1 Σταθμός κόλλησης</w:t>
            </w:r>
          </w:p>
        </w:tc>
        <w:tc>
          <w:tcPr>
            <w:tcW w:w="1471"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F.2.1.1</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51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F.2.1.2</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Σταθμός Θερμού Αέρα και Συγκόλλησης SMD</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F.2.1.3</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Ονομαστική Τάση</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 220V</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F.2.1.4</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Ονομαστική Ισχύς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400W</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F.2.1.5</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Βάρος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5kg</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F.2.1.6</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Κατανάλωση Ισχύος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400W</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F.2.1.7</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Ροή Αέρα</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0.3 - 24 L / m </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F.2.1.8</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Εύρος Θερμοκρασίας Αέρα</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100 </w:t>
            </w:r>
            <w:r w:rsidRPr="00D037B2">
              <w:rPr>
                <w:rFonts w:ascii="Cambria Math" w:eastAsia="SimSun" w:hAnsi="Cambria Math" w:cs="Cambria Math"/>
                <w:lang w:eastAsia="ar-SA"/>
              </w:rPr>
              <w:t>℃</w:t>
            </w:r>
            <w:r w:rsidRPr="00D037B2">
              <w:rPr>
                <w:rFonts w:ascii="Calibri" w:eastAsia="SimSun" w:hAnsi="Calibri" w:cs="Calibri"/>
                <w:lang w:eastAsia="ar-SA"/>
              </w:rPr>
              <w:t xml:space="preserve"> ~ 420 </w:t>
            </w:r>
            <w:r w:rsidRPr="00D037B2">
              <w:rPr>
                <w:rFonts w:ascii="Cambria Math" w:eastAsia="SimSun" w:hAnsi="Cambria Math" w:cs="Cambria Math"/>
                <w:lang w:eastAsia="ar-SA"/>
              </w:rPr>
              <w:t>℃</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F.2.1.9</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Θερμοκρασία Συγκόλλησης Σιδήρου</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150 </w:t>
            </w:r>
            <w:r w:rsidRPr="00D037B2">
              <w:rPr>
                <w:rFonts w:ascii="Cambria Math" w:eastAsia="SimSun" w:hAnsi="Cambria Math" w:cs="Cambria Math"/>
                <w:lang w:eastAsia="ar-SA"/>
              </w:rPr>
              <w:t>℃</w:t>
            </w:r>
            <w:r w:rsidRPr="00D037B2">
              <w:rPr>
                <w:rFonts w:ascii="Calibri" w:eastAsia="SimSun" w:hAnsi="Calibri" w:cs="Calibri"/>
                <w:lang w:eastAsia="ar-SA"/>
              </w:rPr>
              <w:t xml:space="preserve"> ~ 500 </w:t>
            </w:r>
            <w:r w:rsidRPr="00D037B2">
              <w:rPr>
                <w:rFonts w:ascii="Cambria Math" w:eastAsia="SimSun" w:hAnsi="Cambria Math" w:cs="Cambria Math"/>
                <w:lang w:eastAsia="ar-SA"/>
              </w:rPr>
              <w:t>℃</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24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F.2.1.10</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Περιλαμβάνονται</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soldering station module (1 pc.)</w:t>
            </w:r>
            <w:r w:rsidRPr="00D037B2">
              <w:rPr>
                <w:rFonts w:ascii="Calibri" w:eastAsia="SimSun" w:hAnsi="Calibri" w:cs="Calibri"/>
                <w:lang w:val="en-US" w:eastAsia="ar-SA"/>
              </w:rPr>
              <w:br/>
              <w:t>Soldering iron (1 pc.)</w:t>
            </w:r>
            <w:r w:rsidRPr="00D037B2">
              <w:rPr>
                <w:rFonts w:ascii="Calibri" w:eastAsia="SimSun" w:hAnsi="Calibri" w:cs="Calibri"/>
                <w:lang w:val="en-US" w:eastAsia="ar-SA"/>
              </w:rPr>
              <w:br/>
              <w:t>Stand for soldering iron (1 pc.)</w:t>
            </w:r>
            <w:r w:rsidRPr="00D037B2">
              <w:rPr>
                <w:rFonts w:ascii="Calibri" w:eastAsia="SimSun" w:hAnsi="Calibri" w:cs="Calibri"/>
                <w:lang w:val="en-US" w:eastAsia="ar-SA"/>
              </w:rPr>
              <w:br/>
              <w:t>Hot air gun (1 pc.)</w:t>
            </w:r>
            <w:r w:rsidRPr="00D037B2">
              <w:rPr>
                <w:rFonts w:ascii="Calibri" w:eastAsia="SimSun" w:hAnsi="Calibri" w:cs="Calibri"/>
                <w:lang w:val="en-US" w:eastAsia="ar-SA"/>
              </w:rPr>
              <w:br/>
              <w:t>Air nozzles (5 pcs.)</w:t>
            </w:r>
            <w:r w:rsidRPr="00D037B2">
              <w:rPr>
                <w:rFonts w:ascii="Calibri" w:eastAsia="SimSun" w:hAnsi="Calibri" w:cs="Calibri"/>
                <w:lang w:val="en-US" w:eastAsia="ar-SA"/>
              </w:rPr>
              <w:br/>
              <w:t>Power cord (1 pc.)</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300"/>
        </w:trPr>
        <w:tc>
          <w:tcPr>
            <w:tcW w:w="459"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80"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471"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28"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162"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600"/>
        </w:trPr>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80"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F.2.2 Σταθμός αποκόλλησης</w:t>
            </w:r>
          </w:p>
        </w:tc>
        <w:tc>
          <w:tcPr>
            <w:tcW w:w="1471"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F.2.2.1</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F.2.2.2</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desoldering iron</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F.2.2.3</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Desoldering iron power</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120 W</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F.2.2.4</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Desoldering iron temperature range</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300...500°C</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F.2.2.5</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Desoldering iron vacuum</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xml:space="preserve"> 600 mm Hg</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F.2.2.6</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Pump efficiency</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15 l/min</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9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F.2.2.7</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Desoldering iron functions</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hot air blowing, </w:t>
            </w:r>
            <w:r w:rsidRPr="00D037B2">
              <w:rPr>
                <w:rFonts w:ascii="Calibri" w:eastAsia="SimSun" w:hAnsi="Calibri" w:cs="Calibri"/>
                <w:lang w:val="en-US" w:eastAsia="ar-SA"/>
              </w:rPr>
              <w:br/>
              <w:t>desoldering by solder suction</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F.2.2.8</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Supply voltage</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230 V AC</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F.2.2.9</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Weight</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420 g</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F.2.2.10</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Features</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ESD</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9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F.2.2.11</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Equipment</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two filters, single and tripple cleaning rods, </w:t>
            </w:r>
            <w:r w:rsidRPr="00D037B2">
              <w:rPr>
                <w:rFonts w:ascii="Calibri" w:eastAsia="SimSun" w:hAnsi="Calibri" w:cs="Calibri"/>
                <w:lang w:val="en-US" w:eastAsia="ar-SA"/>
              </w:rPr>
              <w:br/>
              <w:t>DN-SC0001 nozzle</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F21AA5" w:rsidTr="00D037B2">
        <w:trPr>
          <w:trHeight w:val="300"/>
        </w:trPr>
        <w:tc>
          <w:tcPr>
            <w:tcW w:w="459"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80"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471"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628"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162"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1200"/>
        </w:trPr>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280"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F.2.3 Βοηθητικό σταθεροποιητικό τρίτο χέρι για κολλήσεις ηλεκτρονικών</w:t>
            </w:r>
          </w:p>
        </w:tc>
        <w:tc>
          <w:tcPr>
            <w:tcW w:w="1471"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F.2.3.1</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76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F.2.3.2</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Μεγεθυντικός Φακός με Φως Led και Βάση για Κολλητήρι Επαγγελματικό</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15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F.2.3.3</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Μεγεθυντικός φακός επαγγελματικός διαμέτρου 95mm με δυνατότητα μεγέθυνσης x 2</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18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F.2.3.4</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 επιπλέον ενσωματωμένο μεγεθυντικό φακό διαμέτρου 20mm με δυνατότητα μεγέθυσης x 4.5 φορές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F.2.3.5</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φωτεινό λαμπάκι SMD LED</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12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F.2.3.6</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ρυθμιζόμενες, οδοντωτές δαγκάνες που επιτρέπουν ελευθερία κινήσεων των χεριών κατά την εργασία</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F.2.3.7</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βάση με ενσωματωμένη θήκη για κολλητήρι</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15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F.2.3.8</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μηχανισμό μικρής μέγγενης για άνετη συγκράτηση των αντικειμένων επεξεργασίας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F.2.3.9</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Ιδανικό για εργασίες συγκόλλησης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12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F.2.3.10</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Περιλαμβάνονται 3 μπαταρίες ΑΑΑ και καλώδιο τροφοδοσίας USB</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71"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F.2.4   διατηρείται για λόγους αρίθμησης </w:t>
            </w:r>
          </w:p>
        </w:tc>
        <w:tc>
          <w:tcPr>
            <w:tcW w:w="1471"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71"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F.2.5 θήκες μεταφοράς   ηλεκτρονικού εξοπλισμού </w:t>
            </w:r>
          </w:p>
        </w:tc>
        <w:tc>
          <w:tcPr>
            <w:tcW w:w="1471"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F.2.5.1</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10</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51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F.2.5.2</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xml:space="preserve"> Large Electronic Accessories Bag Travel Organizer Kit</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F.2.5.3</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heavy-duty, durable and waterproof nylon,</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F.2.5.4</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brand zipper</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F.2.5.5</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Dimension</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33.5*27.5*10CM</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9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F.2.5.6</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Internal flex wall for Electronics Accessories storage,</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F.2.5.7</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adjustable padded Dividers</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F.2.5.8</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One large internal zipped mesh pocket in the cover</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12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F.2.5.9</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One organizer pad with elastic object retention system on one side for gadget organization</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9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F.2.5.10</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a zipper pocket could be fitted into iPad mini on the back</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Ναι</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71"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 xml:space="preserve">F.2.6 </w:t>
            </w:r>
          </w:p>
        </w:tc>
        <w:tc>
          <w:tcPr>
            <w:tcW w:w="1471"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Διατηρείται για λόγους αρίθμησης</w:t>
            </w:r>
          </w:p>
        </w:tc>
        <w:tc>
          <w:tcPr>
            <w:tcW w:w="62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300"/>
        </w:trPr>
        <w:tc>
          <w:tcPr>
            <w:tcW w:w="459"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471" w:type="pct"/>
            <w:tcBorders>
              <w:top w:val="nil"/>
              <w:left w:val="nil"/>
              <w:bottom w:val="nil"/>
              <w:right w:val="nil"/>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nil"/>
              <w:right w:val="nil"/>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900"/>
        </w:trPr>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280"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F.2.7 Εργαλεία συναρμολόγησης και επισκευής</w:t>
            </w:r>
          </w:p>
        </w:tc>
        <w:tc>
          <w:tcPr>
            <w:tcW w:w="1471" w:type="pct"/>
            <w:tcBorders>
              <w:top w:val="single" w:sz="4" w:space="0" w:color="000000"/>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628"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single" w:sz="4" w:space="0" w:color="000000"/>
              <w:left w:val="nil"/>
              <w:bottom w:val="single" w:sz="4" w:space="0" w:color="000000"/>
              <w:right w:val="single" w:sz="4" w:space="0" w:color="000000"/>
            </w:tcBorders>
            <w:shd w:val="clear" w:color="auto" w:fill="auto"/>
            <w:noWrap/>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D9D9D9" w:fill="D9D9D9"/>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Α/Α</w:t>
            </w:r>
          </w:p>
        </w:tc>
        <w:tc>
          <w:tcPr>
            <w:tcW w:w="1280" w:type="pct"/>
            <w:tcBorders>
              <w:top w:val="nil"/>
              <w:left w:val="nil"/>
              <w:bottom w:val="single" w:sz="4" w:space="0" w:color="000000"/>
              <w:right w:val="single" w:sz="4" w:space="0" w:color="000000"/>
            </w:tcBorders>
            <w:shd w:val="clear" w:color="D9D9D9" w:fill="D9D9D9"/>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ΠΡΟΔΙΑΓΡΑΦΗ</w:t>
            </w:r>
          </w:p>
        </w:tc>
        <w:tc>
          <w:tcPr>
            <w:tcW w:w="1471" w:type="pct"/>
            <w:tcBorders>
              <w:top w:val="nil"/>
              <w:left w:val="nil"/>
              <w:bottom w:val="single" w:sz="4" w:space="0" w:color="000000"/>
              <w:right w:val="single" w:sz="4" w:space="0" w:color="000000"/>
            </w:tcBorders>
            <w:shd w:val="clear" w:color="D9D9D9" w:fill="D9D9D9"/>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ΑΠΑΙΤΗΣΗ</w:t>
            </w:r>
          </w:p>
        </w:tc>
        <w:tc>
          <w:tcPr>
            <w:tcW w:w="628" w:type="pct"/>
            <w:tcBorders>
              <w:top w:val="nil"/>
              <w:left w:val="nil"/>
              <w:bottom w:val="single" w:sz="4" w:space="0" w:color="000000"/>
              <w:right w:val="single" w:sz="4" w:space="0" w:color="000000"/>
            </w:tcBorders>
            <w:shd w:val="clear" w:color="D9D9D9" w:fill="D9D9D9"/>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ΑΠΑΝΤΗΣΗ</w:t>
            </w:r>
          </w:p>
        </w:tc>
        <w:tc>
          <w:tcPr>
            <w:tcW w:w="1162" w:type="pct"/>
            <w:tcBorders>
              <w:top w:val="nil"/>
              <w:left w:val="nil"/>
              <w:bottom w:val="single" w:sz="4" w:space="0" w:color="000000"/>
              <w:right w:val="single" w:sz="4" w:space="0" w:color="000000"/>
            </w:tcBorders>
            <w:shd w:val="clear" w:color="D9D9D9" w:fill="D9D9D9"/>
            <w:vAlign w:val="center"/>
            <w:hideMark/>
          </w:tcPr>
          <w:p w:rsidR="00D037B2" w:rsidRPr="00D037B2" w:rsidRDefault="00D037B2" w:rsidP="00D037B2">
            <w:pPr>
              <w:suppressAutoHyphens/>
              <w:spacing w:after="120" w:line="240" w:lineRule="auto"/>
              <w:jc w:val="both"/>
              <w:rPr>
                <w:rFonts w:ascii="Calibri" w:eastAsia="SimSun" w:hAnsi="Calibri" w:cs="Calibri"/>
                <w:b/>
                <w:bCs/>
                <w:lang w:eastAsia="ar-SA"/>
              </w:rPr>
            </w:pPr>
            <w:r w:rsidRPr="00D037B2">
              <w:rPr>
                <w:rFonts w:ascii="Calibri" w:eastAsia="SimSun" w:hAnsi="Calibri" w:cs="Calibri"/>
                <w:b/>
                <w:bCs/>
                <w:lang w:eastAsia="ar-SA"/>
              </w:rPr>
              <w:t>ΠΑΡΑΠΟΜΠΗ ΤΕΚΜΗΡΙΩΣΗΣ</w:t>
            </w:r>
          </w:p>
        </w:tc>
      </w:tr>
      <w:tr w:rsidR="00D037B2" w:rsidRPr="00D037B2" w:rsidTr="00D037B2">
        <w:trPr>
          <w:trHeight w:val="28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F.2.7.1</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Αριθμός Μονάδων</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1</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765"/>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F.2.7.2</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Τύπος</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Πακέτο από εργαλεία για τεχνικούς και ηλεκτρονικούς 15τμχ</w:t>
            </w:r>
          </w:p>
        </w:tc>
        <w:tc>
          <w:tcPr>
            <w:tcW w:w="628"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D037B2" w:rsidTr="00D037B2">
        <w:trPr>
          <w:trHeight w:val="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F.2.7.3</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Συσκευασία</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eastAsia="ar-SA"/>
              </w:rPr>
              <w:t>Κασετίνα μεταφοράς εργαλείων</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 </w:t>
            </w:r>
          </w:p>
        </w:tc>
      </w:tr>
      <w:tr w:rsidR="00D037B2" w:rsidRPr="00F21AA5" w:rsidTr="00D037B2">
        <w:trPr>
          <w:trHeight w:val="3600"/>
        </w:trPr>
        <w:tc>
          <w:tcPr>
            <w:tcW w:w="459" w:type="pct"/>
            <w:tcBorders>
              <w:top w:val="nil"/>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lastRenderedPageBreak/>
              <w:t>F.2.7.4</w:t>
            </w:r>
          </w:p>
        </w:tc>
        <w:tc>
          <w:tcPr>
            <w:tcW w:w="1280"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Εργαλεία</w:t>
            </w:r>
          </w:p>
        </w:tc>
        <w:tc>
          <w:tcPr>
            <w:tcW w:w="1471" w:type="pct"/>
            <w:tcBorders>
              <w:top w:val="nil"/>
              <w:left w:val="nil"/>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1pcs*Multimeter</w:t>
            </w:r>
            <w:r w:rsidRPr="00D037B2">
              <w:rPr>
                <w:rFonts w:ascii="Calibri" w:eastAsia="SimSun" w:hAnsi="Calibri" w:cs="Calibri"/>
                <w:lang w:val="en-US" w:eastAsia="ar-SA"/>
              </w:rPr>
              <w:br/>
              <w:t>1pcs*Cutting Pliers</w:t>
            </w:r>
            <w:r w:rsidRPr="00D037B2">
              <w:rPr>
                <w:rFonts w:ascii="Calibri" w:eastAsia="SimSun" w:hAnsi="Calibri" w:cs="Calibri"/>
                <w:lang w:val="en-US" w:eastAsia="ar-SA"/>
              </w:rPr>
              <w:br/>
              <w:t>1pcs*Wire stripper</w:t>
            </w:r>
            <w:r w:rsidRPr="00D037B2">
              <w:rPr>
                <w:rFonts w:ascii="Calibri" w:eastAsia="SimSun" w:hAnsi="Calibri" w:cs="Calibri"/>
                <w:lang w:val="en-US" w:eastAsia="ar-SA"/>
              </w:rPr>
              <w:br/>
              <w:t>1pcs*Solder tin wire</w:t>
            </w:r>
            <w:r w:rsidRPr="00D037B2">
              <w:rPr>
                <w:rFonts w:ascii="Calibri" w:eastAsia="SimSun" w:hAnsi="Calibri" w:cs="Calibri"/>
                <w:lang w:val="en-US" w:eastAsia="ar-SA"/>
              </w:rPr>
              <w:br/>
              <w:t>1pcs*Knife</w:t>
            </w:r>
            <w:r w:rsidRPr="00D037B2">
              <w:rPr>
                <w:rFonts w:ascii="Calibri" w:eastAsia="SimSun" w:hAnsi="Calibri" w:cs="Calibri"/>
                <w:lang w:val="en-US" w:eastAsia="ar-SA"/>
              </w:rPr>
              <w:br/>
              <w:t>1pcs*Suction pump</w:t>
            </w:r>
            <w:r w:rsidRPr="00D037B2">
              <w:rPr>
                <w:rFonts w:ascii="Calibri" w:eastAsia="SimSun" w:hAnsi="Calibri" w:cs="Calibri"/>
                <w:lang w:val="en-US" w:eastAsia="ar-SA"/>
              </w:rPr>
              <w:br/>
              <w:t>1pcs*Soldering iron</w:t>
            </w:r>
            <w:r w:rsidRPr="00D037B2">
              <w:rPr>
                <w:rFonts w:ascii="Calibri" w:eastAsia="SimSun" w:hAnsi="Calibri" w:cs="Calibri"/>
                <w:lang w:val="en-US" w:eastAsia="ar-SA"/>
              </w:rPr>
              <w:br/>
              <w:t>2pcs*Tweezers</w:t>
            </w:r>
            <w:r w:rsidRPr="00D037B2">
              <w:rPr>
                <w:rFonts w:ascii="Calibri" w:eastAsia="SimSun" w:hAnsi="Calibri" w:cs="Calibri"/>
                <w:lang w:val="en-US" w:eastAsia="ar-SA"/>
              </w:rPr>
              <w:br/>
              <w:t>2pcs*Plastic spudger</w:t>
            </w:r>
            <w:r w:rsidRPr="00D037B2">
              <w:rPr>
                <w:rFonts w:ascii="Calibri" w:eastAsia="SimSun" w:hAnsi="Calibri" w:cs="Calibri"/>
                <w:lang w:val="en-US" w:eastAsia="ar-SA"/>
              </w:rPr>
              <w:br/>
              <w:t>1pcs*Rosin</w:t>
            </w:r>
            <w:r w:rsidRPr="00D037B2">
              <w:rPr>
                <w:rFonts w:ascii="Calibri" w:eastAsia="SimSun" w:hAnsi="Calibri" w:cs="Calibri"/>
                <w:lang w:val="en-US" w:eastAsia="ar-SA"/>
              </w:rPr>
              <w:br/>
              <w:t>2pcs*Electric screwdriver</w:t>
            </w:r>
            <w:r w:rsidRPr="00D037B2">
              <w:rPr>
                <w:rFonts w:ascii="Calibri" w:eastAsia="SimSun" w:hAnsi="Calibri" w:cs="Calibri"/>
                <w:lang w:val="en-US" w:eastAsia="ar-SA"/>
              </w:rPr>
              <w:br/>
              <w:t>1pcs*Solding iron stand</w:t>
            </w:r>
          </w:p>
        </w:tc>
        <w:tc>
          <w:tcPr>
            <w:tcW w:w="628"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c>
          <w:tcPr>
            <w:tcW w:w="1162" w:type="pct"/>
            <w:tcBorders>
              <w:top w:val="nil"/>
              <w:left w:val="nil"/>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val="en-US" w:eastAsia="ar-SA"/>
              </w:rPr>
            </w:pPr>
            <w:r w:rsidRPr="00D037B2">
              <w:rPr>
                <w:rFonts w:ascii="Calibri" w:eastAsia="SimSun" w:hAnsi="Calibri" w:cs="Calibri"/>
                <w:lang w:val="en-US" w:eastAsia="ar-SA"/>
              </w:rPr>
              <w:t> </w:t>
            </w:r>
          </w:p>
        </w:tc>
      </w:tr>
      <w:tr w:rsidR="00D037B2" w:rsidRPr="00D037B2" w:rsidTr="00D037B2">
        <w:trPr>
          <w:trHeight w:val="300"/>
        </w:trPr>
        <w:tc>
          <w:tcPr>
            <w:tcW w:w="4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F.2.7.5</w:t>
            </w: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Package size</w:t>
            </w:r>
          </w:p>
        </w:tc>
        <w:tc>
          <w:tcPr>
            <w:tcW w:w="14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7B2" w:rsidRPr="00D037B2" w:rsidRDefault="00D037B2" w:rsidP="00D037B2">
            <w:pPr>
              <w:suppressAutoHyphens/>
              <w:spacing w:after="120" w:line="240" w:lineRule="auto"/>
              <w:jc w:val="both"/>
              <w:rPr>
                <w:rFonts w:ascii="Calibri" w:eastAsia="SimSun" w:hAnsi="Calibri" w:cs="Calibri"/>
                <w:lang w:eastAsia="ar-SA"/>
              </w:rPr>
            </w:pPr>
            <w:r w:rsidRPr="00D037B2">
              <w:rPr>
                <w:rFonts w:ascii="Calibri" w:eastAsia="SimSun" w:hAnsi="Calibri" w:cs="Calibri"/>
                <w:lang w:eastAsia="ar-SA"/>
              </w:rPr>
              <w:t>299mm*155mm*60mm</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p>
        </w:tc>
        <w:tc>
          <w:tcPr>
            <w:tcW w:w="116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037B2" w:rsidRPr="00D037B2" w:rsidRDefault="00D037B2" w:rsidP="00D037B2">
            <w:pPr>
              <w:suppressAutoHyphens/>
              <w:spacing w:after="120" w:line="240" w:lineRule="auto"/>
              <w:jc w:val="both"/>
              <w:rPr>
                <w:rFonts w:ascii="Calibri" w:eastAsia="SimSun" w:hAnsi="Calibri" w:cs="Calibri"/>
                <w:lang w:eastAsia="ar-SA"/>
              </w:rPr>
            </w:pPr>
          </w:p>
        </w:tc>
      </w:tr>
    </w:tbl>
    <w:p w:rsidR="00D037B2" w:rsidRPr="00D037B2" w:rsidRDefault="00D037B2" w:rsidP="00D037B2">
      <w:pPr>
        <w:suppressAutoHyphens/>
        <w:spacing w:after="120" w:line="240" w:lineRule="auto"/>
        <w:jc w:val="both"/>
        <w:rPr>
          <w:rFonts w:ascii="Calibri" w:eastAsia="SimSun" w:hAnsi="Calibri" w:cs="Calibri"/>
          <w:lang w:val="en-US" w:eastAsia="ar-SA"/>
        </w:rPr>
      </w:pPr>
    </w:p>
    <w:p w:rsidR="00D037B2" w:rsidRPr="00D037B2" w:rsidRDefault="00D037B2" w:rsidP="00D037B2">
      <w:pPr>
        <w:suppressAutoHyphens/>
        <w:spacing w:after="120" w:line="240" w:lineRule="auto"/>
        <w:jc w:val="both"/>
        <w:rPr>
          <w:rFonts w:ascii="Calibri" w:eastAsia="Times New Roman" w:hAnsi="Calibri" w:cs="Calibri"/>
          <w:b/>
          <w:bCs/>
          <w:lang w:eastAsia="ar-SA"/>
        </w:rPr>
      </w:pPr>
      <w:r w:rsidRPr="00D037B2">
        <w:rPr>
          <w:rFonts w:ascii="Calibri" w:eastAsia="Times New Roman" w:hAnsi="Calibri" w:cs="Calibri"/>
          <w:b/>
          <w:bCs/>
          <w:lang w:eastAsia="ar-SA"/>
        </w:rPr>
        <w:t>Ο συντάξας τις τεχνικές προδιαγραφές</w:t>
      </w:r>
    </w:p>
    <w:p w:rsidR="00D037B2" w:rsidRPr="00D037B2" w:rsidRDefault="00D037B2" w:rsidP="00D037B2">
      <w:pPr>
        <w:suppressAutoHyphens/>
        <w:spacing w:after="120" w:line="240" w:lineRule="auto"/>
        <w:jc w:val="both"/>
        <w:rPr>
          <w:rFonts w:ascii="Calibri" w:eastAsia="Times New Roman" w:hAnsi="Calibri" w:cs="Calibri"/>
          <w:b/>
          <w:bCs/>
          <w:lang w:eastAsia="ar-SA"/>
        </w:rPr>
      </w:pPr>
    </w:p>
    <w:p w:rsidR="00D037B2" w:rsidRPr="00D037B2" w:rsidRDefault="00D037B2" w:rsidP="00D037B2">
      <w:pPr>
        <w:suppressAutoHyphens/>
        <w:spacing w:after="120" w:line="240" w:lineRule="auto"/>
        <w:jc w:val="both"/>
        <w:rPr>
          <w:rFonts w:ascii="Calibri" w:eastAsia="Times New Roman" w:hAnsi="Calibri" w:cs="Calibri"/>
          <w:b/>
          <w:bCs/>
          <w:lang w:eastAsia="ar-SA"/>
        </w:rPr>
      </w:pPr>
      <w:r w:rsidRPr="00D037B2">
        <w:rPr>
          <w:rFonts w:ascii="Calibri" w:eastAsia="Times New Roman" w:hAnsi="Calibri" w:cs="Calibri"/>
          <w:b/>
          <w:bCs/>
          <w:lang w:eastAsia="ar-SA"/>
        </w:rPr>
        <w:t xml:space="preserve">Επίκ. Καθηγ. Μιχαήλ Παναγόπουλος </w:t>
      </w:r>
    </w:p>
    <w:p w:rsidR="002E3D72" w:rsidRDefault="002E3D72"/>
    <w:sectPr w:rsidR="002E3D7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1B" w:rsidRDefault="000E201B" w:rsidP="007E1CF1">
      <w:pPr>
        <w:spacing w:after="0" w:line="240" w:lineRule="auto"/>
      </w:pPr>
      <w:r>
        <w:separator/>
      </w:r>
    </w:p>
  </w:endnote>
  <w:endnote w:type="continuationSeparator" w:id="0">
    <w:p w:rsidR="000E201B" w:rsidRDefault="000E201B" w:rsidP="007E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CG Times">
    <w:altName w:val="Times New Roman"/>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Noto Sans Symbols">
    <w:altName w:val="Times New Roman"/>
    <w:charset w:val="00"/>
    <w:family w:val="auto"/>
    <w:pitch w:val="default"/>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1850"/>
      <w:docPartObj>
        <w:docPartGallery w:val="Page Numbers (Bottom of Page)"/>
        <w:docPartUnique/>
      </w:docPartObj>
    </w:sdtPr>
    <w:sdtEndPr/>
    <w:sdtContent>
      <w:p w:rsidR="007E1CF1" w:rsidRDefault="007E1CF1">
        <w:pPr>
          <w:pStyle w:val="af3"/>
          <w:jc w:val="right"/>
        </w:pPr>
        <w:r>
          <w:rPr>
            <w:noProof/>
            <w:lang w:val="el-GR" w:eastAsia="el-GR"/>
          </w:rPr>
          <w:drawing>
            <wp:inline distT="0" distB="0" distL="0" distR="0" wp14:anchorId="7F18F029" wp14:editId="7AC254F2">
              <wp:extent cx="5274310" cy="1053116"/>
              <wp:effectExtent l="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053116"/>
                      </a:xfrm>
                      <a:prstGeom prst="rect">
                        <a:avLst/>
                      </a:prstGeom>
                      <a:noFill/>
                      <a:ln>
                        <a:noFill/>
                      </a:ln>
                    </pic:spPr>
                  </pic:pic>
                </a:graphicData>
              </a:graphic>
            </wp:inline>
          </w:drawing>
        </w:r>
      </w:p>
    </w:sdtContent>
  </w:sdt>
  <w:p w:rsidR="007E1CF1" w:rsidRDefault="007E1CF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1B" w:rsidRDefault="000E201B" w:rsidP="007E1CF1">
      <w:pPr>
        <w:spacing w:after="0" w:line="240" w:lineRule="auto"/>
      </w:pPr>
      <w:r>
        <w:separator/>
      </w:r>
    </w:p>
  </w:footnote>
  <w:footnote w:type="continuationSeparator" w:id="0">
    <w:p w:rsidR="000E201B" w:rsidRDefault="000E201B" w:rsidP="007E1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378317"/>
      <w:docPartObj>
        <w:docPartGallery w:val="Page Numbers (Top of Page)"/>
        <w:docPartUnique/>
      </w:docPartObj>
    </w:sdtPr>
    <w:sdtEndPr/>
    <w:sdtContent>
      <w:p w:rsidR="00AE45FA" w:rsidRDefault="00AE45FA">
        <w:pPr>
          <w:pStyle w:val="af4"/>
          <w:jc w:val="right"/>
        </w:pPr>
        <w:r>
          <w:fldChar w:fldCharType="begin"/>
        </w:r>
        <w:r>
          <w:instrText>PAGE   \* MERGEFORMAT</w:instrText>
        </w:r>
        <w:r>
          <w:fldChar w:fldCharType="separate"/>
        </w:r>
        <w:r w:rsidR="00F21AA5" w:rsidRPr="00F21AA5">
          <w:rPr>
            <w:noProof/>
            <w:lang w:val="el-GR"/>
          </w:rPr>
          <w:t>1</w:t>
        </w:r>
        <w:r>
          <w:fldChar w:fldCharType="end"/>
        </w:r>
      </w:p>
    </w:sdtContent>
  </w:sdt>
  <w:p w:rsidR="00AE45FA" w:rsidRDefault="00AE45F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B090C67"/>
    <w:multiLevelType w:val="hybridMultilevel"/>
    <w:tmpl w:val="4726D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E3E68AC"/>
    <w:multiLevelType w:val="hybridMultilevel"/>
    <w:tmpl w:val="9CC24C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5C6590E"/>
    <w:multiLevelType w:val="hybridMultilevel"/>
    <w:tmpl w:val="1F988B4A"/>
    <w:lvl w:ilvl="0" w:tplc="0409000F">
      <w:start w:val="1"/>
      <w:numFmt w:val="decimal"/>
      <w:lvlText w:val="%1."/>
      <w:lvlJc w:val="left"/>
      <w:pPr>
        <w:ind w:left="720" w:hanging="360"/>
      </w:pPr>
      <w:rPr>
        <w:rFonts w:hint="default"/>
      </w:rPr>
    </w:lvl>
    <w:lvl w:ilvl="1" w:tplc="0408000F">
      <w:start w:val="1"/>
      <w:numFmt w:val="decimal"/>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875BC"/>
    <w:multiLevelType w:val="hybridMultilevel"/>
    <w:tmpl w:val="EC02C2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FE7405"/>
    <w:multiLevelType w:val="hybridMultilevel"/>
    <w:tmpl w:val="5B10D69A"/>
    <w:lvl w:ilvl="0" w:tplc="0408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35263656"/>
    <w:multiLevelType w:val="hybridMultilevel"/>
    <w:tmpl w:val="8C344272"/>
    <w:lvl w:ilvl="0" w:tplc="E6087E3E">
      <w:start w:val="1"/>
      <w:numFmt w:val="bullet"/>
      <w:lvlText w:val="­"/>
      <w:lvlJc w:val="left"/>
      <w:pPr>
        <w:ind w:left="720" w:hanging="360"/>
      </w:pPr>
      <w:rPr>
        <w:rFonts w:ascii="Angsana New" w:hAnsi="Angsana New" w:hint="default"/>
      </w:rPr>
    </w:lvl>
    <w:lvl w:ilvl="1" w:tplc="7A94E32E" w:tentative="1">
      <w:start w:val="1"/>
      <w:numFmt w:val="bullet"/>
      <w:lvlText w:val="o"/>
      <w:lvlJc w:val="left"/>
      <w:pPr>
        <w:ind w:left="1440" w:hanging="360"/>
      </w:pPr>
      <w:rPr>
        <w:rFonts w:ascii="Courier New" w:hAnsi="Courier New" w:cs="Courier New" w:hint="default"/>
      </w:rPr>
    </w:lvl>
    <w:lvl w:ilvl="2" w:tplc="161ED87C" w:tentative="1">
      <w:start w:val="1"/>
      <w:numFmt w:val="bullet"/>
      <w:lvlText w:val=""/>
      <w:lvlJc w:val="left"/>
      <w:pPr>
        <w:ind w:left="2160" w:hanging="360"/>
      </w:pPr>
      <w:rPr>
        <w:rFonts w:ascii="Wingdings" w:hAnsi="Wingdings" w:hint="default"/>
      </w:rPr>
    </w:lvl>
    <w:lvl w:ilvl="3" w:tplc="CC660A60" w:tentative="1">
      <w:start w:val="1"/>
      <w:numFmt w:val="bullet"/>
      <w:lvlText w:val=""/>
      <w:lvlJc w:val="left"/>
      <w:pPr>
        <w:ind w:left="2880" w:hanging="360"/>
      </w:pPr>
      <w:rPr>
        <w:rFonts w:ascii="Symbol" w:hAnsi="Symbol" w:hint="default"/>
      </w:rPr>
    </w:lvl>
    <w:lvl w:ilvl="4" w:tplc="70B09D20" w:tentative="1">
      <w:start w:val="1"/>
      <w:numFmt w:val="bullet"/>
      <w:lvlText w:val="o"/>
      <w:lvlJc w:val="left"/>
      <w:pPr>
        <w:ind w:left="3600" w:hanging="360"/>
      </w:pPr>
      <w:rPr>
        <w:rFonts w:ascii="Courier New" w:hAnsi="Courier New" w:cs="Courier New" w:hint="default"/>
      </w:rPr>
    </w:lvl>
    <w:lvl w:ilvl="5" w:tplc="5C1E6322" w:tentative="1">
      <w:start w:val="1"/>
      <w:numFmt w:val="bullet"/>
      <w:lvlText w:val=""/>
      <w:lvlJc w:val="left"/>
      <w:pPr>
        <w:ind w:left="4320" w:hanging="360"/>
      </w:pPr>
      <w:rPr>
        <w:rFonts w:ascii="Wingdings" w:hAnsi="Wingdings" w:hint="default"/>
      </w:rPr>
    </w:lvl>
    <w:lvl w:ilvl="6" w:tplc="98600674" w:tentative="1">
      <w:start w:val="1"/>
      <w:numFmt w:val="bullet"/>
      <w:lvlText w:val=""/>
      <w:lvlJc w:val="left"/>
      <w:pPr>
        <w:ind w:left="5040" w:hanging="360"/>
      </w:pPr>
      <w:rPr>
        <w:rFonts w:ascii="Symbol" w:hAnsi="Symbol" w:hint="default"/>
      </w:rPr>
    </w:lvl>
    <w:lvl w:ilvl="7" w:tplc="053085EE" w:tentative="1">
      <w:start w:val="1"/>
      <w:numFmt w:val="bullet"/>
      <w:lvlText w:val="o"/>
      <w:lvlJc w:val="left"/>
      <w:pPr>
        <w:ind w:left="5760" w:hanging="360"/>
      </w:pPr>
      <w:rPr>
        <w:rFonts w:ascii="Courier New" w:hAnsi="Courier New" w:cs="Courier New" w:hint="default"/>
      </w:rPr>
    </w:lvl>
    <w:lvl w:ilvl="8" w:tplc="9D28B646" w:tentative="1">
      <w:start w:val="1"/>
      <w:numFmt w:val="bullet"/>
      <w:lvlText w:val=""/>
      <w:lvlJc w:val="left"/>
      <w:pPr>
        <w:ind w:left="6480" w:hanging="360"/>
      </w:pPr>
      <w:rPr>
        <w:rFonts w:ascii="Wingdings" w:hAnsi="Wingdings" w:hint="default"/>
      </w:rPr>
    </w:lvl>
  </w:abstractNum>
  <w:abstractNum w:abstractNumId="17">
    <w:nsid w:val="3784080A"/>
    <w:multiLevelType w:val="hybridMultilevel"/>
    <w:tmpl w:val="0E3A2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8832FE9"/>
    <w:multiLevelType w:val="hybridMultilevel"/>
    <w:tmpl w:val="B63837A4"/>
    <w:lvl w:ilvl="0" w:tplc="0409000F">
      <w:start w:val="3"/>
      <w:numFmt w:val="decimal"/>
      <w:lvlText w:val="%1."/>
      <w:lvlJc w:val="left"/>
      <w:pPr>
        <w:ind w:left="720" w:hanging="360"/>
      </w:pPr>
      <w:rPr>
        <w:rFonts w:hint="default"/>
      </w:rPr>
    </w:lvl>
    <w:lvl w:ilvl="1" w:tplc="0408000F">
      <w:start w:val="1"/>
      <w:numFmt w:val="decimal"/>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72892"/>
    <w:multiLevelType w:val="hybridMultilevel"/>
    <w:tmpl w:val="2332C276"/>
    <w:lvl w:ilvl="0" w:tplc="0000000B">
      <w:start w:val="1"/>
      <w:numFmt w:val="bullet"/>
      <w:lvlText w:val="­"/>
      <w:lvlJc w:val="left"/>
      <w:pPr>
        <w:ind w:left="720" w:hanging="360"/>
      </w:pPr>
      <w:rPr>
        <w:rFonts w:ascii="Angsana New" w:hAnsi="Angsana New" w:cs="Angsana New" w:hint="default"/>
        <w:color w:val="000000"/>
        <w:kern w:val="1"/>
        <w:szCs w:val="22"/>
        <w:shd w:val="clear" w:color="auto" w:fill="FFFFFF"/>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48F5F1F"/>
    <w:multiLevelType w:val="hybridMultilevel"/>
    <w:tmpl w:val="F0D48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E4E3FFC"/>
    <w:multiLevelType w:val="multilevel"/>
    <w:tmpl w:val="A1D4C596"/>
    <w:lvl w:ilvl="0">
      <w:start w:val="1"/>
      <w:numFmt w:val="decimal"/>
      <w:lvlText w:val="%1."/>
      <w:lvlJc w:val="left"/>
      <w:pPr>
        <w:ind w:left="644" w:hanging="360"/>
      </w:p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2">
    <w:nsid w:val="53FC32FA"/>
    <w:multiLevelType w:val="hybridMultilevel"/>
    <w:tmpl w:val="C4A463F0"/>
    <w:lvl w:ilvl="0" w:tplc="B5003A76">
      <w:start w:val="1"/>
      <w:numFmt w:val="decimal"/>
      <w:lvlText w:val="%1)"/>
      <w:lvlJc w:val="left"/>
      <w:pPr>
        <w:ind w:left="720" w:hanging="360"/>
      </w:pPr>
      <w:rPr>
        <w:rFonts w:hint="default"/>
      </w:rPr>
    </w:lvl>
    <w:lvl w:ilvl="1" w:tplc="34B09C02" w:tentative="1">
      <w:start w:val="1"/>
      <w:numFmt w:val="lowerLetter"/>
      <w:lvlText w:val="%2."/>
      <w:lvlJc w:val="left"/>
      <w:pPr>
        <w:ind w:left="1440" w:hanging="360"/>
      </w:pPr>
    </w:lvl>
    <w:lvl w:ilvl="2" w:tplc="70DADE00" w:tentative="1">
      <w:start w:val="1"/>
      <w:numFmt w:val="lowerRoman"/>
      <w:lvlText w:val="%3."/>
      <w:lvlJc w:val="right"/>
      <w:pPr>
        <w:ind w:left="2160" w:hanging="180"/>
      </w:pPr>
    </w:lvl>
    <w:lvl w:ilvl="3" w:tplc="58D451DC" w:tentative="1">
      <w:start w:val="1"/>
      <w:numFmt w:val="decimal"/>
      <w:lvlText w:val="%4."/>
      <w:lvlJc w:val="left"/>
      <w:pPr>
        <w:ind w:left="2880" w:hanging="360"/>
      </w:pPr>
    </w:lvl>
    <w:lvl w:ilvl="4" w:tplc="DB90A756" w:tentative="1">
      <w:start w:val="1"/>
      <w:numFmt w:val="lowerLetter"/>
      <w:lvlText w:val="%5."/>
      <w:lvlJc w:val="left"/>
      <w:pPr>
        <w:ind w:left="3600" w:hanging="360"/>
      </w:pPr>
    </w:lvl>
    <w:lvl w:ilvl="5" w:tplc="13F28700" w:tentative="1">
      <w:start w:val="1"/>
      <w:numFmt w:val="lowerRoman"/>
      <w:lvlText w:val="%6."/>
      <w:lvlJc w:val="right"/>
      <w:pPr>
        <w:ind w:left="4320" w:hanging="180"/>
      </w:pPr>
    </w:lvl>
    <w:lvl w:ilvl="6" w:tplc="81B21F50" w:tentative="1">
      <w:start w:val="1"/>
      <w:numFmt w:val="decimal"/>
      <w:lvlText w:val="%7."/>
      <w:lvlJc w:val="left"/>
      <w:pPr>
        <w:ind w:left="5040" w:hanging="360"/>
      </w:pPr>
    </w:lvl>
    <w:lvl w:ilvl="7" w:tplc="BDD2DA0A" w:tentative="1">
      <w:start w:val="1"/>
      <w:numFmt w:val="lowerLetter"/>
      <w:lvlText w:val="%8."/>
      <w:lvlJc w:val="left"/>
      <w:pPr>
        <w:ind w:left="5760" w:hanging="360"/>
      </w:pPr>
    </w:lvl>
    <w:lvl w:ilvl="8" w:tplc="6214EF46" w:tentative="1">
      <w:start w:val="1"/>
      <w:numFmt w:val="lowerRoman"/>
      <w:lvlText w:val="%9."/>
      <w:lvlJc w:val="right"/>
      <w:pPr>
        <w:ind w:left="6480" w:hanging="180"/>
      </w:pPr>
    </w:lvl>
  </w:abstractNum>
  <w:abstractNum w:abstractNumId="23">
    <w:nsid w:val="54101F4E"/>
    <w:multiLevelType w:val="hybridMultilevel"/>
    <w:tmpl w:val="6F06BC02"/>
    <w:lvl w:ilvl="0" w:tplc="3C34F54C">
      <w:start w:val="1"/>
      <w:numFmt w:val="bullet"/>
      <w:lvlText w:val=""/>
      <w:lvlJc w:val="left"/>
      <w:pPr>
        <w:ind w:left="720" w:hanging="360"/>
      </w:pPr>
      <w:rPr>
        <w:rFonts w:ascii="Symbol" w:hAnsi="Symbol" w:hint="default"/>
      </w:rPr>
    </w:lvl>
    <w:lvl w:ilvl="1" w:tplc="19D21202" w:tentative="1">
      <w:start w:val="1"/>
      <w:numFmt w:val="bullet"/>
      <w:lvlText w:val="o"/>
      <w:lvlJc w:val="left"/>
      <w:pPr>
        <w:ind w:left="1440" w:hanging="360"/>
      </w:pPr>
      <w:rPr>
        <w:rFonts w:ascii="Courier New" w:hAnsi="Courier New" w:cs="Courier New" w:hint="default"/>
      </w:rPr>
    </w:lvl>
    <w:lvl w:ilvl="2" w:tplc="3EC0D250" w:tentative="1">
      <w:start w:val="1"/>
      <w:numFmt w:val="bullet"/>
      <w:lvlText w:val=""/>
      <w:lvlJc w:val="left"/>
      <w:pPr>
        <w:ind w:left="2160" w:hanging="360"/>
      </w:pPr>
      <w:rPr>
        <w:rFonts w:ascii="Wingdings" w:hAnsi="Wingdings" w:hint="default"/>
      </w:rPr>
    </w:lvl>
    <w:lvl w:ilvl="3" w:tplc="F56CF6B0" w:tentative="1">
      <w:start w:val="1"/>
      <w:numFmt w:val="bullet"/>
      <w:lvlText w:val=""/>
      <w:lvlJc w:val="left"/>
      <w:pPr>
        <w:ind w:left="2880" w:hanging="360"/>
      </w:pPr>
      <w:rPr>
        <w:rFonts w:ascii="Symbol" w:hAnsi="Symbol" w:hint="default"/>
      </w:rPr>
    </w:lvl>
    <w:lvl w:ilvl="4" w:tplc="79E013B2" w:tentative="1">
      <w:start w:val="1"/>
      <w:numFmt w:val="bullet"/>
      <w:lvlText w:val="o"/>
      <w:lvlJc w:val="left"/>
      <w:pPr>
        <w:ind w:left="3600" w:hanging="360"/>
      </w:pPr>
      <w:rPr>
        <w:rFonts w:ascii="Courier New" w:hAnsi="Courier New" w:cs="Courier New" w:hint="default"/>
      </w:rPr>
    </w:lvl>
    <w:lvl w:ilvl="5" w:tplc="0CEAE396" w:tentative="1">
      <w:start w:val="1"/>
      <w:numFmt w:val="bullet"/>
      <w:lvlText w:val=""/>
      <w:lvlJc w:val="left"/>
      <w:pPr>
        <w:ind w:left="4320" w:hanging="360"/>
      </w:pPr>
      <w:rPr>
        <w:rFonts w:ascii="Wingdings" w:hAnsi="Wingdings" w:hint="default"/>
      </w:rPr>
    </w:lvl>
    <w:lvl w:ilvl="6" w:tplc="A2ECA378" w:tentative="1">
      <w:start w:val="1"/>
      <w:numFmt w:val="bullet"/>
      <w:lvlText w:val=""/>
      <w:lvlJc w:val="left"/>
      <w:pPr>
        <w:ind w:left="5040" w:hanging="360"/>
      </w:pPr>
      <w:rPr>
        <w:rFonts w:ascii="Symbol" w:hAnsi="Symbol" w:hint="default"/>
      </w:rPr>
    </w:lvl>
    <w:lvl w:ilvl="7" w:tplc="B318211A" w:tentative="1">
      <w:start w:val="1"/>
      <w:numFmt w:val="bullet"/>
      <w:lvlText w:val="o"/>
      <w:lvlJc w:val="left"/>
      <w:pPr>
        <w:ind w:left="5760" w:hanging="360"/>
      </w:pPr>
      <w:rPr>
        <w:rFonts w:ascii="Courier New" w:hAnsi="Courier New" w:cs="Courier New" w:hint="default"/>
      </w:rPr>
    </w:lvl>
    <w:lvl w:ilvl="8" w:tplc="5CE423F6" w:tentative="1">
      <w:start w:val="1"/>
      <w:numFmt w:val="bullet"/>
      <w:lvlText w:val=""/>
      <w:lvlJc w:val="left"/>
      <w:pPr>
        <w:ind w:left="6480" w:hanging="360"/>
      </w:pPr>
      <w:rPr>
        <w:rFonts w:ascii="Wingdings" w:hAnsi="Wingdings" w:hint="default"/>
      </w:rPr>
    </w:lvl>
  </w:abstractNum>
  <w:abstractNum w:abstractNumId="24">
    <w:nsid w:val="64E865DE"/>
    <w:multiLevelType w:val="hybridMultilevel"/>
    <w:tmpl w:val="E32EDD84"/>
    <w:lvl w:ilvl="0" w:tplc="9698C9D0">
      <w:start w:val="1"/>
      <w:numFmt w:val="decimal"/>
      <w:lvlText w:val="%1."/>
      <w:lvlJc w:val="left"/>
      <w:pPr>
        <w:ind w:left="532" w:hanging="248"/>
      </w:pPr>
      <w:rPr>
        <w:rFonts w:ascii="Calibri" w:hAnsi="Calibri" w:cs="Segoe UI" w:hint="default"/>
        <w:b w:val="0"/>
        <w:bCs/>
        <w:i w:val="0"/>
        <w:spacing w:val="-1"/>
        <w:w w:val="100"/>
        <w:sz w:val="20"/>
        <w:szCs w:val="22"/>
        <w:lang w:val="el-GR" w:eastAsia="el-GR" w:bidi="el-GR"/>
      </w:rPr>
    </w:lvl>
    <w:lvl w:ilvl="1" w:tplc="4AFE6610">
      <w:numFmt w:val="bullet"/>
      <w:lvlText w:val=""/>
      <w:lvlJc w:val="left"/>
      <w:pPr>
        <w:ind w:left="1005" w:hanging="360"/>
      </w:pPr>
      <w:rPr>
        <w:rFonts w:ascii="Symbol" w:eastAsia="Symbol" w:hAnsi="Symbol" w:cs="Symbol" w:hint="default"/>
        <w:w w:val="100"/>
        <w:sz w:val="22"/>
        <w:szCs w:val="22"/>
        <w:lang w:val="el-GR" w:eastAsia="el-GR" w:bidi="el-GR"/>
      </w:rPr>
    </w:lvl>
    <w:lvl w:ilvl="2" w:tplc="0038C780">
      <w:numFmt w:val="bullet"/>
      <w:lvlText w:val="•"/>
      <w:lvlJc w:val="left"/>
      <w:pPr>
        <w:ind w:left="1786" w:hanging="360"/>
      </w:pPr>
      <w:rPr>
        <w:rFonts w:hint="default"/>
        <w:lang w:val="el-GR" w:eastAsia="el-GR" w:bidi="el-GR"/>
      </w:rPr>
    </w:lvl>
    <w:lvl w:ilvl="3" w:tplc="FE8A823A">
      <w:numFmt w:val="bullet"/>
      <w:lvlText w:val="•"/>
      <w:lvlJc w:val="left"/>
      <w:pPr>
        <w:ind w:left="2557" w:hanging="360"/>
      </w:pPr>
      <w:rPr>
        <w:rFonts w:hint="default"/>
        <w:lang w:val="el-GR" w:eastAsia="el-GR" w:bidi="el-GR"/>
      </w:rPr>
    </w:lvl>
    <w:lvl w:ilvl="4" w:tplc="92EE3A9E">
      <w:numFmt w:val="bullet"/>
      <w:lvlText w:val="•"/>
      <w:lvlJc w:val="left"/>
      <w:pPr>
        <w:ind w:left="3328" w:hanging="360"/>
      </w:pPr>
      <w:rPr>
        <w:rFonts w:hint="default"/>
        <w:lang w:val="el-GR" w:eastAsia="el-GR" w:bidi="el-GR"/>
      </w:rPr>
    </w:lvl>
    <w:lvl w:ilvl="5" w:tplc="2314345E">
      <w:numFmt w:val="bullet"/>
      <w:lvlText w:val="•"/>
      <w:lvlJc w:val="left"/>
      <w:pPr>
        <w:ind w:left="4099" w:hanging="360"/>
      </w:pPr>
      <w:rPr>
        <w:rFonts w:hint="default"/>
        <w:lang w:val="el-GR" w:eastAsia="el-GR" w:bidi="el-GR"/>
      </w:rPr>
    </w:lvl>
    <w:lvl w:ilvl="6" w:tplc="463A8C74">
      <w:numFmt w:val="bullet"/>
      <w:lvlText w:val="•"/>
      <w:lvlJc w:val="left"/>
      <w:pPr>
        <w:ind w:left="4870" w:hanging="360"/>
      </w:pPr>
      <w:rPr>
        <w:rFonts w:hint="default"/>
        <w:lang w:val="el-GR" w:eastAsia="el-GR" w:bidi="el-GR"/>
      </w:rPr>
    </w:lvl>
    <w:lvl w:ilvl="7" w:tplc="A5AC5F5A">
      <w:numFmt w:val="bullet"/>
      <w:lvlText w:val="•"/>
      <w:lvlJc w:val="left"/>
      <w:pPr>
        <w:ind w:left="5641" w:hanging="360"/>
      </w:pPr>
      <w:rPr>
        <w:rFonts w:hint="default"/>
        <w:lang w:val="el-GR" w:eastAsia="el-GR" w:bidi="el-GR"/>
      </w:rPr>
    </w:lvl>
    <w:lvl w:ilvl="8" w:tplc="7D3CE4C6">
      <w:numFmt w:val="bullet"/>
      <w:lvlText w:val="•"/>
      <w:lvlJc w:val="left"/>
      <w:pPr>
        <w:ind w:left="6412" w:hanging="360"/>
      </w:pPr>
      <w:rPr>
        <w:rFonts w:hint="default"/>
        <w:lang w:val="el-GR" w:eastAsia="el-GR" w:bidi="el-GR"/>
      </w:rPr>
    </w:lvl>
  </w:abstractNum>
  <w:abstractNum w:abstractNumId="25">
    <w:nsid w:val="6EA322DC"/>
    <w:multiLevelType w:val="hybridMultilevel"/>
    <w:tmpl w:val="3662DCA8"/>
    <w:lvl w:ilvl="0" w:tplc="3A425770">
      <w:start w:val="1"/>
      <w:numFmt w:val="decimal"/>
      <w:lvlText w:val="%1."/>
      <w:lvlJc w:val="left"/>
      <w:pPr>
        <w:ind w:left="720" w:hanging="360"/>
      </w:pPr>
    </w:lvl>
    <w:lvl w:ilvl="1" w:tplc="B8BEDEC4" w:tentative="1">
      <w:start w:val="1"/>
      <w:numFmt w:val="lowerLetter"/>
      <w:lvlText w:val="%2."/>
      <w:lvlJc w:val="left"/>
      <w:pPr>
        <w:ind w:left="1440" w:hanging="360"/>
      </w:pPr>
    </w:lvl>
    <w:lvl w:ilvl="2" w:tplc="A49ED990" w:tentative="1">
      <w:start w:val="1"/>
      <w:numFmt w:val="lowerRoman"/>
      <w:lvlText w:val="%3."/>
      <w:lvlJc w:val="right"/>
      <w:pPr>
        <w:ind w:left="2160" w:hanging="180"/>
      </w:pPr>
    </w:lvl>
    <w:lvl w:ilvl="3" w:tplc="E1C4BFC6" w:tentative="1">
      <w:start w:val="1"/>
      <w:numFmt w:val="decimal"/>
      <w:lvlText w:val="%4."/>
      <w:lvlJc w:val="left"/>
      <w:pPr>
        <w:ind w:left="2880" w:hanging="360"/>
      </w:pPr>
    </w:lvl>
    <w:lvl w:ilvl="4" w:tplc="89E46C54" w:tentative="1">
      <w:start w:val="1"/>
      <w:numFmt w:val="lowerLetter"/>
      <w:lvlText w:val="%5."/>
      <w:lvlJc w:val="left"/>
      <w:pPr>
        <w:ind w:left="3600" w:hanging="360"/>
      </w:pPr>
    </w:lvl>
    <w:lvl w:ilvl="5" w:tplc="5D804B1A" w:tentative="1">
      <w:start w:val="1"/>
      <w:numFmt w:val="lowerRoman"/>
      <w:lvlText w:val="%6."/>
      <w:lvlJc w:val="right"/>
      <w:pPr>
        <w:ind w:left="4320" w:hanging="180"/>
      </w:pPr>
    </w:lvl>
    <w:lvl w:ilvl="6" w:tplc="94DA0A66" w:tentative="1">
      <w:start w:val="1"/>
      <w:numFmt w:val="decimal"/>
      <w:lvlText w:val="%7."/>
      <w:lvlJc w:val="left"/>
      <w:pPr>
        <w:ind w:left="5040" w:hanging="360"/>
      </w:pPr>
    </w:lvl>
    <w:lvl w:ilvl="7" w:tplc="5994D4BA" w:tentative="1">
      <w:start w:val="1"/>
      <w:numFmt w:val="lowerLetter"/>
      <w:lvlText w:val="%8."/>
      <w:lvlJc w:val="left"/>
      <w:pPr>
        <w:ind w:left="5760" w:hanging="360"/>
      </w:pPr>
    </w:lvl>
    <w:lvl w:ilvl="8" w:tplc="6DE67BE0" w:tentative="1">
      <w:start w:val="1"/>
      <w:numFmt w:val="lowerRoman"/>
      <w:lvlText w:val="%9."/>
      <w:lvlJc w:val="right"/>
      <w:pPr>
        <w:ind w:left="6480" w:hanging="180"/>
      </w:pPr>
    </w:lvl>
  </w:abstractNum>
  <w:abstractNum w:abstractNumId="26">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7"/>
  </w:num>
  <w:num w:numId="13">
    <w:abstractNumId w:val="26"/>
  </w:num>
  <w:num w:numId="14">
    <w:abstractNumId w:val="22"/>
  </w:num>
  <w:num w:numId="15">
    <w:abstractNumId w:val="23"/>
  </w:num>
  <w:num w:numId="16">
    <w:abstractNumId w:val="25"/>
  </w:num>
  <w:num w:numId="17">
    <w:abstractNumId w:val="16"/>
  </w:num>
  <w:num w:numId="18">
    <w:abstractNumId w:val="24"/>
  </w:num>
  <w:num w:numId="19">
    <w:abstractNumId w:val="13"/>
  </w:num>
  <w:num w:numId="20">
    <w:abstractNumId w:val="21"/>
  </w:num>
  <w:num w:numId="21">
    <w:abstractNumId w:val="18"/>
  </w:num>
  <w:num w:numId="22">
    <w:abstractNumId w:val="15"/>
  </w:num>
  <w:num w:numId="23">
    <w:abstractNumId w:val="14"/>
  </w:num>
  <w:num w:numId="24">
    <w:abstractNumId w:val="12"/>
  </w:num>
  <w:num w:numId="25">
    <w:abstractNumId w:val="11"/>
  </w:num>
  <w:num w:numId="26">
    <w:abstractNumId w:val="20"/>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B2"/>
    <w:rsid w:val="000E201B"/>
    <w:rsid w:val="002E3D72"/>
    <w:rsid w:val="002F33BC"/>
    <w:rsid w:val="006F3EAE"/>
    <w:rsid w:val="007E1CF1"/>
    <w:rsid w:val="00AE45FA"/>
    <w:rsid w:val="00C31A72"/>
    <w:rsid w:val="00CE155D"/>
    <w:rsid w:val="00D037B2"/>
    <w:rsid w:val="00D91E3F"/>
    <w:rsid w:val="00E73B3F"/>
    <w:rsid w:val="00EF6FA7"/>
    <w:rsid w:val="00F21A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037B2"/>
    <w:pPr>
      <w:keepNext/>
      <w:pageBreakBefore/>
      <w:pBdr>
        <w:bottom w:val="single" w:sz="20" w:space="1" w:color="000080"/>
      </w:pBdr>
      <w:suppressAutoHyphens/>
      <w:spacing w:before="320" w:after="160" w:line="240" w:lineRule="auto"/>
      <w:jc w:val="both"/>
      <w:outlineLvl w:val="0"/>
    </w:pPr>
    <w:rPr>
      <w:rFonts w:ascii="Arial" w:eastAsia="Times New Roman" w:hAnsi="Arial" w:cs="Arial"/>
      <w:b/>
      <w:bCs/>
      <w:color w:val="333399"/>
      <w:sz w:val="28"/>
      <w:szCs w:val="32"/>
      <w:lang w:val="en-US" w:eastAsia="ar-SA"/>
    </w:rPr>
  </w:style>
  <w:style w:type="paragraph" w:styleId="2">
    <w:name w:val="heading 2"/>
    <w:basedOn w:val="1"/>
    <w:next w:val="a"/>
    <w:link w:val="2Char"/>
    <w:uiPriority w:val="9"/>
    <w:qFormat/>
    <w:rsid w:val="00D037B2"/>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D037B2"/>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D037B2"/>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D037B2"/>
    <w:pPr>
      <w:numPr>
        <w:ilvl w:val="4"/>
        <w:numId w:val="1"/>
      </w:numPr>
      <w:suppressAutoHyphens/>
      <w:spacing w:before="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37B2"/>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uiPriority w:val="9"/>
    <w:rsid w:val="00D037B2"/>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D037B2"/>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D037B2"/>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D037B2"/>
    <w:rPr>
      <w:rFonts w:ascii="Lucida Sans" w:eastAsia="Times New Roman" w:hAnsi="Lucida Sans" w:cs="Lucida Sans"/>
      <w:b/>
      <w:szCs w:val="20"/>
      <w:lang w:val="en-US" w:eastAsia="ar-SA"/>
    </w:rPr>
  </w:style>
  <w:style w:type="numbering" w:customStyle="1" w:styleId="10">
    <w:name w:val="Χωρίς λίστα1"/>
    <w:next w:val="a2"/>
    <w:uiPriority w:val="99"/>
    <w:semiHidden/>
    <w:unhideWhenUsed/>
    <w:rsid w:val="00D037B2"/>
  </w:style>
  <w:style w:type="character" w:customStyle="1" w:styleId="WW8Num1z0">
    <w:name w:val="WW8Num1z0"/>
    <w:rsid w:val="00D037B2"/>
  </w:style>
  <w:style w:type="character" w:customStyle="1" w:styleId="WW8Num1z1">
    <w:name w:val="WW8Num1z1"/>
    <w:rsid w:val="00D037B2"/>
  </w:style>
  <w:style w:type="character" w:customStyle="1" w:styleId="WW8Num1z2">
    <w:name w:val="WW8Num1z2"/>
    <w:rsid w:val="00D037B2"/>
  </w:style>
  <w:style w:type="character" w:customStyle="1" w:styleId="WW8Num1z3">
    <w:name w:val="WW8Num1z3"/>
    <w:rsid w:val="00D037B2"/>
  </w:style>
  <w:style w:type="character" w:customStyle="1" w:styleId="WW8Num1z4">
    <w:name w:val="WW8Num1z4"/>
    <w:rsid w:val="00D037B2"/>
    <w:rPr>
      <w:rFonts w:ascii="Arial" w:hAnsi="Arial" w:cs="Times New Roman"/>
      <w:b w:val="0"/>
      <w:i w:val="0"/>
      <w:sz w:val="20"/>
      <w:szCs w:val="20"/>
    </w:rPr>
  </w:style>
  <w:style w:type="character" w:customStyle="1" w:styleId="WW8Num1z5">
    <w:name w:val="WW8Num1z5"/>
    <w:rsid w:val="00D037B2"/>
  </w:style>
  <w:style w:type="character" w:customStyle="1" w:styleId="WW8Num1z6">
    <w:name w:val="WW8Num1z6"/>
    <w:rsid w:val="00D037B2"/>
  </w:style>
  <w:style w:type="character" w:customStyle="1" w:styleId="WW8Num1z7">
    <w:name w:val="WW8Num1z7"/>
    <w:rsid w:val="00D037B2"/>
  </w:style>
  <w:style w:type="character" w:customStyle="1" w:styleId="WW8Num1z8">
    <w:name w:val="WW8Num1z8"/>
    <w:rsid w:val="00D037B2"/>
  </w:style>
  <w:style w:type="character" w:customStyle="1" w:styleId="WW8Num2z0">
    <w:name w:val="WW8Num2z0"/>
    <w:rsid w:val="00D037B2"/>
    <w:rPr>
      <w:rFonts w:ascii="Symbol" w:hAnsi="Symbol" w:cs="Symbol"/>
      <w:lang w:val="el-GR"/>
    </w:rPr>
  </w:style>
  <w:style w:type="character" w:customStyle="1" w:styleId="WW8Num3z0">
    <w:name w:val="WW8Num3z0"/>
    <w:rsid w:val="00D037B2"/>
    <w:rPr>
      <w:lang w:val="el-GR"/>
    </w:rPr>
  </w:style>
  <w:style w:type="character" w:customStyle="1" w:styleId="WW8Num4z0">
    <w:name w:val="WW8Num4z0"/>
    <w:rsid w:val="00D037B2"/>
    <w:rPr>
      <w:rFonts w:ascii="Webdings" w:hAnsi="Webdings" w:cs="Webdings"/>
      <w:color w:val="333399"/>
      <w:sz w:val="16"/>
    </w:rPr>
  </w:style>
  <w:style w:type="character" w:customStyle="1" w:styleId="WW8Num5z0">
    <w:name w:val="WW8Num5z0"/>
    <w:rsid w:val="00D037B2"/>
    <w:rPr>
      <w:shd w:val="clear" w:color="auto" w:fill="FFFF00"/>
      <w:lang w:val="el-GR"/>
    </w:rPr>
  </w:style>
  <w:style w:type="character" w:customStyle="1" w:styleId="WW8Num6z0">
    <w:name w:val="WW8Num6z0"/>
    <w:rsid w:val="00D037B2"/>
    <w:rPr>
      <w:b/>
      <w:bCs/>
      <w:szCs w:val="22"/>
      <w:lang w:val="el-GR"/>
    </w:rPr>
  </w:style>
  <w:style w:type="character" w:customStyle="1" w:styleId="WW8Num6z1">
    <w:name w:val="WW8Num6z1"/>
    <w:rsid w:val="00D037B2"/>
  </w:style>
  <w:style w:type="character" w:customStyle="1" w:styleId="WW8Num6z2">
    <w:name w:val="WW8Num6z2"/>
    <w:rsid w:val="00D037B2"/>
  </w:style>
  <w:style w:type="character" w:customStyle="1" w:styleId="WW8Num6z3">
    <w:name w:val="WW8Num6z3"/>
    <w:rsid w:val="00D037B2"/>
  </w:style>
  <w:style w:type="character" w:customStyle="1" w:styleId="WW8Num6z4">
    <w:name w:val="WW8Num6z4"/>
    <w:rsid w:val="00D037B2"/>
  </w:style>
  <w:style w:type="character" w:customStyle="1" w:styleId="WW8Num6z5">
    <w:name w:val="WW8Num6z5"/>
    <w:rsid w:val="00D037B2"/>
  </w:style>
  <w:style w:type="character" w:customStyle="1" w:styleId="WW8Num6z6">
    <w:name w:val="WW8Num6z6"/>
    <w:rsid w:val="00D037B2"/>
  </w:style>
  <w:style w:type="character" w:customStyle="1" w:styleId="WW8Num6z7">
    <w:name w:val="WW8Num6z7"/>
    <w:rsid w:val="00D037B2"/>
  </w:style>
  <w:style w:type="character" w:customStyle="1" w:styleId="WW8Num6z8">
    <w:name w:val="WW8Num6z8"/>
    <w:rsid w:val="00D037B2"/>
  </w:style>
  <w:style w:type="character" w:customStyle="1" w:styleId="WW8Num7z0">
    <w:name w:val="WW8Num7z0"/>
    <w:rsid w:val="00D037B2"/>
    <w:rPr>
      <w:b/>
      <w:bCs/>
      <w:szCs w:val="22"/>
      <w:lang w:val="el-GR"/>
    </w:rPr>
  </w:style>
  <w:style w:type="character" w:customStyle="1" w:styleId="WW8Num7z1">
    <w:name w:val="WW8Num7z1"/>
    <w:rsid w:val="00D037B2"/>
    <w:rPr>
      <w:rFonts w:eastAsia="Calibri"/>
      <w:lang w:val="el-GR"/>
    </w:rPr>
  </w:style>
  <w:style w:type="character" w:customStyle="1" w:styleId="WW8Num7z2">
    <w:name w:val="WW8Num7z2"/>
    <w:rsid w:val="00D037B2"/>
  </w:style>
  <w:style w:type="character" w:customStyle="1" w:styleId="WW8Num7z3">
    <w:name w:val="WW8Num7z3"/>
    <w:rsid w:val="00D037B2"/>
  </w:style>
  <w:style w:type="character" w:customStyle="1" w:styleId="WW8Num7z4">
    <w:name w:val="WW8Num7z4"/>
    <w:rsid w:val="00D037B2"/>
  </w:style>
  <w:style w:type="character" w:customStyle="1" w:styleId="WW8Num7z5">
    <w:name w:val="WW8Num7z5"/>
    <w:rsid w:val="00D037B2"/>
  </w:style>
  <w:style w:type="character" w:customStyle="1" w:styleId="WW8Num7z6">
    <w:name w:val="WW8Num7z6"/>
    <w:rsid w:val="00D037B2"/>
  </w:style>
  <w:style w:type="character" w:customStyle="1" w:styleId="WW8Num7z7">
    <w:name w:val="WW8Num7z7"/>
    <w:rsid w:val="00D037B2"/>
  </w:style>
  <w:style w:type="character" w:customStyle="1" w:styleId="WW8Num7z8">
    <w:name w:val="WW8Num7z8"/>
    <w:rsid w:val="00D037B2"/>
  </w:style>
  <w:style w:type="character" w:customStyle="1" w:styleId="WW8Num8z0">
    <w:name w:val="WW8Num8z0"/>
    <w:rsid w:val="00D037B2"/>
    <w:rPr>
      <w:rFonts w:ascii="Symbol" w:hAnsi="Symbol" w:cs="OpenSymbol"/>
      <w:color w:val="5B9BD5"/>
    </w:rPr>
  </w:style>
  <w:style w:type="character" w:customStyle="1" w:styleId="WW8Num9z0">
    <w:name w:val="WW8Num9z0"/>
    <w:rsid w:val="00D037B2"/>
    <w:rPr>
      <w:rFonts w:ascii="Angsana New" w:hAnsi="Angsana New" w:cs="Angsana New"/>
      <w:color w:val="000000"/>
      <w:kern w:val="1"/>
      <w:szCs w:val="22"/>
      <w:shd w:val="clear" w:color="auto" w:fill="FFFFFF"/>
      <w:lang w:val="el-GR"/>
    </w:rPr>
  </w:style>
  <w:style w:type="character" w:customStyle="1" w:styleId="WW8Num10z0">
    <w:name w:val="WW8Num10z0"/>
    <w:rsid w:val="00D037B2"/>
    <w:rPr>
      <w:rFonts w:ascii="Symbol" w:hAnsi="Symbol" w:cs="Symbol"/>
      <w:kern w:val="1"/>
      <w:shd w:val="clear" w:color="auto" w:fill="C0C0C0"/>
      <w:lang w:val="el-GR"/>
    </w:rPr>
  </w:style>
  <w:style w:type="character" w:customStyle="1" w:styleId="WW8Num11z0">
    <w:name w:val="WW8Num11z0"/>
    <w:rsid w:val="00D037B2"/>
    <w:rPr>
      <w:rFonts w:ascii="Symbol" w:hAnsi="Symbol" w:cs="Symbol" w:hint="default"/>
      <w:lang w:val="el-GR"/>
    </w:rPr>
  </w:style>
  <w:style w:type="character" w:customStyle="1" w:styleId="WW8Num11z1">
    <w:name w:val="WW8Num11z1"/>
    <w:rsid w:val="00D037B2"/>
    <w:rPr>
      <w:rFonts w:ascii="Courier New" w:hAnsi="Courier New" w:cs="Courier New" w:hint="default"/>
    </w:rPr>
  </w:style>
  <w:style w:type="character" w:customStyle="1" w:styleId="WW8Num11z2">
    <w:name w:val="WW8Num11z2"/>
    <w:rsid w:val="00D037B2"/>
    <w:rPr>
      <w:rFonts w:ascii="Wingdings" w:hAnsi="Wingdings" w:cs="Wingdings" w:hint="default"/>
    </w:rPr>
  </w:style>
  <w:style w:type="character" w:customStyle="1" w:styleId="50">
    <w:name w:val="Προεπιλεγμένη γραμματοσειρά5"/>
    <w:rsid w:val="00D037B2"/>
  </w:style>
  <w:style w:type="character" w:customStyle="1" w:styleId="WW8Num10z1">
    <w:name w:val="WW8Num10z1"/>
    <w:rsid w:val="00D037B2"/>
  </w:style>
  <w:style w:type="character" w:customStyle="1" w:styleId="WW8Num10z2">
    <w:name w:val="WW8Num10z2"/>
    <w:rsid w:val="00D037B2"/>
  </w:style>
  <w:style w:type="character" w:customStyle="1" w:styleId="WW8Num10z3">
    <w:name w:val="WW8Num10z3"/>
    <w:rsid w:val="00D037B2"/>
  </w:style>
  <w:style w:type="character" w:customStyle="1" w:styleId="WW8Num10z4">
    <w:name w:val="WW8Num10z4"/>
    <w:rsid w:val="00D037B2"/>
  </w:style>
  <w:style w:type="character" w:customStyle="1" w:styleId="WW8Num10z5">
    <w:name w:val="WW8Num10z5"/>
    <w:rsid w:val="00D037B2"/>
  </w:style>
  <w:style w:type="character" w:customStyle="1" w:styleId="WW8Num10z6">
    <w:name w:val="WW8Num10z6"/>
    <w:rsid w:val="00D037B2"/>
  </w:style>
  <w:style w:type="character" w:customStyle="1" w:styleId="WW8Num10z7">
    <w:name w:val="WW8Num10z7"/>
    <w:rsid w:val="00D037B2"/>
  </w:style>
  <w:style w:type="character" w:customStyle="1" w:styleId="WW8Num10z8">
    <w:name w:val="WW8Num10z8"/>
    <w:rsid w:val="00D037B2"/>
  </w:style>
  <w:style w:type="character" w:customStyle="1" w:styleId="WW-">
    <w:name w:val="WW-Προεπιλεγμένη γραμματοσειρά"/>
    <w:rsid w:val="00D037B2"/>
  </w:style>
  <w:style w:type="character" w:customStyle="1" w:styleId="WW-DefaultParagraphFont">
    <w:name w:val="WW-Default Paragraph Font"/>
    <w:rsid w:val="00D037B2"/>
  </w:style>
  <w:style w:type="character" w:customStyle="1" w:styleId="WW8Num8z1">
    <w:name w:val="WW8Num8z1"/>
    <w:rsid w:val="00D037B2"/>
    <w:rPr>
      <w:rFonts w:eastAsia="Calibri"/>
      <w:lang w:val="el-GR"/>
    </w:rPr>
  </w:style>
  <w:style w:type="character" w:customStyle="1" w:styleId="WW8Num8z2">
    <w:name w:val="WW8Num8z2"/>
    <w:rsid w:val="00D037B2"/>
  </w:style>
  <w:style w:type="character" w:customStyle="1" w:styleId="WW8Num8z3">
    <w:name w:val="WW8Num8z3"/>
    <w:rsid w:val="00D037B2"/>
  </w:style>
  <w:style w:type="character" w:customStyle="1" w:styleId="WW8Num8z4">
    <w:name w:val="WW8Num8z4"/>
    <w:rsid w:val="00D037B2"/>
  </w:style>
  <w:style w:type="character" w:customStyle="1" w:styleId="WW8Num8z5">
    <w:name w:val="WW8Num8z5"/>
    <w:rsid w:val="00D037B2"/>
  </w:style>
  <w:style w:type="character" w:customStyle="1" w:styleId="WW8Num8z6">
    <w:name w:val="WW8Num8z6"/>
    <w:rsid w:val="00D037B2"/>
  </w:style>
  <w:style w:type="character" w:customStyle="1" w:styleId="WW8Num8z7">
    <w:name w:val="WW8Num8z7"/>
    <w:rsid w:val="00D037B2"/>
  </w:style>
  <w:style w:type="character" w:customStyle="1" w:styleId="WW8Num8z8">
    <w:name w:val="WW8Num8z8"/>
    <w:rsid w:val="00D037B2"/>
  </w:style>
  <w:style w:type="character" w:customStyle="1" w:styleId="WW8Num11z3">
    <w:name w:val="WW8Num11z3"/>
    <w:rsid w:val="00D037B2"/>
  </w:style>
  <w:style w:type="character" w:customStyle="1" w:styleId="WW8Num11z4">
    <w:name w:val="WW8Num11z4"/>
    <w:rsid w:val="00D037B2"/>
  </w:style>
  <w:style w:type="character" w:customStyle="1" w:styleId="WW8Num11z5">
    <w:name w:val="WW8Num11z5"/>
    <w:rsid w:val="00D037B2"/>
  </w:style>
  <w:style w:type="character" w:customStyle="1" w:styleId="WW8Num11z6">
    <w:name w:val="WW8Num11z6"/>
    <w:rsid w:val="00D037B2"/>
  </w:style>
  <w:style w:type="character" w:customStyle="1" w:styleId="WW8Num11z7">
    <w:name w:val="WW8Num11z7"/>
    <w:rsid w:val="00D037B2"/>
  </w:style>
  <w:style w:type="character" w:customStyle="1" w:styleId="WW8Num11z8">
    <w:name w:val="WW8Num11z8"/>
    <w:rsid w:val="00D037B2"/>
  </w:style>
  <w:style w:type="character" w:customStyle="1" w:styleId="WW-DefaultParagraphFont1">
    <w:name w:val="WW-Default Paragraph Font1"/>
    <w:rsid w:val="00D037B2"/>
  </w:style>
  <w:style w:type="character" w:customStyle="1" w:styleId="40">
    <w:name w:val="Προεπιλεγμένη γραμματοσειρά4"/>
    <w:rsid w:val="00D037B2"/>
  </w:style>
  <w:style w:type="character" w:customStyle="1" w:styleId="WW8Num2z1">
    <w:name w:val="WW8Num2z1"/>
    <w:rsid w:val="00D037B2"/>
  </w:style>
  <w:style w:type="character" w:customStyle="1" w:styleId="WW8Num2z2">
    <w:name w:val="WW8Num2z2"/>
    <w:rsid w:val="00D037B2"/>
  </w:style>
  <w:style w:type="character" w:customStyle="1" w:styleId="WW8Num2z3">
    <w:name w:val="WW8Num2z3"/>
    <w:rsid w:val="00D037B2"/>
  </w:style>
  <w:style w:type="character" w:customStyle="1" w:styleId="WW8Num2z4">
    <w:name w:val="WW8Num2z4"/>
    <w:rsid w:val="00D037B2"/>
    <w:rPr>
      <w:rFonts w:ascii="Arial" w:hAnsi="Arial" w:cs="Times New Roman"/>
      <w:b w:val="0"/>
      <w:i w:val="0"/>
      <w:sz w:val="20"/>
      <w:szCs w:val="20"/>
    </w:rPr>
  </w:style>
  <w:style w:type="character" w:customStyle="1" w:styleId="WW8Num2z5">
    <w:name w:val="WW8Num2z5"/>
    <w:rsid w:val="00D037B2"/>
  </w:style>
  <w:style w:type="character" w:customStyle="1" w:styleId="WW8Num2z6">
    <w:name w:val="WW8Num2z6"/>
    <w:rsid w:val="00D037B2"/>
  </w:style>
  <w:style w:type="character" w:customStyle="1" w:styleId="WW8Num2z7">
    <w:name w:val="WW8Num2z7"/>
    <w:rsid w:val="00D037B2"/>
  </w:style>
  <w:style w:type="character" w:customStyle="1" w:styleId="WW8Num2z8">
    <w:name w:val="WW8Num2z8"/>
    <w:rsid w:val="00D037B2"/>
  </w:style>
  <w:style w:type="character" w:customStyle="1" w:styleId="WW8Num9z1">
    <w:name w:val="WW8Num9z1"/>
    <w:rsid w:val="00D037B2"/>
    <w:rPr>
      <w:rFonts w:eastAsia="Calibri"/>
      <w:lang w:val="el-GR"/>
    </w:rPr>
  </w:style>
  <w:style w:type="character" w:customStyle="1" w:styleId="WW8Num9z2">
    <w:name w:val="WW8Num9z2"/>
    <w:rsid w:val="00D037B2"/>
  </w:style>
  <w:style w:type="character" w:customStyle="1" w:styleId="WW8Num9z3">
    <w:name w:val="WW8Num9z3"/>
    <w:rsid w:val="00D037B2"/>
  </w:style>
  <w:style w:type="character" w:customStyle="1" w:styleId="WW8Num9z4">
    <w:name w:val="WW8Num9z4"/>
    <w:rsid w:val="00D037B2"/>
  </w:style>
  <w:style w:type="character" w:customStyle="1" w:styleId="WW8Num9z5">
    <w:name w:val="WW8Num9z5"/>
    <w:rsid w:val="00D037B2"/>
  </w:style>
  <w:style w:type="character" w:customStyle="1" w:styleId="WW8Num9z6">
    <w:name w:val="WW8Num9z6"/>
    <w:rsid w:val="00D037B2"/>
  </w:style>
  <w:style w:type="character" w:customStyle="1" w:styleId="WW8Num9z7">
    <w:name w:val="WW8Num9z7"/>
    <w:rsid w:val="00D037B2"/>
  </w:style>
  <w:style w:type="character" w:customStyle="1" w:styleId="WW8Num9z8">
    <w:name w:val="WW8Num9z8"/>
    <w:rsid w:val="00D037B2"/>
  </w:style>
  <w:style w:type="character" w:customStyle="1" w:styleId="WW-DefaultParagraphFont11">
    <w:name w:val="WW-Default Paragraph Font11"/>
    <w:rsid w:val="00D037B2"/>
  </w:style>
  <w:style w:type="character" w:customStyle="1" w:styleId="WW8Num12z0">
    <w:name w:val="WW8Num12z0"/>
    <w:rsid w:val="00D037B2"/>
    <w:rPr>
      <w:rFonts w:ascii="Symbol" w:hAnsi="Symbol" w:cs="Symbol"/>
    </w:rPr>
  </w:style>
  <w:style w:type="character" w:customStyle="1" w:styleId="WW8Num12z1">
    <w:name w:val="WW8Num12z1"/>
    <w:rsid w:val="00D037B2"/>
    <w:rPr>
      <w:rFonts w:ascii="Courier New" w:hAnsi="Courier New" w:cs="Courier New"/>
    </w:rPr>
  </w:style>
  <w:style w:type="character" w:customStyle="1" w:styleId="WW8Num12z2">
    <w:name w:val="WW8Num12z2"/>
    <w:rsid w:val="00D037B2"/>
    <w:rPr>
      <w:rFonts w:ascii="Wingdings" w:hAnsi="Wingdings" w:cs="Wingdings"/>
    </w:rPr>
  </w:style>
  <w:style w:type="character" w:customStyle="1" w:styleId="WW-DefaultParagraphFont111">
    <w:name w:val="WW-Default Paragraph Font111"/>
    <w:rsid w:val="00D037B2"/>
  </w:style>
  <w:style w:type="character" w:customStyle="1" w:styleId="WW-DefaultParagraphFont1111">
    <w:name w:val="WW-Default Paragraph Font1111"/>
    <w:rsid w:val="00D037B2"/>
  </w:style>
  <w:style w:type="character" w:customStyle="1" w:styleId="WW-DefaultParagraphFont11111">
    <w:name w:val="WW-Default Paragraph Font11111"/>
    <w:rsid w:val="00D037B2"/>
  </w:style>
  <w:style w:type="character" w:customStyle="1" w:styleId="30">
    <w:name w:val="Προεπιλεγμένη γραμματοσειρά3"/>
    <w:rsid w:val="00D037B2"/>
  </w:style>
  <w:style w:type="character" w:customStyle="1" w:styleId="WW-DefaultParagraphFont111111">
    <w:name w:val="WW-Default Paragraph Font111111"/>
    <w:rsid w:val="00D037B2"/>
  </w:style>
  <w:style w:type="character" w:customStyle="1" w:styleId="DefaultParagraphFont2">
    <w:name w:val="Default Paragraph Font2"/>
    <w:rsid w:val="00D037B2"/>
  </w:style>
  <w:style w:type="character" w:customStyle="1" w:styleId="WW8Num12z3">
    <w:name w:val="WW8Num12z3"/>
    <w:rsid w:val="00D037B2"/>
  </w:style>
  <w:style w:type="character" w:customStyle="1" w:styleId="WW8Num12z4">
    <w:name w:val="WW8Num12z4"/>
    <w:rsid w:val="00D037B2"/>
  </w:style>
  <w:style w:type="character" w:customStyle="1" w:styleId="WW8Num12z5">
    <w:name w:val="WW8Num12z5"/>
    <w:rsid w:val="00D037B2"/>
  </w:style>
  <w:style w:type="character" w:customStyle="1" w:styleId="WW8Num12z6">
    <w:name w:val="WW8Num12z6"/>
    <w:rsid w:val="00D037B2"/>
  </w:style>
  <w:style w:type="character" w:customStyle="1" w:styleId="WW8Num12z7">
    <w:name w:val="WW8Num12z7"/>
    <w:rsid w:val="00D037B2"/>
  </w:style>
  <w:style w:type="character" w:customStyle="1" w:styleId="WW8Num12z8">
    <w:name w:val="WW8Num12z8"/>
    <w:rsid w:val="00D037B2"/>
  </w:style>
  <w:style w:type="character" w:customStyle="1" w:styleId="WW8Num13z0">
    <w:name w:val="WW8Num13z0"/>
    <w:rsid w:val="00D037B2"/>
    <w:rPr>
      <w:rFonts w:ascii="Symbol" w:hAnsi="Symbol" w:cs="OpenSymbol"/>
    </w:rPr>
  </w:style>
  <w:style w:type="character" w:customStyle="1" w:styleId="WW-DefaultParagraphFont1111111">
    <w:name w:val="WW-Default Paragraph Font1111111"/>
    <w:rsid w:val="00D037B2"/>
  </w:style>
  <w:style w:type="character" w:customStyle="1" w:styleId="WW8Num13z1">
    <w:name w:val="WW8Num13z1"/>
    <w:rsid w:val="00D037B2"/>
    <w:rPr>
      <w:rFonts w:eastAsia="Calibri"/>
      <w:lang w:val="el-GR"/>
    </w:rPr>
  </w:style>
  <w:style w:type="character" w:customStyle="1" w:styleId="WW8Num13z2">
    <w:name w:val="WW8Num13z2"/>
    <w:rsid w:val="00D037B2"/>
  </w:style>
  <w:style w:type="character" w:customStyle="1" w:styleId="WW8Num13z3">
    <w:name w:val="WW8Num13z3"/>
    <w:rsid w:val="00D037B2"/>
  </w:style>
  <w:style w:type="character" w:customStyle="1" w:styleId="WW8Num13z4">
    <w:name w:val="WW8Num13z4"/>
    <w:rsid w:val="00D037B2"/>
  </w:style>
  <w:style w:type="character" w:customStyle="1" w:styleId="WW8Num13z5">
    <w:name w:val="WW8Num13z5"/>
    <w:rsid w:val="00D037B2"/>
  </w:style>
  <w:style w:type="character" w:customStyle="1" w:styleId="WW8Num13z6">
    <w:name w:val="WW8Num13z6"/>
    <w:rsid w:val="00D037B2"/>
  </w:style>
  <w:style w:type="character" w:customStyle="1" w:styleId="WW8Num13z7">
    <w:name w:val="WW8Num13z7"/>
    <w:rsid w:val="00D037B2"/>
  </w:style>
  <w:style w:type="character" w:customStyle="1" w:styleId="WW8Num13z8">
    <w:name w:val="WW8Num13z8"/>
    <w:rsid w:val="00D037B2"/>
  </w:style>
  <w:style w:type="character" w:customStyle="1" w:styleId="WW8Num14z0">
    <w:name w:val="WW8Num14z0"/>
    <w:rsid w:val="00D037B2"/>
    <w:rPr>
      <w:rFonts w:ascii="Symbol" w:hAnsi="Symbol" w:cs="OpenSymbol"/>
    </w:rPr>
  </w:style>
  <w:style w:type="character" w:customStyle="1" w:styleId="WW8Num14z1">
    <w:name w:val="WW8Num14z1"/>
    <w:rsid w:val="00D037B2"/>
  </w:style>
  <w:style w:type="character" w:customStyle="1" w:styleId="WW8Num14z2">
    <w:name w:val="WW8Num14z2"/>
    <w:rsid w:val="00D037B2"/>
  </w:style>
  <w:style w:type="character" w:customStyle="1" w:styleId="WW8Num14z3">
    <w:name w:val="WW8Num14z3"/>
    <w:rsid w:val="00D037B2"/>
  </w:style>
  <w:style w:type="character" w:customStyle="1" w:styleId="WW8Num14z4">
    <w:name w:val="WW8Num14z4"/>
    <w:rsid w:val="00D037B2"/>
  </w:style>
  <w:style w:type="character" w:customStyle="1" w:styleId="WW8Num14z5">
    <w:name w:val="WW8Num14z5"/>
    <w:rsid w:val="00D037B2"/>
  </w:style>
  <w:style w:type="character" w:customStyle="1" w:styleId="WW8Num14z6">
    <w:name w:val="WW8Num14z6"/>
    <w:rsid w:val="00D037B2"/>
  </w:style>
  <w:style w:type="character" w:customStyle="1" w:styleId="WW8Num14z7">
    <w:name w:val="WW8Num14z7"/>
    <w:rsid w:val="00D037B2"/>
  </w:style>
  <w:style w:type="character" w:customStyle="1" w:styleId="WW8Num14z8">
    <w:name w:val="WW8Num14z8"/>
    <w:rsid w:val="00D037B2"/>
  </w:style>
  <w:style w:type="character" w:customStyle="1" w:styleId="WW8Num15z0">
    <w:name w:val="WW8Num15z0"/>
    <w:rsid w:val="00D037B2"/>
  </w:style>
  <w:style w:type="character" w:customStyle="1" w:styleId="WW8Num15z1">
    <w:name w:val="WW8Num15z1"/>
    <w:rsid w:val="00D037B2"/>
  </w:style>
  <w:style w:type="character" w:customStyle="1" w:styleId="WW8Num15z2">
    <w:name w:val="WW8Num15z2"/>
    <w:rsid w:val="00D037B2"/>
  </w:style>
  <w:style w:type="character" w:customStyle="1" w:styleId="WW8Num15z3">
    <w:name w:val="WW8Num15z3"/>
    <w:rsid w:val="00D037B2"/>
  </w:style>
  <w:style w:type="character" w:customStyle="1" w:styleId="WW8Num15z4">
    <w:name w:val="WW8Num15z4"/>
    <w:rsid w:val="00D037B2"/>
  </w:style>
  <w:style w:type="character" w:customStyle="1" w:styleId="WW8Num15z5">
    <w:name w:val="WW8Num15z5"/>
    <w:rsid w:val="00D037B2"/>
  </w:style>
  <w:style w:type="character" w:customStyle="1" w:styleId="WW8Num15z6">
    <w:name w:val="WW8Num15z6"/>
    <w:rsid w:val="00D037B2"/>
  </w:style>
  <w:style w:type="character" w:customStyle="1" w:styleId="WW8Num15z7">
    <w:name w:val="WW8Num15z7"/>
    <w:rsid w:val="00D037B2"/>
  </w:style>
  <w:style w:type="character" w:customStyle="1" w:styleId="WW8Num15z8">
    <w:name w:val="WW8Num15z8"/>
    <w:rsid w:val="00D037B2"/>
  </w:style>
  <w:style w:type="character" w:customStyle="1" w:styleId="WW8Num16z0">
    <w:name w:val="WW8Num16z0"/>
    <w:rsid w:val="00D037B2"/>
  </w:style>
  <w:style w:type="character" w:customStyle="1" w:styleId="WW8Num16z1">
    <w:name w:val="WW8Num16z1"/>
    <w:rsid w:val="00D037B2"/>
  </w:style>
  <w:style w:type="character" w:customStyle="1" w:styleId="WW8Num16z2">
    <w:name w:val="WW8Num16z2"/>
    <w:rsid w:val="00D037B2"/>
  </w:style>
  <w:style w:type="character" w:customStyle="1" w:styleId="WW8Num16z3">
    <w:name w:val="WW8Num16z3"/>
    <w:rsid w:val="00D037B2"/>
  </w:style>
  <w:style w:type="character" w:customStyle="1" w:styleId="WW8Num16z4">
    <w:name w:val="WW8Num16z4"/>
    <w:rsid w:val="00D037B2"/>
  </w:style>
  <w:style w:type="character" w:customStyle="1" w:styleId="WW8Num16z5">
    <w:name w:val="WW8Num16z5"/>
    <w:rsid w:val="00D037B2"/>
  </w:style>
  <w:style w:type="character" w:customStyle="1" w:styleId="WW8Num16z6">
    <w:name w:val="WW8Num16z6"/>
    <w:rsid w:val="00D037B2"/>
  </w:style>
  <w:style w:type="character" w:customStyle="1" w:styleId="WW8Num16z7">
    <w:name w:val="WW8Num16z7"/>
    <w:rsid w:val="00D037B2"/>
  </w:style>
  <w:style w:type="character" w:customStyle="1" w:styleId="WW8Num16z8">
    <w:name w:val="WW8Num16z8"/>
    <w:rsid w:val="00D037B2"/>
  </w:style>
  <w:style w:type="character" w:customStyle="1" w:styleId="WW-DefaultParagraphFont11111111">
    <w:name w:val="WW-Default Paragraph Font11111111"/>
    <w:rsid w:val="00D037B2"/>
  </w:style>
  <w:style w:type="character" w:customStyle="1" w:styleId="WW-DefaultParagraphFont111111111">
    <w:name w:val="WW-Default Paragraph Font111111111"/>
    <w:rsid w:val="00D037B2"/>
  </w:style>
  <w:style w:type="character" w:customStyle="1" w:styleId="WW-DefaultParagraphFont1111111111">
    <w:name w:val="WW-Default Paragraph Font1111111111"/>
    <w:rsid w:val="00D037B2"/>
  </w:style>
  <w:style w:type="character" w:customStyle="1" w:styleId="WW-DefaultParagraphFont11111111111">
    <w:name w:val="WW-Default Paragraph Font11111111111"/>
    <w:rsid w:val="00D037B2"/>
  </w:style>
  <w:style w:type="character" w:customStyle="1" w:styleId="WW-DefaultParagraphFont111111111111">
    <w:name w:val="WW-Default Paragraph Font111111111111"/>
    <w:rsid w:val="00D037B2"/>
  </w:style>
  <w:style w:type="character" w:customStyle="1" w:styleId="WW8Num17z0">
    <w:name w:val="WW8Num17z0"/>
    <w:rsid w:val="00D037B2"/>
  </w:style>
  <w:style w:type="character" w:customStyle="1" w:styleId="WW8Num17z1">
    <w:name w:val="WW8Num17z1"/>
    <w:rsid w:val="00D037B2"/>
  </w:style>
  <w:style w:type="character" w:customStyle="1" w:styleId="WW8Num17z2">
    <w:name w:val="WW8Num17z2"/>
    <w:rsid w:val="00D037B2"/>
  </w:style>
  <w:style w:type="character" w:customStyle="1" w:styleId="WW8Num17z3">
    <w:name w:val="WW8Num17z3"/>
    <w:rsid w:val="00D037B2"/>
  </w:style>
  <w:style w:type="character" w:customStyle="1" w:styleId="WW8Num17z4">
    <w:name w:val="WW8Num17z4"/>
    <w:rsid w:val="00D037B2"/>
  </w:style>
  <w:style w:type="character" w:customStyle="1" w:styleId="WW8Num17z5">
    <w:name w:val="WW8Num17z5"/>
    <w:rsid w:val="00D037B2"/>
  </w:style>
  <w:style w:type="character" w:customStyle="1" w:styleId="WW8Num17z6">
    <w:name w:val="WW8Num17z6"/>
    <w:rsid w:val="00D037B2"/>
  </w:style>
  <w:style w:type="character" w:customStyle="1" w:styleId="WW8Num17z7">
    <w:name w:val="WW8Num17z7"/>
    <w:rsid w:val="00D037B2"/>
  </w:style>
  <w:style w:type="character" w:customStyle="1" w:styleId="WW8Num17z8">
    <w:name w:val="WW8Num17z8"/>
    <w:rsid w:val="00D037B2"/>
  </w:style>
  <w:style w:type="character" w:customStyle="1" w:styleId="WW8Num18z0">
    <w:name w:val="WW8Num18z0"/>
    <w:rsid w:val="00D037B2"/>
  </w:style>
  <w:style w:type="character" w:customStyle="1" w:styleId="WW8Num18z1">
    <w:name w:val="WW8Num18z1"/>
    <w:rsid w:val="00D037B2"/>
  </w:style>
  <w:style w:type="character" w:customStyle="1" w:styleId="WW8Num18z2">
    <w:name w:val="WW8Num18z2"/>
    <w:rsid w:val="00D037B2"/>
  </w:style>
  <w:style w:type="character" w:customStyle="1" w:styleId="WW8Num18z3">
    <w:name w:val="WW8Num18z3"/>
    <w:rsid w:val="00D037B2"/>
  </w:style>
  <w:style w:type="character" w:customStyle="1" w:styleId="WW8Num18z4">
    <w:name w:val="WW8Num18z4"/>
    <w:rsid w:val="00D037B2"/>
  </w:style>
  <w:style w:type="character" w:customStyle="1" w:styleId="WW8Num18z5">
    <w:name w:val="WW8Num18z5"/>
    <w:rsid w:val="00D037B2"/>
  </w:style>
  <w:style w:type="character" w:customStyle="1" w:styleId="WW8Num18z6">
    <w:name w:val="WW8Num18z6"/>
    <w:rsid w:val="00D037B2"/>
  </w:style>
  <w:style w:type="character" w:customStyle="1" w:styleId="WW8Num18z7">
    <w:name w:val="WW8Num18z7"/>
    <w:rsid w:val="00D037B2"/>
  </w:style>
  <w:style w:type="character" w:customStyle="1" w:styleId="WW8Num18z8">
    <w:name w:val="WW8Num18z8"/>
    <w:rsid w:val="00D037B2"/>
  </w:style>
  <w:style w:type="character" w:customStyle="1" w:styleId="WW8Num3z1">
    <w:name w:val="WW8Num3z1"/>
    <w:rsid w:val="00D037B2"/>
  </w:style>
  <w:style w:type="character" w:customStyle="1" w:styleId="WW8Num3z2">
    <w:name w:val="WW8Num3z2"/>
    <w:rsid w:val="00D037B2"/>
  </w:style>
  <w:style w:type="character" w:customStyle="1" w:styleId="WW8Num3z3">
    <w:name w:val="WW8Num3z3"/>
    <w:rsid w:val="00D037B2"/>
  </w:style>
  <w:style w:type="character" w:customStyle="1" w:styleId="WW8Num3z4">
    <w:name w:val="WW8Num3z4"/>
    <w:rsid w:val="00D037B2"/>
    <w:rPr>
      <w:rFonts w:ascii="Arial" w:hAnsi="Arial" w:cs="Times New Roman"/>
      <w:b w:val="0"/>
      <w:i w:val="0"/>
      <w:sz w:val="20"/>
      <w:szCs w:val="20"/>
    </w:rPr>
  </w:style>
  <w:style w:type="character" w:customStyle="1" w:styleId="WW8Num3z5">
    <w:name w:val="WW8Num3z5"/>
    <w:rsid w:val="00D037B2"/>
  </w:style>
  <w:style w:type="character" w:customStyle="1" w:styleId="WW8Num3z6">
    <w:name w:val="WW8Num3z6"/>
    <w:rsid w:val="00D037B2"/>
  </w:style>
  <w:style w:type="character" w:customStyle="1" w:styleId="WW8Num3z7">
    <w:name w:val="WW8Num3z7"/>
    <w:rsid w:val="00D037B2"/>
  </w:style>
  <w:style w:type="character" w:customStyle="1" w:styleId="WW8Num3z8">
    <w:name w:val="WW8Num3z8"/>
    <w:rsid w:val="00D037B2"/>
  </w:style>
  <w:style w:type="character" w:customStyle="1" w:styleId="WW-DefaultParagraphFont1111111111111">
    <w:name w:val="WW-Default Paragraph Font1111111111111"/>
    <w:rsid w:val="00D037B2"/>
  </w:style>
  <w:style w:type="character" w:customStyle="1" w:styleId="WW-DefaultParagraphFont11111111111111">
    <w:name w:val="WW-Default Paragraph Font11111111111111"/>
    <w:rsid w:val="00D037B2"/>
  </w:style>
  <w:style w:type="character" w:customStyle="1" w:styleId="WW-DefaultParagraphFont111111111111111">
    <w:name w:val="WW-Default Paragraph Font111111111111111"/>
    <w:rsid w:val="00D037B2"/>
  </w:style>
  <w:style w:type="character" w:customStyle="1" w:styleId="WW-DefaultParagraphFont1111111111111111">
    <w:name w:val="WW-Default Paragraph Font1111111111111111"/>
    <w:rsid w:val="00D037B2"/>
  </w:style>
  <w:style w:type="character" w:customStyle="1" w:styleId="20">
    <w:name w:val="Προεπιλεγμένη γραμματοσειρά2"/>
    <w:rsid w:val="00D037B2"/>
  </w:style>
  <w:style w:type="character" w:customStyle="1" w:styleId="WW8Num19z0">
    <w:name w:val="WW8Num19z0"/>
    <w:rsid w:val="00D037B2"/>
    <w:rPr>
      <w:rFonts w:ascii="Calibri" w:hAnsi="Calibri" w:cs="Calibri"/>
    </w:rPr>
  </w:style>
  <w:style w:type="character" w:customStyle="1" w:styleId="WW8Num19z1">
    <w:name w:val="WW8Num19z1"/>
    <w:rsid w:val="00D037B2"/>
  </w:style>
  <w:style w:type="character" w:customStyle="1" w:styleId="WW8Num20z0">
    <w:name w:val="WW8Num20z0"/>
    <w:rsid w:val="00D037B2"/>
    <w:rPr>
      <w:rFonts w:ascii="Calibri" w:eastAsia="Calibri" w:hAnsi="Calibri" w:cs="Times New Roman"/>
    </w:rPr>
  </w:style>
  <w:style w:type="character" w:customStyle="1" w:styleId="WW8Num20z1">
    <w:name w:val="WW8Num20z1"/>
    <w:rsid w:val="00D037B2"/>
    <w:rPr>
      <w:rFonts w:ascii="Courier New" w:hAnsi="Courier New" w:cs="Courier New"/>
    </w:rPr>
  </w:style>
  <w:style w:type="character" w:customStyle="1" w:styleId="WW8Num20z2">
    <w:name w:val="WW8Num20z2"/>
    <w:rsid w:val="00D037B2"/>
    <w:rPr>
      <w:rFonts w:ascii="Wingdings" w:hAnsi="Wingdings" w:cs="Wingdings"/>
    </w:rPr>
  </w:style>
  <w:style w:type="character" w:customStyle="1" w:styleId="WW8Num20z3">
    <w:name w:val="WW8Num20z3"/>
    <w:rsid w:val="00D037B2"/>
    <w:rPr>
      <w:rFonts w:ascii="Symbol" w:hAnsi="Symbol" w:cs="Symbol"/>
    </w:rPr>
  </w:style>
  <w:style w:type="character" w:customStyle="1" w:styleId="WW-DefaultParagraphFont11111111111111111">
    <w:name w:val="WW-Default Paragraph Font11111111111111111"/>
    <w:rsid w:val="00D037B2"/>
  </w:style>
  <w:style w:type="character" w:customStyle="1" w:styleId="WW8Num19z2">
    <w:name w:val="WW8Num19z2"/>
    <w:rsid w:val="00D037B2"/>
  </w:style>
  <w:style w:type="character" w:customStyle="1" w:styleId="WW8Num19z3">
    <w:name w:val="WW8Num19z3"/>
    <w:rsid w:val="00D037B2"/>
  </w:style>
  <w:style w:type="character" w:customStyle="1" w:styleId="WW8Num19z4">
    <w:name w:val="WW8Num19z4"/>
    <w:rsid w:val="00D037B2"/>
  </w:style>
  <w:style w:type="character" w:customStyle="1" w:styleId="WW8Num19z5">
    <w:name w:val="WW8Num19z5"/>
    <w:rsid w:val="00D037B2"/>
  </w:style>
  <w:style w:type="character" w:customStyle="1" w:styleId="WW8Num19z6">
    <w:name w:val="WW8Num19z6"/>
    <w:rsid w:val="00D037B2"/>
  </w:style>
  <w:style w:type="character" w:customStyle="1" w:styleId="WW8Num19z7">
    <w:name w:val="WW8Num19z7"/>
    <w:rsid w:val="00D037B2"/>
  </w:style>
  <w:style w:type="character" w:customStyle="1" w:styleId="WW8Num19z8">
    <w:name w:val="WW8Num19z8"/>
    <w:rsid w:val="00D037B2"/>
  </w:style>
  <w:style w:type="character" w:customStyle="1" w:styleId="WW8Num20z4">
    <w:name w:val="WW8Num20z4"/>
    <w:rsid w:val="00D037B2"/>
  </w:style>
  <w:style w:type="character" w:customStyle="1" w:styleId="WW8Num20z5">
    <w:name w:val="WW8Num20z5"/>
    <w:rsid w:val="00D037B2"/>
  </w:style>
  <w:style w:type="character" w:customStyle="1" w:styleId="WW8Num20z6">
    <w:name w:val="WW8Num20z6"/>
    <w:rsid w:val="00D037B2"/>
  </w:style>
  <w:style w:type="character" w:customStyle="1" w:styleId="WW8Num20z7">
    <w:name w:val="WW8Num20z7"/>
    <w:rsid w:val="00D037B2"/>
  </w:style>
  <w:style w:type="character" w:customStyle="1" w:styleId="WW8Num20z8">
    <w:name w:val="WW8Num20z8"/>
    <w:rsid w:val="00D037B2"/>
  </w:style>
  <w:style w:type="character" w:customStyle="1" w:styleId="WW-DefaultParagraphFont111111111111111111">
    <w:name w:val="WW-Default Paragraph Font111111111111111111"/>
    <w:rsid w:val="00D037B2"/>
  </w:style>
  <w:style w:type="character" w:customStyle="1" w:styleId="WW-DefaultParagraphFont1111111111111111111">
    <w:name w:val="WW-Default Paragraph Font1111111111111111111"/>
    <w:rsid w:val="00D037B2"/>
  </w:style>
  <w:style w:type="character" w:customStyle="1" w:styleId="WW8Num21z0">
    <w:name w:val="WW8Num21z0"/>
    <w:rsid w:val="00D037B2"/>
    <w:rPr>
      <w:rFonts w:ascii="Calibri" w:eastAsia="Times New Roman" w:hAnsi="Calibri" w:cs="Calibri"/>
    </w:rPr>
  </w:style>
  <w:style w:type="character" w:customStyle="1" w:styleId="WW8Num21z1">
    <w:name w:val="WW8Num21z1"/>
    <w:rsid w:val="00D037B2"/>
    <w:rPr>
      <w:rFonts w:ascii="Courier New" w:hAnsi="Courier New" w:cs="Courier New"/>
    </w:rPr>
  </w:style>
  <w:style w:type="character" w:customStyle="1" w:styleId="WW8Num21z2">
    <w:name w:val="WW8Num21z2"/>
    <w:rsid w:val="00D037B2"/>
    <w:rPr>
      <w:rFonts w:ascii="Wingdings" w:hAnsi="Wingdings" w:cs="Wingdings"/>
    </w:rPr>
  </w:style>
  <w:style w:type="character" w:customStyle="1" w:styleId="WW8Num21z3">
    <w:name w:val="WW8Num21z3"/>
    <w:rsid w:val="00D037B2"/>
    <w:rPr>
      <w:rFonts w:ascii="Symbol" w:hAnsi="Symbol" w:cs="Symbol"/>
    </w:rPr>
  </w:style>
  <w:style w:type="character" w:customStyle="1" w:styleId="WW8Num22z0">
    <w:name w:val="WW8Num22z0"/>
    <w:rsid w:val="00D037B2"/>
    <w:rPr>
      <w:rFonts w:ascii="Symbol" w:hAnsi="Symbol" w:cs="Symbol"/>
    </w:rPr>
  </w:style>
  <w:style w:type="character" w:customStyle="1" w:styleId="WW8Num22z1">
    <w:name w:val="WW8Num22z1"/>
    <w:rsid w:val="00D037B2"/>
    <w:rPr>
      <w:rFonts w:ascii="Courier New" w:hAnsi="Courier New" w:cs="Courier New"/>
    </w:rPr>
  </w:style>
  <w:style w:type="character" w:customStyle="1" w:styleId="WW8Num22z2">
    <w:name w:val="WW8Num22z2"/>
    <w:rsid w:val="00D037B2"/>
    <w:rPr>
      <w:rFonts w:ascii="Wingdings" w:hAnsi="Wingdings" w:cs="Wingdings"/>
    </w:rPr>
  </w:style>
  <w:style w:type="character" w:customStyle="1" w:styleId="WW8Num23z0">
    <w:name w:val="WW8Num23z0"/>
    <w:rsid w:val="00D037B2"/>
    <w:rPr>
      <w:rFonts w:ascii="Calibri" w:eastAsia="Times New Roman" w:hAnsi="Calibri" w:cs="Calibri"/>
    </w:rPr>
  </w:style>
  <w:style w:type="character" w:customStyle="1" w:styleId="WW8Num23z1">
    <w:name w:val="WW8Num23z1"/>
    <w:rsid w:val="00D037B2"/>
    <w:rPr>
      <w:rFonts w:ascii="Courier New" w:hAnsi="Courier New" w:cs="Courier New"/>
    </w:rPr>
  </w:style>
  <w:style w:type="character" w:customStyle="1" w:styleId="WW8Num23z2">
    <w:name w:val="WW8Num23z2"/>
    <w:rsid w:val="00D037B2"/>
    <w:rPr>
      <w:rFonts w:ascii="Wingdings" w:hAnsi="Wingdings" w:cs="Wingdings"/>
    </w:rPr>
  </w:style>
  <w:style w:type="character" w:customStyle="1" w:styleId="WW8Num23z3">
    <w:name w:val="WW8Num23z3"/>
    <w:rsid w:val="00D037B2"/>
    <w:rPr>
      <w:rFonts w:ascii="Symbol" w:hAnsi="Symbol" w:cs="Symbol"/>
    </w:rPr>
  </w:style>
  <w:style w:type="character" w:customStyle="1" w:styleId="WW8Num24z0">
    <w:name w:val="WW8Num24z0"/>
    <w:rsid w:val="00D037B2"/>
    <w:rPr>
      <w:rFonts w:ascii="Symbol" w:hAnsi="Symbol" w:cs="Symbol"/>
      <w:strike/>
      <w:color w:val="0070C0"/>
      <w:position w:val="0"/>
      <w:sz w:val="24"/>
      <w:vertAlign w:val="baseline"/>
      <w:lang w:val="el-GR"/>
    </w:rPr>
  </w:style>
  <w:style w:type="character" w:customStyle="1" w:styleId="WW8Num24z1">
    <w:name w:val="WW8Num24z1"/>
    <w:rsid w:val="00D037B2"/>
    <w:rPr>
      <w:rFonts w:ascii="Courier New" w:hAnsi="Courier New" w:cs="Courier New"/>
    </w:rPr>
  </w:style>
  <w:style w:type="character" w:customStyle="1" w:styleId="WW8Num24z2">
    <w:name w:val="WW8Num24z2"/>
    <w:rsid w:val="00D037B2"/>
    <w:rPr>
      <w:rFonts w:ascii="Wingdings" w:hAnsi="Wingdings" w:cs="Wingdings"/>
    </w:rPr>
  </w:style>
  <w:style w:type="character" w:customStyle="1" w:styleId="WW8Num25z0">
    <w:name w:val="WW8Num25z0"/>
    <w:rsid w:val="00D037B2"/>
    <w:rPr>
      <w:rFonts w:ascii="Symbol" w:hAnsi="Symbol" w:cs="Symbol"/>
    </w:rPr>
  </w:style>
  <w:style w:type="character" w:customStyle="1" w:styleId="WW8Num25z1">
    <w:name w:val="WW8Num25z1"/>
    <w:rsid w:val="00D037B2"/>
    <w:rPr>
      <w:rFonts w:ascii="Courier New" w:hAnsi="Courier New" w:cs="Courier New"/>
    </w:rPr>
  </w:style>
  <w:style w:type="character" w:customStyle="1" w:styleId="WW8Num25z2">
    <w:name w:val="WW8Num25z2"/>
    <w:rsid w:val="00D037B2"/>
    <w:rPr>
      <w:rFonts w:ascii="Wingdings" w:hAnsi="Wingdings" w:cs="Wingdings"/>
    </w:rPr>
  </w:style>
  <w:style w:type="character" w:customStyle="1" w:styleId="WW8Num26z0">
    <w:name w:val="WW8Num26z0"/>
    <w:rsid w:val="00D037B2"/>
    <w:rPr>
      <w:rFonts w:ascii="Symbol" w:hAnsi="Symbol" w:cs="Symbol"/>
    </w:rPr>
  </w:style>
  <w:style w:type="character" w:customStyle="1" w:styleId="WW8Num26z1">
    <w:name w:val="WW8Num26z1"/>
    <w:rsid w:val="00D037B2"/>
    <w:rPr>
      <w:rFonts w:ascii="Courier New" w:hAnsi="Courier New" w:cs="Courier New"/>
    </w:rPr>
  </w:style>
  <w:style w:type="character" w:customStyle="1" w:styleId="WW8Num26z2">
    <w:name w:val="WW8Num26z2"/>
    <w:rsid w:val="00D037B2"/>
    <w:rPr>
      <w:rFonts w:ascii="Wingdings" w:hAnsi="Wingdings" w:cs="Wingdings"/>
    </w:rPr>
  </w:style>
  <w:style w:type="character" w:customStyle="1" w:styleId="WW8Num27z0">
    <w:name w:val="WW8Num27z0"/>
    <w:rsid w:val="00D037B2"/>
    <w:rPr>
      <w:rFonts w:ascii="Calibri" w:eastAsia="Times New Roman" w:hAnsi="Calibri" w:cs="Calibri"/>
    </w:rPr>
  </w:style>
  <w:style w:type="character" w:customStyle="1" w:styleId="WW8Num27z1">
    <w:name w:val="WW8Num27z1"/>
    <w:rsid w:val="00D037B2"/>
    <w:rPr>
      <w:rFonts w:ascii="Courier New" w:hAnsi="Courier New" w:cs="Courier New"/>
    </w:rPr>
  </w:style>
  <w:style w:type="character" w:customStyle="1" w:styleId="WW8Num27z2">
    <w:name w:val="WW8Num27z2"/>
    <w:rsid w:val="00D037B2"/>
    <w:rPr>
      <w:rFonts w:ascii="Wingdings" w:hAnsi="Wingdings" w:cs="Wingdings"/>
    </w:rPr>
  </w:style>
  <w:style w:type="character" w:customStyle="1" w:styleId="WW8Num27z3">
    <w:name w:val="WW8Num27z3"/>
    <w:rsid w:val="00D037B2"/>
    <w:rPr>
      <w:rFonts w:ascii="Symbol" w:hAnsi="Symbol" w:cs="Symbol"/>
    </w:rPr>
  </w:style>
  <w:style w:type="character" w:customStyle="1" w:styleId="WW8Num28z0">
    <w:name w:val="WW8Num28z0"/>
    <w:rsid w:val="00D037B2"/>
    <w:rPr>
      <w:rFonts w:ascii="Symbol" w:hAnsi="Symbol" w:cs="Symbol"/>
    </w:rPr>
  </w:style>
  <w:style w:type="character" w:customStyle="1" w:styleId="WW8Num28z1">
    <w:name w:val="WW8Num28z1"/>
    <w:rsid w:val="00D037B2"/>
    <w:rPr>
      <w:rFonts w:ascii="Courier New" w:hAnsi="Courier New" w:cs="Courier New"/>
    </w:rPr>
  </w:style>
  <w:style w:type="character" w:customStyle="1" w:styleId="WW8Num28z2">
    <w:name w:val="WW8Num28z2"/>
    <w:rsid w:val="00D037B2"/>
    <w:rPr>
      <w:rFonts w:ascii="Wingdings" w:hAnsi="Wingdings" w:cs="Wingdings"/>
    </w:rPr>
  </w:style>
  <w:style w:type="character" w:customStyle="1" w:styleId="WW8Num29z0">
    <w:name w:val="WW8Num29z0"/>
    <w:rsid w:val="00D037B2"/>
    <w:rPr>
      <w:rFonts w:ascii="Calibri" w:eastAsia="Times New Roman" w:hAnsi="Calibri" w:cs="Calibri"/>
    </w:rPr>
  </w:style>
  <w:style w:type="character" w:customStyle="1" w:styleId="WW8Num29z1">
    <w:name w:val="WW8Num29z1"/>
    <w:rsid w:val="00D037B2"/>
    <w:rPr>
      <w:rFonts w:ascii="Courier New" w:hAnsi="Courier New" w:cs="Courier New"/>
    </w:rPr>
  </w:style>
  <w:style w:type="character" w:customStyle="1" w:styleId="WW8Num29z2">
    <w:name w:val="WW8Num29z2"/>
    <w:rsid w:val="00D037B2"/>
    <w:rPr>
      <w:rFonts w:ascii="Wingdings" w:hAnsi="Wingdings" w:cs="Wingdings"/>
    </w:rPr>
  </w:style>
  <w:style w:type="character" w:customStyle="1" w:styleId="WW8Num29z3">
    <w:name w:val="WW8Num29z3"/>
    <w:rsid w:val="00D037B2"/>
    <w:rPr>
      <w:rFonts w:ascii="Symbol" w:hAnsi="Symbol" w:cs="Symbol"/>
    </w:rPr>
  </w:style>
  <w:style w:type="character" w:customStyle="1" w:styleId="WW8Num30z0">
    <w:name w:val="WW8Num30z0"/>
    <w:rsid w:val="00D037B2"/>
    <w:rPr>
      <w:rFonts w:ascii="Symbol" w:hAnsi="Symbol" w:cs="Symbol"/>
      <w:shd w:val="clear" w:color="auto" w:fill="FFFF00"/>
    </w:rPr>
  </w:style>
  <w:style w:type="character" w:customStyle="1" w:styleId="WW8Num30z1">
    <w:name w:val="WW8Num30z1"/>
    <w:rsid w:val="00D037B2"/>
    <w:rPr>
      <w:rFonts w:ascii="Courier New" w:hAnsi="Courier New" w:cs="Courier New"/>
    </w:rPr>
  </w:style>
  <w:style w:type="character" w:customStyle="1" w:styleId="WW8Num30z2">
    <w:name w:val="WW8Num30z2"/>
    <w:rsid w:val="00D037B2"/>
    <w:rPr>
      <w:rFonts w:ascii="Wingdings" w:hAnsi="Wingdings" w:cs="Wingdings"/>
    </w:rPr>
  </w:style>
  <w:style w:type="character" w:customStyle="1" w:styleId="WW8Num31z0">
    <w:name w:val="WW8Num31z0"/>
    <w:rsid w:val="00D037B2"/>
    <w:rPr>
      <w:rFonts w:cs="Times New Roman"/>
    </w:rPr>
  </w:style>
  <w:style w:type="character" w:customStyle="1" w:styleId="WW8Num32z0">
    <w:name w:val="WW8Num32z0"/>
    <w:rsid w:val="00D037B2"/>
  </w:style>
  <w:style w:type="character" w:customStyle="1" w:styleId="WW8Num32z1">
    <w:name w:val="WW8Num32z1"/>
    <w:rsid w:val="00D037B2"/>
  </w:style>
  <w:style w:type="character" w:customStyle="1" w:styleId="WW8Num32z2">
    <w:name w:val="WW8Num32z2"/>
    <w:rsid w:val="00D037B2"/>
  </w:style>
  <w:style w:type="character" w:customStyle="1" w:styleId="WW8Num32z3">
    <w:name w:val="WW8Num32z3"/>
    <w:rsid w:val="00D037B2"/>
  </w:style>
  <w:style w:type="character" w:customStyle="1" w:styleId="WW8Num32z4">
    <w:name w:val="WW8Num32z4"/>
    <w:rsid w:val="00D037B2"/>
  </w:style>
  <w:style w:type="character" w:customStyle="1" w:styleId="WW8Num32z5">
    <w:name w:val="WW8Num32z5"/>
    <w:rsid w:val="00D037B2"/>
  </w:style>
  <w:style w:type="character" w:customStyle="1" w:styleId="WW8Num32z6">
    <w:name w:val="WW8Num32z6"/>
    <w:rsid w:val="00D037B2"/>
  </w:style>
  <w:style w:type="character" w:customStyle="1" w:styleId="WW8Num32z7">
    <w:name w:val="WW8Num32z7"/>
    <w:rsid w:val="00D037B2"/>
  </w:style>
  <w:style w:type="character" w:customStyle="1" w:styleId="WW8Num32z8">
    <w:name w:val="WW8Num32z8"/>
    <w:rsid w:val="00D037B2"/>
  </w:style>
  <w:style w:type="character" w:customStyle="1" w:styleId="WW8Num33z0">
    <w:name w:val="WW8Num33z0"/>
    <w:rsid w:val="00D037B2"/>
    <w:rPr>
      <w:rFonts w:ascii="Symbol" w:eastAsia="Calibri" w:hAnsi="Symbol" w:cs="Symbol"/>
    </w:rPr>
  </w:style>
  <w:style w:type="character" w:customStyle="1" w:styleId="WW8Num33z1">
    <w:name w:val="WW8Num33z1"/>
    <w:rsid w:val="00D037B2"/>
    <w:rPr>
      <w:rFonts w:ascii="Courier New" w:hAnsi="Courier New" w:cs="Courier New"/>
    </w:rPr>
  </w:style>
  <w:style w:type="character" w:customStyle="1" w:styleId="WW8Num33z2">
    <w:name w:val="WW8Num33z2"/>
    <w:rsid w:val="00D037B2"/>
    <w:rPr>
      <w:rFonts w:ascii="Wingdings" w:hAnsi="Wingdings" w:cs="Wingdings"/>
    </w:rPr>
  </w:style>
  <w:style w:type="character" w:customStyle="1" w:styleId="WW8Num34z0">
    <w:name w:val="WW8Num34z0"/>
    <w:rsid w:val="00D037B2"/>
    <w:rPr>
      <w:rFonts w:ascii="Symbol" w:hAnsi="Symbol" w:cs="Symbol"/>
    </w:rPr>
  </w:style>
  <w:style w:type="character" w:customStyle="1" w:styleId="WW8Num34z1">
    <w:name w:val="WW8Num34z1"/>
    <w:rsid w:val="00D037B2"/>
    <w:rPr>
      <w:rFonts w:ascii="Courier New" w:hAnsi="Courier New" w:cs="Courier New"/>
    </w:rPr>
  </w:style>
  <w:style w:type="character" w:customStyle="1" w:styleId="WW8Num34z2">
    <w:name w:val="WW8Num34z2"/>
    <w:rsid w:val="00D037B2"/>
    <w:rPr>
      <w:rFonts w:ascii="Wingdings" w:hAnsi="Wingdings" w:cs="Wingdings"/>
    </w:rPr>
  </w:style>
  <w:style w:type="character" w:customStyle="1" w:styleId="WW8Num35z0">
    <w:name w:val="WW8Num35z0"/>
    <w:rsid w:val="00D037B2"/>
    <w:rPr>
      <w:rFonts w:ascii="Calibri" w:eastAsia="Times New Roman" w:hAnsi="Calibri" w:cs="Calibri"/>
    </w:rPr>
  </w:style>
  <w:style w:type="character" w:customStyle="1" w:styleId="WW8Num35z1">
    <w:name w:val="WW8Num35z1"/>
    <w:rsid w:val="00D037B2"/>
    <w:rPr>
      <w:rFonts w:ascii="Courier New" w:hAnsi="Courier New" w:cs="Courier New"/>
    </w:rPr>
  </w:style>
  <w:style w:type="character" w:customStyle="1" w:styleId="WW8Num35z2">
    <w:name w:val="WW8Num35z2"/>
    <w:rsid w:val="00D037B2"/>
    <w:rPr>
      <w:rFonts w:ascii="Wingdings" w:hAnsi="Wingdings" w:cs="Wingdings"/>
    </w:rPr>
  </w:style>
  <w:style w:type="character" w:customStyle="1" w:styleId="WW8Num35z3">
    <w:name w:val="WW8Num35z3"/>
    <w:rsid w:val="00D037B2"/>
    <w:rPr>
      <w:rFonts w:ascii="Symbol" w:hAnsi="Symbol" w:cs="Symbol"/>
    </w:rPr>
  </w:style>
  <w:style w:type="character" w:customStyle="1" w:styleId="WW8Num36z0">
    <w:name w:val="WW8Num36z0"/>
    <w:rsid w:val="00D037B2"/>
    <w:rPr>
      <w:lang w:val="el-GR"/>
    </w:rPr>
  </w:style>
  <w:style w:type="character" w:customStyle="1" w:styleId="WW8Num36z1">
    <w:name w:val="WW8Num36z1"/>
    <w:rsid w:val="00D037B2"/>
  </w:style>
  <w:style w:type="character" w:customStyle="1" w:styleId="WW8Num36z2">
    <w:name w:val="WW8Num36z2"/>
    <w:rsid w:val="00D037B2"/>
  </w:style>
  <w:style w:type="character" w:customStyle="1" w:styleId="WW8Num36z3">
    <w:name w:val="WW8Num36z3"/>
    <w:rsid w:val="00D037B2"/>
  </w:style>
  <w:style w:type="character" w:customStyle="1" w:styleId="WW8Num36z4">
    <w:name w:val="WW8Num36z4"/>
    <w:rsid w:val="00D037B2"/>
  </w:style>
  <w:style w:type="character" w:customStyle="1" w:styleId="WW8Num36z5">
    <w:name w:val="WW8Num36z5"/>
    <w:rsid w:val="00D037B2"/>
  </w:style>
  <w:style w:type="character" w:customStyle="1" w:styleId="WW8Num36z6">
    <w:name w:val="WW8Num36z6"/>
    <w:rsid w:val="00D037B2"/>
  </w:style>
  <w:style w:type="character" w:customStyle="1" w:styleId="WW8Num36z7">
    <w:name w:val="WW8Num36z7"/>
    <w:rsid w:val="00D037B2"/>
  </w:style>
  <w:style w:type="character" w:customStyle="1" w:styleId="WW8Num36z8">
    <w:name w:val="WW8Num36z8"/>
    <w:rsid w:val="00D037B2"/>
  </w:style>
  <w:style w:type="character" w:customStyle="1" w:styleId="WW8Num37z0">
    <w:name w:val="WW8Num37z0"/>
    <w:rsid w:val="00D037B2"/>
    <w:rPr>
      <w:rFonts w:ascii="Calibri" w:eastAsia="Times New Roman" w:hAnsi="Calibri" w:cs="Calibri"/>
    </w:rPr>
  </w:style>
  <w:style w:type="character" w:customStyle="1" w:styleId="WW8Num37z1">
    <w:name w:val="WW8Num37z1"/>
    <w:rsid w:val="00D037B2"/>
    <w:rPr>
      <w:rFonts w:ascii="Courier New" w:hAnsi="Courier New" w:cs="Courier New"/>
    </w:rPr>
  </w:style>
  <w:style w:type="character" w:customStyle="1" w:styleId="WW8Num37z2">
    <w:name w:val="WW8Num37z2"/>
    <w:rsid w:val="00D037B2"/>
    <w:rPr>
      <w:rFonts w:ascii="Wingdings" w:hAnsi="Wingdings" w:cs="Wingdings"/>
    </w:rPr>
  </w:style>
  <w:style w:type="character" w:customStyle="1" w:styleId="WW8Num37z3">
    <w:name w:val="WW8Num37z3"/>
    <w:rsid w:val="00D037B2"/>
    <w:rPr>
      <w:rFonts w:ascii="Symbol" w:hAnsi="Symbol" w:cs="Symbol"/>
    </w:rPr>
  </w:style>
  <w:style w:type="character" w:customStyle="1" w:styleId="WW8Num38z0">
    <w:name w:val="WW8Num38z0"/>
    <w:rsid w:val="00D037B2"/>
  </w:style>
  <w:style w:type="character" w:customStyle="1" w:styleId="WW8Num38z1">
    <w:name w:val="WW8Num38z1"/>
    <w:rsid w:val="00D037B2"/>
  </w:style>
  <w:style w:type="character" w:customStyle="1" w:styleId="WW8Num38z2">
    <w:name w:val="WW8Num38z2"/>
    <w:rsid w:val="00D037B2"/>
  </w:style>
  <w:style w:type="character" w:customStyle="1" w:styleId="WW8Num38z3">
    <w:name w:val="WW8Num38z3"/>
    <w:rsid w:val="00D037B2"/>
  </w:style>
  <w:style w:type="character" w:customStyle="1" w:styleId="WW8Num38z4">
    <w:name w:val="WW8Num38z4"/>
    <w:rsid w:val="00D037B2"/>
  </w:style>
  <w:style w:type="character" w:customStyle="1" w:styleId="WW8Num38z5">
    <w:name w:val="WW8Num38z5"/>
    <w:rsid w:val="00D037B2"/>
  </w:style>
  <w:style w:type="character" w:customStyle="1" w:styleId="WW8Num38z6">
    <w:name w:val="WW8Num38z6"/>
    <w:rsid w:val="00D037B2"/>
  </w:style>
  <w:style w:type="character" w:customStyle="1" w:styleId="WW8Num38z7">
    <w:name w:val="WW8Num38z7"/>
    <w:rsid w:val="00D037B2"/>
  </w:style>
  <w:style w:type="character" w:customStyle="1" w:styleId="WW8Num38z8">
    <w:name w:val="WW8Num38z8"/>
    <w:rsid w:val="00D037B2"/>
  </w:style>
  <w:style w:type="character" w:customStyle="1" w:styleId="WW-DefaultParagraphFont11111111111111111111">
    <w:name w:val="WW-Default Paragraph Font11111111111111111111"/>
    <w:rsid w:val="00D037B2"/>
  </w:style>
  <w:style w:type="character" w:customStyle="1" w:styleId="WW8Num4z1">
    <w:name w:val="WW8Num4z1"/>
    <w:rsid w:val="00D037B2"/>
    <w:rPr>
      <w:rFonts w:cs="Times New Roman"/>
    </w:rPr>
  </w:style>
  <w:style w:type="character" w:customStyle="1" w:styleId="WW8Num5z1">
    <w:name w:val="WW8Num5z1"/>
    <w:rsid w:val="00D037B2"/>
    <w:rPr>
      <w:rFonts w:cs="Times New Roman"/>
    </w:rPr>
  </w:style>
  <w:style w:type="character" w:customStyle="1" w:styleId="WW8Num29z4">
    <w:name w:val="WW8Num29z4"/>
    <w:rsid w:val="00D037B2"/>
  </w:style>
  <w:style w:type="character" w:customStyle="1" w:styleId="WW8Num29z5">
    <w:name w:val="WW8Num29z5"/>
    <w:rsid w:val="00D037B2"/>
  </w:style>
  <w:style w:type="character" w:customStyle="1" w:styleId="WW8Num29z6">
    <w:name w:val="WW8Num29z6"/>
    <w:rsid w:val="00D037B2"/>
  </w:style>
  <w:style w:type="character" w:customStyle="1" w:styleId="WW8Num29z7">
    <w:name w:val="WW8Num29z7"/>
    <w:rsid w:val="00D037B2"/>
  </w:style>
  <w:style w:type="character" w:customStyle="1" w:styleId="WW8Num29z8">
    <w:name w:val="WW8Num29z8"/>
    <w:rsid w:val="00D037B2"/>
  </w:style>
  <w:style w:type="character" w:customStyle="1" w:styleId="WW8Num30z3">
    <w:name w:val="WW8Num30z3"/>
    <w:rsid w:val="00D037B2"/>
    <w:rPr>
      <w:rFonts w:ascii="Symbol" w:hAnsi="Symbol" w:cs="Symbol"/>
    </w:rPr>
  </w:style>
  <w:style w:type="character" w:customStyle="1" w:styleId="WW8Num31z1">
    <w:name w:val="WW8Num31z1"/>
    <w:rsid w:val="00D037B2"/>
  </w:style>
  <w:style w:type="character" w:customStyle="1" w:styleId="WW8Num31z2">
    <w:name w:val="WW8Num31z2"/>
    <w:rsid w:val="00D037B2"/>
  </w:style>
  <w:style w:type="character" w:customStyle="1" w:styleId="WW8Num31z3">
    <w:name w:val="WW8Num31z3"/>
    <w:rsid w:val="00D037B2"/>
  </w:style>
  <w:style w:type="character" w:customStyle="1" w:styleId="WW8Num31z4">
    <w:name w:val="WW8Num31z4"/>
    <w:rsid w:val="00D037B2"/>
  </w:style>
  <w:style w:type="character" w:customStyle="1" w:styleId="WW8Num31z5">
    <w:name w:val="WW8Num31z5"/>
    <w:rsid w:val="00D037B2"/>
  </w:style>
  <w:style w:type="character" w:customStyle="1" w:styleId="WW8Num31z6">
    <w:name w:val="WW8Num31z6"/>
    <w:rsid w:val="00D037B2"/>
  </w:style>
  <w:style w:type="character" w:customStyle="1" w:styleId="WW8Num31z7">
    <w:name w:val="WW8Num31z7"/>
    <w:rsid w:val="00D037B2"/>
  </w:style>
  <w:style w:type="character" w:customStyle="1" w:styleId="WW8Num31z8">
    <w:name w:val="WW8Num31z8"/>
    <w:rsid w:val="00D037B2"/>
  </w:style>
  <w:style w:type="character" w:customStyle="1" w:styleId="WW8Num39z0">
    <w:name w:val="WW8Num39z0"/>
    <w:rsid w:val="00D037B2"/>
    <w:rPr>
      <w:rFonts w:ascii="Calibri" w:eastAsia="Times New Roman" w:hAnsi="Calibri" w:cs="Calibri"/>
    </w:rPr>
  </w:style>
  <w:style w:type="character" w:customStyle="1" w:styleId="WW8Num39z1">
    <w:name w:val="WW8Num39z1"/>
    <w:rsid w:val="00D037B2"/>
    <w:rPr>
      <w:rFonts w:ascii="Courier New" w:hAnsi="Courier New" w:cs="Courier New"/>
    </w:rPr>
  </w:style>
  <w:style w:type="character" w:customStyle="1" w:styleId="WW8Num39z2">
    <w:name w:val="WW8Num39z2"/>
    <w:rsid w:val="00D037B2"/>
    <w:rPr>
      <w:rFonts w:ascii="Wingdings" w:hAnsi="Wingdings" w:cs="Wingdings"/>
    </w:rPr>
  </w:style>
  <w:style w:type="character" w:customStyle="1" w:styleId="WW8Num39z3">
    <w:name w:val="WW8Num39z3"/>
    <w:rsid w:val="00D037B2"/>
    <w:rPr>
      <w:rFonts w:ascii="Symbol" w:hAnsi="Symbol" w:cs="Symbol"/>
    </w:rPr>
  </w:style>
  <w:style w:type="character" w:customStyle="1" w:styleId="WW8Num40z0">
    <w:name w:val="WW8Num40z0"/>
    <w:rsid w:val="00D037B2"/>
    <w:rPr>
      <w:rFonts w:ascii="Symbol" w:hAnsi="Symbol" w:cs="Symbol"/>
    </w:rPr>
  </w:style>
  <w:style w:type="character" w:customStyle="1" w:styleId="WW8Num40z1">
    <w:name w:val="WW8Num40z1"/>
    <w:rsid w:val="00D037B2"/>
    <w:rPr>
      <w:rFonts w:ascii="Courier New" w:hAnsi="Courier New" w:cs="Courier New"/>
    </w:rPr>
  </w:style>
  <w:style w:type="character" w:customStyle="1" w:styleId="WW8Num40z2">
    <w:name w:val="WW8Num40z2"/>
    <w:rsid w:val="00D037B2"/>
    <w:rPr>
      <w:rFonts w:ascii="Wingdings" w:hAnsi="Wingdings" w:cs="Wingdings"/>
    </w:rPr>
  </w:style>
  <w:style w:type="character" w:customStyle="1" w:styleId="WW8Num41z0">
    <w:name w:val="WW8Num41z0"/>
    <w:rsid w:val="00D037B2"/>
    <w:rPr>
      <w:rFonts w:ascii="Arial" w:hAnsi="Arial" w:cs="Times New Roman"/>
      <w:b/>
      <w:i w:val="0"/>
      <w:sz w:val="20"/>
      <w:szCs w:val="20"/>
    </w:rPr>
  </w:style>
  <w:style w:type="character" w:customStyle="1" w:styleId="WW8Num41z1">
    <w:name w:val="WW8Num41z1"/>
    <w:rsid w:val="00D037B2"/>
    <w:rPr>
      <w:rFonts w:cs="Times New Roman"/>
    </w:rPr>
  </w:style>
  <w:style w:type="character" w:customStyle="1" w:styleId="WW8Num41z2">
    <w:name w:val="WW8Num41z2"/>
    <w:rsid w:val="00D037B2"/>
    <w:rPr>
      <w:rFonts w:ascii="Arial" w:hAnsi="Arial" w:cs="Times New Roman"/>
      <w:b w:val="0"/>
      <w:i w:val="0"/>
    </w:rPr>
  </w:style>
  <w:style w:type="character" w:customStyle="1" w:styleId="WW8Num41z3">
    <w:name w:val="WW8Num41z3"/>
    <w:rsid w:val="00D037B2"/>
    <w:rPr>
      <w:rFonts w:ascii="Arial" w:hAnsi="Arial" w:cs="Times New Roman"/>
      <w:b w:val="0"/>
      <w:i w:val="0"/>
      <w:sz w:val="20"/>
      <w:szCs w:val="20"/>
    </w:rPr>
  </w:style>
  <w:style w:type="character" w:customStyle="1" w:styleId="DefaultParagraphFont1">
    <w:name w:val="Default Paragraph Font1"/>
    <w:rsid w:val="00D037B2"/>
  </w:style>
  <w:style w:type="character" w:customStyle="1" w:styleId="Heading1Char">
    <w:name w:val="Heading 1 Char"/>
    <w:rsid w:val="00D037B2"/>
    <w:rPr>
      <w:rFonts w:ascii="Arial" w:hAnsi="Arial" w:cs="Arial"/>
      <w:b/>
      <w:bCs/>
      <w:color w:val="333399"/>
      <w:sz w:val="28"/>
      <w:szCs w:val="32"/>
      <w:lang w:val="en-US"/>
    </w:rPr>
  </w:style>
  <w:style w:type="character" w:customStyle="1" w:styleId="Heading2Char">
    <w:name w:val="Heading 2 Char"/>
    <w:rsid w:val="00D037B2"/>
    <w:rPr>
      <w:rFonts w:ascii="Arial" w:hAnsi="Arial" w:cs="Arial"/>
      <w:b/>
      <w:color w:val="002060"/>
      <w:sz w:val="24"/>
      <w:szCs w:val="22"/>
      <w:lang w:val="en-GB"/>
    </w:rPr>
  </w:style>
  <w:style w:type="character" w:customStyle="1" w:styleId="Heading5Char">
    <w:name w:val="Heading 5 Char"/>
    <w:rsid w:val="00D037B2"/>
    <w:rPr>
      <w:rFonts w:ascii="Calibri" w:eastAsia="Times New Roman" w:hAnsi="Calibri" w:cs="Times New Roman"/>
      <w:b/>
      <w:bCs/>
      <w:i/>
      <w:iCs/>
      <w:sz w:val="26"/>
      <w:szCs w:val="26"/>
      <w:lang w:val="en-GB"/>
    </w:rPr>
  </w:style>
  <w:style w:type="character" w:customStyle="1" w:styleId="DateChar">
    <w:name w:val="Date Char"/>
    <w:rsid w:val="00D037B2"/>
    <w:rPr>
      <w:sz w:val="24"/>
      <w:szCs w:val="24"/>
      <w:lang w:val="en-GB"/>
    </w:rPr>
  </w:style>
  <w:style w:type="character" w:customStyle="1" w:styleId="FooterChar">
    <w:name w:val="Footer Char"/>
    <w:uiPriority w:val="99"/>
    <w:rsid w:val="00D037B2"/>
    <w:rPr>
      <w:rFonts w:eastAsia="MS Mincho" w:cs="Times New Roman"/>
      <w:sz w:val="24"/>
      <w:szCs w:val="24"/>
      <w:lang w:val="en-US" w:eastAsia="ja-JP"/>
    </w:rPr>
  </w:style>
  <w:style w:type="character" w:customStyle="1" w:styleId="21">
    <w:name w:val="Παραπομπή σχολίου2"/>
    <w:rsid w:val="00D037B2"/>
    <w:rPr>
      <w:sz w:val="16"/>
    </w:rPr>
  </w:style>
  <w:style w:type="character" w:styleId="-">
    <w:name w:val="Hyperlink"/>
    <w:uiPriority w:val="99"/>
    <w:rsid w:val="00D037B2"/>
    <w:rPr>
      <w:color w:val="0000FF"/>
      <w:u w:val="single"/>
    </w:rPr>
  </w:style>
  <w:style w:type="character" w:customStyle="1" w:styleId="HeaderChar">
    <w:name w:val="Header Char"/>
    <w:rsid w:val="00D037B2"/>
    <w:rPr>
      <w:rFonts w:cs="Times New Roman"/>
      <w:sz w:val="24"/>
      <w:szCs w:val="24"/>
      <w:lang w:val="en-GB"/>
    </w:rPr>
  </w:style>
  <w:style w:type="character" w:styleId="a3">
    <w:name w:val="page number"/>
    <w:rsid w:val="00D037B2"/>
    <w:rPr>
      <w:rFonts w:cs="Times New Roman"/>
    </w:rPr>
  </w:style>
  <w:style w:type="character" w:customStyle="1" w:styleId="BalloonTextChar">
    <w:name w:val="Balloon Text Char"/>
    <w:rsid w:val="00D037B2"/>
    <w:rPr>
      <w:rFonts w:ascii="Tahoma" w:hAnsi="Tahoma" w:cs="Tahoma"/>
      <w:sz w:val="16"/>
      <w:szCs w:val="16"/>
      <w:lang w:val="en-GB"/>
    </w:rPr>
  </w:style>
  <w:style w:type="character" w:customStyle="1" w:styleId="CommentTextChar">
    <w:name w:val="Comment Text Char"/>
    <w:rsid w:val="00D037B2"/>
    <w:rPr>
      <w:rFonts w:cs="Times New Roman"/>
      <w:lang w:val="en-GB"/>
    </w:rPr>
  </w:style>
  <w:style w:type="character" w:customStyle="1" w:styleId="CommentSubjectChar">
    <w:name w:val="Comment Subject Char"/>
    <w:rsid w:val="00D037B2"/>
    <w:rPr>
      <w:rFonts w:cs="Times New Roman"/>
      <w:b/>
      <w:bCs/>
      <w:lang w:val="en-GB"/>
    </w:rPr>
  </w:style>
  <w:style w:type="character" w:customStyle="1" w:styleId="BodyTextChar">
    <w:name w:val="Body Text Char"/>
    <w:rsid w:val="00D037B2"/>
    <w:rPr>
      <w:rFonts w:cs="Times New Roman"/>
      <w:sz w:val="24"/>
      <w:szCs w:val="24"/>
      <w:lang w:val="en-GB"/>
    </w:rPr>
  </w:style>
  <w:style w:type="character" w:customStyle="1" w:styleId="11">
    <w:name w:val="Κείμενο κράτησης θέσης1"/>
    <w:rsid w:val="00D037B2"/>
    <w:rPr>
      <w:rFonts w:cs="Times New Roman"/>
      <w:color w:val="808080"/>
    </w:rPr>
  </w:style>
  <w:style w:type="character" w:customStyle="1" w:styleId="a4">
    <w:name w:val="Χαρακτήρες υποσημείωσης"/>
    <w:rsid w:val="00D037B2"/>
    <w:rPr>
      <w:rFonts w:cs="Times New Roman"/>
      <w:vertAlign w:val="superscript"/>
    </w:rPr>
  </w:style>
  <w:style w:type="character" w:customStyle="1" w:styleId="FootnoteTextChar">
    <w:name w:val="Footnote Text Char"/>
    <w:rsid w:val="00D037B2"/>
    <w:rPr>
      <w:rFonts w:ascii="Calibri" w:hAnsi="Calibri" w:cs="Times New Roman"/>
    </w:rPr>
  </w:style>
  <w:style w:type="character" w:customStyle="1" w:styleId="Heading3Char">
    <w:name w:val="Heading 3 Char"/>
    <w:rsid w:val="00D037B2"/>
    <w:rPr>
      <w:rFonts w:ascii="Arial" w:hAnsi="Arial" w:cs="Arial"/>
      <w:b/>
      <w:bCs/>
      <w:sz w:val="22"/>
      <w:szCs w:val="26"/>
      <w:lang w:val="en-GB"/>
    </w:rPr>
  </w:style>
  <w:style w:type="character" w:customStyle="1" w:styleId="Heading4Char">
    <w:name w:val="Heading 4 Char"/>
    <w:rsid w:val="00D037B2"/>
    <w:rPr>
      <w:rFonts w:ascii="Arial" w:eastAsia="Times New Roman" w:hAnsi="Arial" w:cs="Times New Roman"/>
      <w:b/>
      <w:bCs/>
      <w:sz w:val="22"/>
      <w:szCs w:val="28"/>
      <w:lang w:val="en-GB"/>
    </w:rPr>
  </w:style>
  <w:style w:type="character" w:customStyle="1" w:styleId="DocTitleChar">
    <w:name w:val="Doc Title Char"/>
    <w:basedOn w:val="Heading1Char"/>
    <w:rsid w:val="00D037B2"/>
    <w:rPr>
      <w:rFonts w:ascii="Arial" w:hAnsi="Arial" w:cs="Arial"/>
      <w:b/>
      <w:bCs/>
      <w:color w:val="333399"/>
      <w:sz w:val="28"/>
      <w:szCs w:val="32"/>
      <w:lang w:val="en-US"/>
    </w:rPr>
  </w:style>
  <w:style w:type="character" w:customStyle="1" w:styleId="Style1Char">
    <w:name w:val="Style1 Char"/>
    <w:rsid w:val="00D037B2"/>
    <w:rPr>
      <w:rFonts w:ascii="Calibri" w:hAnsi="Calibri" w:cs="Calibri"/>
      <w:b/>
      <w:bCs/>
      <w:color w:val="333399"/>
      <w:sz w:val="40"/>
      <w:szCs w:val="40"/>
      <w:lang w:val="en-US"/>
    </w:rPr>
  </w:style>
  <w:style w:type="character" w:customStyle="1" w:styleId="ContentsChar">
    <w:name w:val="Contents Char"/>
    <w:rsid w:val="00D037B2"/>
    <w:rPr>
      <w:rFonts w:ascii="Calibri" w:hAnsi="Calibri" w:cs="Calibri"/>
      <w:b/>
      <w:bCs/>
      <w:color w:val="333399"/>
      <w:sz w:val="28"/>
      <w:szCs w:val="32"/>
      <w:lang w:val="en-US"/>
    </w:rPr>
  </w:style>
  <w:style w:type="character" w:customStyle="1" w:styleId="EndnoteTextChar">
    <w:name w:val="Endnote Text Char"/>
    <w:rsid w:val="00D037B2"/>
    <w:rPr>
      <w:rFonts w:ascii="Calibri" w:hAnsi="Calibri" w:cs="Calibri"/>
      <w:lang w:val="en-GB"/>
    </w:rPr>
  </w:style>
  <w:style w:type="character" w:customStyle="1" w:styleId="a5">
    <w:name w:val="Χαρακτήρες σημείωσης τέλους"/>
    <w:rsid w:val="00D037B2"/>
    <w:rPr>
      <w:vertAlign w:val="superscript"/>
    </w:rPr>
  </w:style>
  <w:style w:type="character" w:customStyle="1" w:styleId="FootnoteReference2">
    <w:name w:val="Footnote Reference2"/>
    <w:rsid w:val="00D037B2"/>
    <w:rPr>
      <w:vertAlign w:val="superscript"/>
    </w:rPr>
  </w:style>
  <w:style w:type="character" w:customStyle="1" w:styleId="EndnoteReference1">
    <w:name w:val="Endnote Reference1"/>
    <w:rsid w:val="00D037B2"/>
    <w:rPr>
      <w:vertAlign w:val="superscript"/>
    </w:rPr>
  </w:style>
  <w:style w:type="character" w:customStyle="1" w:styleId="a6">
    <w:name w:val="Κουκκίδες"/>
    <w:rsid w:val="00D037B2"/>
    <w:rPr>
      <w:rFonts w:ascii="OpenSymbol" w:eastAsia="OpenSymbol" w:hAnsi="OpenSymbol" w:cs="OpenSymbol"/>
    </w:rPr>
  </w:style>
  <w:style w:type="character" w:styleId="a7">
    <w:name w:val="Strong"/>
    <w:qFormat/>
    <w:rsid w:val="00D037B2"/>
    <w:rPr>
      <w:b/>
      <w:bCs/>
    </w:rPr>
  </w:style>
  <w:style w:type="character" w:customStyle="1" w:styleId="12">
    <w:name w:val="Προεπιλεγμένη γραμματοσειρά1"/>
    <w:rsid w:val="00D037B2"/>
  </w:style>
  <w:style w:type="character" w:customStyle="1" w:styleId="a8">
    <w:name w:val="Σύμβολο υποσημείωσης"/>
    <w:rsid w:val="00D037B2"/>
    <w:rPr>
      <w:vertAlign w:val="superscript"/>
    </w:rPr>
  </w:style>
  <w:style w:type="character" w:styleId="a9">
    <w:name w:val="Emphasis"/>
    <w:uiPriority w:val="20"/>
    <w:qFormat/>
    <w:rsid w:val="00D037B2"/>
    <w:rPr>
      <w:i/>
      <w:iCs/>
    </w:rPr>
  </w:style>
  <w:style w:type="character" w:customStyle="1" w:styleId="aa">
    <w:name w:val="Χαρακτήρες αρίθμησης"/>
    <w:rsid w:val="00D037B2"/>
  </w:style>
  <w:style w:type="character" w:customStyle="1" w:styleId="normalwithoutspacingChar">
    <w:name w:val="normal_without_spacing Char"/>
    <w:rsid w:val="00D037B2"/>
    <w:rPr>
      <w:rFonts w:ascii="Calibri" w:hAnsi="Calibri" w:cs="Calibri"/>
      <w:sz w:val="22"/>
      <w:szCs w:val="24"/>
    </w:rPr>
  </w:style>
  <w:style w:type="character" w:customStyle="1" w:styleId="FootnoteTextChar1">
    <w:name w:val="Footnote Text Char1"/>
    <w:rsid w:val="00D037B2"/>
    <w:rPr>
      <w:rFonts w:ascii="Calibri" w:hAnsi="Calibri" w:cs="Calibri"/>
      <w:lang w:val="en-IE" w:eastAsia="zh-CN"/>
    </w:rPr>
  </w:style>
  <w:style w:type="character" w:customStyle="1" w:styleId="foothangingChar">
    <w:name w:val="foot_hanging Char"/>
    <w:rsid w:val="00D037B2"/>
    <w:rPr>
      <w:rFonts w:ascii="Calibri" w:hAnsi="Calibri" w:cs="Calibri"/>
      <w:sz w:val="18"/>
      <w:szCs w:val="18"/>
      <w:lang w:val="en-IE" w:eastAsia="zh-CN"/>
    </w:rPr>
  </w:style>
  <w:style w:type="character" w:customStyle="1" w:styleId="HTMLPreformattedChar">
    <w:name w:val="HTML Preformatted Char"/>
    <w:rsid w:val="00D037B2"/>
    <w:rPr>
      <w:rFonts w:ascii="Courier New" w:hAnsi="Courier New" w:cs="Courier New"/>
    </w:rPr>
  </w:style>
  <w:style w:type="character" w:customStyle="1" w:styleId="apple-converted-space">
    <w:name w:val="apple-converted-space"/>
    <w:basedOn w:val="WW-DefaultParagraphFont11111111111111111111"/>
    <w:rsid w:val="00D037B2"/>
  </w:style>
  <w:style w:type="character" w:customStyle="1" w:styleId="BodyTextIndent3Char">
    <w:name w:val="Body Text Indent 3 Char"/>
    <w:rsid w:val="00D037B2"/>
    <w:rPr>
      <w:rFonts w:ascii="Calibri" w:hAnsi="Calibri" w:cs="Calibri"/>
      <w:sz w:val="16"/>
      <w:szCs w:val="16"/>
      <w:lang w:val="en-GB"/>
    </w:rPr>
  </w:style>
  <w:style w:type="character" w:customStyle="1" w:styleId="WW-FootnoteReference">
    <w:name w:val="WW-Footnote Reference"/>
    <w:rsid w:val="00D037B2"/>
    <w:rPr>
      <w:vertAlign w:val="superscript"/>
    </w:rPr>
  </w:style>
  <w:style w:type="character" w:customStyle="1" w:styleId="WW-EndnoteReference">
    <w:name w:val="WW-Endnote Reference"/>
    <w:rsid w:val="00D037B2"/>
    <w:rPr>
      <w:vertAlign w:val="superscript"/>
    </w:rPr>
  </w:style>
  <w:style w:type="character" w:customStyle="1" w:styleId="FootnoteReference1">
    <w:name w:val="Footnote Reference1"/>
    <w:rsid w:val="00D037B2"/>
    <w:rPr>
      <w:vertAlign w:val="superscript"/>
    </w:rPr>
  </w:style>
  <w:style w:type="character" w:customStyle="1" w:styleId="FootnoteTextChar2">
    <w:name w:val="Footnote Text Char2"/>
    <w:rsid w:val="00D037B2"/>
    <w:rPr>
      <w:rFonts w:ascii="Calibri" w:hAnsi="Calibri" w:cs="Calibri"/>
      <w:sz w:val="18"/>
      <w:lang w:val="en-IE" w:eastAsia="zh-CN"/>
    </w:rPr>
  </w:style>
  <w:style w:type="character" w:customStyle="1" w:styleId="foothangingChar1">
    <w:name w:val="foot_hanging Char1"/>
    <w:rsid w:val="00D037B2"/>
    <w:rPr>
      <w:rFonts w:ascii="Calibri" w:hAnsi="Calibri" w:cs="Calibri"/>
      <w:sz w:val="18"/>
      <w:szCs w:val="18"/>
      <w:lang w:val="en-IE" w:eastAsia="zh-CN"/>
    </w:rPr>
  </w:style>
  <w:style w:type="character" w:customStyle="1" w:styleId="footersChar">
    <w:name w:val="footers Char"/>
    <w:basedOn w:val="foothangingChar1"/>
    <w:rsid w:val="00D037B2"/>
    <w:rPr>
      <w:rFonts w:ascii="Calibri" w:hAnsi="Calibri" w:cs="Calibri"/>
      <w:sz w:val="18"/>
      <w:szCs w:val="18"/>
      <w:lang w:val="en-IE" w:eastAsia="zh-CN"/>
    </w:rPr>
  </w:style>
  <w:style w:type="character" w:customStyle="1" w:styleId="CommentTextChar1">
    <w:name w:val="Comment Text Char1"/>
    <w:rsid w:val="00D037B2"/>
    <w:rPr>
      <w:rFonts w:ascii="Calibri" w:hAnsi="Calibri" w:cs="Calibri"/>
      <w:lang w:val="en-GB" w:eastAsia="zh-CN"/>
    </w:rPr>
  </w:style>
  <w:style w:type="character" w:customStyle="1" w:styleId="HTMLPreformattedChar1">
    <w:name w:val="HTML Preformatted Char1"/>
    <w:rsid w:val="00D037B2"/>
    <w:rPr>
      <w:rFonts w:ascii="Courier New" w:hAnsi="Courier New" w:cs="Courier New"/>
      <w:lang w:eastAsia="zh-CN"/>
    </w:rPr>
  </w:style>
  <w:style w:type="character" w:customStyle="1" w:styleId="BodyText3Char">
    <w:name w:val="Body Text 3 Char"/>
    <w:rsid w:val="00D037B2"/>
    <w:rPr>
      <w:rFonts w:ascii="Calibri" w:hAnsi="Calibri" w:cs="Calibri"/>
      <w:sz w:val="16"/>
      <w:szCs w:val="16"/>
      <w:lang w:val="en-GB" w:eastAsia="zh-CN"/>
    </w:rPr>
  </w:style>
  <w:style w:type="character" w:customStyle="1" w:styleId="WW-FootnoteReference1">
    <w:name w:val="WW-Footnote Reference1"/>
    <w:rsid w:val="00D037B2"/>
    <w:rPr>
      <w:vertAlign w:val="superscript"/>
    </w:rPr>
  </w:style>
  <w:style w:type="character" w:customStyle="1" w:styleId="WW-EndnoteReference1">
    <w:name w:val="WW-Endnote Reference1"/>
    <w:rsid w:val="00D037B2"/>
    <w:rPr>
      <w:vertAlign w:val="superscript"/>
    </w:rPr>
  </w:style>
  <w:style w:type="character" w:customStyle="1" w:styleId="WW-FootnoteReference2">
    <w:name w:val="WW-Footnote Reference2"/>
    <w:rsid w:val="00D037B2"/>
    <w:rPr>
      <w:vertAlign w:val="superscript"/>
    </w:rPr>
  </w:style>
  <w:style w:type="character" w:customStyle="1" w:styleId="WW-EndnoteReference2">
    <w:name w:val="WW-Endnote Reference2"/>
    <w:rsid w:val="00D037B2"/>
    <w:rPr>
      <w:vertAlign w:val="superscript"/>
    </w:rPr>
  </w:style>
  <w:style w:type="character" w:customStyle="1" w:styleId="FootnoteTextChar3">
    <w:name w:val="Footnote Text Char3"/>
    <w:rsid w:val="00D037B2"/>
    <w:rPr>
      <w:rFonts w:ascii="Calibri" w:hAnsi="Calibri" w:cs="Calibri"/>
      <w:sz w:val="18"/>
      <w:lang w:val="en-IE" w:eastAsia="zh-CN"/>
    </w:rPr>
  </w:style>
  <w:style w:type="character" w:customStyle="1" w:styleId="foothangingChar2">
    <w:name w:val="foot_hanging Char2"/>
    <w:rsid w:val="00D037B2"/>
    <w:rPr>
      <w:rFonts w:ascii="Calibri" w:hAnsi="Calibri" w:cs="Calibri"/>
      <w:sz w:val="18"/>
      <w:szCs w:val="18"/>
      <w:lang w:val="en-IE" w:eastAsia="zh-CN"/>
    </w:rPr>
  </w:style>
  <w:style w:type="character" w:customStyle="1" w:styleId="footersChar1">
    <w:name w:val="footers Char1"/>
    <w:basedOn w:val="foothangingChar2"/>
    <w:rsid w:val="00D037B2"/>
    <w:rPr>
      <w:rFonts w:ascii="Calibri" w:hAnsi="Calibri" w:cs="Calibri"/>
      <w:sz w:val="18"/>
      <w:szCs w:val="18"/>
      <w:lang w:val="en-IE" w:eastAsia="zh-CN"/>
    </w:rPr>
  </w:style>
  <w:style w:type="character" w:customStyle="1" w:styleId="foootChar">
    <w:name w:val="fooot Char"/>
    <w:basedOn w:val="footersChar1"/>
    <w:rsid w:val="00D037B2"/>
    <w:rPr>
      <w:rFonts w:ascii="Calibri" w:hAnsi="Calibri" w:cs="Calibri"/>
      <w:sz w:val="18"/>
      <w:szCs w:val="18"/>
      <w:lang w:val="en-IE" w:eastAsia="zh-CN"/>
    </w:rPr>
  </w:style>
  <w:style w:type="character" w:customStyle="1" w:styleId="13">
    <w:name w:val="Παραπομπή υποσημείωσης1"/>
    <w:rsid w:val="00D037B2"/>
    <w:rPr>
      <w:vertAlign w:val="superscript"/>
    </w:rPr>
  </w:style>
  <w:style w:type="character" w:customStyle="1" w:styleId="14">
    <w:name w:val="Παραπομπή σημείωσης τέλους1"/>
    <w:rsid w:val="00D037B2"/>
    <w:rPr>
      <w:vertAlign w:val="superscript"/>
    </w:rPr>
  </w:style>
  <w:style w:type="character" w:customStyle="1" w:styleId="Char">
    <w:name w:val="Κείμενο πλαισίου Char"/>
    <w:rsid w:val="00D037B2"/>
    <w:rPr>
      <w:rFonts w:ascii="Tahoma" w:hAnsi="Tahoma" w:cs="Tahoma"/>
      <w:sz w:val="16"/>
      <w:szCs w:val="16"/>
      <w:lang w:val="en-GB"/>
    </w:rPr>
  </w:style>
  <w:style w:type="character" w:customStyle="1" w:styleId="15">
    <w:name w:val="Παραπομπή σχολίου1"/>
    <w:rsid w:val="00D037B2"/>
    <w:rPr>
      <w:sz w:val="16"/>
      <w:szCs w:val="16"/>
    </w:rPr>
  </w:style>
  <w:style w:type="character" w:customStyle="1" w:styleId="Char0">
    <w:name w:val="Κείμενο σχολίου Char"/>
    <w:uiPriority w:val="99"/>
    <w:rsid w:val="00D037B2"/>
    <w:rPr>
      <w:rFonts w:ascii="Calibri" w:hAnsi="Calibri" w:cs="Calibri"/>
      <w:lang w:val="en-GB"/>
    </w:rPr>
  </w:style>
  <w:style w:type="character" w:customStyle="1" w:styleId="Char1">
    <w:name w:val="Θέμα σχολίου Char"/>
    <w:rsid w:val="00D037B2"/>
    <w:rPr>
      <w:rFonts w:ascii="Calibri" w:hAnsi="Calibri" w:cs="Calibri"/>
      <w:b/>
      <w:bCs/>
      <w:lang w:val="en-GB"/>
    </w:rPr>
  </w:style>
  <w:style w:type="character" w:customStyle="1" w:styleId="-HTMLChar">
    <w:name w:val="Προ-διαμορφωμένο HTML Char"/>
    <w:link w:val="-HTML"/>
    <w:uiPriority w:val="99"/>
    <w:rsid w:val="00D037B2"/>
    <w:rPr>
      <w:rFonts w:ascii="Courier New" w:eastAsia="Times New Roman" w:hAnsi="Courier New" w:cs="Courier New"/>
    </w:rPr>
  </w:style>
  <w:style w:type="paragraph" w:styleId="-HTML">
    <w:name w:val="HTML Preformatted"/>
    <w:basedOn w:val="a"/>
    <w:link w:val="-HTMLChar"/>
    <w:uiPriority w:val="99"/>
    <w:unhideWhenUsed/>
    <w:rsid w:val="00D0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Char1">
    <w:name w:val="Προ-διαμορφωμένο HTML Char1"/>
    <w:basedOn w:val="a0"/>
    <w:uiPriority w:val="99"/>
    <w:semiHidden/>
    <w:rsid w:val="00D037B2"/>
    <w:rPr>
      <w:rFonts w:ascii="Consolas" w:hAnsi="Consolas" w:cs="Consolas"/>
      <w:sz w:val="20"/>
      <w:szCs w:val="20"/>
    </w:rPr>
  </w:style>
  <w:style w:type="character" w:customStyle="1" w:styleId="WW-FootnoteReference3">
    <w:name w:val="WW-Footnote Reference3"/>
    <w:rsid w:val="00D037B2"/>
    <w:rPr>
      <w:vertAlign w:val="superscript"/>
    </w:rPr>
  </w:style>
  <w:style w:type="character" w:customStyle="1" w:styleId="WW-EndnoteReference3">
    <w:name w:val="WW-Endnote Reference3"/>
    <w:rsid w:val="00D037B2"/>
    <w:rPr>
      <w:vertAlign w:val="superscript"/>
    </w:rPr>
  </w:style>
  <w:style w:type="character" w:customStyle="1" w:styleId="WW-FootnoteReference4">
    <w:name w:val="WW-Footnote Reference4"/>
    <w:rsid w:val="00D037B2"/>
    <w:rPr>
      <w:vertAlign w:val="superscript"/>
    </w:rPr>
  </w:style>
  <w:style w:type="character" w:customStyle="1" w:styleId="WW-EndnoteReference4">
    <w:name w:val="WW-Endnote Reference4"/>
    <w:rsid w:val="00D037B2"/>
    <w:rPr>
      <w:vertAlign w:val="superscript"/>
    </w:rPr>
  </w:style>
  <w:style w:type="character" w:customStyle="1" w:styleId="WW-FootnoteReference5">
    <w:name w:val="WW-Footnote Reference5"/>
    <w:rsid w:val="00D037B2"/>
    <w:rPr>
      <w:vertAlign w:val="superscript"/>
    </w:rPr>
  </w:style>
  <w:style w:type="character" w:customStyle="1" w:styleId="WW-EndnoteReference5">
    <w:name w:val="WW-Endnote Reference5"/>
    <w:rsid w:val="00D037B2"/>
    <w:rPr>
      <w:vertAlign w:val="superscript"/>
    </w:rPr>
  </w:style>
  <w:style w:type="character" w:customStyle="1" w:styleId="WW-FootnoteReference6">
    <w:name w:val="WW-Footnote Reference6"/>
    <w:rsid w:val="00D037B2"/>
    <w:rPr>
      <w:vertAlign w:val="superscript"/>
    </w:rPr>
  </w:style>
  <w:style w:type="character" w:styleId="-0">
    <w:name w:val="FollowedHyperlink"/>
    <w:uiPriority w:val="99"/>
    <w:rsid w:val="00D037B2"/>
    <w:rPr>
      <w:color w:val="800000"/>
      <w:u w:val="single"/>
    </w:rPr>
  </w:style>
  <w:style w:type="character" w:customStyle="1" w:styleId="WW-EndnoteReference6">
    <w:name w:val="WW-Endnote Reference6"/>
    <w:rsid w:val="00D037B2"/>
    <w:rPr>
      <w:vertAlign w:val="superscript"/>
    </w:rPr>
  </w:style>
  <w:style w:type="character" w:customStyle="1" w:styleId="WW-FootnoteReference7">
    <w:name w:val="WW-Footnote Reference7"/>
    <w:rsid w:val="00D037B2"/>
    <w:rPr>
      <w:vertAlign w:val="superscript"/>
    </w:rPr>
  </w:style>
  <w:style w:type="character" w:customStyle="1" w:styleId="WW-EndnoteReference7">
    <w:name w:val="WW-Endnote Reference7"/>
    <w:rsid w:val="00D037B2"/>
    <w:rPr>
      <w:vertAlign w:val="superscript"/>
    </w:rPr>
  </w:style>
  <w:style w:type="character" w:customStyle="1" w:styleId="WW-FootnoteReference8">
    <w:name w:val="WW-Footnote Reference8"/>
    <w:rsid w:val="00D037B2"/>
    <w:rPr>
      <w:vertAlign w:val="superscript"/>
    </w:rPr>
  </w:style>
  <w:style w:type="character" w:customStyle="1" w:styleId="WW-EndnoteReference8">
    <w:name w:val="WW-Endnote Reference8"/>
    <w:rsid w:val="00D037B2"/>
    <w:rPr>
      <w:vertAlign w:val="superscript"/>
    </w:rPr>
  </w:style>
  <w:style w:type="character" w:customStyle="1" w:styleId="WW-FootnoteReference9">
    <w:name w:val="WW-Footnote Reference9"/>
    <w:rsid w:val="00D037B2"/>
    <w:rPr>
      <w:vertAlign w:val="superscript"/>
    </w:rPr>
  </w:style>
  <w:style w:type="character" w:customStyle="1" w:styleId="WW-EndnoteReference9">
    <w:name w:val="WW-Endnote Reference9"/>
    <w:rsid w:val="00D037B2"/>
    <w:rPr>
      <w:vertAlign w:val="superscript"/>
    </w:rPr>
  </w:style>
  <w:style w:type="character" w:customStyle="1" w:styleId="WW-FootnoteReference10">
    <w:name w:val="WW-Footnote Reference10"/>
    <w:rsid w:val="00D037B2"/>
    <w:rPr>
      <w:vertAlign w:val="superscript"/>
    </w:rPr>
  </w:style>
  <w:style w:type="character" w:customStyle="1" w:styleId="WW-EndnoteReference10">
    <w:name w:val="WW-Endnote Reference10"/>
    <w:rsid w:val="00D037B2"/>
    <w:rPr>
      <w:vertAlign w:val="superscript"/>
    </w:rPr>
  </w:style>
  <w:style w:type="character" w:customStyle="1" w:styleId="WW-FootnoteReference11">
    <w:name w:val="WW-Footnote Reference11"/>
    <w:rsid w:val="00D037B2"/>
    <w:rPr>
      <w:vertAlign w:val="superscript"/>
    </w:rPr>
  </w:style>
  <w:style w:type="character" w:customStyle="1" w:styleId="WW-EndnoteReference11">
    <w:name w:val="WW-Endnote Reference11"/>
    <w:rsid w:val="00D037B2"/>
    <w:rPr>
      <w:vertAlign w:val="superscript"/>
    </w:rPr>
  </w:style>
  <w:style w:type="character" w:customStyle="1" w:styleId="WW-FootnoteReference12">
    <w:name w:val="WW-Footnote Reference12"/>
    <w:rsid w:val="00D037B2"/>
    <w:rPr>
      <w:vertAlign w:val="superscript"/>
    </w:rPr>
  </w:style>
  <w:style w:type="character" w:customStyle="1" w:styleId="WW-EndnoteReference12">
    <w:name w:val="WW-Endnote Reference12"/>
    <w:rsid w:val="00D037B2"/>
    <w:rPr>
      <w:vertAlign w:val="superscript"/>
    </w:rPr>
  </w:style>
  <w:style w:type="character" w:customStyle="1" w:styleId="WW-FootnoteReference13">
    <w:name w:val="WW-Footnote Reference13"/>
    <w:rsid w:val="00D037B2"/>
    <w:rPr>
      <w:vertAlign w:val="superscript"/>
    </w:rPr>
  </w:style>
  <w:style w:type="character" w:customStyle="1" w:styleId="WW-EndnoteReference13">
    <w:name w:val="WW-Endnote Reference13"/>
    <w:rsid w:val="00D037B2"/>
    <w:rPr>
      <w:vertAlign w:val="superscript"/>
    </w:rPr>
  </w:style>
  <w:style w:type="character" w:customStyle="1" w:styleId="41">
    <w:name w:val="Παραπομπή υποσημείωσης4"/>
    <w:rsid w:val="00D037B2"/>
    <w:rPr>
      <w:vertAlign w:val="superscript"/>
    </w:rPr>
  </w:style>
  <w:style w:type="character" w:customStyle="1" w:styleId="ab">
    <w:name w:val="Σύμβολα σημείωσης τέλους"/>
    <w:rsid w:val="00D037B2"/>
    <w:rPr>
      <w:vertAlign w:val="superscript"/>
    </w:rPr>
  </w:style>
  <w:style w:type="character" w:customStyle="1" w:styleId="22">
    <w:name w:val="Παραπομπή υποσημείωσης2"/>
    <w:rsid w:val="00D037B2"/>
    <w:rPr>
      <w:vertAlign w:val="superscript"/>
    </w:rPr>
  </w:style>
  <w:style w:type="character" w:customStyle="1" w:styleId="23">
    <w:name w:val="Παραπομπή σημείωσης τέλους2"/>
    <w:rsid w:val="00D037B2"/>
    <w:rPr>
      <w:vertAlign w:val="superscript"/>
    </w:rPr>
  </w:style>
  <w:style w:type="character" w:customStyle="1" w:styleId="WW-FootnoteReference14">
    <w:name w:val="WW-Footnote Reference14"/>
    <w:rsid w:val="00D037B2"/>
    <w:rPr>
      <w:vertAlign w:val="superscript"/>
    </w:rPr>
  </w:style>
  <w:style w:type="character" w:customStyle="1" w:styleId="WW-EndnoteReference14">
    <w:name w:val="WW-Endnote Reference14"/>
    <w:rsid w:val="00D037B2"/>
    <w:rPr>
      <w:vertAlign w:val="superscript"/>
    </w:rPr>
  </w:style>
  <w:style w:type="character" w:customStyle="1" w:styleId="WW-FootnoteReference15">
    <w:name w:val="WW-Footnote Reference15"/>
    <w:rsid w:val="00D037B2"/>
    <w:rPr>
      <w:vertAlign w:val="superscript"/>
    </w:rPr>
  </w:style>
  <w:style w:type="character" w:customStyle="1" w:styleId="WW-EndnoteReference15">
    <w:name w:val="WW-Endnote Reference15"/>
    <w:rsid w:val="00D037B2"/>
    <w:rPr>
      <w:vertAlign w:val="superscript"/>
    </w:rPr>
  </w:style>
  <w:style w:type="character" w:customStyle="1" w:styleId="WW-FootnoteReference16">
    <w:name w:val="WW-Footnote Reference16"/>
    <w:rsid w:val="00D037B2"/>
    <w:rPr>
      <w:vertAlign w:val="superscript"/>
    </w:rPr>
  </w:style>
  <w:style w:type="character" w:customStyle="1" w:styleId="WW-EndnoteReference16">
    <w:name w:val="WW-Endnote Reference16"/>
    <w:rsid w:val="00D037B2"/>
    <w:rPr>
      <w:vertAlign w:val="superscript"/>
    </w:rPr>
  </w:style>
  <w:style w:type="character" w:customStyle="1" w:styleId="WW-FootnoteReference17">
    <w:name w:val="WW-Footnote Reference17"/>
    <w:rsid w:val="00D037B2"/>
    <w:rPr>
      <w:vertAlign w:val="superscript"/>
    </w:rPr>
  </w:style>
  <w:style w:type="character" w:customStyle="1" w:styleId="WW-EndnoteReference17">
    <w:name w:val="WW-Endnote Reference17"/>
    <w:rsid w:val="00D037B2"/>
    <w:rPr>
      <w:vertAlign w:val="superscript"/>
    </w:rPr>
  </w:style>
  <w:style w:type="character" w:customStyle="1" w:styleId="31">
    <w:name w:val="Παραπομπή υποσημείωσης3"/>
    <w:rsid w:val="00D037B2"/>
    <w:rPr>
      <w:vertAlign w:val="superscript"/>
    </w:rPr>
  </w:style>
  <w:style w:type="character" w:customStyle="1" w:styleId="32">
    <w:name w:val="Παραπομπή σημείωσης τέλους3"/>
    <w:rsid w:val="00D037B2"/>
    <w:rPr>
      <w:vertAlign w:val="superscript"/>
    </w:rPr>
  </w:style>
  <w:style w:type="character" w:customStyle="1" w:styleId="WW-FootnoteReference18">
    <w:name w:val="WW-Footnote Reference18"/>
    <w:rsid w:val="00D037B2"/>
    <w:rPr>
      <w:vertAlign w:val="superscript"/>
    </w:rPr>
  </w:style>
  <w:style w:type="character" w:customStyle="1" w:styleId="WW-EndnoteReference18">
    <w:name w:val="WW-Endnote Reference18"/>
    <w:rsid w:val="00D037B2"/>
    <w:rPr>
      <w:vertAlign w:val="superscript"/>
    </w:rPr>
  </w:style>
  <w:style w:type="character" w:customStyle="1" w:styleId="WW-FootnoteReference19">
    <w:name w:val="WW-Footnote Reference19"/>
    <w:rsid w:val="00D037B2"/>
    <w:rPr>
      <w:vertAlign w:val="superscript"/>
    </w:rPr>
  </w:style>
  <w:style w:type="character" w:customStyle="1" w:styleId="WW-EndnoteReference19">
    <w:name w:val="WW-Endnote Reference19"/>
    <w:rsid w:val="00D037B2"/>
    <w:rPr>
      <w:vertAlign w:val="superscript"/>
    </w:rPr>
  </w:style>
  <w:style w:type="character" w:customStyle="1" w:styleId="WW-FootnoteReference20">
    <w:name w:val="WW-Footnote Reference20"/>
    <w:rsid w:val="00D037B2"/>
    <w:rPr>
      <w:vertAlign w:val="superscript"/>
    </w:rPr>
  </w:style>
  <w:style w:type="character" w:customStyle="1" w:styleId="WW-EndnoteReference20">
    <w:name w:val="WW-Endnote Reference20"/>
    <w:rsid w:val="00D037B2"/>
    <w:rPr>
      <w:vertAlign w:val="superscript"/>
    </w:rPr>
  </w:style>
  <w:style w:type="character" w:customStyle="1" w:styleId="ac">
    <w:name w:val="Σύνδεση ευρετηρίου"/>
    <w:rsid w:val="00D037B2"/>
  </w:style>
  <w:style w:type="character" w:customStyle="1" w:styleId="WW-0">
    <w:name w:val="WW-Παραπομπή υποσημείωσης"/>
    <w:rsid w:val="00D037B2"/>
    <w:rPr>
      <w:vertAlign w:val="superscript"/>
    </w:rPr>
  </w:style>
  <w:style w:type="character" w:customStyle="1" w:styleId="42">
    <w:name w:val="Παραπομπή σημείωσης τέλους4"/>
    <w:rsid w:val="00D037B2"/>
    <w:rPr>
      <w:vertAlign w:val="superscript"/>
    </w:rPr>
  </w:style>
  <w:style w:type="character" w:customStyle="1" w:styleId="Char2">
    <w:name w:val="Κείμενο υποσημείωσης Char"/>
    <w:rsid w:val="00D037B2"/>
    <w:rPr>
      <w:rFonts w:ascii="Calibri" w:hAnsi="Calibri" w:cs="Calibri"/>
      <w:sz w:val="18"/>
      <w:lang w:val="en-IE" w:eastAsia="zh-CN"/>
    </w:rPr>
  </w:style>
  <w:style w:type="character" w:styleId="ad">
    <w:name w:val="footnote reference"/>
    <w:uiPriority w:val="99"/>
    <w:rsid w:val="00D037B2"/>
    <w:rPr>
      <w:vertAlign w:val="superscript"/>
    </w:rPr>
  </w:style>
  <w:style w:type="character" w:styleId="ae">
    <w:name w:val="endnote reference"/>
    <w:rsid w:val="00D037B2"/>
    <w:rPr>
      <w:vertAlign w:val="superscript"/>
    </w:rPr>
  </w:style>
  <w:style w:type="character" w:customStyle="1" w:styleId="WW-FootnoteReference123">
    <w:name w:val="WW-Footnote Reference123"/>
    <w:rsid w:val="00D037B2"/>
    <w:rPr>
      <w:vertAlign w:val="superscript"/>
    </w:rPr>
  </w:style>
  <w:style w:type="paragraph" w:customStyle="1" w:styleId="af">
    <w:name w:val="Επικεφαλίδα"/>
    <w:basedOn w:val="a"/>
    <w:next w:val="af0"/>
    <w:rsid w:val="00D037B2"/>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0">
    <w:name w:val="Body Text"/>
    <w:basedOn w:val="a"/>
    <w:link w:val="Char3"/>
    <w:rsid w:val="00D037B2"/>
    <w:pPr>
      <w:suppressAutoHyphens/>
      <w:spacing w:after="240" w:line="240" w:lineRule="auto"/>
      <w:jc w:val="both"/>
    </w:pPr>
    <w:rPr>
      <w:rFonts w:ascii="Calibri" w:eastAsia="Times New Roman" w:hAnsi="Calibri" w:cs="Times New Roman"/>
      <w:szCs w:val="24"/>
      <w:lang w:val="en-GB" w:eastAsia="ar-SA"/>
    </w:rPr>
  </w:style>
  <w:style w:type="character" w:customStyle="1" w:styleId="Char3">
    <w:name w:val="Σώμα κειμένου Char"/>
    <w:basedOn w:val="a0"/>
    <w:link w:val="af0"/>
    <w:rsid w:val="00D037B2"/>
    <w:rPr>
      <w:rFonts w:ascii="Calibri" w:eastAsia="Times New Roman" w:hAnsi="Calibri" w:cs="Times New Roman"/>
      <w:szCs w:val="24"/>
      <w:lang w:val="en-GB" w:eastAsia="ar-SA"/>
    </w:rPr>
  </w:style>
  <w:style w:type="paragraph" w:styleId="af1">
    <w:name w:val="List"/>
    <w:basedOn w:val="af0"/>
    <w:rsid w:val="00D037B2"/>
    <w:rPr>
      <w:rFonts w:cs="Mangal"/>
    </w:rPr>
  </w:style>
  <w:style w:type="paragraph" w:customStyle="1" w:styleId="43">
    <w:name w:val="Λεζάντα4"/>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2">
    <w:name w:val="Ευρετήριο"/>
    <w:basedOn w:val="a"/>
    <w:rsid w:val="00D037B2"/>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4">
    <w:name w:val="Λεζάντα2"/>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6">
    <w:name w:val="Λεζάντα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D037B2"/>
    <w:pPr>
      <w:tabs>
        <w:tab w:val="num" w:pos="397"/>
      </w:tabs>
      <w:suppressAutoHyphens/>
      <w:spacing w:after="100" w:line="240" w:lineRule="auto"/>
      <w:ind w:left="397" w:hanging="397"/>
      <w:jc w:val="both"/>
    </w:pPr>
    <w:rPr>
      <w:rFonts w:ascii="Calibri" w:eastAsia="MS Mincho" w:hAnsi="Calibri" w:cs="Calibri"/>
      <w:szCs w:val="24"/>
      <w:lang w:val="en-US" w:eastAsia="ja-JP"/>
    </w:rPr>
  </w:style>
  <w:style w:type="paragraph" w:customStyle="1" w:styleId="17">
    <w:name w:val="Ημερομηνία1"/>
    <w:basedOn w:val="a"/>
    <w:next w:val="a"/>
    <w:rsid w:val="00D037B2"/>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D037B2"/>
  </w:style>
  <w:style w:type="paragraph" w:customStyle="1" w:styleId="inserttext">
    <w:name w:val="insert text"/>
    <w:basedOn w:val="a"/>
    <w:rsid w:val="00D037B2"/>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
    <w:link w:val="Char4"/>
    <w:uiPriority w:val="99"/>
    <w:rsid w:val="00D037B2"/>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3"/>
    <w:uiPriority w:val="99"/>
    <w:rsid w:val="00D037B2"/>
    <w:rPr>
      <w:rFonts w:ascii="Calibri" w:eastAsia="MS Mincho" w:hAnsi="Calibri" w:cs="Calibri"/>
      <w:szCs w:val="24"/>
      <w:lang w:val="en-US" w:eastAsia="ja-JP"/>
    </w:rPr>
  </w:style>
  <w:style w:type="paragraph" w:styleId="af4">
    <w:name w:val="header"/>
    <w:basedOn w:val="a"/>
    <w:link w:val="Char5"/>
    <w:uiPriority w:val="99"/>
    <w:rsid w:val="00D037B2"/>
    <w:pPr>
      <w:suppressAutoHyphens/>
      <w:spacing w:after="120" w:line="240" w:lineRule="auto"/>
      <w:jc w:val="both"/>
    </w:pPr>
    <w:rPr>
      <w:rFonts w:ascii="Calibri" w:eastAsia="Times New Roman" w:hAnsi="Calibri" w:cs="Times New Roman"/>
      <w:szCs w:val="24"/>
      <w:lang w:val="en-GB" w:eastAsia="ar-SA"/>
    </w:rPr>
  </w:style>
  <w:style w:type="character" w:customStyle="1" w:styleId="Char5">
    <w:name w:val="Κεφαλίδα Char"/>
    <w:basedOn w:val="a0"/>
    <w:link w:val="af4"/>
    <w:uiPriority w:val="99"/>
    <w:rsid w:val="00D037B2"/>
    <w:rPr>
      <w:rFonts w:ascii="Calibri" w:eastAsia="Times New Roman" w:hAnsi="Calibri" w:cs="Times New Roman"/>
      <w:szCs w:val="24"/>
      <w:lang w:val="en-GB" w:eastAsia="ar-SA"/>
    </w:rPr>
  </w:style>
  <w:style w:type="paragraph" w:customStyle="1" w:styleId="25">
    <w:name w:val="Κείμενο πλαισίου2"/>
    <w:basedOn w:val="a"/>
    <w:rsid w:val="00D037B2"/>
    <w:pPr>
      <w:suppressAutoHyphens/>
      <w:spacing w:after="120" w:line="240" w:lineRule="auto"/>
      <w:jc w:val="both"/>
    </w:pPr>
    <w:rPr>
      <w:rFonts w:ascii="Tahoma" w:eastAsia="Times New Roman" w:hAnsi="Tahoma" w:cs="Tahoma"/>
      <w:sz w:val="16"/>
      <w:szCs w:val="16"/>
      <w:lang w:val="en-GB" w:eastAsia="ar-SA"/>
    </w:rPr>
  </w:style>
  <w:style w:type="paragraph" w:customStyle="1" w:styleId="26">
    <w:name w:val="Κείμενο σχολίου2"/>
    <w:basedOn w:val="a"/>
    <w:rsid w:val="00D037B2"/>
    <w:pPr>
      <w:suppressAutoHyphens/>
      <w:spacing w:after="120" w:line="240" w:lineRule="auto"/>
      <w:jc w:val="both"/>
    </w:pPr>
    <w:rPr>
      <w:rFonts w:ascii="Calibri" w:eastAsia="Times New Roman" w:hAnsi="Calibri" w:cs="Calibri"/>
      <w:sz w:val="20"/>
      <w:szCs w:val="20"/>
      <w:lang w:val="en-GB" w:eastAsia="ar-SA"/>
    </w:rPr>
  </w:style>
  <w:style w:type="paragraph" w:customStyle="1" w:styleId="27">
    <w:name w:val="Θέμα σχολίου2"/>
    <w:basedOn w:val="26"/>
    <w:next w:val="26"/>
    <w:rsid w:val="00D037B2"/>
    <w:rPr>
      <w:b/>
      <w:bCs/>
    </w:rPr>
  </w:style>
  <w:style w:type="paragraph" w:customStyle="1" w:styleId="28">
    <w:name w:val="Αναθεώρηση2"/>
    <w:rsid w:val="00D037B2"/>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D037B2"/>
    <w:pPr>
      <w:suppressAutoHyphens/>
      <w:spacing w:before="280" w:line="240" w:lineRule="auto"/>
      <w:jc w:val="both"/>
    </w:pPr>
    <w:rPr>
      <w:rFonts w:ascii="Arial Unicode MS" w:eastAsia="Arial Unicode MS" w:hAnsi="Arial Unicode MS" w:cs="Arial Unicode MS"/>
      <w:szCs w:val="24"/>
      <w:lang w:val="en-GB" w:eastAsia="ar-SA"/>
    </w:rPr>
  </w:style>
  <w:style w:type="paragraph" w:customStyle="1" w:styleId="18">
    <w:name w:val="Παράγραφος λίστας1"/>
    <w:basedOn w:val="a"/>
    <w:rsid w:val="00D037B2"/>
    <w:pPr>
      <w:suppressAutoHyphens/>
      <w:spacing w:line="240" w:lineRule="auto"/>
      <w:ind w:left="720"/>
      <w:jc w:val="both"/>
    </w:pPr>
    <w:rPr>
      <w:rFonts w:ascii="Calibri" w:eastAsia="Times New Roman" w:hAnsi="Calibri" w:cs="Calibri"/>
      <w:szCs w:val="24"/>
      <w:lang w:val="en-GB" w:eastAsia="ar-SA"/>
    </w:rPr>
  </w:style>
  <w:style w:type="paragraph" w:styleId="af5">
    <w:name w:val="footnote text"/>
    <w:basedOn w:val="a"/>
    <w:link w:val="Char10"/>
    <w:rsid w:val="00D037B2"/>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5"/>
    <w:rsid w:val="00D037B2"/>
    <w:rPr>
      <w:rFonts w:ascii="Calibri" w:eastAsia="Times New Roman" w:hAnsi="Calibri" w:cs="Calibri"/>
      <w:sz w:val="18"/>
      <w:szCs w:val="20"/>
      <w:lang w:val="en-IE" w:eastAsia="ar-SA"/>
    </w:rPr>
  </w:style>
  <w:style w:type="paragraph" w:styleId="19">
    <w:name w:val="toc 1"/>
    <w:basedOn w:val="a"/>
    <w:next w:val="a"/>
    <w:uiPriority w:val="39"/>
    <w:qFormat/>
    <w:rsid w:val="00D037B2"/>
    <w:pPr>
      <w:suppressAutoHyphens/>
      <w:spacing w:before="120" w:after="120" w:line="240" w:lineRule="auto"/>
    </w:pPr>
    <w:rPr>
      <w:rFonts w:ascii="Calibri" w:eastAsia="Times New Roman" w:hAnsi="Calibri" w:cs="Calibri"/>
      <w:b/>
      <w:bCs/>
      <w:caps/>
      <w:sz w:val="20"/>
      <w:szCs w:val="20"/>
      <w:lang w:val="en-GB" w:eastAsia="ar-SA"/>
    </w:rPr>
  </w:style>
  <w:style w:type="paragraph" w:styleId="29">
    <w:name w:val="toc 2"/>
    <w:basedOn w:val="a"/>
    <w:next w:val="a"/>
    <w:uiPriority w:val="39"/>
    <w:qFormat/>
    <w:rsid w:val="00D037B2"/>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qFormat/>
    <w:rsid w:val="00D037B2"/>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rsid w:val="00D037B2"/>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39"/>
    <w:rsid w:val="00D037B2"/>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D037B2"/>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D037B2"/>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D037B2"/>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D037B2"/>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D037B2"/>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D037B2"/>
    <w:rPr>
      <w:rFonts w:ascii="Calibri" w:hAnsi="Calibri" w:cs="Calibri"/>
      <w:lang w:val="el-GR"/>
    </w:rPr>
  </w:style>
  <w:style w:type="paragraph" w:styleId="af6">
    <w:name w:val="endnote text"/>
    <w:basedOn w:val="a"/>
    <w:link w:val="Char6"/>
    <w:rsid w:val="00D037B2"/>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6">
    <w:name w:val="Κείμενο σημείωσης τέλους Char"/>
    <w:basedOn w:val="a0"/>
    <w:link w:val="af6"/>
    <w:rsid w:val="00D037B2"/>
    <w:rPr>
      <w:rFonts w:ascii="Calibri" w:eastAsia="Times New Roman" w:hAnsi="Calibri" w:cs="Times New Roman"/>
      <w:sz w:val="20"/>
      <w:szCs w:val="20"/>
      <w:lang w:val="en-GB" w:eastAsia="ar-SA"/>
    </w:rPr>
  </w:style>
  <w:style w:type="paragraph" w:customStyle="1" w:styleId="Default">
    <w:name w:val="Default"/>
    <w:rsid w:val="00D037B2"/>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D037B2"/>
    <w:pPr>
      <w:suppressAutoHyphens/>
      <w:spacing w:after="120" w:line="240" w:lineRule="auto"/>
      <w:jc w:val="both"/>
    </w:pPr>
    <w:rPr>
      <w:rFonts w:ascii="Calibri" w:eastAsia="Times New Roman" w:hAnsi="Calibri" w:cs="Calibri"/>
      <w:szCs w:val="24"/>
      <w:lang w:val="en-GB" w:eastAsia="ar-SA"/>
    </w:rPr>
  </w:style>
  <w:style w:type="paragraph" w:styleId="af8">
    <w:name w:val="Body Text Indent"/>
    <w:basedOn w:val="a"/>
    <w:link w:val="Char7"/>
    <w:rsid w:val="00D037B2"/>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8"/>
    <w:rsid w:val="00D037B2"/>
    <w:rPr>
      <w:rFonts w:ascii="Arial" w:eastAsia="Times New Roman" w:hAnsi="Arial" w:cs="Arial"/>
      <w:szCs w:val="24"/>
      <w:lang w:val="en-GB" w:eastAsia="ar-SA"/>
    </w:rPr>
  </w:style>
  <w:style w:type="paragraph" w:customStyle="1" w:styleId="normalwithoutspacing">
    <w:name w:val="normal_without_spacing"/>
    <w:basedOn w:val="a"/>
    <w:rsid w:val="00D037B2"/>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5"/>
    <w:rsid w:val="00D037B2"/>
    <w:pPr>
      <w:ind w:left="426" w:hanging="426"/>
    </w:pPr>
    <w:rPr>
      <w:szCs w:val="18"/>
    </w:rPr>
  </w:style>
  <w:style w:type="paragraph" w:customStyle="1" w:styleId="-HTML2">
    <w:name w:val="Προ-διαμορφωμένο HTML2"/>
    <w:basedOn w:val="a"/>
    <w:rsid w:val="00D0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D037B2"/>
    <w:pPr>
      <w:suppressAutoHyphens/>
      <w:spacing w:after="0"/>
    </w:pPr>
    <w:rPr>
      <w:rFonts w:ascii="Arial" w:eastAsia="Arial" w:hAnsi="Arial" w:cs="Arial"/>
      <w:color w:val="000000"/>
      <w:lang w:eastAsia="ar-SA"/>
    </w:rPr>
  </w:style>
  <w:style w:type="paragraph" w:customStyle="1" w:styleId="310">
    <w:name w:val="Σώμα κείμενου με εσοχή 31"/>
    <w:basedOn w:val="a"/>
    <w:rsid w:val="00D037B2"/>
    <w:pPr>
      <w:spacing w:after="120" w:line="312" w:lineRule="auto"/>
      <w:ind w:left="283"/>
      <w:jc w:val="both"/>
    </w:pPr>
    <w:rPr>
      <w:rFonts w:ascii="Calibri" w:eastAsia="Times New Roman" w:hAnsi="Calibri" w:cs="Times New Roman"/>
      <w:sz w:val="16"/>
      <w:szCs w:val="16"/>
      <w:lang w:val="en-GB" w:eastAsia="ar-SA"/>
    </w:rPr>
  </w:style>
  <w:style w:type="paragraph" w:customStyle="1" w:styleId="1a">
    <w:name w:val="Χωρίς διάστιχο1"/>
    <w:rsid w:val="00D037B2"/>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D037B2"/>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a">
    <w:name w:val="Επικεφαλίδα πίνακα"/>
    <w:basedOn w:val="af9"/>
    <w:rsid w:val="00D037B2"/>
    <w:pPr>
      <w:jc w:val="center"/>
    </w:pPr>
    <w:rPr>
      <w:b/>
      <w:bCs/>
    </w:rPr>
  </w:style>
  <w:style w:type="paragraph" w:customStyle="1" w:styleId="footers">
    <w:name w:val="footers"/>
    <w:basedOn w:val="foothanging"/>
    <w:rsid w:val="00D037B2"/>
  </w:style>
  <w:style w:type="paragraph" w:customStyle="1" w:styleId="Standard">
    <w:name w:val="Standard"/>
    <w:rsid w:val="00D037B2"/>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D037B2"/>
    <w:pPr>
      <w:spacing w:after="120"/>
    </w:pPr>
  </w:style>
  <w:style w:type="paragraph" w:customStyle="1" w:styleId="Footnote">
    <w:name w:val="Footnote"/>
    <w:basedOn w:val="Standard"/>
    <w:rsid w:val="00D037B2"/>
    <w:pPr>
      <w:suppressLineNumbers/>
      <w:ind w:left="283" w:hanging="283"/>
    </w:pPr>
    <w:rPr>
      <w:sz w:val="20"/>
      <w:szCs w:val="20"/>
    </w:rPr>
  </w:style>
  <w:style w:type="paragraph" w:customStyle="1" w:styleId="311">
    <w:name w:val="Σώμα κείμενου 31"/>
    <w:basedOn w:val="a"/>
    <w:rsid w:val="00D037B2"/>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D037B2"/>
  </w:style>
  <w:style w:type="paragraph" w:customStyle="1" w:styleId="1b">
    <w:name w:val="Κείμενο πλαισίου1"/>
    <w:basedOn w:val="a"/>
    <w:rsid w:val="00D037B2"/>
    <w:pPr>
      <w:suppressAutoHyphens/>
      <w:spacing w:after="0" w:line="240" w:lineRule="auto"/>
      <w:jc w:val="both"/>
    </w:pPr>
    <w:rPr>
      <w:rFonts w:ascii="Tahoma" w:eastAsia="Times New Roman" w:hAnsi="Tahoma" w:cs="Tahoma"/>
      <w:sz w:val="16"/>
      <w:szCs w:val="16"/>
      <w:lang w:val="en-GB" w:eastAsia="ar-SA"/>
    </w:rPr>
  </w:style>
  <w:style w:type="paragraph" w:customStyle="1" w:styleId="1c">
    <w:name w:val="Κείμενο σχολίου1"/>
    <w:basedOn w:val="a"/>
    <w:rsid w:val="00D037B2"/>
    <w:pPr>
      <w:suppressAutoHyphens/>
      <w:spacing w:after="120" w:line="240" w:lineRule="auto"/>
      <w:jc w:val="both"/>
    </w:pPr>
    <w:rPr>
      <w:rFonts w:ascii="Calibri" w:eastAsia="Times New Roman" w:hAnsi="Calibri" w:cs="Calibri"/>
      <w:sz w:val="20"/>
      <w:szCs w:val="20"/>
      <w:lang w:val="en-GB" w:eastAsia="ar-SA"/>
    </w:rPr>
  </w:style>
  <w:style w:type="paragraph" w:customStyle="1" w:styleId="1d">
    <w:name w:val="Θέμα σχολίου1"/>
    <w:basedOn w:val="1c"/>
    <w:next w:val="1c"/>
    <w:rsid w:val="00D037B2"/>
    <w:rPr>
      <w:b/>
      <w:bCs/>
    </w:rPr>
  </w:style>
  <w:style w:type="paragraph" w:customStyle="1" w:styleId="-HTML1">
    <w:name w:val="Προ-διαμορφωμένο HTML1"/>
    <w:basedOn w:val="a"/>
    <w:rsid w:val="00D0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e">
    <w:name w:val="Αναθεώρηση1"/>
    <w:rsid w:val="00D037B2"/>
    <w:pPr>
      <w:suppressAutoHyphens/>
      <w:spacing w:after="0" w:line="240" w:lineRule="auto"/>
    </w:pPr>
    <w:rPr>
      <w:rFonts w:ascii="Calibri" w:eastAsia="Times New Roman" w:hAnsi="Calibri" w:cs="Calibri"/>
      <w:szCs w:val="24"/>
      <w:lang w:val="en-GB" w:eastAsia="ar-SA"/>
    </w:rPr>
  </w:style>
  <w:style w:type="paragraph" w:customStyle="1" w:styleId="210">
    <w:name w:val="Λίστα με κουκκίδες 21"/>
    <w:basedOn w:val="a"/>
    <w:rsid w:val="00D037B2"/>
    <w:pPr>
      <w:tabs>
        <w:tab w:val="num" w:pos="643"/>
      </w:tabs>
      <w:spacing w:after="0" w:line="360" w:lineRule="auto"/>
      <w:ind w:left="643" w:hanging="360"/>
      <w:jc w:val="both"/>
    </w:pPr>
    <w:rPr>
      <w:rFonts w:ascii="Trebuchet MS" w:eastAsia="Times New Roman" w:hAnsi="Trebuchet MS" w:cs="Times New Roman"/>
      <w:szCs w:val="20"/>
      <w:lang w:val="en-US" w:eastAsia="ar-SA"/>
    </w:rPr>
  </w:style>
  <w:style w:type="paragraph" w:customStyle="1" w:styleId="100">
    <w:name w:val="Περιεχόμενα 10"/>
    <w:basedOn w:val="af2"/>
    <w:rsid w:val="00D037B2"/>
    <w:pPr>
      <w:tabs>
        <w:tab w:val="right" w:leader="dot" w:pos="7091"/>
      </w:tabs>
      <w:ind w:left="2547"/>
    </w:pPr>
  </w:style>
  <w:style w:type="paragraph" w:customStyle="1" w:styleId="afb">
    <w:name w:val="Οριζόντια γραμμή"/>
    <w:basedOn w:val="a"/>
    <w:next w:val="af0"/>
    <w:rsid w:val="00D037B2"/>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1">
    <w:name w:val="Σώμα κείμενου 21"/>
    <w:basedOn w:val="a"/>
    <w:rsid w:val="00D037B2"/>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D037B2"/>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2"/>
    <w:rsid w:val="00D037B2"/>
    <w:pPr>
      <w:tabs>
        <w:tab w:val="right" w:leader="dot" w:pos="7091"/>
      </w:tabs>
      <w:ind w:left="2547"/>
    </w:pPr>
  </w:style>
  <w:style w:type="paragraph" w:styleId="afc">
    <w:name w:val="Balloon Text"/>
    <w:basedOn w:val="a"/>
    <w:link w:val="Char11"/>
    <w:uiPriority w:val="99"/>
    <w:semiHidden/>
    <w:unhideWhenUsed/>
    <w:rsid w:val="00D037B2"/>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c"/>
    <w:uiPriority w:val="99"/>
    <w:semiHidden/>
    <w:rsid w:val="00D037B2"/>
    <w:rPr>
      <w:rFonts w:ascii="Segoe UI" w:eastAsia="Times New Roman" w:hAnsi="Segoe UI" w:cs="Times New Roman"/>
      <w:sz w:val="18"/>
      <w:szCs w:val="18"/>
      <w:lang w:val="en-GB" w:eastAsia="ar-SA"/>
    </w:rPr>
  </w:style>
  <w:style w:type="character" w:styleId="afd">
    <w:name w:val="annotation reference"/>
    <w:unhideWhenUsed/>
    <w:rsid w:val="00D037B2"/>
    <w:rPr>
      <w:sz w:val="16"/>
      <w:szCs w:val="16"/>
    </w:rPr>
  </w:style>
  <w:style w:type="paragraph" w:styleId="afe">
    <w:name w:val="annotation text"/>
    <w:basedOn w:val="a"/>
    <w:link w:val="Char12"/>
    <w:uiPriority w:val="99"/>
    <w:unhideWhenUsed/>
    <w:rsid w:val="00D037B2"/>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e"/>
    <w:uiPriority w:val="99"/>
    <w:rsid w:val="00D037B2"/>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D037B2"/>
    <w:rPr>
      <w:b/>
      <w:bCs/>
    </w:rPr>
  </w:style>
  <w:style w:type="character" w:customStyle="1" w:styleId="Char13">
    <w:name w:val="Θέμα σχολίου Char1"/>
    <w:basedOn w:val="Char12"/>
    <w:link w:val="aff"/>
    <w:uiPriority w:val="99"/>
    <w:semiHidden/>
    <w:rsid w:val="00D037B2"/>
    <w:rPr>
      <w:rFonts w:ascii="Calibri" w:eastAsia="Times New Roman" w:hAnsi="Calibri" w:cs="Times New Roman"/>
      <w:b/>
      <w:bCs/>
      <w:sz w:val="20"/>
      <w:szCs w:val="20"/>
      <w:lang w:val="en-GB" w:eastAsia="ar-SA"/>
    </w:rPr>
  </w:style>
  <w:style w:type="paragraph" w:styleId="aff0">
    <w:name w:val="Revision"/>
    <w:hidden/>
    <w:uiPriority w:val="99"/>
    <w:semiHidden/>
    <w:rsid w:val="00D037B2"/>
    <w:pPr>
      <w:spacing w:after="0" w:line="240" w:lineRule="auto"/>
    </w:pPr>
    <w:rPr>
      <w:rFonts w:ascii="Calibri" w:eastAsia="Times New Roman" w:hAnsi="Calibri" w:cs="Calibri"/>
      <w:szCs w:val="24"/>
      <w:lang w:val="en-GB" w:eastAsia="ar-SA"/>
    </w:rPr>
  </w:style>
  <w:style w:type="paragraph" w:styleId="aff1">
    <w:name w:val="List Paragraph"/>
    <w:aliases w:val="List1,Liste à puces retrait droite,Bullet List,Γράφημα,Bullet21,Bullet22,Bullet23,Bullet211,Bullet24,Bullet25,Bullet26,Bullet27,bl11,Bullet212,Bullet28,bl12,Bullet213,Bullet29,bl13,Bullet214,Bullet210,Bullet215,Itemize,l,Heading A,bl1"/>
    <w:basedOn w:val="a"/>
    <w:link w:val="Char8"/>
    <w:uiPriority w:val="34"/>
    <w:qFormat/>
    <w:rsid w:val="00D037B2"/>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1f">
    <w:name w:val="Ανεπίλυτη αναφορά1"/>
    <w:uiPriority w:val="99"/>
    <w:semiHidden/>
    <w:unhideWhenUsed/>
    <w:rsid w:val="00D037B2"/>
    <w:rPr>
      <w:color w:val="605E5C"/>
      <w:shd w:val="clear" w:color="auto" w:fill="E1DFDD"/>
    </w:rPr>
  </w:style>
  <w:style w:type="table" w:styleId="aff2">
    <w:name w:val="Table Grid"/>
    <w:basedOn w:val="a1"/>
    <w:uiPriority w:val="39"/>
    <w:rsid w:val="00D037B2"/>
    <w:pPr>
      <w:widowControl w:val="0"/>
      <w:spacing w:after="0" w:line="240" w:lineRule="auto"/>
    </w:pPr>
    <w:rPr>
      <w:rFonts w:ascii="Courier New" w:eastAsia="Courier New" w:hAnsi="Courier New" w:cs="Courier New"/>
      <w:sz w:val="24"/>
      <w:szCs w:val="24"/>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Σώμα κειμένου_"/>
    <w:link w:val="120"/>
    <w:rsid w:val="00D037B2"/>
    <w:rPr>
      <w:rFonts w:ascii="Calibri" w:eastAsia="Calibri" w:hAnsi="Calibri" w:cs="Calibri"/>
      <w:shd w:val="clear" w:color="auto" w:fill="FFFFFF"/>
    </w:rPr>
  </w:style>
  <w:style w:type="paragraph" w:customStyle="1" w:styleId="120">
    <w:name w:val="Σώμα κειμένου12"/>
    <w:basedOn w:val="a"/>
    <w:link w:val="aff3"/>
    <w:rsid w:val="00D037B2"/>
    <w:pPr>
      <w:widowControl w:val="0"/>
      <w:shd w:val="clear" w:color="auto" w:fill="FFFFFF"/>
      <w:spacing w:after="0" w:line="370" w:lineRule="exact"/>
      <w:ind w:hanging="360"/>
      <w:jc w:val="both"/>
    </w:pPr>
    <w:rPr>
      <w:rFonts w:ascii="Calibri" w:eastAsia="Calibri" w:hAnsi="Calibri" w:cs="Calibri"/>
    </w:rPr>
  </w:style>
  <w:style w:type="character" w:customStyle="1" w:styleId="121">
    <w:name w:val="Σώμα κειμένου (12)_"/>
    <w:link w:val="122"/>
    <w:rsid w:val="00D037B2"/>
    <w:rPr>
      <w:rFonts w:ascii="Calibri" w:eastAsia="Calibri" w:hAnsi="Calibri" w:cs="Calibri"/>
      <w:i/>
      <w:iCs/>
      <w:shd w:val="clear" w:color="auto" w:fill="FFFFFF"/>
    </w:rPr>
  </w:style>
  <w:style w:type="paragraph" w:customStyle="1" w:styleId="122">
    <w:name w:val="Σώμα κειμένου (12)"/>
    <w:basedOn w:val="a"/>
    <w:link w:val="121"/>
    <w:rsid w:val="00D037B2"/>
    <w:pPr>
      <w:widowControl w:val="0"/>
      <w:shd w:val="clear" w:color="auto" w:fill="FFFFFF"/>
      <w:spacing w:after="0" w:line="269" w:lineRule="exact"/>
      <w:ind w:hanging="360"/>
      <w:jc w:val="both"/>
    </w:pPr>
    <w:rPr>
      <w:rFonts w:ascii="Calibri" w:eastAsia="Calibri" w:hAnsi="Calibri" w:cs="Calibri"/>
      <w:i/>
      <w:iCs/>
    </w:rPr>
  </w:style>
  <w:style w:type="table" w:customStyle="1" w:styleId="TableNormal1">
    <w:name w:val="Table Normal1"/>
    <w:uiPriority w:val="2"/>
    <w:semiHidden/>
    <w:unhideWhenUsed/>
    <w:qFormat/>
    <w:rsid w:val="00D037B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37B2"/>
    <w:pPr>
      <w:widowControl w:val="0"/>
      <w:autoSpaceDE w:val="0"/>
      <w:autoSpaceDN w:val="0"/>
      <w:spacing w:after="0" w:line="240" w:lineRule="auto"/>
      <w:ind w:left="830"/>
    </w:pPr>
    <w:rPr>
      <w:rFonts w:ascii="Segoe UI" w:eastAsia="Segoe UI" w:hAnsi="Segoe UI" w:cs="Segoe UI"/>
      <w:lang w:eastAsia="el-GR" w:bidi="el-GR"/>
    </w:rPr>
  </w:style>
  <w:style w:type="character" w:customStyle="1" w:styleId="highlight">
    <w:name w:val="highlight"/>
    <w:basedOn w:val="a0"/>
    <w:rsid w:val="00D037B2"/>
  </w:style>
  <w:style w:type="paragraph" w:customStyle="1" w:styleId="font5">
    <w:name w:val="font5"/>
    <w:basedOn w:val="a"/>
    <w:rsid w:val="00D037B2"/>
    <w:pPr>
      <w:spacing w:before="100" w:beforeAutospacing="1" w:after="100" w:afterAutospacing="1" w:line="240" w:lineRule="auto"/>
    </w:pPr>
    <w:rPr>
      <w:rFonts w:ascii="Calibri" w:eastAsia="Times New Roman" w:hAnsi="Calibri" w:cs="Calibri"/>
      <w:color w:val="000000"/>
      <w:sz w:val="20"/>
      <w:szCs w:val="20"/>
      <w:lang w:eastAsia="el-GR"/>
    </w:rPr>
  </w:style>
  <w:style w:type="paragraph" w:customStyle="1" w:styleId="font6">
    <w:name w:val="font6"/>
    <w:basedOn w:val="a"/>
    <w:rsid w:val="00D037B2"/>
    <w:pPr>
      <w:spacing w:before="100" w:beforeAutospacing="1" w:after="100" w:afterAutospacing="1" w:line="240" w:lineRule="auto"/>
    </w:pPr>
    <w:rPr>
      <w:rFonts w:ascii="Calibri" w:eastAsia="Times New Roman" w:hAnsi="Calibri" w:cs="Calibri"/>
      <w:color w:val="000000"/>
      <w:sz w:val="20"/>
      <w:szCs w:val="20"/>
      <w:u w:val="single"/>
      <w:lang w:eastAsia="el-GR"/>
    </w:rPr>
  </w:style>
  <w:style w:type="paragraph" w:customStyle="1" w:styleId="xl65">
    <w:name w:val="xl65"/>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sz w:val="20"/>
      <w:szCs w:val="20"/>
      <w:lang w:eastAsia="el-GR"/>
    </w:rPr>
  </w:style>
  <w:style w:type="paragraph" w:customStyle="1" w:styleId="xl66">
    <w:name w:val="xl66"/>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l-GR"/>
    </w:rPr>
  </w:style>
  <w:style w:type="paragraph" w:customStyle="1" w:styleId="xl67">
    <w:name w:val="xl67"/>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0"/>
      <w:szCs w:val="20"/>
      <w:lang w:eastAsia="el-GR"/>
    </w:rPr>
  </w:style>
  <w:style w:type="paragraph" w:customStyle="1" w:styleId="xl68">
    <w:name w:val="xl68"/>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69">
    <w:name w:val="xl69"/>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70">
    <w:name w:val="xl70"/>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color w:val="000000"/>
      <w:sz w:val="20"/>
      <w:szCs w:val="20"/>
      <w:lang w:eastAsia="el-GR"/>
    </w:rPr>
  </w:style>
  <w:style w:type="paragraph" w:customStyle="1" w:styleId="xl71">
    <w:name w:val="xl71"/>
    <w:basedOn w:val="a"/>
    <w:rsid w:val="00D037B2"/>
    <w:pPr>
      <w:pBdr>
        <w:bottom w:val="single" w:sz="8" w:space="0" w:color="000000"/>
        <w:right w:val="single" w:sz="8"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72">
    <w:name w:val="xl72"/>
    <w:basedOn w:val="a"/>
    <w:rsid w:val="00D037B2"/>
    <w:pPr>
      <w:pBdr>
        <w:left w:val="single" w:sz="8" w:space="0" w:color="000000"/>
        <w:bottom w:val="single" w:sz="8" w:space="0" w:color="000000"/>
        <w:right w:val="single" w:sz="8" w:space="0" w:color="000000"/>
      </w:pBdr>
      <w:shd w:val="clear" w:color="FFFFFF" w:fill="FFFFFF"/>
      <w:spacing w:before="100" w:beforeAutospacing="1" w:after="100" w:afterAutospacing="1" w:line="240" w:lineRule="auto"/>
      <w:textAlignment w:val="top"/>
    </w:pPr>
    <w:rPr>
      <w:rFonts w:ascii="Verdana" w:eastAsia="Times New Roman" w:hAnsi="Verdana" w:cs="Times New Roman"/>
      <w:sz w:val="18"/>
      <w:szCs w:val="18"/>
      <w:lang w:eastAsia="el-GR"/>
    </w:rPr>
  </w:style>
  <w:style w:type="paragraph" w:customStyle="1" w:styleId="xl73">
    <w:name w:val="xl73"/>
    <w:basedOn w:val="a"/>
    <w:rsid w:val="00D037B2"/>
    <w:pPr>
      <w:pBdr>
        <w:left w:val="single" w:sz="8" w:space="0" w:color="000000"/>
        <w:bottom w:val="single" w:sz="8" w:space="0" w:color="000000"/>
        <w:right w:val="single" w:sz="8" w:space="0" w:color="000000"/>
      </w:pBdr>
      <w:shd w:val="clear" w:color="CCCCCC" w:fill="CCCCCC"/>
      <w:spacing w:before="100" w:beforeAutospacing="1" w:after="100" w:afterAutospacing="1" w:line="240" w:lineRule="auto"/>
    </w:pPr>
    <w:rPr>
      <w:rFonts w:ascii="Verdana" w:eastAsia="Times New Roman" w:hAnsi="Verdana" w:cs="Times New Roman"/>
      <w:b/>
      <w:bCs/>
      <w:sz w:val="18"/>
      <w:szCs w:val="18"/>
      <w:lang w:eastAsia="el-GR"/>
    </w:rPr>
  </w:style>
  <w:style w:type="paragraph" w:customStyle="1" w:styleId="xl74">
    <w:name w:val="xl74"/>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Calibri" w:eastAsia="Times New Roman" w:hAnsi="Calibri" w:cs="Calibri"/>
      <w:b/>
      <w:bCs/>
      <w:sz w:val="20"/>
      <w:szCs w:val="20"/>
      <w:lang w:eastAsia="el-GR"/>
    </w:rPr>
  </w:style>
  <w:style w:type="paragraph" w:customStyle="1" w:styleId="xl75">
    <w:name w:val="xl75"/>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Calibri" w:eastAsia="Times New Roman" w:hAnsi="Calibri" w:cs="Calibri"/>
      <w:b/>
      <w:bCs/>
      <w:sz w:val="20"/>
      <w:szCs w:val="20"/>
      <w:lang w:eastAsia="el-GR"/>
    </w:rPr>
  </w:style>
  <w:style w:type="paragraph" w:customStyle="1" w:styleId="xl76">
    <w:name w:val="xl76"/>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Noto Sans Symbols" w:eastAsia="Times New Roman" w:hAnsi="Noto Sans Symbols" w:cs="Times New Roman"/>
      <w:sz w:val="20"/>
      <w:szCs w:val="20"/>
      <w:lang w:eastAsia="el-GR"/>
    </w:rPr>
  </w:style>
  <w:style w:type="paragraph" w:customStyle="1" w:styleId="xl77">
    <w:name w:val="xl77"/>
    <w:basedOn w:val="a"/>
    <w:rsid w:val="00D037B2"/>
    <w:pPr>
      <w:pBdr>
        <w:left w:val="single" w:sz="8" w:space="0" w:color="000000"/>
        <w:bottom w:val="single" w:sz="8" w:space="0" w:color="000000"/>
        <w:right w:val="single" w:sz="8"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78">
    <w:name w:val="xl78"/>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79">
    <w:name w:val="xl79"/>
    <w:basedOn w:val="a"/>
    <w:rsid w:val="00D037B2"/>
    <w:pPr>
      <w:pBdr>
        <w:left w:val="single" w:sz="8" w:space="0" w:color="000000"/>
        <w:bottom w:val="single" w:sz="8" w:space="0" w:color="000000"/>
        <w:right w:val="single" w:sz="8"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80">
    <w:name w:val="xl80"/>
    <w:basedOn w:val="a"/>
    <w:rsid w:val="00D037B2"/>
    <w:pPr>
      <w:pBdr>
        <w:bottom w:val="single" w:sz="8" w:space="0" w:color="000000"/>
        <w:right w:val="single" w:sz="8"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81">
    <w:name w:val="xl81"/>
    <w:basedOn w:val="a"/>
    <w:rsid w:val="00D037B2"/>
    <w:pPr>
      <w:pBdr>
        <w:bottom w:val="single" w:sz="8" w:space="0" w:color="000000"/>
        <w:right w:val="single" w:sz="8" w:space="0" w:color="000000"/>
      </w:pBdr>
      <w:shd w:val="clear" w:color="CCCCCC" w:fill="CCCCCC"/>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82">
    <w:name w:val="xl82"/>
    <w:basedOn w:val="a"/>
    <w:rsid w:val="00D037B2"/>
    <w:pPr>
      <w:pBdr>
        <w:left w:val="single" w:sz="8" w:space="0" w:color="000000"/>
        <w:bottom w:val="single" w:sz="8" w:space="0" w:color="000000"/>
        <w:right w:val="single" w:sz="8" w:space="0" w:color="000000"/>
      </w:pBdr>
      <w:shd w:val="clear" w:color="FFFFFF" w:fill="FFFFFF"/>
      <w:spacing w:before="100" w:beforeAutospacing="1" w:after="100" w:afterAutospacing="1" w:line="240" w:lineRule="auto"/>
    </w:pPr>
    <w:rPr>
      <w:rFonts w:ascii="Verdana" w:eastAsia="Times New Roman" w:hAnsi="Verdana" w:cs="Times New Roman"/>
      <w:color w:val="000000"/>
      <w:sz w:val="18"/>
      <w:szCs w:val="18"/>
      <w:lang w:eastAsia="el-GR"/>
    </w:rPr>
  </w:style>
  <w:style w:type="paragraph" w:customStyle="1" w:styleId="xl83">
    <w:name w:val="xl83"/>
    <w:basedOn w:val="a"/>
    <w:rsid w:val="00D037B2"/>
    <w:pPr>
      <w:pBdr>
        <w:left w:val="single" w:sz="8" w:space="0" w:color="000000"/>
        <w:right w:val="single" w:sz="8" w:space="0" w:color="000000"/>
      </w:pBdr>
      <w:shd w:val="clear" w:color="FFFFFF" w:fill="FFFFFF"/>
      <w:spacing w:before="100" w:beforeAutospacing="1" w:after="100" w:afterAutospacing="1" w:line="240" w:lineRule="auto"/>
      <w:textAlignment w:val="center"/>
    </w:pPr>
    <w:rPr>
      <w:rFonts w:ascii="Verdana" w:eastAsia="Times New Roman" w:hAnsi="Verdana" w:cs="Times New Roman"/>
      <w:sz w:val="18"/>
      <w:szCs w:val="18"/>
      <w:lang w:eastAsia="el-GR"/>
    </w:rPr>
  </w:style>
  <w:style w:type="paragraph" w:customStyle="1" w:styleId="xl84">
    <w:name w:val="xl84"/>
    <w:basedOn w:val="a"/>
    <w:rsid w:val="00D037B2"/>
    <w:pPr>
      <w:pBdr>
        <w:top w:val="single" w:sz="8" w:space="0" w:color="000000"/>
        <w:left w:val="single" w:sz="8" w:space="0" w:color="000000"/>
        <w:right w:val="single" w:sz="8"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85">
    <w:name w:val="xl85"/>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Verdana" w:eastAsia="Times New Roman" w:hAnsi="Verdana" w:cs="Times New Roman"/>
      <w:sz w:val="18"/>
      <w:szCs w:val="18"/>
      <w:lang w:eastAsia="el-GR"/>
    </w:rPr>
  </w:style>
  <w:style w:type="paragraph" w:customStyle="1" w:styleId="xl86">
    <w:name w:val="xl86"/>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87">
    <w:name w:val="xl87"/>
    <w:basedOn w:val="a"/>
    <w:rsid w:val="00D037B2"/>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88">
    <w:name w:val="xl88"/>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89">
    <w:name w:val="xl89"/>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90">
    <w:name w:val="xl90"/>
    <w:basedOn w:val="a"/>
    <w:rsid w:val="00D037B2"/>
    <w:pPr>
      <w:pBdr>
        <w:right w:val="single" w:sz="8"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91">
    <w:name w:val="xl91"/>
    <w:basedOn w:val="a"/>
    <w:rsid w:val="00D037B2"/>
    <w:pPr>
      <w:pBdr>
        <w:left w:val="single" w:sz="8" w:space="0" w:color="000000"/>
        <w:right w:val="single" w:sz="8"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92">
    <w:name w:val="xl92"/>
    <w:basedOn w:val="a"/>
    <w:rsid w:val="00D037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93">
    <w:name w:val="xl93"/>
    <w:basedOn w:val="a"/>
    <w:rsid w:val="00D037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94">
    <w:name w:val="xl94"/>
    <w:basedOn w:val="a"/>
    <w:rsid w:val="00D037B2"/>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95">
    <w:name w:val="xl95"/>
    <w:basedOn w:val="a"/>
    <w:rsid w:val="00D037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96">
    <w:name w:val="xl96"/>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sz w:val="20"/>
      <w:szCs w:val="20"/>
      <w:lang w:eastAsia="el-GR"/>
    </w:rPr>
  </w:style>
  <w:style w:type="paragraph" w:customStyle="1" w:styleId="xl97">
    <w:name w:val="xl97"/>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98">
    <w:name w:val="xl98"/>
    <w:basedOn w:val="a"/>
    <w:rsid w:val="00D037B2"/>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sz w:val="20"/>
      <w:szCs w:val="20"/>
      <w:lang w:eastAsia="el-GR"/>
    </w:rPr>
  </w:style>
  <w:style w:type="paragraph" w:customStyle="1" w:styleId="xl99">
    <w:name w:val="xl99"/>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0">
    <w:name w:val="xl100"/>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1">
    <w:name w:val="xl101"/>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2">
    <w:name w:val="xl102"/>
    <w:basedOn w:val="a"/>
    <w:rsid w:val="00D037B2"/>
    <w:pPr>
      <w:pBdr>
        <w:top w:val="single" w:sz="4" w:space="0" w:color="000000"/>
        <w:left w:val="single" w:sz="4" w:space="0" w:color="000000"/>
        <w:bottom w:val="single" w:sz="4" w:space="0" w:color="000000"/>
        <w:right w:val="single" w:sz="4" w:space="0" w:color="000000"/>
      </w:pBdr>
      <w:shd w:val="clear" w:color="B8CCE4" w:fill="B8CCE4"/>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3">
    <w:name w:val="xl103"/>
    <w:basedOn w:val="a"/>
    <w:rsid w:val="00D037B2"/>
    <w:pPr>
      <w:pBdr>
        <w:top w:val="single" w:sz="4" w:space="0" w:color="000000"/>
        <w:left w:val="single" w:sz="4" w:space="0" w:color="000000"/>
        <w:bottom w:val="single" w:sz="4" w:space="0" w:color="000000"/>
        <w:right w:val="single" w:sz="4" w:space="0" w:color="000000"/>
      </w:pBdr>
      <w:shd w:val="clear" w:color="C6D9F0" w:fill="C6D9F0"/>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04">
    <w:name w:val="xl104"/>
    <w:basedOn w:val="a"/>
    <w:rsid w:val="00D037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05">
    <w:name w:val="xl105"/>
    <w:basedOn w:val="a"/>
    <w:rsid w:val="00D037B2"/>
    <w:pPr>
      <w:pBdr>
        <w:bottom w:val="single" w:sz="4" w:space="0" w:color="000000"/>
      </w:pBdr>
      <w:shd w:val="clear" w:color="C6D9F0" w:fill="C6D9F0"/>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06">
    <w:name w:val="xl106"/>
    <w:basedOn w:val="a"/>
    <w:rsid w:val="00D037B2"/>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07">
    <w:name w:val="xl107"/>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8">
    <w:name w:val="xl108"/>
    <w:basedOn w:val="a"/>
    <w:rsid w:val="00D037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9">
    <w:name w:val="xl109"/>
    <w:basedOn w:val="a"/>
    <w:rsid w:val="00D037B2"/>
    <w:pPr>
      <w:pBdr>
        <w:top w:val="single" w:sz="4" w:space="0" w:color="000000"/>
        <w:left w:val="single" w:sz="4" w:space="0" w:color="000000"/>
        <w:right w:val="single" w:sz="4" w:space="0" w:color="000000"/>
      </w:pBdr>
      <w:shd w:val="clear" w:color="D9D9D9" w:fill="D9D9D9"/>
      <w:spacing w:before="100" w:beforeAutospacing="1" w:after="100" w:afterAutospacing="1" w:line="240" w:lineRule="auto"/>
      <w:textAlignment w:val="center"/>
    </w:pPr>
    <w:rPr>
      <w:rFonts w:ascii="Calibri" w:eastAsia="Times New Roman" w:hAnsi="Calibri" w:cs="Calibri"/>
      <w:b/>
      <w:bCs/>
      <w:sz w:val="20"/>
      <w:szCs w:val="20"/>
      <w:lang w:eastAsia="el-GR"/>
    </w:rPr>
  </w:style>
  <w:style w:type="paragraph" w:customStyle="1" w:styleId="xl110">
    <w:name w:val="xl110"/>
    <w:basedOn w:val="a"/>
    <w:rsid w:val="00D037B2"/>
    <w:pPr>
      <w:pBdr>
        <w:top w:val="single" w:sz="4" w:space="0" w:color="000000"/>
        <w:left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sz w:val="20"/>
      <w:szCs w:val="20"/>
      <w:lang w:eastAsia="el-GR"/>
    </w:rPr>
  </w:style>
  <w:style w:type="paragraph" w:customStyle="1" w:styleId="xl111">
    <w:name w:val="xl111"/>
    <w:basedOn w:val="a"/>
    <w:rsid w:val="00D037B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12">
    <w:name w:val="xl112"/>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13">
    <w:name w:val="xl113"/>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4">
    <w:name w:val="xl114"/>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5">
    <w:name w:val="xl115"/>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16">
    <w:name w:val="xl116"/>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17">
    <w:name w:val="xl117"/>
    <w:basedOn w:val="a"/>
    <w:rsid w:val="00D037B2"/>
    <w:pPr>
      <w:pBdr>
        <w:bottom w:val="single" w:sz="4" w:space="0" w:color="000000"/>
      </w:pBdr>
      <w:shd w:val="clear" w:color="C6D9F0" w:fill="C6D9F0"/>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8">
    <w:name w:val="xl118"/>
    <w:basedOn w:val="a"/>
    <w:rsid w:val="00D037B2"/>
    <w:pPr>
      <w:pBdr>
        <w:bottom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19">
    <w:name w:val="xl119"/>
    <w:basedOn w:val="a"/>
    <w:rsid w:val="00D037B2"/>
    <w:pPr>
      <w:pBdr>
        <w:bottom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20">
    <w:name w:val="xl120"/>
    <w:basedOn w:val="a"/>
    <w:rsid w:val="00D037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121">
    <w:name w:val="xl121"/>
    <w:basedOn w:val="a"/>
    <w:rsid w:val="00D037B2"/>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22">
    <w:name w:val="xl122"/>
    <w:basedOn w:val="a"/>
    <w:rsid w:val="00D037B2"/>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123">
    <w:name w:val="xl123"/>
    <w:basedOn w:val="a"/>
    <w:rsid w:val="00D037B2"/>
    <w:pPr>
      <w:pBdr>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24">
    <w:name w:val="xl124"/>
    <w:basedOn w:val="a"/>
    <w:rsid w:val="00D037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character" w:customStyle="1" w:styleId="2a">
    <w:name w:val="Ανεπίλυτη αναφορά2"/>
    <w:basedOn w:val="a0"/>
    <w:uiPriority w:val="99"/>
    <w:semiHidden/>
    <w:unhideWhenUsed/>
    <w:rsid w:val="00D037B2"/>
    <w:rPr>
      <w:color w:val="605E5C"/>
      <w:shd w:val="clear" w:color="auto" w:fill="E1DFDD"/>
    </w:rPr>
  </w:style>
  <w:style w:type="character" w:customStyle="1" w:styleId="35">
    <w:name w:val="Ανεπίλυτη αναφορά3"/>
    <w:basedOn w:val="a0"/>
    <w:uiPriority w:val="99"/>
    <w:semiHidden/>
    <w:unhideWhenUsed/>
    <w:rsid w:val="00D037B2"/>
    <w:rPr>
      <w:color w:val="605E5C"/>
      <w:shd w:val="clear" w:color="auto" w:fill="E1DFDD"/>
    </w:rPr>
  </w:style>
  <w:style w:type="character" w:customStyle="1" w:styleId="45">
    <w:name w:val="Ανεπίλυτη αναφορά4"/>
    <w:uiPriority w:val="99"/>
    <w:semiHidden/>
    <w:unhideWhenUsed/>
    <w:rsid w:val="00D037B2"/>
    <w:rPr>
      <w:color w:val="605E5C"/>
      <w:shd w:val="clear" w:color="auto" w:fill="E1DFDD"/>
    </w:rPr>
  </w:style>
  <w:style w:type="paragraph" w:styleId="aff4">
    <w:name w:val="TOC Heading"/>
    <w:basedOn w:val="1"/>
    <w:next w:val="a"/>
    <w:uiPriority w:val="39"/>
    <w:semiHidden/>
    <w:unhideWhenUsed/>
    <w:qFormat/>
    <w:rsid w:val="00D037B2"/>
    <w:pPr>
      <w:keepLines/>
      <w:pageBreakBefore w:val="0"/>
      <w:pBdr>
        <w:bottom w:val="none" w:sz="0" w:space="0" w:color="auto"/>
      </w:pBdr>
      <w:suppressAutoHyphens w:val="0"/>
      <w:spacing w:before="480" w:after="0" w:line="276" w:lineRule="auto"/>
      <w:jc w:val="left"/>
      <w:outlineLvl w:val="9"/>
    </w:pPr>
    <w:rPr>
      <w:rFonts w:ascii="Cambria" w:hAnsi="Cambria" w:cs="Times New Roman"/>
      <w:color w:val="365F91"/>
      <w:szCs w:val="28"/>
      <w:lang w:eastAsia="en-US"/>
    </w:rPr>
  </w:style>
  <w:style w:type="character" w:customStyle="1" w:styleId="52">
    <w:name w:val="Ανεπίλυτη αναφορά5"/>
    <w:basedOn w:val="a0"/>
    <w:uiPriority w:val="99"/>
    <w:semiHidden/>
    <w:unhideWhenUsed/>
    <w:rsid w:val="00D037B2"/>
    <w:rPr>
      <w:color w:val="605E5C"/>
      <w:shd w:val="clear" w:color="auto" w:fill="E1DFDD"/>
    </w:rPr>
  </w:style>
  <w:style w:type="character" w:customStyle="1" w:styleId="Char8">
    <w:name w:val="Παράγραφος λίστας Char"/>
    <w:aliases w:val="List1 Char,Liste à puces retrait droite Char,Bullet List Char,Γράφημα Char,Bullet21 Char,Bullet22 Char,Bullet23 Char,Bullet211 Char,Bullet24 Char,Bullet25 Char,Bullet26 Char,Bullet27 Char,bl11 Char,Bullet212 Char,Bullet28 Char"/>
    <w:link w:val="aff1"/>
    <w:uiPriority w:val="34"/>
    <w:qFormat/>
    <w:locked/>
    <w:rsid w:val="00D037B2"/>
    <w:rPr>
      <w:rFonts w:ascii="CG Times" w:eastAsia="Times New Roman" w:hAnsi="CG Times" w:cs="Times New Roman"/>
      <w:sz w:val="20"/>
      <w:szCs w:val="20"/>
      <w:lang w:val="en-US"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037B2"/>
    <w:pPr>
      <w:keepNext/>
      <w:pageBreakBefore/>
      <w:pBdr>
        <w:bottom w:val="single" w:sz="20" w:space="1" w:color="000080"/>
      </w:pBdr>
      <w:suppressAutoHyphens/>
      <w:spacing w:before="320" w:after="160" w:line="240" w:lineRule="auto"/>
      <w:jc w:val="both"/>
      <w:outlineLvl w:val="0"/>
    </w:pPr>
    <w:rPr>
      <w:rFonts w:ascii="Arial" w:eastAsia="Times New Roman" w:hAnsi="Arial" w:cs="Arial"/>
      <w:b/>
      <w:bCs/>
      <w:color w:val="333399"/>
      <w:sz w:val="28"/>
      <w:szCs w:val="32"/>
      <w:lang w:val="en-US" w:eastAsia="ar-SA"/>
    </w:rPr>
  </w:style>
  <w:style w:type="paragraph" w:styleId="2">
    <w:name w:val="heading 2"/>
    <w:basedOn w:val="1"/>
    <w:next w:val="a"/>
    <w:link w:val="2Char"/>
    <w:uiPriority w:val="9"/>
    <w:qFormat/>
    <w:rsid w:val="00D037B2"/>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D037B2"/>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D037B2"/>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D037B2"/>
    <w:pPr>
      <w:numPr>
        <w:ilvl w:val="4"/>
        <w:numId w:val="1"/>
      </w:numPr>
      <w:suppressAutoHyphens/>
      <w:spacing w:before="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37B2"/>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uiPriority w:val="9"/>
    <w:rsid w:val="00D037B2"/>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D037B2"/>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D037B2"/>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D037B2"/>
    <w:rPr>
      <w:rFonts w:ascii="Lucida Sans" w:eastAsia="Times New Roman" w:hAnsi="Lucida Sans" w:cs="Lucida Sans"/>
      <w:b/>
      <w:szCs w:val="20"/>
      <w:lang w:val="en-US" w:eastAsia="ar-SA"/>
    </w:rPr>
  </w:style>
  <w:style w:type="numbering" w:customStyle="1" w:styleId="10">
    <w:name w:val="Χωρίς λίστα1"/>
    <w:next w:val="a2"/>
    <w:uiPriority w:val="99"/>
    <w:semiHidden/>
    <w:unhideWhenUsed/>
    <w:rsid w:val="00D037B2"/>
  </w:style>
  <w:style w:type="character" w:customStyle="1" w:styleId="WW8Num1z0">
    <w:name w:val="WW8Num1z0"/>
    <w:rsid w:val="00D037B2"/>
  </w:style>
  <w:style w:type="character" w:customStyle="1" w:styleId="WW8Num1z1">
    <w:name w:val="WW8Num1z1"/>
    <w:rsid w:val="00D037B2"/>
  </w:style>
  <w:style w:type="character" w:customStyle="1" w:styleId="WW8Num1z2">
    <w:name w:val="WW8Num1z2"/>
    <w:rsid w:val="00D037B2"/>
  </w:style>
  <w:style w:type="character" w:customStyle="1" w:styleId="WW8Num1z3">
    <w:name w:val="WW8Num1z3"/>
    <w:rsid w:val="00D037B2"/>
  </w:style>
  <w:style w:type="character" w:customStyle="1" w:styleId="WW8Num1z4">
    <w:name w:val="WW8Num1z4"/>
    <w:rsid w:val="00D037B2"/>
    <w:rPr>
      <w:rFonts w:ascii="Arial" w:hAnsi="Arial" w:cs="Times New Roman"/>
      <w:b w:val="0"/>
      <w:i w:val="0"/>
      <w:sz w:val="20"/>
      <w:szCs w:val="20"/>
    </w:rPr>
  </w:style>
  <w:style w:type="character" w:customStyle="1" w:styleId="WW8Num1z5">
    <w:name w:val="WW8Num1z5"/>
    <w:rsid w:val="00D037B2"/>
  </w:style>
  <w:style w:type="character" w:customStyle="1" w:styleId="WW8Num1z6">
    <w:name w:val="WW8Num1z6"/>
    <w:rsid w:val="00D037B2"/>
  </w:style>
  <w:style w:type="character" w:customStyle="1" w:styleId="WW8Num1z7">
    <w:name w:val="WW8Num1z7"/>
    <w:rsid w:val="00D037B2"/>
  </w:style>
  <w:style w:type="character" w:customStyle="1" w:styleId="WW8Num1z8">
    <w:name w:val="WW8Num1z8"/>
    <w:rsid w:val="00D037B2"/>
  </w:style>
  <w:style w:type="character" w:customStyle="1" w:styleId="WW8Num2z0">
    <w:name w:val="WW8Num2z0"/>
    <w:rsid w:val="00D037B2"/>
    <w:rPr>
      <w:rFonts w:ascii="Symbol" w:hAnsi="Symbol" w:cs="Symbol"/>
      <w:lang w:val="el-GR"/>
    </w:rPr>
  </w:style>
  <w:style w:type="character" w:customStyle="1" w:styleId="WW8Num3z0">
    <w:name w:val="WW8Num3z0"/>
    <w:rsid w:val="00D037B2"/>
    <w:rPr>
      <w:lang w:val="el-GR"/>
    </w:rPr>
  </w:style>
  <w:style w:type="character" w:customStyle="1" w:styleId="WW8Num4z0">
    <w:name w:val="WW8Num4z0"/>
    <w:rsid w:val="00D037B2"/>
    <w:rPr>
      <w:rFonts w:ascii="Webdings" w:hAnsi="Webdings" w:cs="Webdings"/>
      <w:color w:val="333399"/>
      <w:sz w:val="16"/>
    </w:rPr>
  </w:style>
  <w:style w:type="character" w:customStyle="1" w:styleId="WW8Num5z0">
    <w:name w:val="WW8Num5z0"/>
    <w:rsid w:val="00D037B2"/>
    <w:rPr>
      <w:shd w:val="clear" w:color="auto" w:fill="FFFF00"/>
      <w:lang w:val="el-GR"/>
    </w:rPr>
  </w:style>
  <w:style w:type="character" w:customStyle="1" w:styleId="WW8Num6z0">
    <w:name w:val="WW8Num6z0"/>
    <w:rsid w:val="00D037B2"/>
    <w:rPr>
      <w:b/>
      <w:bCs/>
      <w:szCs w:val="22"/>
      <w:lang w:val="el-GR"/>
    </w:rPr>
  </w:style>
  <w:style w:type="character" w:customStyle="1" w:styleId="WW8Num6z1">
    <w:name w:val="WW8Num6z1"/>
    <w:rsid w:val="00D037B2"/>
  </w:style>
  <w:style w:type="character" w:customStyle="1" w:styleId="WW8Num6z2">
    <w:name w:val="WW8Num6z2"/>
    <w:rsid w:val="00D037B2"/>
  </w:style>
  <w:style w:type="character" w:customStyle="1" w:styleId="WW8Num6z3">
    <w:name w:val="WW8Num6z3"/>
    <w:rsid w:val="00D037B2"/>
  </w:style>
  <w:style w:type="character" w:customStyle="1" w:styleId="WW8Num6z4">
    <w:name w:val="WW8Num6z4"/>
    <w:rsid w:val="00D037B2"/>
  </w:style>
  <w:style w:type="character" w:customStyle="1" w:styleId="WW8Num6z5">
    <w:name w:val="WW8Num6z5"/>
    <w:rsid w:val="00D037B2"/>
  </w:style>
  <w:style w:type="character" w:customStyle="1" w:styleId="WW8Num6z6">
    <w:name w:val="WW8Num6z6"/>
    <w:rsid w:val="00D037B2"/>
  </w:style>
  <w:style w:type="character" w:customStyle="1" w:styleId="WW8Num6z7">
    <w:name w:val="WW8Num6z7"/>
    <w:rsid w:val="00D037B2"/>
  </w:style>
  <w:style w:type="character" w:customStyle="1" w:styleId="WW8Num6z8">
    <w:name w:val="WW8Num6z8"/>
    <w:rsid w:val="00D037B2"/>
  </w:style>
  <w:style w:type="character" w:customStyle="1" w:styleId="WW8Num7z0">
    <w:name w:val="WW8Num7z0"/>
    <w:rsid w:val="00D037B2"/>
    <w:rPr>
      <w:b/>
      <w:bCs/>
      <w:szCs w:val="22"/>
      <w:lang w:val="el-GR"/>
    </w:rPr>
  </w:style>
  <w:style w:type="character" w:customStyle="1" w:styleId="WW8Num7z1">
    <w:name w:val="WW8Num7z1"/>
    <w:rsid w:val="00D037B2"/>
    <w:rPr>
      <w:rFonts w:eastAsia="Calibri"/>
      <w:lang w:val="el-GR"/>
    </w:rPr>
  </w:style>
  <w:style w:type="character" w:customStyle="1" w:styleId="WW8Num7z2">
    <w:name w:val="WW8Num7z2"/>
    <w:rsid w:val="00D037B2"/>
  </w:style>
  <w:style w:type="character" w:customStyle="1" w:styleId="WW8Num7z3">
    <w:name w:val="WW8Num7z3"/>
    <w:rsid w:val="00D037B2"/>
  </w:style>
  <w:style w:type="character" w:customStyle="1" w:styleId="WW8Num7z4">
    <w:name w:val="WW8Num7z4"/>
    <w:rsid w:val="00D037B2"/>
  </w:style>
  <w:style w:type="character" w:customStyle="1" w:styleId="WW8Num7z5">
    <w:name w:val="WW8Num7z5"/>
    <w:rsid w:val="00D037B2"/>
  </w:style>
  <w:style w:type="character" w:customStyle="1" w:styleId="WW8Num7z6">
    <w:name w:val="WW8Num7z6"/>
    <w:rsid w:val="00D037B2"/>
  </w:style>
  <w:style w:type="character" w:customStyle="1" w:styleId="WW8Num7z7">
    <w:name w:val="WW8Num7z7"/>
    <w:rsid w:val="00D037B2"/>
  </w:style>
  <w:style w:type="character" w:customStyle="1" w:styleId="WW8Num7z8">
    <w:name w:val="WW8Num7z8"/>
    <w:rsid w:val="00D037B2"/>
  </w:style>
  <w:style w:type="character" w:customStyle="1" w:styleId="WW8Num8z0">
    <w:name w:val="WW8Num8z0"/>
    <w:rsid w:val="00D037B2"/>
    <w:rPr>
      <w:rFonts w:ascii="Symbol" w:hAnsi="Symbol" w:cs="OpenSymbol"/>
      <w:color w:val="5B9BD5"/>
    </w:rPr>
  </w:style>
  <w:style w:type="character" w:customStyle="1" w:styleId="WW8Num9z0">
    <w:name w:val="WW8Num9z0"/>
    <w:rsid w:val="00D037B2"/>
    <w:rPr>
      <w:rFonts w:ascii="Angsana New" w:hAnsi="Angsana New" w:cs="Angsana New"/>
      <w:color w:val="000000"/>
      <w:kern w:val="1"/>
      <w:szCs w:val="22"/>
      <w:shd w:val="clear" w:color="auto" w:fill="FFFFFF"/>
      <w:lang w:val="el-GR"/>
    </w:rPr>
  </w:style>
  <w:style w:type="character" w:customStyle="1" w:styleId="WW8Num10z0">
    <w:name w:val="WW8Num10z0"/>
    <w:rsid w:val="00D037B2"/>
    <w:rPr>
      <w:rFonts w:ascii="Symbol" w:hAnsi="Symbol" w:cs="Symbol"/>
      <w:kern w:val="1"/>
      <w:shd w:val="clear" w:color="auto" w:fill="C0C0C0"/>
      <w:lang w:val="el-GR"/>
    </w:rPr>
  </w:style>
  <w:style w:type="character" w:customStyle="1" w:styleId="WW8Num11z0">
    <w:name w:val="WW8Num11z0"/>
    <w:rsid w:val="00D037B2"/>
    <w:rPr>
      <w:rFonts w:ascii="Symbol" w:hAnsi="Symbol" w:cs="Symbol" w:hint="default"/>
      <w:lang w:val="el-GR"/>
    </w:rPr>
  </w:style>
  <w:style w:type="character" w:customStyle="1" w:styleId="WW8Num11z1">
    <w:name w:val="WW8Num11z1"/>
    <w:rsid w:val="00D037B2"/>
    <w:rPr>
      <w:rFonts w:ascii="Courier New" w:hAnsi="Courier New" w:cs="Courier New" w:hint="default"/>
    </w:rPr>
  </w:style>
  <w:style w:type="character" w:customStyle="1" w:styleId="WW8Num11z2">
    <w:name w:val="WW8Num11z2"/>
    <w:rsid w:val="00D037B2"/>
    <w:rPr>
      <w:rFonts w:ascii="Wingdings" w:hAnsi="Wingdings" w:cs="Wingdings" w:hint="default"/>
    </w:rPr>
  </w:style>
  <w:style w:type="character" w:customStyle="1" w:styleId="50">
    <w:name w:val="Προεπιλεγμένη γραμματοσειρά5"/>
    <w:rsid w:val="00D037B2"/>
  </w:style>
  <w:style w:type="character" w:customStyle="1" w:styleId="WW8Num10z1">
    <w:name w:val="WW8Num10z1"/>
    <w:rsid w:val="00D037B2"/>
  </w:style>
  <w:style w:type="character" w:customStyle="1" w:styleId="WW8Num10z2">
    <w:name w:val="WW8Num10z2"/>
    <w:rsid w:val="00D037B2"/>
  </w:style>
  <w:style w:type="character" w:customStyle="1" w:styleId="WW8Num10z3">
    <w:name w:val="WW8Num10z3"/>
    <w:rsid w:val="00D037B2"/>
  </w:style>
  <w:style w:type="character" w:customStyle="1" w:styleId="WW8Num10z4">
    <w:name w:val="WW8Num10z4"/>
    <w:rsid w:val="00D037B2"/>
  </w:style>
  <w:style w:type="character" w:customStyle="1" w:styleId="WW8Num10z5">
    <w:name w:val="WW8Num10z5"/>
    <w:rsid w:val="00D037B2"/>
  </w:style>
  <w:style w:type="character" w:customStyle="1" w:styleId="WW8Num10z6">
    <w:name w:val="WW8Num10z6"/>
    <w:rsid w:val="00D037B2"/>
  </w:style>
  <w:style w:type="character" w:customStyle="1" w:styleId="WW8Num10z7">
    <w:name w:val="WW8Num10z7"/>
    <w:rsid w:val="00D037B2"/>
  </w:style>
  <w:style w:type="character" w:customStyle="1" w:styleId="WW8Num10z8">
    <w:name w:val="WW8Num10z8"/>
    <w:rsid w:val="00D037B2"/>
  </w:style>
  <w:style w:type="character" w:customStyle="1" w:styleId="WW-">
    <w:name w:val="WW-Προεπιλεγμένη γραμματοσειρά"/>
    <w:rsid w:val="00D037B2"/>
  </w:style>
  <w:style w:type="character" w:customStyle="1" w:styleId="WW-DefaultParagraphFont">
    <w:name w:val="WW-Default Paragraph Font"/>
    <w:rsid w:val="00D037B2"/>
  </w:style>
  <w:style w:type="character" w:customStyle="1" w:styleId="WW8Num8z1">
    <w:name w:val="WW8Num8z1"/>
    <w:rsid w:val="00D037B2"/>
    <w:rPr>
      <w:rFonts w:eastAsia="Calibri"/>
      <w:lang w:val="el-GR"/>
    </w:rPr>
  </w:style>
  <w:style w:type="character" w:customStyle="1" w:styleId="WW8Num8z2">
    <w:name w:val="WW8Num8z2"/>
    <w:rsid w:val="00D037B2"/>
  </w:style>
  <w:style w:type="character" w:customStyle="1" w:styleId="WW8Num8z3">
    <w:name w:val="WW8Num8z3"/>
    <w:rsid w:val="00D037B2"/>
  </w:style>
  <w:style w:type="character" w:customStyle="1" w:styleId="WW8Num8z4">
    <w:name w:val="WW8Num8z4"/>
    <w:rsid w:val="00D037B2"/>
  </w:style>
  <w:style w:type="character" w:customStyle="1" w:styleId="WW8Num8z5">
    <w:name w:val="WW8Num8z5"/>
    <w:rsid w:val="00D037B2"/>
  </w:style>
  <w:style w:type="character" w:customStyle="1" w:styleId="WW8Num8z6">
    <w:name w:val="WW8Num8z6"/>
    <w:rsid w:val="00D037B2"/>
  </w:style>
  <w:style w:type="character" w:customStyle="1" w:styleId="WW8Num8z7">
    <w:name w:val="WW8Num8z7"/>
    <w:rsid w:val="00D037B2"/>
  </w:style>
  <w:style w:type="character" w:customStyle="1" w:styleId="WW8Num8z8">
    <w:name w:val="WW8Num8z8"/>
    <w:rsid w:val="00D037B2"/>
  </w:style>
  <w:style w:type="character" w:customStyle="1" w:styleId="WW8Num11z3">
    <w:name w:val="WW8Num11z3"/>
    <w:rsid w:val="00D037B2"/>
  </w:style>
  <w:style w:type="character" w:customStyle="1" w:styleId="WW8Num11z4">
    <w:name w:val="WW8Num11z4"/>
    <w:rsid w:val="00D037B2"/>
  </w:style>
  <w:style w:type="character" w:customStyle="1" w:styleId="WW8Num11z5">
    <w:name w:val="WW8Num11z5"/>
    <w:rsid w:val="00D037B2"/>
  </w:style>
  <w:style w:type="character" w:customStyle="1" w:styleId="WW8Num11z6">
    <w:name w:val="WW8Num11z6"/>
    <w:rsid w:val="00D037B2"/>
  </w:style>
  <w:style w:type="character" w:customStyle="1" w:styleId="WW8Num11z7">
    <w:name w:val="WW8Num11z7"/>
    <w:rsid w:val="00D037B2"/>
  </w:style>
  <w:style w:type="character" w:customStyle="1" w:styleId="WW8Num11z8">
    <w:name w:val="WW8Num11z8"/>
    <w:rsid w:val="00D037B2"/>
  </w:style>
  <w:style w:type="character" w:customStyle="1" w:styleId="WW-DefaultParagraphFont1">
    <w:name w:val="WW-Default Paragraph Font1"/>
    <w:rsid w:val="00D037B2"/>
  </w:style>
  <w:style w:type="character" w:customStyle="1" w:styleId="40">
    <w:name w:val="Προεπιλεγμένη γραμματοσειρά4"/>
    <w:rsid w:val="00D037B2"/>
  </w:style>
  <w:style w:type="character" w:customStyle="1" w:styleId="WW8Num2z1">
    <w:name w:val="WW8Num2z1"/>
    <w:rsid w:val="00D037B2"/>
  </w:style>
  <w:style w:type="character" w:customStyle="1" w:styleId="WW8Num2z2">
    <w:name w:val="WW8Num2z2"/>
    <w:rsid w:val="00D037B2"/>
  </w:style>
  <w:style w:type="character" w:customStyle="1" w:styleId="WW8Num2z3">
    <w:name w:val="WW8Num2z3"/>
    <w:rsid w:val="00D037B2"/>
  </w:style>
  <w:style w:type="character" w:customStyle="1" w:styleId="WW8Num2z4">
    <w:name w:val="WW8Num2z4"/>
    <w:rsid w:val="00D037B2"/>
    <w:rPr>
      <w:rFonts w:ascii="Arial" w:hAnsi="Arial" w:cs="Times New Roman"/>
      <w:b w:val="0"/>
      <w:i w:val="0"/>
      <w:sz w:val="20"/>
      <w:szCs w:val="20"/>
    </w:rPr>
  </w:style>
  <w:style w:type="character" w:customStyle="1" w:styleId="WW8Num2z5">
    <w:name w:val="WW8Num2z5"/>
    <w:rsid w:val="00D037B2"/>
  </w:style>
  <w:style w:type="character" w:customStyle="1" w:styleId="WW8Num2z6">
    <w:name w:val="WW8Num2z6"/>
    <w:rsid w:val="00D037B2"/>
  </w:style>
  <w:style w:type="character" w:customStyle="1" w:styleId="WW8Num2z7">
    <w:name w:val="WW8Num2z7"/>
    <w:rsid w:val="00D037B2"/>
  </w:style>
  <w:style w:type="character" w:customStyle="1" w:styleId="WW8Num2z8">
    <w:name w:val="WW8Num2z8"/>
    <w:rsid w:val="00D037B2"/>
  </w:style>
  <w:style w:type="character" w:customStyle="1" w:styleId="WW8Num9z1">
    <w:name w:val="WW8Num9z1"/>
    <w:rsid w:val="00D037B2"/>
    <w:rPr>
      <w:rFonts w:eastAsia="Calibri"/>
      <w:lang w:val="el-GR"/>
    </w:rPr>
  </w:style>
  <w:style w:type="character" w:customStyle="1" w:styleId="WW8Num9z2">
    <w:name w:val="WW8Num9z2"/>
    <w:rsid w:val="00D037B2"/>
  </w:style>
  <w:style w:type="character" w:customStyle="1" w:styleId="WW8Num9z3">
    <w:name w:val="WW8Num9z3"/>
    <w:rsid w:val="00D037B2"/>
  </w:style>
  <w:style w:type="character" w:customStyle="1" w:styleId="WW8Num9z4">
    <w:name w:val="WW8Num9z4"/>
    <w:rsid w:val="00D037B2"/>
  </w:style>
  <w:style w:type="character" w:customStyle="1" w:styleId="WW8Num9z5">
    <w:name w:val="WW8Num9z5"/>
    <w:rsid w:val="00D037B2"/>
  </w:style>
  <w:style w:type="character" w:customStyle="1" w:styleId="WW8Num9z6">
    <w:name w:val="WW8Num9z6"/>
    <w:rsid w:val="00D037B2"/>
  </w:style>
  <w:style w:type="character" w:customStyle="1" w:styleId="WW8Num9z7">
    <w:name w:val="WW8Num9z7"/>
    <w:rsid w:val="00D037B2"/>
  </w:style>
  <w:style w:type="character" w:customStyle="1" w:styleId="WW8Num9z8">
    <w:name w:val="WW8Num9z8"/>
    <w:rsid w:val="00D037B2"/>
  </w:style>
  <w:style w:type="character" w:customStyle="1" w:styleId="WW-DefaultParagraphFont11">
    <w:name w:val="WW-Default Paragraph Font11"/>
    <w:rsid w:val="00D037B2"/>
  </w:style>
  <w:style w:type="character" w:customStyle="1" w:styleId="WW8Num12z0">
    <w:name w:val="WW8Num12z0"/>
    <w:rsid w:val="00D037B2"/>
    <w:rPr>
      <w:rFonts w:ascii="Symbol" w:hAnsi="Symbol" w:cs="Symbol"/>
    </w:rPr>
  </w:style>
  <w:style w:type="character" w:customStyle="1" w:styleId="WW8Num12z1">
    <w:name w:val="WW8Num12z1"/>
    <w:rsid w:val="00D037B2"/>
    <w:rPr>
      <w:rFonts w:ascii="Courier New" w:hAnsi="Courier New" w:cs="Courier New"/>
    </w:rPr>
  </w:style>
  <w:style w:type="character" w:customStyle="1" w:styleId="WW8Num12z2">
    <w:name w:val="WW8Num12z2"/>
    <w:rsid w:val="00D037B2"/>
    <w:rPr>
      <w:rFonts w:ascii="Wingdings" w:hAnsi="Wingdings" w:cs="Wingdings"/>
    </w:rPr>
  </w:style>
  <w:style w:type="character" w:customStyle="1" w:styleId="WW-DefaultParagraphFont111">
    <w:name w:val="WW-Default Paragraph Font111"/>
    <w:rsid w:val="00D037B2"/>
  </w:style>
  <w:style w:type="character" w:customStyle="1" w:styleId="WW-DefaultParagraphFont1111">
    <w:name w:val="WW-Default Paragraph Font1111"/>
    <w:rsid w:val="00D037B2"/>
  </w:style>
  <w:style w:type="character" w:customStyle="1" w:styleId="WW-DefaultParagraphFont11111">
    <w:name w:val="WW-Default Paragraph Font11111"/>
    <w:rsid w:val="00D037B2"/>
  </w:style>
  <w:style w:type="character" w:customStyle="1" w:styleId="30">
    <w:name w:val="Προεπιλεγμένη γραμματοσειρά3"/>
    <w:rsid w:val="00D037B2"/>
  </w:style>
  <w:style w:type="character" w:customStyle="1" w:styleId="WW-DefaultParagraphFont111111">
    <w:name w:val="WW-Default Paragraph Font111111"/>
    <w:rsid w:val="00D037B2"/>
  </w:style>
  <w:style w:type="character" w:customStyle="1" w:styleId="DefaultParagraphFont2">
    <w:name w:val="Default Paragraph Font2"/>
    <w:rsid w:val="00D037B2"/>
  </w:style>
  <w:style w:type="character" w:customStyle="1" w:styleId="WW8Num12z3">
    <w:name w:val="WW8Num12z3"/>
    <w:rsid w:val="00D037B2"/>
  </w:style>
  <w:style w:type="character" w:customStyle="1" w:styleId="WW8Num12z4">
    <w:name w:val="WW8Num12z4"/>
    <w:rsid w:val="00D037B2"/>
  </w:style>
  <w:style w:type="character" w:customStyle="1" w:styleId="WW8Num12z5">
    <w:name w:val="WW8Num12z5"/>
    <w:rsid w:val="00D037B2"/>
  </w:style>
  <w:style w:type="character" w:customStyle="1" w:styleId="WW8Num12z6">
    <w:name w:val="WW8Num12z6"/>
    <w:rsid w:val="00D037B2"/>
  </w:style>
  <w:style w:type="character" w:customStyle="1" w:styleId="WW8Num12z7">
    <w:name w:val="WW8Num12z7"/>
    <w:rsid w:val="00D037B2"/>
  </w:style>
  <w:style w:type="character" w:customStyle="1" w:styleId="WW8Num12z8">
    <w:name w:val="WW8Num12z8"/>
    <w:rsid w:val="00D037B2"/>
  </w:style>
  <w:style w:type="character" w:customStyle="1" w:styleId="WW8Num13z0">
    <w:name w:val="WW8Num13z0"/>
    <w:rsid w:val="00D037B2"/>
    <w:rPr>
      <w:rFonts w:ascii="Symbol" w:hAnsi="Symbol" w:cs="OpenSymbol"/>
    </w:rPr>
  </w:style>
  <w:style w:type="character" w:customStyle="1" w:styleId="WW-DefaultParagraphFont1111111">
    <w:name w:val="WW-Default Paragraph Font1111111"/>
    <w:rsid w:val="00D037B2"/>
  </w:style>
  <w:style w:type="character" w:customStyle="1" w:styleId="WW8Num13z1">
    <w:name w:val="WW8Num13z1"/>
    <w:rsid w:val="00D037B2"/>
    <w:rPr>
      <w:rFonts w:eastAsia="Calibri"/>
      <w:lang w:val="el-GR"/>
    </w:rPr>
  </w:style>
  <w:style w:type="character" w:customStyle="1" w:styleId="WW8Num13z2">
    <w:name w:val="WW8Num13z2"/>
    <w:rsid w:val="00D037B2"/>
  </w:style>
  <w:style w:type="character" w:customStyle="1" w:styleId="WW8Num13z3">
    <w:name w:val="WW8Num13z3"/>
    <w:rsid w:val="00D037B2"/>
  </w:style>
  <w:style w:type="character" w:customStyle="1" w:styleId="WW8Num13z4">
    <w:name w:val="WW8Num13z4"/>
    <w:rsid w:val="00D037B2"/>
  </w:style>
  <w:style w:type="character" w:customStyle="1" w:styleId="WW8Num13z5">
    <w:name w:val="WW8Num13z5"/>
    <w:rsid w:val="00D037B2"/>
  </w:style>
  <w:style w:type="character" w:customStyle="1" w:styleId="WW8Num13z6">
    <w:name w:val="WW8Num13z6"/>
    <w:rsid w:val="00D037B2"/>
  </w:style>
  <w:style w:type="character" w:customStyle="1" w:styleId="WW8Num13z7">
    <w:name w:val="WW8Num13z7"/>
    <w:rsid w:val="00D037B2"/>
  </w:style>
  <w:style w:type="character" w:customStyle="1" w:styleId="WW8Num13z8">
    <w:name w:val="WW8Num13z8"/>
    <w:rsid w:val="00D037B2"/>
  </w:style>
  <w:style w:type="character" w:customStyle="1" w:styleId="WW8Num14z0">
    <w:name w:val="WW8Num14z0"/>
    <w:rsid w:val="00D037B2"/>
    <w:rPr>
      <w:rFonts w:ascii="Symbol" w:hAnsi="Symbol" w:cs="OpenSymbol"/>
    </w:rPr>
  </w:style>
  <w:style w:type="character" w:customStyle="1" w:styleId="WW8Num14z1">
    <w:name w:val="WW8Num14z1"/>
    <w:rsid w:val="00D037B2"/>
  </w:style>
  <w:style w:type="character" w:customStyle="1" w:styleId="WW8Num14z2">
    <w:name w:val="WW8Num14z2"/>
    <w:rsid w:val="00D037B2"/>
  </w:style>
  <w:style w:type="character" w:customStyle="1" w:styleId="WW8Num14z3">
    <w:name w:val="WW8Num14z3"/>
    <w:rsid w:val="00D037B2"/>
  </w:style>
  <w:style w:type="character" w:customStyle="1" w:styleId="WW8Num14z4">
    <w:name w:val="WW8Num14z4"/>
    <w:rsid w:val="00D037B2"/>
  </w:style>
  <w:style w:type="character" w:customStyle="1" w:styleId="WW8Num14z5">
    <w:name w:val="WW8Num14z5"/>
    <w:rsid w:val="00D037B2"/>
  </w:style>
  <w:style w:type="character" w:customStyle="1" w:styleId="WW8Num14z6">
    <w:name w:val="WW8Num14z6"/>
    <w:rsid w:val="00D037B2"/>
  </w:style>
  <w:style w:type="character" w:customStyle="1" w:styleId="WW8Num14z7">
    <w:name w:val="WW8Num14z7"/>
    <w:rsid w:val="00D037B2"/>
  </w:style>
  <w:style w:type="character" w:customStyle="1" w:styleId="WW8Num14z8">
    <w:name w:val="WW8Num14z8"/>
    <w:rsid w:val="00D037B2"/>
  </w:style>
  <w:style w:type="character" w:customStyle="1" w:styleId="WW8Num15z0">
    <w:name w:val="WW8Num15z0"/>
    <w:rsid w:val="00D037B2"/>
  </w:style>
  <w:style w:type="character" w:customStyle="1" w:styleId="WW8Num15z1">
    <w:name w:val="WW8Num15z1"/>
    <w:rsid w:val="00D037B2"/>
  </w:style>
  <w:style w:type="character" w:customStyle="1" w:styleId="WW8Num15z2">
    <w:name w:val="WW8Num15z2"/>
    <w:rsid w:val="00D037B2"/>
  </w:style>
  <w:style w:type="character" w:customStyle="1" w:styleId="WW8Num15z3">
    <w:name w:val="WW8Num15z3"/>
    <w:rsid w:val="00D037B2"/>
  </w:style>
  <w:style w:type="character" w:customStyle="1" w:styleId="WW8Num15z4">
    <w:name w:val="WW8Num15z4"/>
    <w:rsid w:val="00D037B2"/>
  </w:style>
  <w:style w:type="character" w:customStyle="1" w:styleId="WW8Num15z5">
    <w:name w:val="WW8Num15z5"/>
    <w:rsid w:val="00D037B2"/>
  </w:style>
  <w:style w:type="character" w:customStyle="1" w:styleId="WW8Num15z6">
    <w:name w:val="WW8Num15z6"/>
    <w:rsid w:val="00D037B2"/>
  </w:style>
  <w:style w:type="character" w:customStyle="1" w:styleId="WW8Num15z7">
    <w:name w:val="WW8Num15z7"/>
    <w:rsid w:val="00D037B2"/>
  </w:style>
  <w:style w:type="character" w:customStyle="1" w:styleId="WW8Num15z8">
    <w:name w:val="WW8Num15z8"/>
    <w:rsid w:val="00D037B2"/>
  </w:style>
  <w:style w:type="character" w:customStyle="1" w:styleId="WW8Num16z0">
    <w:name w:val="WW8Num16z0"/>
    <w:rsid w:val="00D037B2"/>
  </w:style>
  <w:style w:type="character" w:customStyle="1" w:styleId="WW8Num16z1">
    <w:name w:val="WW8Num16z1"/>
    <w:rsid w:val="00D037B2"/>
  </w:style>
  <w:style w:type="character" w:customStyle="1" w:styleId="WW8Num16z2">
    <w:name w:val="WW8Num16z2"/>
    <w:rsid w:val="00D037B2"/>
  </w:style>
  <w:style w:type="character" w:customStyle="1" w:styleId="WW8Num16z3">
    <w:name w:val="WW8Num16z3"/>
    <w:rsid w:val="00D037B2"/>
  </w:style>
  <w:style w:type="character" w:customStyle="1" w:styleId="WW8Num16z4">
    <w:name w:val="WW8Num16z4"/>
    <w:rsid w:val="00D037B2"/>
  </w:style>
  <w:style w:type="character" w:customStyle="1" w:styleId="WW8Num16z5">
    <w:name w:val="WW8Num16z5"/>
    <w:rsid w:val="00D037B2"/>
  </w:style>
  <w:style w:type="character" w:customStyle="1" w:styleId="WW8Num16z6">
    <w:name w:val="WW8Num16z6"/>
    <w:rsid w:val="00D037B2"/>
  </w:style>
  <w:style w:type="character" w:customStyle="1" w:styleId="WW8Num16z7">
    <w:name w:val="WW8Num16z7"/>
    <w:rsid w:val="00D037B2"/>
  </w:style>
  <w:style w:type="character" w:customStyle="1" w:styleId="WW8Num16z8">
    <w:name w:val="WW8Num16z8"/>
    <w:rsid w:val="00D037B2"/>
  </w:style>
  <w:style w:type="character" w:customStyle="1" w:styleId="WW-DefaultParagraphFont11111111">
    <w:name w:val="WW-Default Paragraph Font11111111"/>
    <w:rsid w:val="00D037B2"/>
  </w:style>
  <w:style w:type="character" w:customStyle="1" w:styleId="WW-DefaultParagraphFont111111111">
    <w:name w:val="WW-Default Paragraph Font111111111"/>
    <w:rsid w:val="00D037B2"/>
  </w:style>
  <w:style w:type="character" w:customStyle="1" w:styleId="WW-DefaultParagraphFont1111111111">
    <w:name w:val="WW-Default Paragraph Font1111111111"/>
    <w:rsid w:val="00D037B2"/>
  </w:style>
  <w:style w:type="character" w:customStyle="1" w:styleId="WW-DefaultParagraphFont11111111111">
    <w:name w:val="WW-Default Paragraph Font11111111111"/>
    <w:rsid w:val="00D037B2"/>
  </w:style>
  <w:style w:type="character" w:customStyle="1" w:styleId="WW-DefaultParagraphFont111111111111">
    <w:name w:val="WW-Default Paragraph Font111111111111"/>
    <w:rsid w:val="00D037B2"/>
  </w:style>
  <w:style w:type="character" w:customStyle="1" w:styleId="WW8Num17z0">
    <w:name w:val="WW8Num17z0"/>
    <w:rsid w:val="00D037B2"/>
  </w:style>
  <w:style w:type="character" w:customStyle="1" w:styleId="WW8Num17z1">
    <w:name w:val="WW8Num17z1"/>
    <w:rsid w:val="00D037B2"/>
  </w:style>
  <w:style w:type="character" w:customStyle="1" w:styleId="WW8Num17z2">
    <w:name w:val="WW8Num17z2"/>
    <w:rsid w:val="00D037B2"/>
  </w:style>
  <w:style w:type="character" w:customStyle="1" w:styleId="WW8Num17z3">
    <w:name w:val="WW8Num17z3"/>
    <w:rsid w:val="00D037B2"/>
  </w:style>
  <w:style w:type="character" w:customStyle="1" w:styleId="WW8Num17z4">
    <w:name w:val="WW8Num17z4"/>
    <w:rsid w:val="00D037B2"/>
  </w:style>
  <w:style w:type="character" w:customStyle="1" w:styleId="WW8Num17z5">
    <w:name w:val="WW8Num17z5"/>
    <w:rsid w:val="00D037B2"/>
  </w:style>
  <w:style w:type="character" w:customStyle="1" w:styleId="WW8Num17z6">
    <w:name w:val="WW8Num17z6"/>
    <w:rsid w:val="00D037B2"/>
  </w:style>
  <w:style w:type="character" w:customStyle="1" w:styleId="WW8Num17z7">
    <w:name w:val="WW8Num17z7"/>
    <w:rsid w:val="00D037B2"/>
  </w:style>
  <w:style w:type="character" w:customStyle="1" w:styleId="WW8Num17z8">
    <w:name w:val="WW8Num17z8"/>
    <w:rsid w:val="00D037B2"/>
  </w:style>
  <w:style w:type="character" w:customStyle="1" w:styleId="WW8Num18z0">
    <w:name w:val="WW8Num18z0"/>
    <w:rsid w:val="00D037B2"/>
  </w:style>
  <w:style w:type="character" w:customStyle="1" w:styleId="WW8Num18z1">
    <w:name w:val="WW8Num18z1"/>
    <w:rsid w:val="00D037B2"/>
  </w:style>
  <w:style w:type="character" w:customStyle="1" w:styleId="WW8Num18z2">
    <w:name w:val="WW8Num18z2"/>
    <w:rsid w:val="00D037B2"/>
  </w:style>
  <w:style w:type="character" w:customStyle="1" w:styleId="WW8Num18z3">
    <w:name w:val="WW8Num18z3"/>
    <w:rsid w:val="00D037B2"/>
  </w:style>
  <w:style w:type="character" w:customStyle="1" w:styleId="WW8Num18z4">
    <w:name w:val="WW8Num18z4"/>
    <w:rsid w:val="00D037B2"/>
  </w:style>
  <w:style w:type="character" w:customStyle="1" w:styleId="WW8Num18z5">
    <w:name w:val="WW8Num18z5"/>
    <w:rsid w:val="00D037B2"/>
  </w:style>
  <w:style w:type="character" w:customStyle="1" w:styleId="WW8Num18z6">
    <w:name w:val="WW8Num18z6"/>
    <w:rsid w:val="00D037B2"/>
  </w:style>
  <w:style w:type="character" w:customStyle="1" w:styleId="WW8Num18z7">
    <w:name w:val="WW8Num18z7"/>
    <w:rsid w:val="00D037B2"/>
  </w:style>
  <w:style w:type="character" w:customStyle="1" w:styleId="WW8Num18z8">
    <w:name w:val="WW8Num18z8"/>
    <w:rsid w:val="00D037B2"/>
  </w:style>
  <w:style w:type="character" w:customStyle="1" w:styleId="WW8Num3z1">
    <w:name w:val="WW8Num3z1"/>
    <w:rsid w:val="00D037B2"/>
  </w:style>
  <w:style w:type="character" w:customStyle="1" w:styleId="WW8Num3z2">
    <w:name w:val="WW8Num3z2"/>
    <w:rsid w:val="00D037B2"/>
  </w:style>
  <w:style w:type="character" w:customStyle="1" w:styleId="WW8Num3z3">
    <w:name w:val="WW8Num3z3"/>
    <w:rsid w:val="00D037B2"/>
  </w:style>
  <w:style w:type="character" w:customStyle="1" w:styleId="WW8Num3z4">
    <w:name w:val="WW8Num3z4"/>
    <w:rsid w:val="00D037B2"/>
    <w:rPr>
      <w:rFonts w:ascii="Arial" w:hAnsi="Arial" w:cs="Times New Roman"/>
      <w:b w:val="0"/>
      <w:i w:val="0"/>
      <w:sz w:val="20"/>
      <w:szCs w:val="20"/>
    </w:rPr>
  </w:style>
  <w:style w:type="character" w:customStyle="1" w:styleId="WW8Num3z5">
    <w:name w:val="WW8Num3z5"/>
    <w:rsid w:val="00D037B2"/>
  </w:style>
  <w:style w:type="character" w:customStyle="1" w:styleId="WW8Num3z6">
    <w:name w:val="WW8Num3z6"/>
    <w:rsid w:val="00D037B2"/>
  </w:style>
  <w:style w:type="character" w:customStyle="1" w:styleId="WW8Num3z7">
    <w:name w:val="WW8Num3z7"/>
    <w:rsid w:val="00D037B2"/>
  </w:style>
  <w:style w:type="character" w:customStyle="1" w:styleId="WW8Num3z8">
    <w:name w:val="WW8Num3z8"/>
    <w:rsid w:val="00D037B2"/>
  </w:style>
  <w:style w:type="character" w:customStyle="1" w:styleId="WW-DefaultParagraphFont1111111111111">
    <w:name w:val="WW-Default Paragraph Font1111111111111"/>
    <w:rsid w:val="00D037B2"/>
  </w:style>
  <w:style w:type="character" w:customStyle="1" w:styleId="WW-DefaultParagraphFont11111111111111">
    <w:name w:val="WW-Default Paragraph Font11111111111111"/>
    <w:rsid w:val="00D037B2"/>
  </w:style>
  <w:style w:type="character" w:customStyle="1" w:styleId="WW-DefaultParagraphFont111111111111111">
    <w:name w:val="WW-Default Paragraph Font111111111111111"/>
    <w:rsid w:val="00D037B2"/>
  </w:style>
  <w:style w:type="character" w:customStyle="1" w:styleId="WW-DefaultParagraphFont1111111111111111">
    <w:name w:val="WW-Default Paragraph Font1111111111111111"/>
    <w:rsid w:val="00D037B2"/>
  </w:style>
  <w:style w:type="character" w:customStyle="1" w:styleId="20">
    <w:name w:val="Προεπιλεγμένη γραμματοσειρά2"/>
    <w:rsid w:val="00D037B2"/>
  </w:style>
  <w:style w:type="character" w:customStyle="1" w:styleId="WW8Num19z0">
    <w:name w:val="WW8Num19z0"/>
    <w:rsid w:val="00D037B2"/>
    <w:rPr>
      <w:rFonts w:ascii="Calibri" w:hAnsi="Calibri" w:cs="Calibri"/>
    </w:rPr>
  </w:style>
  <w:style w:type="character" w:customStyle="1" w:styleId="WW8Num19z1">
    <w:name w:val="WW8Num19z1"/>
    <w:rsid w:val="00D037B2"/>
  </w:style>
  <w:style w:type="character" w:customStyle="1" w:styleId="WW8Num20z0">
    <w:name w:val="WW8Num20z0"/>
    <w:rsid w:val="00D037B2"/>
    <w:rPr>
      <w:rFonts w:ascii="Calibri" w:eastAsia="Calibri" w:hAnsi="Calibri" w:cs="Times New Roman"/>
    </w:rPr>
  </w:style>
  <w:style w:type="character" w:customStyle="1" w:styleId="WW8Num20z1">
    <w:name w:val="WW8Num20z1"/>
    <w:rsid w:val="00D037B2"/>
    <w:rPr>
      <w:rFonts w:ascii="Courier New" w:hAnsi="Courier New" w:cs="Courier New"/>
    </w:rPr>
  </w:style>
  <w:style w:type="character" w:customStyle="1" w:styleId="WW8Num20z2">
    <w:name w:val="WW8Num20z2"/>
    <w:rsid w:val="00D037B2"/>
    <w:rPr>
      <w:rFonts w:ascii="Wingdings" w:hAnsi="Wingdings" w:cs="Wingdings"/>
    </w:rPr>
  </w:style>
  <w:style w:type="character" w:customStyle="1" w:styleId="WW8Num20z3">
    <w:name w:val="WW8Num20z3"/>
    <w:rsid w:val="00D037B2"/>
    <w:rPr>
      <w:rFonts w:ascii="Symbol" w:hAnsi="Symbol" w:cs="Symbol"/>
    </w:rPr>
  </w:style>
  <w:style w:type="character" w:customStyle="1" w:styleId="WW-DefaultParagraphFont11111111111111111">
    <w:name w:val="WW-Default Paragraph Font11111111111111111"/>
    <w:rsid w:val="00D037B2"/>
  </w:style>
  <w:style w:type="character" w:customStyle="1" w:styleId="WW8Num19z2">
    <w:name w:val="WW8Num19z2"/>
    <w:rsid w:val="00D037B2"/>
  </w:style>
  <w:style w:type="character" w:customStyle="1" w:styleId="WW8Num19z3">
    <w:name w:val="WW8Num19z3"/>
    <w:rsid w:val="00D037B2"/>
  </w:style>
  <w:style w:type="character" w:customStyle="1" w:styleId="WW8Num19z4">
    <w:name w:val="WW8Num19z4"/>
    <w:rsid w:val="00D037B2"/>
  </w:style>
  <w:style w:type="character" w:customStyle="1" w:styleId="WW8Num19z5">
    <w:name w:val="WW8Num19z5"/>
    <w:rsid w:val="00D037B2"/>
  </w:style>
  <w:style w:type="character" w:customStyle="1" w:styleId="WW8Num19z6">
    <w:name w:val="WW8Num19z6"/>
    <w:rsid w:val="00D037B2"/>
  </w:style>
  <w:style w:type="character" w:customStyle="1" w:styleId="WW8Num19z7">
    <w:name w:val="WW8Num19z7"/>
    <w:rsid w:val="00D037B2"/>
  </w:style>
  <w:style w:type="character" w:customStyle="1" w:styleId="WW8Num19z8">
    <w:name w:val="WW8Num19z8"/>
    <w:rsid w:val="00D037B2"/>
  </w:style>
  <w:style w:type="character" w:customStyle="1" w:styleId="WW8Num20z4">
    <w:name w:val="WW8Num20z4"/>
    <w:rsid w:val="00D037B2"/>
  </w:style>
  <w:style w:type="character" w:customStyle="1" w:styleId="WW8Num20z5">
    <w:name w:val="WW8Num20z5"/>
    <w:rsid w:val="00D037B2"/>
  </w:style>
  <w:style w:type="character" w:customStyle="1" w:styleId="WW8Num20z6">
    <w:name w:val="WW8Num20z6"/>
    <w:rsid w:val="00D037B2"/>
  </w:style>
  <w:style w:type="character" w:customStyle="1" w:styleId="WW8Num20z7">
    <w:name w:val="WW8Num20z7"/>
    <w:rsid w:val="00D037B2"/>
  </w:style>
  <w:style w:type="character" w:customStyle="1" w:styleId="WW8Num20z8">
    <w:name w:val="WW8Num20z8"/>
    <w:rsid w:val="00D037B2"/>
  </w:style>
  <w:style w:type="character" w:customStyle="1" w:styleId="WW-DefaultParagraphFont111111111111111111">
    <w:name w:val="WW-Default Paragraph Font111111111111111111"/>
    <w:rsid w:val="00D037B2"/>
  </w:style>
  <w:style w:type="character" w:customStyle="1" w:styleId="WW-DefaultParagraphFont1111111111111111111">
    <w:name w:val="WW-Default Paragraph Font1111111111111111111"/>
    <w:rsid w:val="00D037B2"/>
  </w:style>
  <w:style w:type="character" w:customStyle="1" w:styleId="WW8Num21z0">
    <w:name w:val="WW8Num21z0"/>
    <w:rsid w:val="00D037B2"/>
    <w:rPr>
      <w:rFonts w:ascii="Calibri" w:eastAsia="Times New Roman" w:hAnsi="Calibri" w:cs="Calibri"/>
    </w:rPr>
  </w:style>
  <w:style w:type="character" w:customStyle="1" w:styleId="WW8Num21z1">
    <w:name w:val="WW8Num21z1"/>
    <w:rsid w:val="00D037B2"/>
    <w:rPr>
      <w:rFonts w:ascii="Courier New" w:hAnsi="Courier New" w:cs="Courier New"/>
    </w:rPr>
  </w:style>
  <w:style w:type="character" w:customStyle="1" w:styleId="WW8Num21z2">
    <w:name w:val="WW8Num21z2"/>
    <w:rsid w:val="00D037B2"/>
    <w:rPr>
      <w:rFonts w:ascii="Wingdings" w:hAnsi="Wingdings" w:cs="Wingdings"/>
    </w:rPr>
  </w:style>
  <w:style w:type="character" w:customStyle="1" w:styleId="WW8Num21z3">
    <w:name w:val="WW8Num21z3"/>
    <w:rsid w:val="00D037B2"/>
    <w:rPr>
      <w:rFonts w:ascii="Symbol" w:hAnsi="Symbol" w:cs="Symbol"/>
    </w:rPr>
  </w:style>
  <w:style w:type="character" w:customStyle="1" w:styleId="WW8Num22z0">
    <w:name w:val="WW8Num22z0"/>
    <w:rsid w:val="00D037B2"/>
    <w:rPr>
      <w:rFonts w:ascii="Symbol" w:hAnsi="Symbol" w:cs="Symbol"/>
    </w:rPr>
  </w:style>
  <w:style w:type="character" w:customStyle="1" w:styleId="WW8Num22z1">
    <w:name w:val="WW8Num22z1"/>
    <w:rsid w:val="00D037B2"/>
    <w:rPr>
      <w:rFonts w:ascii="Courier New" w:hAnsi="Courier New" w:cs="Courier New"/>
    </w:rPr>
  </w:style>
  <w:style w:type="character" w:customStyle="1" w:styleId="WW8Num22z2">
    <w:name w:val="WW8Num22z2"/>
    <w:rsid w:val="00D037B2"/>
    <w:rPr>
      <w:rFonts w:ascii="Wingdings" w:hAnsi="Wingdings" w:cs="Wingdings"/>
    </w:rPr>
  </w:style>
  <w:style w:type="character" w:customStyle="1" w:styleId="WW8Num23z0">
    <w:name w:val="WW8Num23z0"/>
    <w:rsid w:val="00D037B2"/>
    <w:rPr>
      <w:rFonts w:ascii="Calibri" w:eastAsia="Times New Roman" w:hAnsi="Calibri" w:cs="Calibri"/>
    </w:rPr>
  </w:style>
  <w:style w:type="character" w:customStyle="1" w:styleId="WW8Num23z1">
    <w:name w:val="WW8Num23z1"/>
    <w:rsid w:val="00D037B2"/>
    <w:rPr>
      <w:rFonts w:ascii="Courier New" w:hAnsi="Courier New" w:cs="Courier New"/>
    </w:rPr>
  </w:style>
  <w:style w:type="character" w:customStyle="1" w:styleId="WW8Num23z2">
    <w:name w:val="WW8Num23z2"/>
    <w:rsid w:val="00D037B2"/>
    <w:rPr>
      <w:rFonts w:ascii="Wingdings" w:hAnsi="Wingdings" w:cs="Wingdings"/>
    </w:rPr>
  </w:style>
  <w:style w:type="character" w:customStyle="1" w:styleId="WW8Num23z3">
    <w:name w:val="WW8Num23z3"/>
    <w:rsid w:val="00D037B2"/>
    <w:rPr>
      <w:rFonts w:ascii="Symbol" w:hAnsi="Symbol" w:cs="Symbol"/>
    </w:rPr>
  </w:style>
  <w:style w:type="character" w:customStyle="1" w:styleId="WW8Num24z0">
    <w:name w:val="WW8Num24z0"/>
    <w:rsid w:val="00D037B2"/>
    <w:rPr>
      <w:rFonts w:ascii="Symbol" w:hAnsi="Symbol" w:cs="Symbol"/>
      <w:strike/>
      <w:color w:val="0070C0"/>
      <w:position w:val="0"/>
      <w:sz w:val="24"/>
      <w:vertAlign w:val="baseline"/>
      <w:lang w:val="el-GR"/>
    </w:rPr>
  </w:style>
  <w:style w:type="character" w:customStyle="1" w:styleId="WW8Num24z1">
    <w:name w:val="WW8Num24z1"/>
    <w:rsid w:val="00D037B2"/>
    <w:rPr>
      <w:rFonts w:ascii="Courier New" w:hAnsi="Courier New" w:cs="Courier New"/>
    </w:rPr>
  </w:style>
  <w:style w:type="character" w:customStyle="1" w:styleId="WW8Num24z2">
    <w:name w:val="WW8Num24z2"/>
    <w:rsid w:val="00D037B2"/>
    <w:rPr>
      <w:rFonts w:ascii="Wingdings" w:hAnsi="Wingdings" w:cs="Wingdings"/>
    </w:rPr>
  </w:style>
  <w:style w:type="character" w:customStyle="1" w:styleId="WW8Num25z0">
    <w:name w:val="WW8Num25z0"/>
    <w:rsid w:val="00D037B2"/>
    <w:rPr>
      <w:rFonts w:ascii="Symbol" w:hAnsi="Symbol" w:cs="Symbol"/>
    </w:rPr>
  </w:style>
  <w:style w:type="character" w:customStyle="1" w:styleId="WW8Num25z1">
    <w:name w:val="WW8Num25z1"/>
    <w:rsid w:val="00D037B2"/>
    <w:rPr>
      <w:rFonts w:ascii="Courier New" w:hAnsi="Courier New" w:cs="Courier New"/>
    </w:rPr>
  </w:style>
  <w:style w:type="character" w:customStyle="1" w:styleId="WW8Num25z2">
    <w:name w:val="WW8Num25z2"/>
    <w:rsid w:val="00D037B2"/>
    <w:rPr>
      <w:rFonts w:ascii="Wingdings" w:hAnsi="Wingdings" w:cs="Wingdings"/>
    </w:rPr>
  </w:style>
  <w:style w:type="character" w:customStyle="1" w:styleId="WW8Num26z0">
    <w:name w:val="WW8Num26z0"/>
    <w:rsid w:val="00D037B2"/>
    <w:rPr>
      <w:rFonts w:ascii="Symbol" w:hAnsi="Symbol" w:cs="Symbol"/>
    </w:rPr>
  </w:style>
  <w:style w:type="character" w:customStyle="1" w:styleId="WW8Num26z1">
    <w:name w:val="WW8Num26z1"/>
    <w:rsid w:val="00D037B2"/>
    <w:rPr>
      <w:rFonts w:ascii="Courier New" w:hAnsi="Courier New" w:cs="Courier New"/>
    </w:rPr>
  </w:style>
  <w:style w:type="character" w:customStyle="1" w:styleId="WW8Num26z2">
    <w:name w:val="WW8Num26z2"/>
    <w:rsid w:val="00D037B2"/>
    <w:rPr>
      <w:rFonts w:ascii="Wingdings" w:hAnsi="Wingdings" w:cs="Wingdings"/>
    </w:rPr>
  </w:style>
  <w:style w:type="character" w:customStyle="1" w:styleId="WW8Num27z0">
    <w:name w:val="WW8Num27z0"/>
    <w:rsid w:val="00D037B2"/>
    <w:rPr>
      <w:rFonts w:ascii="Calibri" w:eastAsia="Times New Roman" w:hAnsi="Calibri" w:cs="Calibri"/>
    </w:rPr>
  </w:style>
  <w:style w:type="character" w:customStyle="1" w:styleId="WW8Num27z1">
    <w:name w:val="WW8Num27z1"/>
    <w:rsid w:val="00D037B2"/>
    <w:rPr>
      <w:rFonts w:ascii="Courier New" w:hAnsi="Courier New" w:cs="Courier New"/>
    </w:rPr>
  </w:style>
  <w:style w:type="character" w:customStyle="1" w:styleId="WW8Num27z2">
    <w:name w:val="WW8Num27z2"/>
    <w:rsid w:val="00D037B2"/>
    <w:rPr>
      <w:rFonts w:ascii="Wingdings" w:hAnsi="Wingdings" w:cs="Wingdings"/>
    </w:rPr>
  </w:style>
  <w:style w:type="character" w:customStyle="1" w:styleId="WW8Num27z3">
    <w:name w:val="WW8Num27z3"/>
    <w:rsid w:val="00D037B2"/>
    <w:rPr>
      <w:rFonts w:ascii="Symbol" w:hAnsi="Symbol" w:cs="Symbol"/>
    </w:rPr>
  </w:style>
  <w:style w:type="character" w:customStyle="1" w:styleId="WW8Num28z0">
    <w:name w:val="WW8Num28z0"/>
    <w:rsid w:val="00D037B2"/>
    <w:rPr>
      <w:rFonts w:ascii="Symbol" w:hAnsi="Symbol" w:cs="Symbol"/>
    </w:rPr>
  </w:style>
  <w:style w:type="character" w:customStyle="1" w:styleId="WW8Num28z1">
    <w:name w:val="WW8Num28z1"/>
    <w:rsid w:val="00D037B2"/>
    <w:rPr>
      <w:rFonts w:ascii="Courier New" w:hAnsi="Courier New" w:cs="Courier New"/>
    </w:rPr>
  </w:style>
  <w:style w:type="character" w:customStyle="1" w:styleId="WW8Num28z2">
    <w:name w:val="WW8Num28z2"/>
    <w:rsid w:val="00D037B2"/>
    <w:rPr>
      <w:rFonts w:ascii="Wingdings" w:hAnsi="Wingdings" w:cs="Wingdings"/>
    </w:rPr>
  </w:style>
  <w:style w:type="character" w:customStyle="1" w:styleId="WW8Num29z0">
    <w:name w:val="WW8Num29z0"/>
    <w:rsid w:val="00D037B2"/>
    <w:rPr>
      <w:rFonts w:ascii="Calibri" w:eastAsia="Times New Roman" w:hAnsi="Calibri" w:cs="Calibri"/>
    </w:rPr>
  </w:style>
  <w:style w:type="character" w:customStyle="1" w:styleId="WW8Num29z1">
    <w:name w:val="WW8Num29z1"/>
    <w:rsid w:val="00D037B2"/>
    <w:rPr>
      <w:rFonts w:ascii="Courier New" w:hAnsi="Courier New" w:cs="Courier New"/>
    </w:rPr>
  </w:style>
  <w:style w:type="character" w:customStyle="1" w:styleId="WW8Num29z2">
    <w:name w:val="WW8Num29z2"/>
    <w:rsid w:val="00D037B2"/>
    <w:rPr>
      <w:rFonts w:ascii="Wingdings" w:hAnsi="Wingdings" w:cs="Wingdings"/>
    </w:rPr>
  </w:style>
  <w:style w:type="character" w:customStyle="1" w:styleId="WW8Num29z3">
    <w:name w:val="WW8Num29z3"/>
    <w:rsid w:val="00D037B2"/>
    <w:rPr>
      <w:rFonts w:ascii="Symbol" w:hAnsi="Symbol" w:cs="Symbol"/>
    </w:rPr>
  </w:style>
  <w:style w:type="character" w:customStyle="1" w:styleId="WW8Num30z0">
    <w:name w:val="WW8Num30z0"/>
    <w:rsid w:val="00D037B2"/>
    <w:rPr>
      <w:rFonts w:ascii="Symbol" w:hAnsi="Symbol" w:cs="Symbol"/>
      <w:shd w:val="clear" w:color="auto" w:fill="FFFF00"/>
    </w:rPr>
  </w:style>
  <w:style w:type="character" w:customStyle="1" w:styleId="WW8Num30z1">
    <w:name w:val="WW8Num30z1"/>
    <w:rsid w:val="00D037B2"/>
    <w:rPr>
      <w:rFonts w:ascii="Courier New" w:hAnsi="Courier New" w:cs="Courier New"/>
    </w:rPr>
  </w:style>
  <w:style w:type="character" w:customStyle="1" w:styleId="WW8Num30z2">
    <w:name w:val="WW8Num30z2"/>
    <w:rsid w:val="00D037B2"/>
    <w:rPr>
      <w:rFonts w:ascii="Wingdings" w:hAnsi="Wingdings" w:cs="Wingdings"/>
    </w:rPr>
  </w:style>
  <w:style w:type="character" w:customStyle="1" w:styleId="WW8Num31z0">
    <w:name w:val="WW8Num31z0"/>
    <w:rsid w:val="00D037B2"/>
    <w:rPr>
      <w:rFonts w:cs="Times New Roman"/>
    </w:rPr>
  </w:style>
  <w:style w:type="character" w:customStyle="1" w:styleId="WW8Num32z0">
    <w:name w:val="WW8Num32z0"/>
    <w:rsid w:val="00D037B2"/>
  </w:style>
  <w:style w:type="character" w:customStyle="1" w:styleId="WW8Num32z1">
    <w:name w:val="WW8Num32z1"/>
    <w:rsid w:val="00D037B2"/>
  </w:style>
  <w:style w:type="character" w:customStyle="1" w:styleId="WW8Num32z2">
    <w:name w:val="WW8Num32z2"/>
    <w:rsid w:val="00D037B2"/>
  </w:style>
  <w:style w:type="character" w:customStyle="1" w:styleId="WW8Num32z3">
    <w:name w:val="WW8Num32z3"/>
    <w:rsid w:val="00D037B2"/>
  </w:style>
  <w:style w:type="character" w:customStyle="1" w:styleId="WW8Num32z4">
    <w:name w:val="WW8Num32z4"/>
    <w:rsid w:val="00D037B2"/>
  </w:style>
  <w:style w:type="character" w:customStyle="1" w:styleId="WW8Num32z5">
    <w:name w:val="WW8Num32z5"/>
    <w:rsid w:val="00D037B2"/>
  </w:style>
  <w:style w:type="character" w:customStyle="1" w:styleId="WW8Num32z6">
    <w:name w:val="WW8Num32z6"/>
    <w:rsid w:val="00D037B2"/>
  </w:style>
  <w:style w:type="character" w:customStyle="1" w:styleId="WW8Num32z7">
    <w:name w:val="WW8Num32z7"/>
    <w:rsid w:val="00D037B2"/>
  </w:style>
  <w:style w:type="character" w:customStyle="1" w:styleId="WW8Num32z8">
    <w:name w:val="WW8Num32z8"/>
    <w:rsid w:val="00D037B2"/>
  </w:style>
  <w:style w:type="character" w:customStyle="1" w:styleId="WW8Num33z0">
    <w:name w:val="WW8Num33z0"/>
    <w:rsid w:val="00D037B2"/>
    <w:rPr>
      <w:rFonts w:ascii="Symbol" w:eastAsia="Calibri" w:hAnsi="Symbol" w:cs="Symbol"/>
    </w:rPr>
  </w:style>
  <w:style w:type="character" w:customStyle="1" w:styleId="WW8Num33z1">
    <w:name w:val="WW8Num33z1"/>
    <w:rsid w:val="00D037B2"/>
    <w:rPr>
      <w:rFonts w:ascii="Courier New" w:hAnsi="Courier New" w:cs="Courier New"/>
    </w:rPr>
  </w:style>
  <w:style w:type="character" w:customStyle="1" w:styleId="WW8Num33z2">
    <w:name w:val="WW8Num33z2"/>
    <w:rsid w:val="00D037B2"/>
    <w:rPr>
      <w:rFonts w:ascii="Wingdings" w:hAnsi="Wingdings" w:cs="Wingdings"/>
    </w:rPr>
  </w:style>
  <w:style w:type="character" w:customStyle="1" w:styleId="WW8Num34z0">
    <w:name w:val="WW8Num34z0"/>
    <w:rsid w:val="00D037B2"/>
    <w:rPr>
      <w:rFonts w:ascii="Symbol" w:hAnsi="Symbol" w:cs="Symbol"/>
    </w:rPr>
  </w:style>
  <w:style w:type="character" w:customStyle="1" w:styleId="WW8Num34z1">
    <w:name w:val="WW8Num34z1"/>
    <w:rsid w:val="00D037B2"/>
    <w:rPr>
      <w:rFonts w:ascii="Courier New" w:hAnsi="Courier New" w:cs="Courier New"/>
    </w:rPr>
  </w:style>
  <w:style w:type="character" w:customStyle="1" w:styleId="WW8Num34z2">
    <w:name w:val="WW8Num34z2"/>
    <w:rsid w:val="00D037B2"/>
    <w:rPr>
      <w:rFonts w:ascii="Wingdings" w:hAnsi="Wingdings" w:cs="Wingdings"/>
    </w:rPr>
  </w:style>
  <w:style w:type="character" w:customStyle="1" w:styleId="WW8Num35z0">
    <w:name w:val="WW8Num35z0"/>
    <w:rsid w:val="00D037B2"/>
    <w:rPr>
      <w:rFonts w:ascii="Calibri" w:eastAsia="Times New Roman" w:hAnsi="Calibri" w:cs="Calibri"/>
    </w:rPr>
  </w:style>
  <w:style w:type="character" w:customStyle="1" w:styleId="WW8Num35z1">
    <w:name w:val="WW8Num35z1"/>
    <w:rsid w:val="00D037B2"/>
    <w:rPr>
      <w:rFonts w:ascii="Courier New" w:hAnsi="Courier New" w:cs="Courier New"/>
    </w:rPr>
  </w:style>
  <w:style w:type="character" w:customStyle="1" w:styleId="WW8Num35z2">
    <w:name w:val="WW8Num35z2"/>
    <w:rsid w:val="00D037B2"/>
    <w:rPr>
      <w:rFonts w:ascii="Wingdings" w:hAnsi="Wingdings" w:cs="Wingdings"/>
    </w:rPr>
  </w:style>
  <w:style w:type="character" w:customStyle="1" w:styleId="WW8Num35z3">
    <w:name w:val="WW8Num35z3"/>
    <w:rsid w:val="00D037B2"/>
    <w:rPr>
      <w:rFonts w:ascii="Symbol" w:hAnsi="Symbol" w:cs="Symbol"/>
    </w:rPr>
  </w:style>
  <w:style w:type="character" w:customStyle="1" w:styleId="WW8Num36z0">
    <w:name w:val="WW8Num36z0"/>
    <w:rsid w:val="00D037B2"/>
    <w:rPr>
      <w:lang w:val="el-GR"/>
    </w:rPr>
  </w:style>
  <w:style w:type="character" w:customStyle="1" w:styleId="WW8Num36z1">
    <w:name w:val="WW8Num36z1"/>
    <w:rsid w:val="00D037B2"/>
  </w:style>
  <w:style w:type="character" w:customStyle="1" w:styleId="WW8Num36z2">
    <w:name w:val="WW8Num36z2"/>
    <w:rsid w:val="00D037B2"/>
  </w:style>
  <w:style w:type="character" w:customStyle="1" w:styleId="WW8Num36z3">
    <w:name w:val="WW8Num36z3"/>
    <w:rsid w:val="00D037B2"/>
  </w:style>
  <w:style w:type="character" w:customStyle="1" w:styleId="WW8Num36z4">
    <w:name w:val="WW8Num36z4"/>
    <w:rsid w:val="00D037B2"/>
  </w:style>
  <w:style w:type="character" w:customStyle="1" w:styleId="WW8Num36z5">
    <w:name w:val="WW8Num36z5"/>
    <w:rsid w:val="00D037B2"/>
  </w:style>
  <w:style w:type="character" w:customStyle="1" w:styleId="WW8Num36z6">
    <w:name w:val="WW8Num36z6"/>
    <w:rsid w:val="00D037B2"/>
  </w:style>
  <w:style w:type="character" w:customStyle="1" w:styleId="WW8Num36z7">
    <w:name w:val="WW8Num36z7"/>
    <w:rsid w:val="00D037B2"/>
  </w:style>
  <w:style w:type="character" w:customStyle="1" w:styleId="WW8Num36z8">
    <w:name w:val="WW8Num36z8"/>
    <w:rsid w:val="00D037B2"/>
  </w:style>
  <w:style w:type="character" w:customStyle="1" w:styleId="WW8Num37z0">
    <w:name w:val="WW8Num37z0"/>
    <w:rsid w:val="00D037B2"/>
    <w:rPr>
      <w:rFonts w:ascii="Calibri" w:eastAsia="Times New Roman" w:hAnsi="Calibri" w:cs="Calibri"/>
    </w:rPr>
  </w:style>
  <w:style w:type="character" w:customStyle="1" w:styleId="WW8Num37z1">
    <w:name w:val="WW8Num37z1"/>
    <w:rsid w:val="00D037B2"/>
    <w:rPr>
      <w:rFonts w:ascii="Courier New" w:hAnsi="Courier New" w:cs="Courier New"/>
    </w:rPr>
  </w:style>
  <w:style w:type="character" w:customStyle="1" w:styleId="WW8Num37z2">
    <w:name w:val="WW8Num37z2"/>
    <w:rsid w:val="00D037B2"/>
    <w:rPr>
      <w:rFonts w:ascii="Wingdings" w:hAnsi="Wingdings" w:cs="Wingdings"/>
    </w:rPr>
  </w:style>
  <w:style w:type="character" w:customStyle="1" w:styleId="WW8Num37z3">
    <w:name w:val="WW8Num37z3"/>
    <w:rsid w:val="00D037B2"/>
    <w:rPr>
      <w:rFonts w:ascii="Symbol" w:hAnsi="Symbol" w:cs="Symbol"/>
    </w:rPr>
  </w:style>
  <w:style w:type="character" w:customStyle="1" w:styleId="WW8Num38z0">
    <w:name w:val="WW8Num38z0"/>
    <w:rsid w:val="00D037B2"/>
  </w:style>
  <w:style w:type="character" w:customStyle="1" w:styleId="WW8Num38z1">
    <w:name w:val="WW8Num38z1"/>
    <w:rsid w:val="00D037B2"/>
  </w:style>
  <w:style w:type="character" w:customStyle="1" w:styleId="WW8Num38z2">
    <w:name w:val="WW8Num38z2"/>
    <w:rsid w:val="00D037B2"/>
  </w:style>
  <w:style w:type="character" w:customStyle="1" w:styleId="WW8Num38z3">
    <w:name w:val="WW8Num38z3"/>
    <w:rsid w:val="00D037B2"/>
  </w:style>
  <w:style w:type="character" w:customStyle="1" w:styleId="WW8Num38z4">
    <w:name w:val="WW8Num38z4"/>
    <w:rsid w:val="00D037B2"/>
  </w:style>
  <w:style w:type="character" w:customStyle="1" w:styleId="WW8Num38z5">
    <w:name w:val="WW8Num38z5"/>
    <w:rsid w:val="00D037B2"/>
  </w:style>
  <w:style w:type="character" w:customStyle="1" w:styleId="WW8Num38z6">
    <w:name w:val="WW8Num38z6"/>
    <w:rsid w:val="00D037B2"/>
  </w:style>
  <w:style w:type="character" w:customStyle="1" w:styleId="WW8Num38z7">
    <w:name w:val="WW8Num38z7"/>
    <w:rsid w:val="00D037B2"/>
  </w:style>
  <w:style w:type="character" w:customStyle="1" w:styleId="WW8Num38z8">
    <w:name w:val="WW8Num38z8"/>
    <w:rsid w:val="00D037B2"/>
  </w:style>
  <w:style w:type="character" w:customStyle="1" w:styleId="WW-DefaultParagraphFont11111111111111111111">
    <w:name w:val="WW-Default Paragraph Font11111111111111111111"/>
    <w:rsid w:val="00D037B2"/>
  </w:style>
  <w:style w:type="character" w:customStyle="1" w:styleId="WW8Num4z1">
    <w:name w:val="WW8Num4z1"/>
    <w:rsid w:val="00D037B2"/>
    <w:rPr>
      <w:rFonts w:cs="Times New Roman"/>
    </w:rPr>
  </w:style>
  <w:style w:type="character" w:customStyle="1" w:styleId="WW8Num5z1">
    <w:name w:val="WW8Num5z1"/>
    <w:rsid w:val="00D037B2"/>
    <w:rPr>
      <w:rFonts w:cs="Times New Roman"/>
    </w:rPr>
  </w:style>
  <w:style w:type="character" w:customStyle="1" w:styleId="WW8Num29z4">
    <w:name w:val="WW8Num29z4"/>
    <w:rsid w:val="00D037B2"/>
  </w:style>
  <w:style w:type="character" w:customStyle="1" w:styleId="WW8Num29z5">
    <w:name w:val="WW8Num29z5"/>
    <w:rsid w:val="00D037B2"/>
  </w:style>
  <w:style w:type="character" w:customStyle="1" w:styleId="WW8Num29z6">
    <w:name w:val="WW8Num29z6"/>
    <w:rsid w:val="00D037B2"/>
  </w:style>
  <w:style w:type="character" w:customStyle="1" w:styleId="WW8Num29z7">
    <w:name w:val="WW8Num29z7"/>
    <w:rsid w:val="00D037B2"/>
  </w:style>
  <w:style w:type="character" w:customStyle="1" w:styleId="WW8Num29z8">
    <w:name w:val="WW8Num29z8"/>
    <w:rsid w:val="00D037B2"/>
  </w:style>
  <w:style w:type="character" w:customStyle="1" w:styleId="WW8Num30z3">
    <w:name w:val="WW8Num30z3"/>
    <w:rsid w:val="00D037B2"/>
    <w:rPr>
      <w:rFonts w:ascii="Symbol" w:hAnsi="Symbol" w:cs="Symbol"/>
    </w:rPr>
  </w:style>
  <w:style w:type="character" w:customStyle="1" w:styleId="WW8Num31z1">
    <w:name w:val="WW8Num31z1"/>
    <w:rsid w:val="00D037B2"/>
  </w:style>
  <w:style w:type="character" w:customStyle="1" w:styleId="WW8Num31z2">
    <w:name w:val="WW8Num31z2"/>
    <w:rsid w:val="00D037B2"/>
  </w:style>
  <w:style w:type="character" w:customStyle="1" w:styleId="WW8Num31z3">
    <w:name w:val="WW8Num31z3"/>
    <w:rsid w:val="00D037B2"/>
  </w:style>
  <w:style w:type="character" w:customStyle="1" w:styleId="WW8Num31z4">
    <w:name w:val="WW8Num31z4"/>
    <w:rsid w:val="00D037B2"/>
  </w:style>
  <w:style w:type="character" w:customStyle="1" w:styleId="WW8Num31z5">
    <w:name w:val="WW8Num31z5"/>
    <w:rsid w:val="00D037B2"/>
  </w:style>
  <w:style w:type="character" w:customStyle="1" w:styleId="WW8Num31z6">
    <w:name w:val="WW8Num31z6"/>
    <w:rsid w:val="00D037B2"/>
  </w:style>
  <w:style w:type="character" w:customStyle="1" w:styleId="WW8Num31z7">
    <w:name w:val="WW8Num31z7"/>
    <w:rsid w:val="00D037B2"/>
  </w:style>
  <w:style w:type="character" w:customStyle="1" w:styleId="WW8Num31z8">
    <w:name w:val="WW8Num31z8"/>
    <w:rsid w:val="00D037B2"/>
  </w:style>
  <w:style w:type="character" w:customStyle="1" w:styleId="WW8Num39z0">
    <w:name w:val="WW8Num39z0"/>
    <w:rsid w:val="00D037B2"/>
    <w:rPr>
      <w:rFonts w:ascii="Calibri" w:eastAsia="Times New Roman" w:hAnsi="Calibri" w:cs="Calibri"/>
    </w:rPr>
  </w:style>
  <w:style w:type="character" w:customStyle="1" w:styleId="WW8Num39z1">
    <w:name w:val="WW8Num39z1"/>
    <w:rsid w:val="00D037B2"/>
    <w:rPr>
      <w:rFonts w:ascii="Courier New" w:hAnsi="Courier New" w:cs="Courier New"/>
    </w:rPr>
  </w:style>
  <w:style w:type="character" w:customStyle="1" w:styleId="WW8Num39z2">
    <w:name w:val="WW8Num39z2"/>
    <w:rsid w:val="00D037B2"/>
    <w:rPr>
      <w:rFonts w:ascii="Wingdings" w:hAnsi="Wingdings" w:cs="Wingdings"/>
    </w:rPr>
  </w:style>
  <w:style w:type="character" w:customStyle="1" w:styleId="WW8Num39z3">
    <w:name w:val="WW8Num39z3"/>
    <w:rsid w:val="00D037B2"/>
    <w:rPr>
      <w:rFonts w:ascii="Symbol" w:hAnsi="Symbol" w:cs="Symbol"/>
    </w:rPr>
  </w:style>
  <w:style w:type="character" w:customStyle="1" w:styleId="WW8Num40z0">
    <w:name w:val="WW8Num40z0"/>
    <w:rsid w:val="00D037B2"/>
    <w:rPr>
      <w:rFonts w:ascii="Symbol" w:hAnsi="Symbol" w:cs="Symbol"/>
    </w:rPr>
  </w:style>
  <w:style w:type="character" w:customStyle="1" w:styleId="WW8Num40z1">
    <w:name w:val="WW8Num40z1"/>
    <w:rsid w:val="00D037B2"/>
    <w:rPr>
      <w:rFonts w:ascii="Courier New" w:hAnsi="Courier New" w:cs="Courier New"/>
    </w:rPr>
  </w:style>
  <w:style w:type="character" w:customStyle="1" w:styleId="WW8Num40z2">
    <w:name w:val="WW8Num40z2"/>
    <w:rsid w:val="00D037B2"/>
    <w:rPr>
      <w:rFonts w:ascii="Wingdings" w:hAnsi="Wingdings" w:cs="Wingdings"/>
    </w:rPr>
  </w:style>
  <w:style w:type="character" w:customStyle="1" w:styleId="WW8Num41z0">
    <w:name w:val="WW8Num41z0"/>
    <w:rsid w:val="00D037B2"/>
    <w:rPr>
      <w:rFonts w:ascii="Arial" w:hAnsi="Arial" w:cs="Times New Roman"/>
      <w:b/>
      <w:i w:val="0"/>
      <w:sz w:val="20"/>
      <w:szCs w:val="20"/>
    </w:rPr>
  </w:style>
  <w:style w:type="character" w:customStyle="1" w:styleId="WW8Num41z1">
    <w:name w:val="WW8Num41z1"/>
    <w:rsid w:val="00D037B2"/>
    <w:rPr>
      <w:rFonts w:cs="Times New Roman"/>
    </w:rPr>
  </w:style>
  <w:style w:type="character" w:customStyle="1" w:styleId="WW8Num41z2">
    <w:name w:val="WW8Num41z2"/>
    <w:rsid w:val="00D037B2"/>
    <w:rPr>
      <w:rFonts w:ascii="Arial" w:hAnsi="Arial" w:cs="Times New Roman"/>
      <w:b w:val="0"/>
      <w:i w:val="0"/>
    </w:rPr>
  </w:style>
  <w:style w:type="character" w:customStyle="1" w:styleId="WW8Num41z3">
    <w:name w:val="WW8Num41z3"/>
    <w:rsid w:val="00D037B2"/>
    <w:rPr>
      <w:rFonts w:ascii="Arial" w:hAnsi="Arial" w:cs="Times New Roman"/>
      <w:b w:val="0"/>
      <w:i w:val="0"/>
      <w:sz w:val="20"/>
      <w:szCs w:val="20"/>
    </w:rPr>
  </w:style>
  <w:style w:type="character" w:customStyle="1" w:styleId="DefaultParagraphFont1">
    <w:name w:val="Default Paragraph Font1"/>
    <w:rsid w:val="00D037B2"/>
  </w:style>
  <w:style w:type="character" w:customStyle="1" w:styleId="Heading1Char">
    <w:name w:val="Heading 1 Char"/>
    <w:rsid w:val="00D037B2"/>
    <w:rPr>
      <w:rFonts w:ascii="Arial" w:hAnsi="Arial" w:cs="Arial"/>
      <w:b/>
      <w:bCs/>
      <w:color w:val="333399"/>
      <w:sz w:val="28"/>
      <w:szCs w:val="32"/>
      <w:lang w:val="en-US"/>
    </w:rPr>
  </w:style>
  <w:style w:type="character" w:customStyle="1" w:styleId="Heading2Char">
    <w:name w:val="Heading 2 Char"/>
    <w:rsid w:val="00D037B2"/>
    <w:rPr>
      <w:rFonts w:ascii="Arial" w:hAnsi="Arial" w:cs="Arial"/>
      <w:b/>
      <w:color w:val="002060"/>
      <w:sz w:val="24"/>
      <w:szCs w:val="22"/>
      <w:lang w:val="en-GB"/>
    </w:rPr>
  </w:style>
  <w:style w:type="character" w:customStyle="1" w:styleId="Heading5Char">
    <w:name w:val="Heading 5 Char"/>
    <w:rsid w:val="00D037B2"/>
    <w:rPr>
      <w:rFonts w:ascii="Calibri" w:eastAsia="Times New Roman" w:hAnsi="Calibri" w:cs="Times New Roman"/>
      <w:b/>
      <w:bCs/>
      <w:i/>
      <w:iCs/>
      <w:sz w:val="26"/>
      <w:szCs w:val="26"/>
      <w:lang w:val="en-GB"/>
    </w:rPr>
  </w:style>
  <w:style w:type="character" w:customStyle="1" w:styleId="DateChar">
    <w:name w:val="Date Char"/>
    <w:rsid w:val="00D037B2"/>
    <w:rPr>
      <w:sz w:val="24"/>
      <w:szCs w:val="24"/>
      <w:lang w:val="en-GB"/>
    </w:rPr>
  </w:style>
  <w:style w:type="character" w:customStyle="1" w:styleId="FooterChar">
    <w:name w:val="Footer Char"/>
    <w:uiPriority w:val="99"/>
    <w:rsid w:val="00D037B2"/>
    <w:rPr>
      <w:rFonts w:eastAsia="MS Mincho" w:cs="Times New Roman"/>
      <w:sz w:val="24"/>
      <w:szCs w:val="24"/>
      <w:lang w:val="en-US" w:eastAsia="ja-JP"/>
    </w:rPr>
  </w:style>
  <w:style w:type="character" w:customStyle="1" w:styleId="21">
    <w:name w:val="Παραπομπή σχολίου2"/>
    <w:rsid w:val="00D037B2"/>
    <w:rPr>
      <w:sz w:val="16"/>
    </w:rPr>
  </w:style>
  <w:style w:type="character" w:styleId="-">
    <w:name w:val="Hyperlink"/>
    <w:uiPriority w:val="99"/>
    <w:rsid w:val="00D037B2"/>
    <w:rPr>
      <w:color w:val="0000FF"/>
      <w:u w:val="single"/>
    </w:rPr>
  </w:style>
  <w:style w:type="character" w:customStyle="1" w:styleId="HeaderChar">
    <w:name w:val="Header Char"/>
    <w:rsid w:val="00D037B2"/>
    <w:rPr>
      <w:rFonts w:cs="Times New Roman"/>
      <w:sz w:val="24"/>
      <w:szCs w:val="24"/>
      <w:lang w:val="en-GB"/>
    </w:rPr>
  </w:style>
  <w:style w:type="character" w:styleId="a3">
    <w:name w:val="page number"/>
    <w:rsid w:val="00D037B2"/>
    <w:rPr>
      <w:rFonts w:cs="Times New Roman"/>
    </w:rPr>
  </w:style>
  <w:style w:type="character" w:customStyle="1" w:styleId="BalloonTextChar">
    <w:name w:val="Balloon Text Char"/>
    <w:rsid w:val="00D037B2"/>
    <w:rPr>
      <w:rFonts w:ascii="Tahoma" w:hAnsi="Tahoma" w:cs="Tahoma"/>
      <w:sz w:val="16"/>
      <w:szCs w:val="16"/>
      <w:lang w:val="en-GB"/>
    </w:rPr>
  </w:style>
  <w:style w:type="character" w:customStyle="1" w:styleId="CommentTextChar">
    <w:name w:val="Comment Text Char"/>
    <w:rsid w:val="00D037B2"/>
    <w:rPr>
      <w:rFonts w:cs="Times New Roman"/>
      <w:lang w:val="en-GB"/>
    </w:rPr>
  </w:style>
  <w:style w:type="character" w:customStyle="1" w:styleId="CommentSubjectChar">
    <w:name w:val="Comment Subject Char"/>
    <w:rsid w:val="00D037B2"/>
    <w:rPr>
      <w:rFonts w:cs="Times New Roman"/>
      <w:b/>
      <w:bCs/>
      <w:lang w:val="en-GB"/>
    </w:rPr>
  </w:style>
  <w:style w:type="character" w:customStyle="1" w:styleId="BodyTextChar">
    <w:name w:val="Body Text Char"/>
    <w:rsid w:val="00D037B2"/>
    <w:rPr>
      <w:rFonts w:cs="Times New Roman"/>
      <w:sz w:val="24"/>
      <w:szCs w:val="24"/>
      <w:lang w:val="en-GB"/>
    </w:rPr>
  </w:style>
  <w:style w:type="character" w:customStyle="1" w:styleId="11">
    <w:name w:val="Κείμενο κράτησης θέσης1"/>
    <w:rsid w:val="00D037B2"/>
    <w:rPr>
      <w:rFonts w:cs="Times New Roman"/>
      <w:color w:val="808080"/>
    </w:rPr>
  </w:style>
  <w:style w:type="character" w:customStyle="1" w:styleId="a4">
    <w:name w:val="Χαρακτήρες υποσημείωσης"/>
    <w:rsid w:val="00D037B2"/>
    <w:rPr>
      <w:rFonts w:cs="Times New Roman"/>
      <w:vertAlign w:val="superscript"/>
    </w:rPr>
  </w:style>
  <w:style w:type="character" w:customStyle="1" w:styleId="FootnoteTextChar">
    <w:name w:val="Footnote Text Char"/>
    <w:rsid w:val="00D037B2"/>
    <w:rPr>
      <w:rFonts w:ascii="Calibri" w:hAnsi="Calibri" w:cs="Times New Roman"/>
    </w:rPr>
  </w:style>
  <w:style w:type="character" w:customStyle="1" w:styleId="Heading3Char">
    <w:name w:val="Heading 3 Char"/>
    <w:rsid w:val="00D037B2"/>
    <w:rPr>
      <w:rFonts w:ascii="Arial" w:hAnsi="Arial" w:cs="Arial"/>
      <w:b/>
      <w:bCs/>
      <w:sz w:val="22"/>
      <w:szCs w:val="26"/>
      <w:lang w:val="en-GB"/>
    </w:rPr>
  </w:style>
  <w:style w:type="character" w:customStyle="1" w:styleId="Heading4Char">
    <w:name w:val="Heading 4 Char"/>
    <w:rsid w:val="00D037B2"/>
    <w:rPr>
      <w:rFonts w:ascii="Arial" w:eastAsia="Times New Roman" w:hAnsi="Arial" w:cs="Times New Roman"/>
      <w:b/>
      <w:bCs/>
      <w:sz w:val="22"/>
      <w:szCs w:val="28"/>
      <w:lang w:val="en-GB"/>
    </w:rPr>
  </w:style>
  <w:style w:type="character" w:customStyle="1" w:styleId="DocTitleChar">
    <w:name w:val="Doc Title Char"/>
    <w:basedOn w:val="Heading1Char"/>
    <w:rsid w:val="00D037B2"/>
    <w:rPr>
      <w:rFonts w:ascii="Arial" w:hAnsi="Arial" w:cs="Arial"/>
      <w:b/>
      <w:bCs/>
      <w:color w:val="333399"/>
      <w:sz w:val="28"/>
      <w:szCs w:val="32"/>
      <w:lang w:val="en-US"/>
    </w:rPr>
  </w:style>
  <w:style w:type="character" w:customStyle="1" w:styleId="Style1Char">
    <w:name w:val="Style1 Char"/>
    <w:rsid w:val="00D037B2"/>
    <w:rPr>
      <w:rFonts w:ascii="Calibri" w:hAnsi="Calibri" w:cs="Calibri"/>
      <w:b/>
      <w:bCs/>
      <w:color w:val="333399"/>
      <w:sz w:val="40"/>
      <w:szCs w:val="40"/>
      <w:lang w:val="en-US"/>
    </w:rPr>
  </w:style>
  <w:style w:type="character" w:customStyle="1" w:styleId="ContentsChar">
    <w:name w:val="Contents Char"/>
    <w:rsid w:val="00D037B2"/>
    <w:rPr>
      <w:rFonts w:ascii="Calibri" w:hAnsi="Calibri" w:cs="Calibri"/>
      <w:b/>
      <w:bCs/>
      <w:color w:val="333399"/>
      <w:sz w:val="28"/>
      <w:szCs w:val="32"/>
      <w:lang w:val="en-US"/>
    </w:rPr>
  </w:style>
  <w:style w:type="character" w:customStyle="1" w:styleId="EndnoteTextChar">
    <w:name w:val="Endnote Text Char"/>
    <w:rsid w:val="00D037B2"/>
    <w:rPr>
      <w:rFonts w:ascii="Calibri" w:hAnsi="Calibri" w:cs="Calibri"/>
      <w:lang w:val="en-GB"/>
    </w:rPr>
  </w:style>
  <w:style w:type="character" w:customStyle="1" w:styleId="a5">
    <w:name w:val="Χαρακτήρες σημείωσης τέλους"/>
    <w:rsid w:val="00D037B2"/>
    <w:rPr>
      <w:vertAlign w:val="superscript"/>
    </w:rPr>
  </w:style>
  <w:style w:type="character" w:customStyle="1" w:styleId="FootnoteReference2">
    <w:name w:val="Footnote Reference2"/>
    <w:rsid w:val="00D037B2"/>
    <w:rPr>
      <w:vertAlign w:val="superscript"/>
    </w:rPr>
  </w:style>
  <w:style w:type="character" w:customStyle="1" w:styleId="EndnoteReference1">
    <w:name w:val="Endnote Reference1"/>
    <w:rsid w:val="00D037B2"/>
    <w:rPr>
      <w:vertAlign w:val="superscript"/>
    </w:rPr>
  </w:style>
  <w:style w:type="character" w:customStyle="1" w:styleId="a6">
    <w:name w:val="Κουκκίδες"/>
    <w:rsid w:val="00D037B2"/>
    <w:rPr>
      <w:rFonts w:ascii="OpenSymbol" w:eastAsia="OpenSymbol" w:hAnsi="OpenSymbol" w:cs="OpenSymbol"/>
    </w:rPr>
  </w:style>
  <w:style w:type="character" w:styleId="a7">
    <w:name w:val="Strong"/>
    <w:qFormat/>
    <w:rsid w:val="00D037B2"/>
    <w:rPr>
      <w:b/>
      <w:bCs/>
    </w:rPr>
  </w:style>
  <w:style w:type="character" w:customStyle="1" w:styleId="12">
    <w:name w:val="Προεπιλεγμένη γραμματοσειρά1"/>
    <w:rsid w:val="00D037B2"/>
  </w:style>
  <w:style w:type="character" w:customStyle="1" w:styleId="a8">
    <w:name w:val="Σύμβολο υποσημείωσης"/>
    <w:rsid w:val="00D037B2"/>
    <w:rPr>
      <w:vertAlign w:val="superscript"/>
    </w:rPr>
  </w:style>
  <w:style w:type="character" w:styleId="a9">
    <w:name w:val="Emphasis"/>
    <w:uiPriority w:val="20"/>
    <w:qFormat/>
    <w:rsid w:val="00D037B2"/>
    <w:rPr>
      <w:i/>
      <w:iCs/>
    </w:rPr>
  </w:style>
  <w:style w:type="character" w:customStyle="1" w:styleId="aa">
    <w:name w:val="Χαρακτήρες αρίθμησης"/>
    <w:rsid w:val="00D037B2"/>
  </w:style>
  <w:style w:type="character" w:customStyle="1" w:styleId="normalwithoutspacingChar">
    <w:name w:val="normal_without_spacing Char"/>
    <w:rsid w:val="00D037B2"/>
    <w:rPr>
      <w:rFonts w:ascii="Calibri" w:hAnsi="Calibri" w:cs="Calibri"/>
      <w:sz w:val="22"/>
      <w:szCs w:val="24"/>
    </w:rPr>
  </w:style>
  <w:style w:type="character" w:customStyle="1" w:styleId="FootnoteTextChar1">
    <w:name w:val="Footnote Text Char1"/>
    <w:rsid w:val="00D037B2"/>
    <w:rPr>
      <w:rFonts w:ascii="Calibri" w:hAnsi="Calibri" w:cs="Calibri"/>
      <w:lang w:val="en-IE" w:eastAsia="zh-CN"/>
    </w:rPr>
  </w:style>
  <w:style w:type="character" w:customStyle="1" w:styleId="foothangingChar">
    <w:name w:val="foot_hanging Char"/>
    <w:rsid w:val="00D037B2"/>
    <w:rPr>
      <w:rFonts w:ascii="Calibri" w:hAnsi="Calibri" w:cs="Calibri"/>
      <w:sz w:val="18"/>
      <w:szCs w:val="18"/>
      <w:lang w:val="en-IE" w:eastAsia="zh-CN"/>
    </w:rPr>
  </w:style>
  <w:style w:type="character" w:customStyle="1" w:styleId="HTMLPreformattedChar">
    <w:name w:val="HTML Preformatted Char"/>
    <w:rsid w:val="00D037B2"/>
    <w:rPr>
      <w:rFonts w:ascii="Courier New" w:hAnsi="Courier New" w:cs="Courier New"/>
    </w:rPr>
  </w:style>
  <w:style w:type="character" w:customStyle="1" w:styleId="apple-converted-space">
    <w:name w:val="apple-converted-space"/>
    <w:basedOn w:val="WW-DefaultParagraphFont11111111111111111111"/>
    <w:rsid w:val="00D037B2"/>
  </w:style>
  <w:style w:type="character" w:customStyle="1" w:styleId="BodyTextIndent3Char">
    <w:name w:val="Body Text Indent 3 Char"/>
    <w:rsid w:val="00D037B2"/>
    <w:rPr>
      <w:rFonts w:ascii="Calibri" w:hAnsi="Calibri" w:cs="Calibri"/>
      <w:sz w:val="16"/>
      <w:szCs w:val="16"/>
      <w:lang w:val="en-GB"/>
    </w:rPr>
  </w:style>
  <w:style w:type="character" w:customStyle="1" w:styleId="WW-FootnoteReference">
    <w:name w:val="WW-Footnote Reference"/>
    <w:rsid w:val="00D037B2"/>
    <w:rPr>
      <w:vertAlign w:val="superscript"/>
    </w:rPr>
  </w:style>
  <w:style w:type="character" w:customStyle="1" w:styleId="WW-EndnoteReference">
    <w:name w:val="WW-Endnote Reference"/>
    <w:rsid w:val="00D037B2"/>
    <w:rPr>
      <w:vertAlign w:val="superscript"/>
    </w:rPr>
  </w:style>
  <w:style w:type="character" w:customStyle="1" w:styleId="FootnoteReference1">
    <w:name w:val="Footnote Reference1"/>
    <w:rsid w:val="00D037B2"/>
    <w:rPr>
      <w:vertAlign w:val="superscript"/>
    </w:rPr>
  </w:style>
  <w:style w:type="character" w:customStyle="1" w:styleId="FootnoteTextChar2">
    <w:name w:val="Footnote Text Char2"/>
    <w:rsid w:val="00D037B2"/>
    <w:rPr>
      <w:rFonts w:ascii="Calibri" w:hAnsi="Calibri" w:cs="Calibri"/>
      <w:sz w:val="18"/>
      <w:lang w:val="en-IE" w:eastAsia="zh-CN"/>
    </w:rPr>
  </w:style>
  <w:style w:type="character" w:customStyle="1" w:styleId="foothangingChar1">
    <w:name w:val="foot_hanging Char1"/>
    <w:rsid w:val="00D037B2"/>
    <w:rPr>
      <w:rFonts w:ascii="Calibri" w:hAnsi="Calibri" w:cs="Calibri"/>
      <w:sz w:val="18"/>
      <w:szCs w:val="18"/>
      <w:lang w:val="en-IE" w:eastAsia="zh-CN"/>
    </w:rPr>
  </w:style>
  <w:style w:type="character" w:customStyle="1" w:styleId="footersChar">
    <w:name w:val="footers Char"/>
    <w:basedOn w:val="foothangingChar1"/>
    <w:rsid w:val="00D037B2"/>
    <w:rPr>
      <w:rFonts w:ascii="Calibri" w:hAnsi="Calibri" w:cs="Calibri"/>
      <w:sz w:val="18"/>
      <w:szCs w:val="18"/>
      <w:lang w:val="en-IE" w:eastAsia="zh-CN"/>
    </w:rPr>
  </w:style>
  <w:style w:type="character" w:customStyle="1" w:styleId="CommentTextChar1">
    <w:name w:val="Comment Text Char1"/>
    <w:rsid w:val="00D037B2"/>
    <w:rPr>
      <w:rFonts w:ascii="Calibri" w:hAnsi="Calibri" w:cs="Calibri"/>
      <w:lang w:val="en-GB" w:eastAsia="zh-CN"/>
    </w:rPr>
  </w:style>
  <w:style w:type="character" w:customStyle="1" w:styleId="HTMLPreformattedChar1">
    <w:name w:val="HTML Preformatted Char1"/>
    <w:rsid w:val="00D037B2"/>
    <w:rPr>
      <w:rFonts w:ascii="Courier New" w:hAnsi="Courier New" w:cs="Courier New"/>
      <w:lang w:eastAsia="zh-CN"/>
    </w:rPr>
  </w:style>
  <w:style w:type="character" w:customStyle="1" w:styleId="BodyText3Char">
    <w:name w:val="Body Text 3 Char"/>
    <w:rsid w:val="00D037B2"/>
    <w:rPr>
      <w:rFonts w:ascii="Calibri" w:hAnsi="Calibri" w:cs="Calibri"/>
      <w:sz w:val="16"/>
      <w:szCs w:val="16"/>
      <w:lang w:val="en-GB" w:eastAsia="zh-CN"/>
    </w:rPr>
  </w:style>
  <w:style w:type="character" w:customStyle="1" w:styleId="WW-FootnoteReference1">
    <w:name w:val="WW-Footnote Reference1"/>
    <w:rsid w:val="00D037B2"/>
    <w:rPr>
      <w:vertAlign w:val="superscript"/>
    </w:rPr>
  </w:style>
  <w:style w:type="character" w:customStyle="1" w:styleId="WW-EndnoteReference1">
    <w:name w:val="WW-Endnote Reference1"/>
    <w:rsid w:val="00D037B2"/>
    <w:rPr>
      <w:vertAlign w:val="superscript"/>
    </w:rPr>
  </w:style>
  <w:style w:type="character" w:customStyle="1" w:styleId="WW-FootnoteReference2">
    <w:name w:val="WW-Footnote Reference2"/>
    <w:rsid w:val="00D037B2"/>
    <w:rPr>
      <w:vertAlign w:val="superscript"/>
    </w:rPr>
  </w:style>
  <w:style w:type="character" w:customStyle="1" w:styleId="WW-EndnoteReference2">
    <w:name w:val="WW-Endnote Reference2"/>
    <w:rsid w:val="00D037B2"/>
    <w:rPr>
      <w:vertAlign w:val="superscript"/>
    </w:rPr>
  </w:style>
  <w:style w:type="character" w:customStyle="1" w:styleId="FootnoteTextChar3">
    <w:name w:val="Footnote Text Char3"/>
    <w:rsid w:val="00D037B2"/>
    <w:rPr>
      <w:rFonts w:ascii="Calibri" w:hAnsi="Calibri" w:cs="Calibri"/>
      <w:sz w:val="18"/>
      <w:lang w:val="en-IE" w:eastAsia="zh-CN"/>
    </w:rPr>
  </w:style>
  <w:style w:type="character" w:customStyle="1" w:styleId="foothangingChar2">
    <w:name w:val="foot_hanging Char2"/>
    <w:rsid w:val="00D037B2"/>
    <w:rPr>
      <w:rFonts w:ascii="Calibri" w:hAnsi="Calibri" w:cs="Calibri"/>
      <w:sz w:val="18"/>
      <w:szCs w:val="18"/>
      <w:lang w:val="en-IE" w:eastAsia="zh-CN"/>
    </w:rPr>
  </w:style>
  <w:style w:type="character" w:customStyle="1" w:styleId="footersChar1">
    <w:name w:val="footers Char1"/>
    <w:basedOn w:val="foothangingChar2"/>
    <w:rsid w:val="00D037B2"/>
    <w:rPr>
      <w:rFonts w:ascii="Calibri" w:hAnsi="Calibri" w:cs="Calibri"/>
      <w:sz w:val="18"/>
      <w:szCs w:val="18"/>
      <w:lang w:val="en-IE" w:eastAsia="zh-CN"/>
    </w:rPr>
  </w:style>
  <w:style w:type="character" w:customStyle="1" w:styleId="foootChar">
    <w:name w:val="fooot Char"/>
    <w:basedOn w:val="footersChar1"/>
    <w:rsid w:val="00D037B2"/>
    <w:rPr>
      <w:rFonts w:ascii="Calibri" w:hAnsi="Calibri" w:cs="Calibri"/>
      <w:sz w:val="18"/>
      <w:szCs w:val="18"/>
      <w:lang w:val="en-IE" w:eastAsia="zh-CN"/>
    </w:rPr>
  </w:style>
  <w:style w:type="character" w:customStyle="1" w:styleId="13">
    <w:name w:val="Παραπομπή υποσημείωσης1"/>
    <w:rsid w:val="00D037B2"/>
    <w:rPr>
      <w:vertAlign w:val="superscript"/>
    </w:rPr>
  </w:style>
  <w:style w:type="character" w:customStyle="1" w:styleId="14">
    <w:name w:val="Παραπομπή σημείωσης τέλους1"/>
    <w:rsid w:val="00D037B2"/>
    <w:rPr>
      <w:vertAlign w:val="superscript"/>
    </w:rPr>
  </w:style>
  <w:style w:type="character" w:customStyle="1" w:styleId="Char">
    <w:name w:val="Κείμενο πλαισίου Char"/>
    <w:rsid w:val="00D037B2"/>
    <w:rPr>
      <w:rFonts w:ascii="Tahoma" w:hAnsi="Tahoma" w:cs="Tahoma"/>
      <w:sz w:val="16"/>
      <w:szCs w:val="16"/>
      <w:lang w:val="en-GB"/>
    </w:rPr>
  </w:style>
  <w:style w:type="character" w:customStyle="1" w:styleId="15">
    <w:name w:val="Παραπομπή σχολίου1"/>
    <w:rsid w:val="00D037B2"/>
    <w:rPr>
      <w:sz w:val="16"/>
      <w:szCs w:val="16"/>
    </w:rPr>
  </w:style>
  <w:style w:type="character" w:customStyle="1" w:styleId="Char0">
    <w:name w:val="Κείμενο σχολίου Char"/>
    <w:uiPriority w:val="99"/>
    <w:rsid w:val="00D037B2"/>
    <w:rPr>
      <w:rFonts w:ascii="Calibri" w:hAnsi="Calibri" w:cs="Calibri"/>
      <w:lang w:val="en-GB"/>
    </w:rPr>
  </w:style>
  <w:style w:type="character" w:customStyle="1" w:styleId="Char1">
    <w:name w:val="Θέμα σχολίου Char"/>
    <w:rsid w:val="00D037B2"/>
    <w:rPr>
      <w:rFonts w:ascii="Calibri" w:hAnsi="Calibri" w:cs="Calibri"/>
      <w:b/>
      <w:bCs/>
      <w:lang w:val="en-GB"/>
    </w:rPr>
  </w:style>
  <w:style w:type="character" w:customStyle="1" w:styleId="-HTMLChar">
    <w:name w:val="Προ-διαμορφωμένο HTML Char"/>
    <w:link w:val="-HTML"/>
    <w:uiPriority w:val="99"/>
    <w:rsid w:val="00D037B2"/>
    <w:rPr>
      <w:rFonts w:ascii="Courier New" w:eastAsia="Times New Roman" w:hAnsi="Courier New" w:cs="Courier New"/>
    </w:rPr>
  </w:style>
  <w:style w:type="paragraph" w:styleId="-HTML">
    <w:name w:val="HTML Preformatted"/>
    <w:basedOn w:val="a"/>
    <w:link w:val="-HTMLChar"/>
    <w:uiPriority w:val="99"/>
    <w:unhideWhenUsed/>
    <w:rsid w:val="00D0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Char1">
    <w:name w:val="Προ-διαμορφωμένο HTML Char1"/>
    <w:basedOn w:val="a0"/>
    <w:uiPriority w:val="99"/>
    <w:semiHidden/>
    <w:rsid w:val="00D037B2"/>
    <w:rPr>
      <w:rFonts w:ascii="Consolas" w:hAnsi="Consolas" w:cs="Consolas"/>
      <w:sz w:val="20"/>
      <w:szCs w:val="20"/>
    </w:rPr>
  </w:style>
  <w:style w:type="character" w:customStyle="1" w:styleId="WW-FootnoteReference3">
    <w:name w:val="WW-Footnote Reference3"/>
    <w:rsid w:val="00D037B2"/>
    <w:rPr>
      <w:vertAlign w:val="superscript"/>
    </w:rPr>
  </w:style>
  <w:style w:type="character" w:customStyle="1" w:styleId="WW-EndnoteReference3">
    <w:name w:val="WW-Endnote Reference3"/>
    <w:rsid w:val="00D037B2"/>
    <w:rPr>
      <w:vertAlign w:val="superscript"/>
    </w:rPr>
  </w:style>
  <w:style w:type="character" w:customStyle="1" w:styleId="WW-FootnoteReference4">
    <w:name w:val="WW-Footnote Reference4"/>
    <w:rsid w:val="00D037B2"/>
    <w:rPr>
      <w:vertAlign w:val="superscript"/>
    </w:rPr>
  </w:style>
  <w:style w:type="character" w:customStyle="1" w:styleId="WW-EndnoteReference4">
    <w:name w:val="WW-Endnote Reference4"/>
    <w:rsid w:val="00D037B2"/>
    <w:rPr>
      <w:vertAlign w:val="superscript"/>
    </w:rPr>
  </w:style>
  <w:style w:type="character" w:customStyle="1" w:styleId="WW-FootnoteReference5">
    <w:name w:val="WW-Footnote Reference5"/>
    <w:rsid w:val="00D037B2"/>
    <w:rPr>
      <w:vertAlign w:val="superscript"/>
    </w:rPr>
  </w:style>
  <w:style w:type="character" w:customStyle="1" w:styleId="WW-EndnoteReference5">
    <w:name w:val="WW-Endnote Reference5"/>
    <w:rsid w:val="00D037B2"/>
    <w:rPr>
      <w:vertAlign w:val="superscript"/>
    </w:rPr>
  </w:style>
  <w:style w:type="character" w:customStyle="1" w:styleId="WW-FootnoteReference6">
    <w:name w:val="WW-Footnote Reference6"/>
    <w:rsid w:val="00D037B2"/>
    <w:rPr>
      <w:vertAlign w:val="superscript"/>
    </w:rPr>
  </w:style>
  <w:style w:type="character" w:styleId="-0">
    <w:name w:val="FollowedHyperlink"/>
    <w:uiPriority w:val="99"/>
    <w:rsid w:val="00D037B2"/>
    <w:rPr>
      <w:color w:val="800000"/>
      <w:u w:val="single"/>
    </w:rPr>
  </w:style>
  <w:style w:type="character" w:customStyle="1" w:styleId="WW-EndnoteReference6">
    <w:name w:val="WW-Endnote Reference6"/>
    <w:rsid w:val="00D037B2"/>
    <w:rPr>
      <w:vertAlign w:val="superscript"/>
    </w:rPr>
  </w:style>
  <w:style w:type="character" w:customStyle="1" w:styleId="WW-FootnoteReference7">
    <w:name w:val="WW-Footnote Reference7"/>
    <w:rsid w:val="00D037B2"/>
    <w:rPr>
      <w:vertAlign w:val="superscript"/>
    </w:rPr>
  </w:style>
  <w:style w:type="character" w:customStyle="1" w:styleId="WW-EndnoteReference7">
    <w:name w:val="WW-Endnote Reference7"/>
    <w:rsid w:val="00D037B2"/>
    <w:rPr>
      <w:vertAlign w:val="superscript"/>
    </w:rPr>
  </w:style>
  <w:style w:type="character" w:customStyle="1" w:styleId="WW-FootnoteReference8">
    <w:name w:val="WW-Footnote Reference8"/>
    <w:rsid w:val="00D037B2"/>
    <w:rPr>
      <w:vertAlign w:val="superscript"/>
    </w:rPr>
  </w:style>
  <w:style w:type="character" w:customStyle="1" w:styleId="WW-EndnoteReference8">
    <w:name w:val="WW-Endnote Reference8"/>
    <w:rsid w:val="00D037B2"/>
    <w:rPr>
      <w:vertAlign w:val="superscript"/>
    </w:rPr>
  </w:style>
  <w:style w:type="character" w:customStyle="1" w:styleId="WW-FootnoteReference9">
    <w:name w:val="WW-Footnote Reference9"/>
    <w:rsid w:val="00D037B2"/>
    <w:rPr>
      <w:vertAlign w:val="superscript"/>
    </w:rPr>
  </w:style>
  <w:style w:type="character" w:customStyle="1" w:styleId="WW-EndnoteReference9">
    <w:name w:val="WW-Endnote Reference9"/>
    <w:rsid w:val="00D037B2"/>
    <w:rPr>
      <w:vertAlign w:val="superscript"/>
    </w:rPr>
  </w:style>
  <w:style w:type="character" w:customStyle="1" w:styleId="WW-FootnoteReference10">
    <w:name w:val="WW-Footnote Reference10"/>
    <w:rsid w:val="00D037B2"/>
    <w:rPr>
      <w:vertAlign w:val="superscript"/>
    </w:rPr>
  </w:style>
  <w:style w:type="character" w:customStyle="1" w:styleId="WW-EndnoteReference10">
    <w:name w:val="WW-Endnote Reference10"/>
    <w:rsid w:val="00D037B2"/>
    <w:rPr>
      <w:vertAlign w:val="superscript"/>
    </w:rPr>
  </w:style>
  <w:style w:type="character" w:customStyle="1" w:styleId="WW-FootnoteReference11">
    <w:name w:val="WW-Footnote Reference11"/>
    <w:rsid w:val="00D037B2"/>
    <w:rPr>
      <w:vertAlign w:val="superscript"/>
    </w:rPr>
  </w:style>
  <w:style w:type="character" w:customStyle="1" w:styleId="WW-EndnoteReference11">
    <w:name w:val="WW-Endnote Reference11"/>
    <w:rsid w:val="00D037B2"/>
    <w:rPr>
      <w:vertAlign w:val="superscript"/>
    </w:rPr>
  </w:style>
  <w:style w:type="character" w:customStyle="1" w:styleId="WW-FootnoteReference12">
    <w:name w:val="WW-Footnote Reference12"/>
    <w:rsid w:val="00D037B2"/>
    <w:rPr>
      <w:vertAlign w:val="superscript"/>
    </w:rPr>
  </w:style>
  <w:style w:type="character" w:customStyle="1" w:styleId="WW-EndnoteReference12">
    <w:name w:val="WW-Endnote Reference12"/>
    <w:rsid w:val="00D037B2"/>
    <w:rPr>
      <w:vertAlign w:val="superscript"/>
    </w:rPr>
  </w:style>
  <w:style w:type="character" w:customStyle="1" w:styleId="WW-FootnoteReference13">
    <w:name w:val="WW-Footnote Reference13"/>
    <w:rsid w:val="00D037B2"/>
    <w:rPr>
      <w:vertAlign w:val="superscript"/>
    </w:rPr>
  </w:style>
  <w:style w:type="character" w:customStyle="1" w:styleId="WW-EndnoteReference13">
    <w:name w:val="WW-Endnote Reference13"/>
    <w:rsid w:val="00D037B2"/>
    <w:rPr>
      <w:vertAlign w:val="superscript"/>
    </w:rPr>
  </w:style>
  <w:style w:type="character" w:customStyle="1" w:styleId="41">
    <w:name w:val="Παραπομπή υποσημείωσης4"/>
    <w:rsid w:val="00D037B2"/>
    <w:rPr>
      <w:vertAlign w:val="superscript"/>
    </w:rPr>
  </w:style>
  <w:style w:type="character" w:customStyle="1" w:styleId="ab">
    <w:name w:val="Σύμβολα σημείωσης τέλους"/>
    <w:rsid w:val="00D037B2"/>
    <w:rPr>
      <w:vertAlign w:val="superscript"/>
    </w:rPr>
  </w:style>
  <w:style w:type="character" w:customStyle="1" w:styleId="22">
    <w:name w:val="Παραπομπή υποσημείωσης2"/>
    <w:rsid w:val="00D037B2"/>
    <w:rPr>
      <w:vertAlign w:val="superscript"/>
    </w:rPr>
  </w:style>
  <w:style w:type="character" w:customStyle="1" w:styleId="23">
    <w:name w:val="Παραπομπή σημείωσης τέλους2"/>
    <w:rsid w:val="00D037B2"/>
    <w:rPr>
      <w:vertAlign w:val="superscript"/>
    </w:rPr>
  </w:style>
  <w:style w:type="character" w:customStyle="1" w:styleId="WW-FootnoteReference14">
    <w:name w:val="WW-Footnote Reference14"/>
    <w:rsid w:val="00D037B2"/>
    <w:rPr>
      <w:vertAlign w:val="superscript"/>
    </w:rPr>
  </w:style>
  <w:style w:type="character" w:customStyle="1" w:styleId="WW-EndnoteReference14">
    <w:name w:val="WW-Endnote Reference14"/>
    <w:rsid w:val="00D037B2"/>
    <w:rPr>
      <w:vertAlign w:val="superscript"/>
    </w:rPr>
  </w:style>
  <w:style w:type="character" w:customStyle="1" w:styleId="WW-FootnoteReference15">
    <w:name w:val="WW-Footnote Reference15"/>
    <w:rsid w:val="00D037B2"/>
    <w:rPr>
      <w:vertAlign w:val="superscript"/>
    </w:rPr>
  </w:style>
  <w:style w:type="character" w:customStyle="1" w:styleId="WW-EndnoteReference15">
    <w:name w:val="WW-Endnote Reference15"/>
    <w:rsid w:val="00D037B2"/>
    <w:rPr>
      <w:vertAlign w:val="superscript"/>
    </w:rPr>
  </w:style>
  <w:style w:type="character" w:customStyle="1" w:styleId="WW-FootnoteReference16">
    <w:name w:val="WW-Footnote Reference16"/>
    <w:rsid w:val="00D037B2"/>
    <w:rPr>
      <w:vertAlign w:val="superscript"/>
    </w:rPr>
  </w:style>
  <w:style w:type="character" w:customStyle="1" w:styleId="WW-EndnoteReference16">
    <w:name w:val="WW-Endnote Reference16"/>
    <w:rsid w:val="00D037B2"/>
    <w:rPr>
      <w:vertAlign w:val="superscript"/>
    </w:rPr>
  </w:style>
  <w:style w:type="character" w:customStyle="1" w:styleId="WW-FootnoteReference17">
    <w:name w:val="WW-Footnote Reference17"/>
    <w:rsid w:val="00D037B2"/>
    <w:rPr>
      <w:vertAlign w:val="superscript"/>
    </w:rPr>
  </w:style>
  <w:style w:type="character" w:customStyle="1" w:styleId="WW-EndnoteReference17">
    <w:name w:val="WW-Endnote Reference17"/>
    <w:rsid w:val="00D037B2"/>
    <w:rPr>
      <w:vertAlign w:val="superscript"/>
    </w:rPr>
  </w:style>
  <w:style w:type="character" w:customStyle="1" w:styleId="31">
    <w:name w:val="Παραπομπή υποσημείωσης3"/>
    <w:rsid w:val="00D037B2"/>
    <w:rPr>
      <w:vertAlign w:val="superscript"/>
    </w:rPr>
  </w:style>
  <w:style w:type="character" w:customStyle="1" w:styleId="32">
    <w:name w:val="Παραπομπή σημείωσης τέλους3"/>
    <w:rsid w:val="00D037B2"/>
    <w:rPr>
      <w:vertAlign w:val="superscript"/>
    </w:rPr>
  </w:style>
  <w:style w:type="character" w:customStyle="1" w:styleId="WW-FootnoteReference18">
    <w:name w:val="WW-Footnote Reference18"/>
    <w:rsid w:val="00D037B2"/>
    <w:rPr>
      <w:vertAlign w:val="superscript"/>
    </w:rPr>
  </w:style>
  <w:style w:type="character" w:customStyle="1" w:styleId="WW-EndnoteReference18">
    <w:name w:val="WW-Endnote Reference18"/>
    <w:rsid w:val="00D037B2"/>
    <w:rPr>
      <w:vertAlign w:val="superscript"/>
    </w:rPr>
  </w:style>
  <w:style w:type="character" w:customStyle="1" w:styleId="WW-FootnoteReference19">
    <w:name w:val="WW-Footnote Reference19"/>
    <w:rsid w:val="00D037B2"/>
    <w:rPr>
      <w:vertAlign w:val="superscript"/>
    </w:rPr>
  </w:style>
  <w:style w:type="character" w:customStyle="1" w:styleId="WW-EndnoteReference19">
    <w:name w:val="WW-Endnote Reference19"/>
    <w:rsid w:val="00D037B2"/>
    <w:rPr>
      <w:vertAlign w:val="superscript"/>
    </w:rPr>
  </w:style>
  <w:style w:type="character" w:customStyle="1" w:styleId="WW-FootnoteReference20">
    <w:name w:val="WW-Footnote Reference20"/>
    <w:rsid w:val="00D037B2"/>
    <w:rPr>
      <w:vertAlign w:val="superscript"/>
    </w:rPr>
  </w:style>
  <w:style w:type="character" w:customStyle="1" w:styleId="WW-EndnoteReference20">
    <w:name w:val="WW-Endnote Reference20"/>
    <w:rsid w:val="00D037B2"/>
    <w:rPr>
      <w:vertAlign w:val="superscript"/>
    </w:rPr>
  </w:style>
  <w:style w:type="character" w:customStyle="1" w:styleId="ac">
    <w:name w:val="Σύνδεση ευρετηρίου"/>
    <w:rsid w:val="00D037B2"/>
  </w:style>
  <w:style w:type="character" w:customStyle="1" w:styleId="WW-0">
    <w:name w:val="WW-Παραπομπή υποσημείωσης"/>
    <w:rsid w:val="00D037B2"/>
    <w:rPr>
      <w:vertAlign w:val="superscript"/>
    </w:rPr>
  </w:style>
  <w:style w:type="character" w:customStyle="1" w:styleId="42">
    <w:name w:val="Παραπομπή σημείωσης τέλους4"/>
    <w:rsid w:val="00D037B2"/>
    <w:rPr>
      <w:vertAlign w:val="superscript"/>
    </w:rPr>
  </w:style>
  <w:style w:type="character" w:customStyle="1" w:styleId="Char2">
    <w:name w:val="Κείμενο υποσημείωσης Char"/>
    <w:rsid w:val="00D037B2"/>
    <w:rPr>
      <w:rFonts w:ascii="Calibri" w:hAnsi="Calibri" w:cs="Calibri"/>
      <w:sz w:val="18"/>
      <w:lang w:val="en-IE" w:eastAsia="zh-CN"/>
    </w:rPr>
  </w:style>
  <w:style w:type="character" w:styleId="ad">
    <w:name w:val="footnote reference"/>
    <w:uiPriority w:val="99"/>
    <w:rsid w:val="00D037B2"/>
    <w:rPr>
      <w:vertAlign w:val="superscript"/>
    </w:rPr>
  </w:style>
  <w:style w:type="character" w:styleId="ae">
    <w:name w:val="endnote reference"/>
    <w:rsid w:val="00D037B2"/>
    <w:rPr>
      <w:vertAlign w:val="superscript"/>
    </w:rPr>
  </w:style>
  <w:style w:type="character" w:customStyle="1" w:styleId="WW-FootnoteReference123">
    <w:name w:val="WW-Footnote Reference123"/>
    <w:rsid w:val="00D037B2"/>
    <w:rPr>
      <w:vertAlign w:val="superscript"/>
    </w:rPr>
  </w:style>
  <w:style w:type="paragraph" w:customStyle="1" w:styleId="af">
    <w:name w:val="Επικεφαλίδα"/>
    <w:basedOn w:val="a"/>
    <w:next w:val="af0"/>
    <w:rsid w:val="00D037B2"/>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0">
    <w:name w:val="Body Text"/>
    <w:basedOn w:val="a"/>
    <w:link w:val="Char3"/>
    <w:rsid w:val="00D037B2"/>
    <w:pPr>
      <w:suppressAutoHyphens/>
      <w:spacing w:after="240" w:line="240" w:lineRule="auto"/>
      <w:jc w:val="both"/>
    </w:pPr>
    <w:rPr>
      <w:rFonts w:ascii="Calibri" w:eastAsia="Times New Roman" w:hAnsi="Calibri" w:cs="Times New Roman"/>
      <w:szCs w:val="24"/>
      <w:lang w:val="en-GB" w:eastAsia="ar-SA"/>
    </w:rPr>
  </w:style>
  <w:style w:type="character" w:customStyle="1" w:styleId="Char3">
    <w:name w:val="Σώμα κειμένου Char"/>
    <w:basedOn w:val="a0"/>
    <w:link w:val="af0"/>
    <w:rsid w:val="00D037B2"/>
    <w:rPr>
      <w:rFonts w:ascii="Calibri" w:eastAsia="Times New Roman" w:hAnsi="Calibri" w:cs="Times New Roman"/>
      <w:szCs w:val="24"/>
      <w:lang w:val="en-GB" w:eastAsia="ar-SA"/>
    </w:rPr>
  </w:style>
  <w:style w:type="paragraph" w:styleId="af1">
    <w:name w:val="List"/>
    <w:basedOn w:val="af0"/>
    <w:rsid w:val="00D037B2"/>
    <w:rPr>
      <w:rFonts w:cs="Mangal"/>
    </w:rPr>
  </w:style>
  <w:style w:type="paragraph" w:customStyle="1" w:styleId="43">
    <w:name w:val="Λεζάντα4"/>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2">
    <w:name w:val="Ευρετήριο"/>
    <w:basedOn w:val="a"/>
    <w:rsid w:val="00D037B2"/>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4">
    <w:name w:val="Λεζάντα2"/>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6">
    <w:name w:val="Λεζάντα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D037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D037B2"/>
    <w:pPr>
      <w:tabs>
        <w:tab w:val="num" w:pos="397"/>
      </w:tabs>
      <w:suppressAutoHyphens/>
      <w:spacing w:after="100" w:line="240" w:lineRule="auto"/>
      <w:ind w:left="397" w:hanging="397"/>
      <w:jc w:val="both"/>
    </w:pPr>
    <w:rPr>
      <w:rFonts w:ascii="Calibri" w:eastAsia="MS Mincho" w:hAnsi="Calibri" w:cs="Calibri"/>
      <w:szCs w:val="24"/>
      <w:lang w:val="en-US" w:eastAsia="ja-JP"/>
    </w:rPr>
  </w:style>
  <w:style w:type="paragraph" w:customStyle="1" w:styleId="17">
    <w:name w:val="Ημερομηνία1"/>
    <w:basedOn w:val="a"/>
    <w:next w:val="a"/>
    <w:rsid w:val="00D037B2"/>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D037B2"/>
  </w:style>
  <w:style w:type="paragraph" w:customStyle="1" w:styleId="inserttext">
    <w:name w:val="insert text"/>
    <w:basedOn w:val="a"/>
    <w:rsid w:val="00D037B2"/>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
    <w:link w:val="Char4"/>
    <w:uiPriority w:val="99"/>
    <w:rsid w:val="00D037B2"/>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3"/>
    <w:uiPriority w:val="99"/>
    <w:rsid w:val="00D037B2"/>
    <w:rPr>
      <w:rFonts w:ascii="Calibri" w:eastAsia="MS Mincho" w:hAnsi="Calibri" w:cs="Calibri"/>
      <w:szCs w:val="24"/>
      <w:lang w:val="en-US" w:eastAsia="ja-JP"/>
    </w:rPr>
  </w:style>
  <w:style w:type="paragraph" w:styleId="af4">
    <w:name w:val="header"/>
    <w:basedOn w:val="a"/>
    <w:link w:val="Char5"/>
    <w:uiPriority w:val="99"/>
    <w:rsid w:val="00D037B2"/>
    <w:pPr>
      <w:suppressAutoHyphens/>
      <w:spacing w:after="120" w:line="240" w:lineRule="auto"/>
      <w:jc w:val="both"/>
    </w:pPr>
    <w:rPr>
      <w:rFonts w:ascii="Calibri" w:eastAsia="Times New Roman" w:hAnsi="Calibri" w:cs="Times New Roman"/>
      <w:szCs w:val="24"/>
      <w:lang w:val="en-GB" w:eastAsia="ar-SA"/>
    </w:rPr>
  </w:style>
  <w:style w:type="character" w:customStyle="1" w:styleId="Char5">
    <w:name w:val="Κεφαλίδα Char"/>
    <w:basedOn w:val="a0"/>
    <w:link w:val="af4"/>
    <w:uiPriority w:val="99"/>
    <w:rsid w:val="00D037B2"/>
    <w:rPr>
      <w:rFonts w:ascii="Calibri" w:eastAsia="Times New Roman" w:hAnsi="Calibri" w:cs="Times New Roman"/>
      <w:szCs w:val="24"/>
      <w:lang w:val="en-GB" w:eastAsia="ar-SA"/>
    </w:rPr>
  </w:style>
  <w:style w:type="paragraph" w:customStyle="1" w:styleId="25">
    <w:name w:val="Κείμενο πλαισίου2"/>
    <w:basedOn w:val="a"/>
    <w:rsid w:val="00D037B2"/>
    <w:pPr>
      <w:suppressAutoHyphens/>
      <w:spacing w:after="120" w:line="240" w:lineRule="auto"/>
      <w:jc w:val="both"/>
    </w:pPr>
    <w:rPr>
      <w:rFonts w:ascii="Tahoma" w:eastAsia="Times New Roman" w:hAnsi="Tahoma" w:cs="Tahoma"/>
      <w:sz w:val="16"/>
      <w:szCs w:val="16"/>
      <w:lang w:val="en-GB" w:eastAsia="ar-SA"/>
    </w:rPr>
  </w:style>
  <w:style w:type="paragraph" w:customStyle="1" w:styleId="26">
    <w:name w:val="Κείμενο σχολίου2"/>
    <w:basedOn w:val="a"/>
    <w:rsid w:val="00D037B2"/>
    <w:pPr>
      <w:suppressAutoHyphens/>
      <w:spacing w:after="120" w:line="240" w:lineRule="auto"/>
      <w:jc w:val="both"/>
    </w:pPr>
    <w:rPr>
      <w:rFonts w:ascii="Calibri" w:eastAsia="Times New Roman" w:hAnsi="Calibri" w:cs="Calibri"/>
      <w:sz w:val="20"/>
      <w:szCs w:val="20"/>
      <w:lang w:val="en-GB" w:eastAsia="ar-SA"/>
    </w:rPr>
  </w:style>
  <w:style w:type="paragraph" w:customStyle="1" w:styleId="27">
    <w:name w:val="Θέμα σχολίου2"/>
    <w:basedOn w:val="26"/>
    <w:next w:val="26"/>
    <w:rsid w:val="00D037B2"/>
    <w:rPr>
      <w:b/>
      <w:bCs/>
    </w:rPr>
  </w:style>
  <w:style w:type="paragraph" w:customStyle="1" w:styleId="28">
    <w:name w:val="Αναθεώρηση2"/>
    <w:rsid w:val="00D037B2"/>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D037B2"/>
    <w:pPr>
      <w:suppressAutoHyphens/>
      <w:spacing w:before="280" w:line="240" w:lineRule="auto"/>
      <w:jc w:val="both"/>
    </w:pPr>
    <w:rPr>
      <w:rFonts w:ascii="Arial Unicode MS" w:eastAsia="Arial Unicode MS" w:hAnsi="Arial Unicode MS" w:cs="Arial Unicode MS"/>
      <w:szCs w:val="24"/>
      <w:lang w:val="en-GB" w:eastAsia="ar-SA"/>
    </w:rPr>
  </w:style>
  <w:style w:type="paragraph" w:customStyle="1" w:styleId="18">
    <w:name w:val="Παράγραφος λίστας1"/>
    <w:basedOn w:val="a"/>
    <w:rsid w:val="00D037B2"/>
    <w:pPr>
      <w:suppressAutoHyphens/>
      <w:spacing w:line="240" w:lineRule="auto"/>
      <w:ind w:left="720"/>
      <w:jc w:val="both"/>
    </w:pPr>
    <w:rPr>
      <w:rFonts w:ascii="Calibri" w:eastAsia="Times New Roman" w:hAnsi="Calibri" w:cs="Calibri"/>
      <w:szCs w:val="24"/>
      <w:lang w:val="en-GB" w:eastAsia="ar-SA"/>
    </w:rPr>
  </w:style>
  <w:style w:type="paragraph" w:styleId="af5">
    <w:name w:val="footnote text"/>
    <w:basedOn w:val="a"/>
    <w:link w:val="Char10"/>
    <w:rsid w:val="00D037B2"/>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5"/>
    <w:rsid w:val="00D037B2"/>
    <w:rPr>
      <w:rFonts w:ascii="Calibri" w:eastAsia="Times New Roman" w:hAnsi="Calibri" w:cs="Calibri"/>
      <w:sz w:val="18"/>
      <w:szCs w:val="20"/>
      <w:lang w:val="en-IE" w:eastAsia="ar-SA"/>
    </w:rPr>
  </w:style>
  <w:style w:type="paragraph" w:styleId="19">
    <w:name w:val="toc 1"/>
    <w:basedOn w:val="a"/>
    <w:next w:val="a"/>
    <w:uiPriority w:val="39"/>
    <w:qFormat/>
    <w:rsid w:val="00D037B2"/>
    <w:pPr>
      <w:suppressAutoHyphens/>
      <w:spacing w:before="120" w:after="120" w:line="240" w:lineRule="auto"/>
    </w:pPr>
    <w:rPr>
      <w:rFonts w:ascii="Calibri" w:eastAsia="Times New Roman" w:hAnsi="Calibri" w:cs="Calibri"/>
      <w:b/>
      <w:bCs/>
      <w:caps/>
      <w:sz w:val="20"/>
      <w:szCs w:val="20"/>
      <w:lang w:val="en-GB" w:eastAsia="ar-SA"/>
    </w:rPr>
  </w:style>
  <w:style w:type="paragraph" w:styleId="29">
    <w:name w:val="toc 2"/>
    <w:basedOn w:val="a"/>
    <w:next w:val="a"/>
    <w:uiPriority w:val="39"/>
    <w:qFormat/>
    <w:rsid w:val="00D037B2"/>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qFormat/>
    <w:rsid w:val="00D037B2"/>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rsid w:val="00D037B2"/>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39"/>
    <w:rsid w:val="00D037B2"/>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D037B2"/>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D037B2"/>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D037B2"/>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D037B2"/>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D037B2"/>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D037B2"/>
    <w:rPr>
      <w:rFonts w:ascii="Calibri" w:hAnsi="Calibri" w:cs="Calibri"/>
      <w:lang w:val="el-GR"/>
    </w:rPr>
  </w:style>
  <w:style w:type="paragraph" w:styleId="af6">
    <w:name w:val="endnote text"/>
    <w:basedOn w:val="a"/>
    <w:link w:val="Char6"/>
    <w:rsid w:val="00D037B2"/>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6">
    <w:name w:val="Κείμενο σημείωσης τέλους Char"/>
    <w:basedOn w:val="a0"/>
    <w:link w:val="af6"/>
    <w:rsid w:val="00D037B2"/>
    <w:rPr>
      <w:rFonts w:ascii="Calibri" w:eastAsia="Times New Roman" w:hAnsi="Calibri" w:cs="Times New Roman"/>
      <w:sz w:val="20"/>
      <w:szCs w:val="20"/>
      <w:lang w:val="en-GB" w:eastAsia="ar-SA"/>
    </w:rPr>
  </w:style>
  <w:style w:type="paragraph" w:customStyle="1" w:styleId="Default">
    <w:name w:val="Default"/>
    <w:rsid w:val="00D037B2"/>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D037B2"/>
    <w:pPr>
      <w:suppressAutoHyphens/>
      <w:spacing w:after="120" w:line="240" w:lineRule="auto"/>
      <w:jc w:val="both"/>
    </w:pPr>
    <w:rPr>
      <w:rFonts w:ascii="Calibri" w:eastAsia="Times New Roman" w:hAnsi="Calibri" w:cs="Calibri"/>
      <w:szCs w:val="24"/>
      <w:lang w:val="en-GB" w:eastAsia="ar-SA"/>
    </w:rPr>
  </w:style>
  <w:style w:type="paragraph" w:styleId="af8">
    <w:name w:val="Body Text Indent"/>
    <w:basedOn w:val="a"/>
    <w:link w:val="Char7"/>
    <w:rsid w:val="00D037B2"/>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8"/>
    <w:rsid w:val="00D037B2"/>
    <w:rPr>
      <w:rFonts w:ascii="Arial" w:eastAsia="Times New Roman" w:hAnsi="Arial" w:cs="Arial"/>
      <w:szCs w:val="24"/>
      <w:lang w:val="en-GB" w:eastAsia="ar-SA"/>
    </w:rPr>
  </w:style>
  <w:style w:type="paragraph" w:customStyle="1" w:styleId="normalwithoutspacing">
    <w:name w:val="normal_without_spacing"/>
    <w:basedOn w:val="a"/>
    <w:rsid w:val="00D037B2"/>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5"/>
    <w:rsid w:val="00D037B2"/>
    <w:pPr>
      <w:ind w:left="426" w:hanging="426"/>
    </w:pPr>
    <w:rPr>
      <w:szCs w:val="18"/>
    </w:rPr>
  </w:style>
  <w:style w:type="paragraph" w:customStyle="1" w:styleId="-HTML2">
    <w:name w:val="Προ-διαμορφωμένο HTML2"/>
    <w:basedOn w:val="a"/>
    <w:rsid w:val="00D0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D037B2"/>
    <w:pPr>
      <w:suppressAutoHyphens/>
      <w:spacing w:after="0"/>
    </w:pPr>
    <w:rPr>
      <w:rFonts w:ascii="Arial" w:eastAsia="Arial" w:hAnsi="Arial" w:cs="Arial"/>
      <w:color w:val="000000"/>
      <w:lang w:eastAsia="ar-SA"/>
    </w:rPr>
  </w:style>
  <w:style w:type="paragraph" w:customStyle="1" w:styleId="310">
    <w:name w:val="Σώμα κείμενου με εσοχή 31"/>
    <w:basedOn w:val="a"/>
    <w:rsid w:val="00D037B2"/>
    <w:pPr>
      <w:spacing w:after="120" w:line="312" w:lineRule="auto"/>
      <w:ind w:left="283"/>
      <w:jc w:val="both"/>
    </w:pPr>
    <w:rPr>
      <w:rFonts w:ascii="Calibri" w:eastAsia="Times New Roman" w:hAnsi="Calibri" w:cs="Times New Roman"/>
      <w:sz w:val="16"/>
      <w:szCs w:val="16"/>
      <w:lang w:val="en-GB" w:eastAsia="ar-SA"/>
    </w:rPr>
  </w:style>
  <w:style w:type="paragraph" w:customStyle="1" w:styleId="1a">
    <w:name w:val="Χωρίς διάστιχο1"/>
    <w:rsid w:val="00D037B2"/>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D037B2"/>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a">
    <w:name w:val="Επικεφαλίδα πίνακα"/>
    <w:basedOn w:val="af9"/>
    <w:rsid w:val="00D037B2"/>
    <w:pPr>
      <w:jc w:val="center"/>
    </w:pPr>
    <w:rPr>
      <w:b/>
      <w:bCs/>
    </w:rPr>
  </w:style>
  <w:style w:type="paragraph" w:customStyle="1" w:styleId="footers">
    <w:name w:val="footers"/>
    <w:basedOn w:val="foothanging"/>
    <w:rsid w:val="00D037B2"/>
  </w:style>
  <w:style w:type="paragraph" w:customStyle="1" w:styleId="Standard">
    <w:name w:val="Standard"/>
    <w:rsid w:val="00D037B2"/>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D037B2"/>
    <w:pPr>
      <w:spacing w:after="120"/>
    </w:pPr>
  </w:style>
  <w:style w:type="paragraph" w:customStyle="1" w:styleId="Footnote">
    <w:name w:val="Footnote"/>
    <w:basedOn w:val="Standard"/>
    <w:rsid w:val="00D037B2"/>
    <w:pPr>
      <w:suppressLineNumbers/>
      <w:ind w:left="283" w:hanging="283"/>
    </w:pPr>
    <w:rPr>
      <w:sz w:val="20"/>
      <w:szCs w:val="20"/>
    </w:rPr>
  </w:style>
  <w:style w:type="paragraph" w:customStyle="1" w:styleId="311">
    <w:name w:val="Σώμα κείμενου 31"/>
    <w:basedOn w:val="a"/>
    <w:rsid w:val="00D037B2"/>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D037B2"/>
  </w:style>
  <w:style w:type="paragraph" w:customStyle="1" w:styleId="1b">
    <w:name w:val="Κείμενο πλαισίου1"/>
    <w:basedOn w:val="a"/>
    <w:rsid w:val="00D037B2"/>
    <w:pPr>
      <w:suppressAutoHyphens/>
      <w:spacing w:after="0" w:line="240" w:lineRule="auto"/>
      <w:jc w:val="both"/>
    </w:pPr>
    <w:rPr>
      <w:rFonts w:ascii="Tahoma" w:eastAsia="Times New Roman" w:hAnsi="Tahoma" w:cs="Tahoma"/>
      <w:sz w:val="16"/>
      <w:szCs w:val="16"/>
      <w:lang w:val="en-GB" w:eastAsia="ar-SA"/>
    </w:rPr>
  </w:style>
  <w:style w:type="paragraph" w:customStyle="1" w:styleId="1c">
    <w:name w:val="Κείμενο σχολίου1"/>
    <w:basedOn w:val="a"/>
    <w:rsid w:val="00D037B2"/>
    <w:pPr>
      <w:suppressAutoHyphens/>
      <w:spacing w:after="120" w:line="240" w:lineRule="auto"/>
      <w:jc w:val="both"/>
    </w:pPr>
    <w:rPr>
      <w:rFonts w:ascii="Calibri" w:eastAsia="Times New Roman" w:hAnsi="Calibri" w:cs="Calibri"/>
      <w:sz w:val="20"/>
      <w:szCs w:val="20"/>
      <w:lang w:val="en-GB" w:eastAsia="ar-SA"/>
    </w:rPr>
  </w:style>
  <w:style w:type="paragraph" w:customStyle="1" w:styleId="1d">
    <w:name w:val="Θέμα σχολίου1"/>
    <w:basedOn w:val="1c"/>
    <w:next w:val="1c"/>
    <w:rsid w:val="00D037B2"/>
    <w:rPr>
      <w:b/>
      <w:bCs/>
    </w:rPr>
  </w:style>
  <w:style w:type="paragraph" w:customStyle="1" w:styleId="-HTML1">
    <w:name w:val="Προ-διαμορφωμένο HTML1"/>
    <w:basedOn w:val="a"/>
    <w:rsid w:val="00D0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e">
    <w:name w:val="Αναθεώρηση1"/>
    <w:rsid w:val="00D037B2"/>
    <w:pPr>
      <w:suppressAutoHyphens/>
      <w:spacing w:after="0" w:line="240" w:lineRule="auto"/>
    </w:pPr>
    <w:rPr>
      <w:rFonts w:ascii="Calibri" w:eastAsia="Times New Roman" w:hAnsi="Calibri" w:cs="Calibri"/>
      <w:szCs w:val="24"/>
      <w:lang w:val="en-GB" w:eastAsia="ar-SA"/>
    </w:rPr>
  </w:style>
  <w:style w:type="paragraph" w:customStyle="1" w:styleId="210">
    <w:name w:val="Λίστα με κουκκίδες 21"/>
    <w:basedOn w:val="a"/>
    <w:rsid w:val="00D037B2"/>
    <w:pPr>
      <w:tabs>
        <w:tab w:val="num" w:pos="643"/>
      </w:tabs>
      <w:spacing w:after="0" w:line="360" w:lineRule="auto"/>
      <w:ind w:left="643" w:hanging="360"/>
      <w:jc w:val="both"/>
    </w:pPr>
    <w:rPr>
      <w:rFonts w:ascii="Trebuchet MS" w:eastAsia="Times New Roman" w:hAnsi="Trebuchet MS" w:cs="Times New Roman"/>
      <w:szCs w:val="20"/>
      <w:lang w:val="en-US" w:eastAsia="ar-SA"/>
    </w:rPr>
  </w:style>
  <w:style w:type="paragraph" w:customStyle="1" w:styleId="100">
    <w:name w:val="Περιεχόμενα 10"/>
    <w:basedOn w:val="af2"/>
    <w:rsid w:val="00D037B2"/>
    <w:pPr>
      <w:tabs>
        <w:tab w:val="right" w:leader="dot" w:pos="7091"/>
      </w:tabs>
      <w:ind w:left="2547"/>
    </w:pPr>
  </w:style>
  <w:style w:type="paragraph" w:customStyle="1" w:styleId="afb">
    <w:name w:val="Οριζόντια γραμμή"/>
    <w:basedOn w:val="a"/>
    <w:next w:val="af0"/>
    <w:rsid w:val="00D037B2"/>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1">
    <w:name w:val="Σώμα κείμενου 21"/>
    <w:basedOn w:val="a"/>
    <w:rsid w:val="00D037B2"/>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D037B2"/>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2"/>
    <w:rsid w:val="00D037B2"/>
    <w:pPr>
      <w:tabs>
        <w:tab w:val="right" w:leader="dot" w:pos="7091"/>
      </w:tabs>
      <w:ind w:left="2547"/>
    </w:pPr>
  </w:style>
  <w:style w:type="paragraph" w:styleId="afc">
    <w:name w:val="Balloon Text"/>
    <w:basedOn w:val="a"/>
    <w:link w:val="Char11"/>
    <w:uiPriority w:val="99"/>
    <w:semiHidden/>
    <w:unhideWhenUsed/>
    <w:rsid w:val="00D037B2"/>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c"/>
    <w:uiPriority w:val="99"/>
    <w:semiHidden/>
    <w:rsid w:val="00D037B2"/>
    <w:rPr>
      <w:rFonts w:ascii="Segoe UI" w:eastAsia="Times New Roman" w:hAnsi="Segoe UI" w:cs="Times New Roman"/>
      <w:sz w:val="18"/>
      <w:szCs w:val="18"/>
      <w:lang w:val="en-GB" w:eastAsia="ar-SA"/>
    </w:rPr>
  </w:style>
  <w:style w:type="character" w:styleId="afd">
    <w:name w:val="annotation reference"/>
    <w:unhideWhenUsed/>
    <w:rsid w:val="00D037B2"/>
    <w:rPr>
      <w:sz w:val="16"/>
      <w:szCs w:val="16"/>
    </w:rPr>
  </w:style>
  <w:style w:type="paragraph" w:styleId="afe">
    <w:name w:val="annotation text"/>
    <w:basedOn w:val="a"/>
    <w:link w:val="Char12"/>
    <w:uiPriority w:val="99"/>
    <w:unhideWhenUsed/>
    <w:rsid w:val="00D037B2"/>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e"/>
    <w:uiPriority w:val="99"/>
    <w:rsid w:val="00D037B2"/>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D037B2"/>
    <w:rPr>
      <w:b/>
      <w:bCs/>
    </w:rPr>
  </w:style>
  <w:style w:type="character" w:customStyle="1" w:styleId="Char13">
    <w:name w:val="Θέμα σχολίου Char1"/>
    <w:basedOn w:val="Char12"/>
    <w:link w:val="aff"/>
    <w:uiPriority w:val="99"/>
    <w:semiHidden/>
    <w:rsid w:val="00D037B2"/>
    <w:rPr>
      <w:rFonts w:ascii="Calibri" w:eastAsia="Times New Roman" w:hAnsi="Calibri" w:cs="Times New Roman"/>
      <w:b/>
      <w:bCs/>
      <w:sz w:val="20"/>
      <w:szCs w:val="20"/>
      <w:lang w:val="en-GB" w:eastAsia="ar-SA"/>
    </w:rPr>
  </w:style>
  <w:style w:type="paragraph" w:styleId="aff0">
    <w:name w:val="Revision"/>
    <w:hidden/>
    <w:uiPriority w:val="99"/>
    <w:semiHidden/>
    <w:rsid w:val="00D037B2"/>
    <w:pPr>
      <w:spacing w:after="0" w:line="240" w:lineRule="auto"/>
    </w:pPr>
    <w:rPr>
      <w:rFonts w:ascii="Calibri" w:eastAsia="Times New Roman" w:hAnsi="Calibri" w:cs="Calibri"/>
      <w:szCs w:val="24"/>
      <w:lang w:val="en-GB" w:eastAsia="ar-SA"/>
    </w:rPr>
  </w:style>
  <w:style w:type="paragraph" w:styleId="aff1">
    <w:name w:val="List Paragraph"/>
    <w:aliases w:val="List1,Liste à puces retrait droite,Bullet List,Γράφημα,Bullet21,Bullet22,Bullet23,Bullet211,Bullet24,Bullet25,Bullet26,Bullet27,bl11,Bullet212,Bullet28,bl12,Bullet213,Bullet29,bl13,Bullet214,Bullet210,Bullet215,Itemize,l,Heading A,bl1"/>
    <w:basedOn w:val="a"/>
    <w:link w:val="Char8"/>
    <w:uiPriority w:val="34"/>
    <w:qFormat/>
    <w:rsid w:val="00D037B2"/>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1f">
    <w:name w:val="Ανεπίλυτη αναφορά1"/>
    <w:uiPriority w:val="99"/>
    <w:semiHidden/>
    <w:unhideWhenUsed/>
    <w:rsid w:val="00D037B2"/>
    <w:rPr>
      <w:color w:val="605E5C"/>
      <w:shd w:val="clear" w:color="auto" w:fill="E1DFDD"/>
    </w:rPr>
  </w:style>
  <w:style w:type="table" w:styleId="aff2">
    <w:name w:val="Table Grid"/>
    <w:basedOn w:val="a1"/>
    <w:uiPriority w:val="39"/>
    <w:rsid w:val="00D037B2"/>
    <w:pPr>
      <w:widowControl w:val="0"/>
      <w:spacing w:after="0" w:line="240" w:lineRule="auto"/>
    </w:pPr>
    <w:rPr>
      <w:rFonts w:ascii="Courier New" w:eastAsia="Courier New" w:hAnsi="Courier New" w:cs="Courier New"/>
      <w:sz w:val="24"/>
      <w:szCs w:val="24"/>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Σώμα κειμένου_"/>
    <w:link w:val="120"/>
    <w:rsid w:val="00D037B2"/>
    <w:rPr>
      <w:rFonts w:ascii="Calibri" w:eastAsia="Calibri" w:hAnsi="Calibri" w:cs="Calibri"/>
      <w:shd w:val="clear" w:color="auto" w:fill="FFFFFF"/>
    </w:rPr>
  </w:style>
  <w:style w:type="paragraph" w:customStyle="1" w:styleId="120">
    <w:name w:val="Σώμα κειμένου12"/>
    <w:basedOn w:val="a"/>
    <w:link w:val="aff3"/>
    <w:rsid w:val="00D037B2"/>
    <w:pPr>
      <w:widowControl w:val="0"/>
      <w:shd w:val="clear" w:color="auto" w:fill="FFFFFF"/>
      <w:spacing w:after="0" w:line="370" w:lineRule="exact"/>
      <w:ind w:hanging="360"/>
      <w:jc w:val="both"/>
    </w:pPr>
    <w:rPr>
      <w:rFonts w:ascii="Calibri" w:eastAsia="Calibri" w:hAnsi="Calibri" w:cs="Calibri"/>
    </w:rPr>
  </w:style>
  <w:style w:type="character" w:customStyle="1" w:styleId="121">
    <w:name w:val="Σώμα κειμένου (12)_"/>
    <w:link w:val="122"/>
    <w:rsid w:val="00D037B2"/>
    <w:rPr>
      <w:rFonts w:ascii="Calibri" w:eastAsia="Calibri" w:hAnsi="Calibri" w:cs="Calibri"/>
      <w:i/>
      <w:iCs/>
      <w:shd w:val="clear" w:color="auto" w:fill="FFFFFF"/>
    </w:rPr>
  </w:style>
  <w:style w:type="paragraph" w:customStyle="1" w:styleId="122">
    <w:name w:val="Σώμα κειμένου (12)"/>
    <w:basedOn w:val="a"/>
    <w:link w:val="121"/>
    <w:rsid w:val="00D037B2"/>
    <w:pPr>
      <w:widowControl w:val="0"/>
      <w:shd w:val="clear" w:color="auto" w:fill="FFFFFF"/>
      <w:spacing w:after="0" w:line="269" w:lineRule="exact"/>
      <w:ind w:hanging="360"/>
      <w:jc w:val="both"/>
    </w:pPr>
    <w:rPr>
      <w:rFonts w:ascii="Calibri" w:eastAsia="Calibri" w:hAnsi="Calibri" w:cs="Calibri"/>
      <w:i/>
      <w:iCs/>
    </w:rPr>
  </w:style>
  <w:style w:type="table" w:customStyle="1" w:styleId="TableNormal1">
    <w:name w:val="Table Normal1"/>
    <w:uiPriority w:val="2"/>
    <w:semiHidden/>
    <w:unhideWhenUsed/>
    <w:qFormat/>
    <w:rsid w:val="00D037B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37B2"/>
    <w:pPr>
      <w:widowControl w:val="0"/>
      <w:autoSpaceDE w:val="0"/>
      <w:autoSpaceDN w:val="0"/>
      <w:spacing w:after="0" w:line="240" w:lineRule="auto"/>
      <w:ind w:left="830"/>
    </w:pPr>
    <w:rPr>
      <w:rFonts w:ascii="Segoe UI" w:eastAsia="Segoe UI" w:hAnsi="Segoe UI" w:cs="Segoe UI"/>
      <w:lang w:eastAsia="el-GR" w:bidi="el-GR"/>
    </w:rPr>
  </w:style>
  <w:style w:type="character" w:customStyle="1" w:styleId="highlight">
    <w:name w:val="highlight"/>
    <w:basedOn w:val="a0"/>
    <w:rsid w:val="00D037B2"/>
  </w:style>
  <w:style w:type="paragraph" w:customStyle="1" w:styleId="font5">
    <w:name w:val="font5"/>
    <w:basedOn w:val="a"/>
    <w:rsid w:val="00D037B2"/>
    <w:pPr>
      <w:spacing w:before="100" w:beforeAutospacing="1" w:after="100" w:afterAutospacing="1" w:line="240" w:lineRule="auto"/>
    </w:pPr>
    <w:rPr>
      <w:rFonts w:ascii="Calibri" w:eastAsia="Times New Roman" w:hAnsi="Calibri" w:cs="Calibri"/>
      <w:color w:val="000000"/>
      <w:sz w:val="20"/>
      <w:szCs w:val="20"/>
      <w:lang w:eastAsia="el-GR"/>
    </w:rPr>
  </w:style>
  <w:style w:type="paragraph" w:customStyle="1" w:styleId="font6">
    <w:name w:val="font6"/>
    <w:basedOn w:val="a"/>
    <w:rsid w:val="00D037B2"/>
    <w:pPr>
      <w:spacing w:before="100" w:beforeAutospacing="1" w:after="100" w:afterAutospacing="1" w:line="240" w:lineRule="auto"/>
    </w:pPr>
    <w:rPr>
      <w:rFonts w:ascii="Calibri" w:eastAsia="Times New Roman" w:hAnsi="Calibri" w:cs="Calibri"/>
      <w:color w:val="000000"/>
      <w:sz w:val="20"/>
      <w:szCs w:val="20"/>
      <w:u w:val="single"/>
      <w:lang w:eastAsia="el-GR"/>
    </w:rPr>
  </w:style>
  <w:style w:type="paragraph" w:customStyle="1" w:styleId="xl65">
    <w:name w:val="xl65"/>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sz w:val="20"/>
      <w:szCs w:val="20"/>
      <w:lang w:eastAsia="el-GR"/>
    </w:rPr>
  </w:style>
  <w:style w:type="paragraph" w:customStyle="1" w:styleId="xl66">
    <w:name w:val="xl66"/>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l-GR"/>
    </w:rPr>
  </w:style>
  <w:style w:type="paragraph" w:customStyle="1" w:styleId="xl67">
    <w:name w:val="xl67"/>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0"/>
      <w:szCs w:val="20"/>
      <w:lang w:eastAsia="el-GR"/>
    </w:rPr>
  </w:style>
  <w:style w:type="paragraph" w:customStyle="1" w:styleId="xl68">
    <w:name w:val="xl68"/>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69">
    <w:name w:val="xl69"/>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70">
    <w:name w:val="xl70"/>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color w:val="000000"/>
      <w:sz w:val="20"/>
      <w:szCs w:val="20"/>
      <w:lang w:eastAsia="el-GR"/>
    </w:rPr>
  </w:style>
  <w:style w:type="paragraph" w:customStyle="1" w:styleId="xl71">
    <w:name w:val="xl71"/>
    <w:basedOn w:val="a"/>
    <w:rsid w:val="00D037B2"/>
    <w:pPr>
      <w:pBdr>
        <w:bottom w:val="single" w:sz="8" w:space="0" w:color="000000"/>
        <w:right w:val="single" w:sz="8"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72">
    <w:name w:val="xl72"/>
    <w:basedOn w:val="a"/>
    <w:rsid w:val="00D037B2"/>
    <w:pPr>
      <w:pBdr>
        <w:left w:val="single" w:sz="8" w:space="0" w:color="000000"/>
        <w:bottom w:val="single" w:sz="8" w:space="0" w:color="000000"/>
        <w:right w:val="single" w:sz="8" w:space="0" w:color="000000"/>
      </w:pBdr>
      <w:shd w:val="clear" w:color="FFFFFF" w:fill="FFFFFF"/>
      <w:spacing w:before="100" w:beforeAutospacing="1" w:after="100" w:afterAutospacing="1" w:line="240" w:lineRule="auto"/>
      <w:textAlignment w:val="top"/>
    </w:pPr>
    <w:rPr>
      <w:rFonts w:ascii="Verdana" w:eastAsia="Times New Roman" w:hAnsi="Verdana" w:cs="Times New Roman"/>
      <w:sz w:val="18"/>
      <w:szCs w:val="18"/>
      <w:lang w:eastAsia="el-GR"/>
    </w:rPr>
  </w:style>
  <w:style w:type="paragraph" w:customStyle="1" w:styleId="xl73">
    <w:name w:val="xl73"/>
    <w:basedOn w:val="a"/>
    <w:rsid w:val="00D037B2"/>
    <w:pPr>
      <w:pBdr>
        <w:left w:val="single" w:sz="8" w:space="0" w:color="000000"/>
        <w:bottom w:val="single" w:sz="8" w:space="0" w:color="000000"/>
        <w:right w:val="single" w:sz="8" w:space="0" w:color="000000"/>
      </w:pBdr>
      <w:shd w:val="clear" w:color="CCCCCC" w:fill="CCCCCC"/>
      <w:spacing w:before="100" w:beforeAutospacing="1" w:after="100" w:afterAutospacing="1" w:line="240" w:lineRule="auto"/>
    </w:pPr>
    <w:rPr>
      <w:rFonts w:ascii="Verdana" w:eastAsia="Times New Roman" w:hAnsi="Verdana" w:cs="Times New Roman"/>
      <w:b/>
      <w:bCs/>
      <w:sz w:val="18"/>
      <w:szCs w:val="18"/>
      <w:lang w:eastAsia="el-GR"/>
    </w:rPr>
  </w:style>
  <w:style w:type="paragraph" w:customStyle="1" w:styleId="xl74">
    <w:name w:val="xl74"/>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Calibri" w:eastAsia="Times New Roman" w:hAnsi="Calibri" w:cs="Calibri"/>
      <w:b/>
      <w:bCs/>
      <w:sz w:val="20"/>
      <w:szCs w:val="20"/>
      <w:lang w:eastAsia="el-GR"/>
    </w:rPr>
  </w:style>
  <w:style w:type="paragraph" w:customStyle="1" w:styleId="xl75">
    <w:name w:val="xl75"/>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Calibri" w:eastAsia="Times New Roman" w:hAnsi="Calibri" w:cs="Calibri"/>
      <w:b/>
      <w:bCs/>
      <w:sz w:val="20"/>
      <w:szCs w:val="20"/>
      <w:lang w:eastAsia="el-GR"/>
    </w:rPr>
  </w:style>
  <w:style w:type="paragraph" w:customStyle="1" w:styleId="xl76">
    <w:name w:val="xl76"/>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Noto Sans Symbols" w:eastAsia="Times New Roman" w:hAnsi="Noto Sans Symbols" w:cs="Times New Roman"/>
      <w:sz w:val="20"/>
      <w:szCs w:val="20"/>
      <w:lang w:eastAsia="el-GR"/>
    </w:rPr>
  </w:style>
  <w:style w:type="paragraph" w:customStyle="1" w:styleId="xl77">
    <w:name w:val="xl77"/>
    <w:basedOn w:val="a"/>
    <w:rsid w:val="00D037B2"/>
    <w:pPr>
      <w:pBdr>
        <w:left w:val="single" w:sz="8" w:space="0" w:color="000000"/>
        <w:bottom w:val="single" w:sz="8" w:space="0" w:color="000000"/>
        <w:right w:val="single" w:sz="8"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78">
    <w:name w:val="xl78"/>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79">
    <w:name w:val="xl79"/>
    <w:basedOn w:val="a"/>
    <w:rsid w:val="00D037B2"/>
    <w:pPr>
      <w:pBdr>
        <w:left w:val="single" w:sz="8" w:space="0" w:color="000000"/>
        <w:bottom w:val="single" w:sz="8" w:space="0" w:color="000000"/>
        <w:right w:val="single" w:sz="8"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80">
    <w:name w:val="xl80"/>
    <w:basedOn w:val="a"/>
    <w:rsid w:val="00D037B2"/>
    <w:pPr>
      <w:pBdr>
        <w:bottom w:val="single" w:sz="8" w:space="0" w:color="000000"/>
        <w:right w:val="single" w:sz="8"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81">
    <w:name w:val="xl81"/>
    <w:basedOn w:val="a"/>
    <w:rsid w:val="00D037B2"/>
    <w:pPr>
      <w:pBdr>
        <w:bottom w:val="single" w:sz="8" w:space="0" w:color="000000"/>
        <w:right w:val="single" w:sz="8" w:space="0" w:color="000000"/>
      </w:pBdr>
      <w:shd w:val="clear" w:color="CCCCCC" w:fill="CCCCCC"/>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82">
    <w:name w:val="xl82"/>
    <w:basedOn w:val="a"/>
    <w:rsid w:val="00D037B2"/>
    <w:pPr>
      <w:pBdr>
        <w:left w:val="single" w:sz="8" w:space="0" w:color="000000"/>
        <w:bottom w:val="single" w:sz="8" w:space="0" w:color="000000"/>
        <w:right w:val="single" w:sz="8" w:space="0" w:color="000000"/>
      </w:pBdr>
      <w:shd w:val="clear" w:color="FFFFFF" w:fill="FFFFFF"/>
      <w:spacing w:before="100" w:beforeAutospacing="1" w:after="100" w:afterAutospacing="1" w:line="240" w:lineRule="auto"/>
    </w:pPr>
    <w:rPr>
      <w:rFonts w:ascii="Verdana" w:eastAsia="Times New Roman" w:hAnsi="Verdana" w:cs="Times New Roman"/>
      <w:color w:val="000000"/>
      <w:sz w:val="18"/>
      <w:szCs w:val="18"/>
      <w:lang w:eastAsia="el-GR"/>
    </w:rPr>
  </w:style>
  <w:style w:type="paragraph" w:customStyle="1" w:styleId="xl83">
    <w:name w:val="xl83"/>
    <w:basedOn w:val="a"/>
    <w:rsid w:val="00D037B2"/>
    <w:pPr>
      <w:pBdr>
        <w:left w:val="single" w:sz="8" w:space="0" w:color="000000"/>
        <w:right w:val="single" w:sz="8" w:space="0" w:color="000000"/>
      </w:pBdr>
      <w:shd w:val="clear" w:color="FFFFFF" w:fill="FFFFFF"/>
      <w:spacing w:before="100" w:beforeAutospacing="1" w:after="100" w:afterAutospacing="1" w:line="240" w:lineRule="auto"/>
      <w:textAlignment w:val="center"/>
    </w:pPr>
    <w:rPr>
      <w:rFonts w:ascii="Verdana" w:eastAsia="Times New Roman" w:hAnsi="Verdana" w:cs="Times New Roman"/>
      <w:sz w:val="18"/>
      <w:szCs w:val="18"/>
      <w:lang w:eastAsia="el-GR"/>
    </w:rPr>
  </w:style>
  <w:style w:type="paragraph" w:customStyle="1" w:styleId="xl84">
    <w:name w:val="xl84"/>
    <w:basedOn w:val="a"/>
    <w:rsid w:val="00D037B2"/>
    <w:pPr>
      <w:pBdr>
        <w:top w:val="single" w:sz="8" w:space="0" w:color="000000"/>
        <w:left w:val="single" w:sz="8" w:space="0" w:color="000000"/>
        <w:right w:val="single" w:sz="8"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85">
    <w:name w:val="xl85"/>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Verdana" w:eastAsia="Times New Roman" w:hAnsi="Verdana" w:cs="Times New Roman"/>
      <w:sz w:val="18"/>
      <w:szCs w:val="18"/>
      <w:lang w:eastAsia="el-GR"/>
    </w:rPr>
  </w:style>
  <w:style w:type="paragraph" w:customStyle="1" w:styleId="xl86">
    <w:name w:val="xl86"/>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87">
    <w:name w:val="xl87"/>
    <w:basedOn w:val="a"/>
    <w:rsid w:val="00D037B2"/>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88">
    <w:name w:val="xl88"/>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89">
    <w:name w:val="xl89"/>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90">
    <w:name w:val="xl90"/>
    <w:basedOn w:val="a"/>
    <w:rsid w:val="00D037B2"/>
    <w:pPr>
      <w:pBdr>
        <w:right w:val="single" w:sz="8"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91">
    <w:name w:val="xl91"/>
    <w:basedOn w:val="a"/>
    <w:rsid w:val="00D037B2"/>
    <w:pPr>
      <w:pBdr>
        <w:left w:val="single" w:sz="8" w:space="0" w:color="000000"/>
        <w:right w:val="single" w:sz="8"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92">
    <w:name w:val="xl92"/>
    <w:basedOn w:val="a"/>
    <w:rsid w:val="00D037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Verdana" w:eastAsia="Times New Roman" w:hAnsi="Verdana" w:cs="Times New Roman"/>
      <w:sz w:val="18"/>
      <w:szCs w:val="18"/>
      <w:lang w:eastAsia="el-GR"/>
    </w:rPr>
  </w:style>
  <w:style w:type="paragraph" w:customStyle="1" w:styleId="xl93">
    <w:name w:val="xl93"/>
    <w:basedOn w:val="a"/>
    <w:rsid w:val="00D037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94">
    <w:name w:val="xl94"/>
    <w:basedOn w:val="a"/>
    <w:rsid w:val="00D037B2"/>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95">
    <w:name w:val="xl95"/>
    <w:basedOn w:val="a"/>
    <w:rsid w:val="00D037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96">
    <w:name w:val="xl96"/>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sz w:val="20"/>
      <w:szCs w:val="20"/>
      <w:lang w:eastAsia="el-GR"/>
    </w:rPr>
  </w:style>
  <w:style w:type="paragraph" w:customStyle="1" w:styleId="xl97">
    <w:name w:val="xl97"/>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98">
    <w:name w:val="xl98"/>
    <w:basedOn w:val="a"/>
    <w:rsid w:val="00D037B2"/>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sz w:val="20"/>
      <w:szCs w:val="20"/>
      <w:lang w:eastAsia="el-GR"/>
    </w:rPr>
  </w:style>
  <w:style w:type="paragraph" w:customStyle="1" w:styleId="xl99">
    <w:name w:val="xl99"/>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0">
    <w:name w:val="xl100"/>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1">
    <w:name w:val="xl101"/>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2">
    <w:name w:val="xl102"/>
    <w:basedOn w:val="a"/>
    <w:rsid w:val="00D037B2"/>
    <w:pPr>
      <w:pBdr>
        <w:top w:val="single" w:sz="4" w:space="0" w:color="000000"/>
        <w:left w:val="single" w:sz="4" w:space="0" w:color="000000"/>
        <w:bottom w:val="single" w:sz="4" w:space="0" w:color="000000"/>
        <w:right w:val="single" w:sz="4" w:space="0" w:color="000000"/>
      </w:pBdr>
      <w:shd w:val="clear" w:color="B8CCE4" w:fill="B8CCE4"/>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3">
    <w:name w:val="xl103"/>
    <w:basedOn w:val="a"/>
    <w:rsid w:val="00D037B2"/>
    <w:pPr>
      <w:pBdr>
        <w:top w:val="single" w:sz="4" w:space="0" w:color="000000"/>
        <w:left w:val="single" w:sz="4" w:space="0" w:color="000000"/>
        <w:bottom w:val="single" w:sz="4" w:space="0" w:color="000000"/>
        <w:right w:val="single" w:sz="4" w:space="0" w:color="000000"/>
      </w:pBdr>
      <w:shd w:val="clear" w:color="C6D9F0" w:fill="C6D9F0"/>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04">
    <w:name w:val="xl104"/>
    <w:basedOn w:val="a"/>
    <w:rsid w:val="00D037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05">
    <w:name w:val="xl105"/>
    <w:basedOn w:val="a"/>
    <w:rsid w:val="00D037B2"/>
    <w:pPr>
      <w:pBdr>
        <w:bottom w:val="single" w:sz="4" w:space="0" w:color="000000"/>
      </w:pBdr>
      <w:shd w:val="clear" w:color="C6D9F0" w:fill="C6D9F0"/>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06">
    <w:name w:val="xl106"/>
    <w:basedOn w:val="a"/>
    <w:rsid w:val="00D037B2"/>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07">
    <w:name w:val="xl107"/>
    <w:basedOn w:val="a"/>
    <w:rsid w:val="00D037B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8">
    <w:name w:val="xl108"/>
    <w:basedOn w:val="a"/>
    <w:rsid w:val="00D037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9">
    <w:name w:val="xl109"/>
    <w:basedOn w:val="a"/>
    <w:rsid w:val="00D037B2"/>
    <w:pPr>
      <w:pBdr>
        <w:top w:val="single" w:sz="4" w:space="0" w:color="000000"/>
        <w:left w:val="single" w:sz="4" w:space="0" w:color="000000"/>
        <w:right w:val="single" w:sz="4" w:space="0" w:color="000000"/>
      </w:pBdr>
      <w:shd w:val="clear" w:color="D9D9D9" w:fill="D9D9D9"/>
      <w:spacing w:before="100" w:beforeAutospacing="1" w:after="100" w:afterAutospacing="1" w:line="240" w:lineRule="auto"/>
      <w:textAlignment w:val="center"/>
    </w:pPr>
    <w:rPr>
      <w:rFonts w:ascii="Calibri" w:eastAsia="Times New Roman" w:hAnsi="Calibri" w:cs="Calibri"/>
      <w:b/>
      <w:bCs/>
      <w:sz w:val="20"/>
      <w:szCs w:val="20"/>
      <w:lang w:eastAsia="el-GR"/>
    </w:rPr>
  </w:style>
  <w:style w:type="paragraph" w:customStyle="1" w:styleId="xl110">
    <w:name w:val="xl110"/>
    <w:basedOn w:val="a"/>
    <w:rsid w:val="00D037B2"/>
    <w:pPr>
      <w:pBdr>
        <w:top w:val="single" w:sz="4" w:space="0" w:color="000000"/>
        <w:left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sz w:val="20"/>
      <w:szCs w:val="20"/>
      <w:lang w:eastAsia="el-GR"/>
    </w:rPr>
  </w:style>
  <w:style w:type="paragraph" w:customStyle="1" w:styleId="xl111">
    <w:name w:val="xl111"/>
    <w:basedOn w:val="a"/>
    <w:rsid w:val="00D037B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12">
    <w:name w:val="xl112"/>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13">
    <w:name w:val="xl113"/>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4">
    <w:name w:val="xl114"/>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5">
    <w:name w:val="xl115"/>
    <w:basedOn w:val="a"/>
    <w:rsid w:val="00D037B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16">
    <w:name w:val="xl116"/>
    <w:basedOn w:val="a"/>
    <w:rsid w:val="00D037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17">
    <w:name w:val="xl117"/>
    <w:basedOn w:val="a"/>
    <w:rsid w:val="00D037B2"/>
    <w:pPr>
      <w:pBdr>
        <w:bottom w:val="single" w:sz="4" w:space="0" w:color="000000"/>
      </w:pBdr>
      <w:shd w:val="clear" w:color="C6D9F0" w:fill="C6D9F0"/>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8">
    <w:name w:val="xl118"/>
    <w:basedOn w:val="a"/>
    <w:rsid w:val="00D037B2"/>
    <w:pPr>
      <w:pBdr>
        <w:bottom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19">
    <w:name w:val="xl119"/>
    <w:basedOn w:val="a"/>
    <w:rsid w:val="00D037B2"/>
    <w:pPr>
      <w:pBdr>
        <w:bottom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20">
    <w:name w:val="xl120"/>
    <w:basedOn w:val="a"/>
    <w:rsid w:val="00D037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121">
    <w:name w:val="xl121"/>
    <w:basedOn w:val="a"/>
    <w:rsid w:val="00D037B2"/>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22">
    <w:name w:val="xl122"/>
    <w:basedOn w:val="a"/>
    <w:rsid w:val="00D037B2"/>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paragraph" w:customStyle="1" w:styleId="xl123">
    <w:name w:val="xl123"/>
    <w:basedOn w:val="a"/>
    <w:rsid w:val="00D037B2"/>
    <w:pPr>
      <w:pBdr>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24">
    <w:name w:val="xl124"/>
    <w:basedOn w:val="a"/>
    <w:rsid w:val="00D037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el-GR"/>
    </w:rPr>
  </w:style>
  <w:style w:type="character" w:customStyle="1" w:styleId="2a">
    <w:name w:val="Ανεπίλυτη αναφορά2"/>
    <w:basedOn w:val="a0"/>
    <w:uiPriority w:val="99"/>
    <w:semiHidden/>
    <w:unhideWhenUsed/>
    <w:rsid w:val="00D037B2"/>
    <w:rPr>
      <w:color w:val="605E5C"/>
      <w:shd w:val="clear" w:color="auto" w:fill="E1DFDD"/>
    </w:rPr>
  </w:style>
  <w:style w:type="character" w:customStyle="1" w:styleId="35">
    <w:name w:val="Ανεπίλυτη αναφορά3"/>
    <w:basedOn w:val="a0"/>
    <w:uiPriority w:val="99"/>
    <w:semiHidden/>
    <w:unhideWhenUsed/>
    <w:rsid w:val="00D037B2"/>
    <w:rPr>
      <w:color w:val="605E5C"/>
      <w:shd w:val="clear" w:color="auto" w:fill="E1DFDD"/>
    </w:rPr>
  </w:style>
  <w:style w:type="character" w:customStyle="1" w:styleId="45">
    <w:name w:val="Ανεπίλυτη αναφορά4"/>
    <w:uiPriority w:val="99"/>
    <w:semiHidden/>
    <w:unhideWhenUsed/>
    <w:rsid w:val="00D037B2"/>
    <w:rPr>
      <w:color w:val="605E5C"/>
      <w:shd w:val="clear" w:color="auto" w:fill="E1DFDD"/>
    </w:rPr>
  </w:style>
  <w:style w:type="paragraph" w:styleId="aff4">
    <w:name w:val="TOC Heading"/>
    <w:basedOn w:val="1"/>
    <w:next w:val="a"/>
    <w:uiPriority w:val="39"/>
    <w:semiHidden/>
    <w:unhideWhenUsed/>
    <w:qFormat/>
    <w:rsid w:val="00D037B2"/>
    <w:pPr>
      <w:keepLines/>
      <w:pageBreakBefore w:val="0"/>
      <w:pBdr>
        <w:bottom w:val="none" w:sz="0" w:space="0" w:color="auto"/>
      </w:pBdr>
      <w:suppressAutoHyphens w:val="0"/>
      <w:spacing w:before="480" w:after="0" w:line="276" w:lineRule="auto"/>
      <w:jc w:val="left"/>
      <w:outlineLvl w:val="9"/>
    </w:pPr>
    <w:rPr>
      <w:rFonts w:ascii="Cambria" w:hAnsi="Cambria" w:cs="Times New Roman"/>
      <w:color w:val="365F91"/>
      <w:szCs w:val="28"/>
      <w:lang w:eastAsia="en-US"/>
    </w:rPr>
  </w:style>
  <w:style w:type="character" w:customStyle="1" w:styleId="52">
    <w:name w:val="Ανεπίλυτη αναφορά5"/>
    <w:basedOn w:val="a0"/>
    <w:uiPriority w:val="99"/>
    <w:semiHidden/>
    <w:unhideWhenUsed/>
    <w:rsid w:val="00D037B2"/>
    <w:rPr>
      <w:color w:val="605E5C"/>
      <w:shd w:val="clear" w:color="auto" w:fill="E1DFDD"/>
    </w:rPr>
  </w:style>
  <w:style w:type="character" w:customStyle="1" w:styleId="Char8">
    <w:name w:val="Παράγραφος λίστας Char"/>
    <w:aliases w:val="List1 Char,Liste à puces retrait droite Char,Bullet List Char,Γράφημα Char,Bullet21 Char,Bullet22 Char,Bullet23 Char,Bullet211 Char,Bullet24 Char,Bullet25 Char,Bullet26 Char,Bullet27 Char,bl11 Char,Bullet212 Char,Bullet28 Char"/>
    <w:link w:val="aff1"/>
    <w:uiPriority w:val="34"/>
    <w:qFormat/>
    <w:locked/>
    <w:rsid w:val="00D037B2"/>
    <w:rPr>
      <w:rFonts w:ascii="CG Times" w:eastAsia="Times New Roman" w:hAnsi="CG Times"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59</Pages>
  <Words>8497</Words>
  <Characters>45887</Characters>
  <Application>Microsoft Office Word</Application>
  <DocSecurity>0</DocSecurity>
  <Lines>382</Lines>
  <Paragraphs>108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Xrysa</dc:creator>
  <cp:lastModifiedBy>Xrysa</cp:lastModifiedBy>
  <cp:revision>6</cp:revision>
  <dcterms:created xsi:type="dcterms:W3CDTF">2023-05-25T10:00:00Z</dcterms:created>
  <dcterms:modified xsi:type="dcterms:W3CDTF">2023-05-31T11:57:00Z</dcterms:modified>
</cp:coreProperties>
</file>