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6935" w14:textId="77777777" w:rsidR="00E81C91" w:rsidRPr="00A91DCE" w:rsidRDefault="00E81C91" w:rsidP="00E81C91">
      <w:pPr>
        <w:jc w:val="center"/>
        <w:rPr>
          <w:b/>
          <w:bCs/>
        </w:rPr>
      </w:pPr>
      <w:r w:rsidRPr="00E81C91">
        <w:rPr>
          <w:b/>
          <w:bCs/>
        </w:rPr>
        <w:t>ΠΙΝΑΚΑΣ ΤΕΧΝΙΚΩΝ ΠΡΟΔΙΑΓΡΑΦΩΝ – ΠΙΝΑΚΑΣ ΣΥΜΜΟΡΦΩΣΗΣ</w:t>
      </w:r>
    </w:p>
    <w:p w14:paraId="48FA1335" w14:textId="77777777" w:rsidR="00A91DCE" w:rsidRPr="00A91DCE" w:rsidRDefault="00A91DCE" w:rsidP="00A91DCE">
      <w:pPr>
        <w:widowControl w:val="0"/>
        <w:suppressAutoHyphens/>
        <w:spacing w:after="120" w:line="240" w:lineRule="auto"/>
        <w:ind w:hanging="2"/>
        <w:jc w:val="center"/>
        <w:rPr>
          <w:rFonts w:eastAsia="Times New Roman" w:cstheme="minorHAnsi"/>
          <w:b/>
          <w:kern w:val="0"/>
          <w:lang w:eastAsia="zh-CN"/>
          <w14:ligatures w14:val="none"/>
        </w:rPr>
      </w:pPr>
      <w:r w:rsidRPr="00A91DCE">
        <w:rPr>
          <w:rFonts w:eastAsia="Times New Roman" w:cstheme="minorHAnsi"/>
          <w:b/>
          <w:kern w:val="0"/>
          <w:lang w:eastAsia="zh-CN"/>
          <w14:ligatures w14:val="none"/>
        </w:rPr>
        <w:t xml:space="preserve">(για την συμμετοχή στον υπ’ </w:t>
      </w:r>
      <w:proofErr w:type="spellStart"/>
      <w:r w:rsidRPr="00A91DCE">
        <w:rPr>
          <w:rFonts w:eastAsia="Times New Roman" w:cstheme="minorHAnsi"/>
          <w:b/>
          <w:kern w:val="0"/>
          <w:lang w:eastAsia="zh-CN"/>
          <w14:ligatures w14:val="none"/>
        </w:rPr>
        <w:t>αριθμ</w:t>
      </w:r>
      <w:proofErr w:type="spellEnd"/>
      <w:r w:rsidRPr="00A91DCE">
        <w:rPr>
          <w:rFonts w:eastAsia="Times New Roman" w:cstheme="minorHAnsi"/>
          <w:b/>
          <w:kern w:val="0"/>
          <w:lang w:eastAsia="zh-CN"/>
          <w14:ligatures w14:val="none"/>
        </w:rPr>
        <w:t xml:space="preserve">. </w:t>
      </w:r>
      <w:r w:rsidRPr="00A91DCE">
        <w:rPr>
          <w:rFonts w:eastAsia="Times New Roman" w:cstheme="minorHAnsi"/>
          <w:b/>
          <w:kern w:val="0"/>
          <w:lang w:val="en-US" w:eastAsia="zh-CN"/>
          <w14:ligatures w14:val="none"/>
        </w:rPr>
        <w:t>3056/2025</w:t>
      </w:r>
      <w:r w:rsidRPr="00A91DCE">
        <w:rPr>
          <w:rFonts w:eastAsia="Times New Roman" w:cstheme="minorHAnsi"/>
          <w:b/>
          <w:kern w:val="0"/>
          <w:lang w:eastAsia="zh-CN"/>
          <w14:ligatures w14:val="none"/>
        </w:rPr>
        <w:t xml:space="preserve"> ηλεκτρονικό διαγωνισμό)</w:t>
      </w:r>
    </w:p>
    <w:p w14:paraId="6783DE75" w14:textId="77777777" w:rsidR="00A91DCE" w:rsidRPr="00A91DCE" w:rsidRDefault="00A91DCE" w:rsidP="00E81C91">
      <w:pPr>
        <w:jc w:val="center"/>
        <w:rPr>
          <w:b/>
          <w:bCs/>
        </w:rPr>
      </w:pPr>
    </w:p>
    <w:p w14:paraId="74E71189" w14:textId="77777777" w:rsidR="00E81C91" w:rsidRPr="00E81C91" w:rsidRDefault="00E81C91" w:rsidP="00E81C91">
      <w:pPr>
        <w:jc w:val="both"/>
        <w:rPr>
          <w:b/>
          <w:bCs/>
          <w:u w:val="single"/>
        </w:rPr>
      </w:pPr>
      <w:r w:rsidRPr="00E81C91">
        <w:rPr>
          <w:u w:val="single"/>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E81C91">
        <w:rPr>
          <w:b/>
          <w:bCs/>
          <w:u w:val="single"/>
        </w:rPr>
        <w:t xml:space="preserve">ισοδύναμα </w:t>
      </w:r>
      <w:r w:rsidRPr="00E81C91">
        <w:rPr>
          <w:u w:val="single"/>
        </w:rPr>
        <w:t>αυτών.</w:t>
      </w:r>
    </w:p>
    <w:tbl>
      <w:tblPr>
        <w:tblStyle w:val="ab"/>
        <w:tblW w:w="0" w:type="auto"/>
        <w:jc w:val="center"/>
        <w:tblLook w:val="04A0" w:firstRow="1" w:lastRow="0" w:firstColumn="1" w:lastColumn="0" w:noHBand="0" w:noVBand="1"/>
      </w:tblPr>
      <w:tblGrid>
        <w:gridCol w:w="569"/>
        <w:gridCol w:w="2774"/>
        <w:gridCol w:w="1145"/>
        <w:gridCol w:w="1192"/>
        <w:gridCol w:w="2616"/>
      </w:tblGrid>
      <w:tr w:rsidR="00E81C91" w:rsidRPr="00E81C91" w14:paraId="01A297ED" w14:textId="77777777" w:rsidTr="00DE4A51">
        <w:trPr>
          <w:jc w:val="center"/>
        </w:trPr>
        <w:tc>
          <w:tcPr>
            <w:tcW w:w="829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98BD4A" w14:textId="77777777" w:rsidR="00E81C91" w:rsidRPr="00E81C91" w:rsidRDefault="00E81C91" w:rsidP="00E81C91">
            <w:pPr>
              <w:spacing w:after="160" w:line="259" w:lineRule="auto"/>
              <w:rPr>
                <w:b/>
                <w:bCs/>
              </w:rPr>
            </w:pPr>
            <w:r w:rsidRPr="00E81C91">
              <w:rPr>
                <w:b/>
                <w:bCs/>
              </w:rPr>
              <w:t>ΤΜΗΜΑ 1: ΕΞΟΠΛΙΣΜΟΣ ΓΥΜΝΑΣΤΗΡΙΟΥ/ΑΕΡΟΒΙΑ ΜΗΧΑΝΗΜΑΤΑ</w:t>
            </w:r>
          </w:p>
        </w:tc>
      </w:tr>
      <w:tr w:rsidR="00E81C91" w:rsidRPr="00E81C91" w14:paraId="13DF61E3" w14:textId="77777777" w:rsidTr="00DE4A51">
        <w:trPr>
          <w:jc w:val="center"/>
        </w:trPr>
        <w:tc>
          <w:tcPr>
            <w:tcW w:w="607" w:type="dxa"/>
            <w:tcBorders>
              <w:top w:val="single" w:sz="4" w:space="0" w:color="auto"/>
              <w:left w:val="single" w:sz="4" w:space="0" w:color="auto"/>
              <w:bottom w:val="single" w:sz="4" w:space="0" w:color="auto"/>
              <w:right w:val="single" w:sz="4" w:space="0" w:color="auto"/>
            </w:tcBorders>
            <w:hideMark/>
          </w:tcPr>
          <w:p w14:paraId="55AB22FB" w14:textId="77777777" w:rsidR="00E81C91" w:rsidRPr="00E81C91" w:rsidRDefault="00E81C91" w:rsidP="00E81C91">
            <w:pPr>
              <w:spacing w:after="160" w:line="259" w:lineRule="auto"/>
              <w:rPr>
                <w:b/>
                <w:bCs/>
                <w:lang w:val="en-GB"/>
              </w:rPr>
            </w:pPr>
            <w:r w:rsidRPr="00E81C91">
              <w:rPr>
                <w:b/>
                <w:bCs/>
                <w:lang w:val="en-GB"/>
              </w:rPr>
              <w:t>Α/Α</w:t>
            </w:r>
          </w:p>
        </w:tc>
        <w:tc>
          <w:tcPr>
            <w:tcW w:w="3168" w:type="dxa"/>
            <w:tcBorders>
              <w:top w:val="single" w:sz="4" w:space="0" w:color="auto"/>
              <w:left w:val="single" w:sz="4" w:space="0" w:color="auto"/>
              <w:bottom w:val="single" w:sz="4" w:space="0" w:color="auto"/>
              <w:right w:val="single" w:sz="4" w:space="0" w:color="auto"/>
            </w:tcBorders>
            <w:hideMark/>
          </w:tcPr>
          <w:p w14:paraId="2169E6C1" w14:textId="77777777" w:rsidR="00E81C91" w:rsidRPr="00E81C91" w:rsidRDefault="00E81C91" w:rsidP="00E81C91">
            <w:pPr>
              <w:spacing w:after="160" w:line="259" w:lineRule="auto"/>
              <w:rPr>
                <w:b/>
                <w:bCs/>
                <w:lang w:val="en-GB"/>
              </w:rPr>
            </w:pPr>
            <w:proofErr w:type="spellStart"/>
            <w:r w:rsidRPr="00E81C91">
              <w:rPr>
                <w:b/>
                <w:bCs/>
                <w:lang w:val="en-GB"/>
              </w:rPr>
              <w:t>Περιγρ</w:t>
            </w:r>
            <w:proofErr w:type="spellEnd"/>
            <w:r w:rsidRPr="00E81C91">
              <w:rPr>
                <w:b/>
                <w:bCs/>
                <w:lang w:val="en-GB"/>
              </w:rPr>
              <w:t>α</w:t>
            </w:r>
            <w:proofErr w:type="spellStart"/>
            <w:r w:rsidRPr="00E81C91">
              <w:rPr>
                <w:b/>
                <w:bCs/>
                <w:lang w:val="en-GB"/>
              </w:rPr>
              <w:t>φή</w:t>
            </w:r>
            <w:proofErr w:type="spellEnd"/>
            <w:r w:rsidRPr="00E81C91">
              <w:rPr>
                <w:b/>
                <w:bCs/>
                <w:lang w:val="en-GB"/>
              </w:rPr>
              <w:t xml:space="preserve"> </w:t>
            </w:r>
            <w:proofErr w:type="spellStart"/>
            <w:r w:rsidRPr="00E81C91">
              <w:rPr>
                <w:b/>
                <w:bCs/>
                <w:lang w:val="en-GB"/>
              </w:rPr>
              <w:t>Ζητούμενου</w:t>
            </w:r>
            <w:proofErr w:type="spellEnd"/>
            <w:r w:rsidRPr="00E81C91">
              <w:rPr>
                <w:b/>
                <w:bCs/>
                <w:lang w:val="en-GB"/>
              </w:rPr>
              <w:t xml:space="preserve"> </w:t>
            </w:r>
            <w:proofErr w:type="spellStart"/>
            <w:r w:rsidRPr="00E81C91">
              <w:rPr>
                <w:b/>
                <w:bCs/>
                <w:lang w:val="en-GB"/>
              </w:rPr>
              <w:t>Εξο</w:t>
            </w:r>
            <w:proofErr w:type="spellEnd"/>
            <w:r w:rsidRPr="00E81C91">
              <w:rPr>
                <w:b/>
                <w:bCs/>
                <w:lang w:val="en-GB"/>
              </w:rPr>
              <w:t>πλισμού</w:t>
            </w:r>
          </w:p>
        </w:tc>
        <w:tc>
          <w:tcPr>
            <w:tcW w:w="1292" w:type="dxa"/>
            <w:tcBorders>
              <w:top w:val="single" w:sz="4" w:space="0" w:color="auto"/>
              <w:left w:val="single" w:sz="4" w:space="0" w:color="auto"/>
              <w:bottom w:val="single" w:sz="4" w:space="0" w:color="auto"/>
              <w:right w:val="single" w:sz="4" w:space="0" w:color="auto"/>
            </w:tcBorders>
            <w:hideMark/>
          </w:tcPr>
          <w:p w14:paraId="76C64ACF" w14:textId="77777777" w:rsidR="00E81C91" w:rsidRPr="00E81C91" w:rsidRDefault="00E81C91" w:rsidP="00E81C91">
            <w:pPr>
              <w:spacing w:after="160" w:line="259" w:lineRule="auto"/>
              <w:rPr>
                <w:b/>
                <w:bCs/>
                <w:lang w:val="en-GB"/>
              </w:rPr>
            </w:pPr>
            <w:proofErr w:type="spellStart"/>
            <w:r w:rsidRPr="00E81C91">
              <w:rPr>
                <w:b/>
                <w:bCs/>
                <w:lang w:val="en-GB"/>
              </w:rPr>
              <w:t>Ποσότητ</w:t>
            </w:r>
            <w:proofErr w:type="spellEnd"/>
            <w:r w:rsidRPr="00E81C91">
              <w:rPr>
                <w:b/>
                <w:bCs/>
                <w:lang w:val="en-GB"/>
              </w:rPr>
              <w:t>α</w:t>
            </w:r>
          </w:p>
          <w:p w14:paraId="3030D917" w14:textId="77777777" w:rsidR="00E81C91" w:rsidRPr="00E81C91" w:rsidRDefault="00E81C91" w:rsidP="00E81C91">
            <w:pPr>
              <w:spacing w:after="160" w:line="259" w:lineRule="auto"/>
              <w:rPr>
                <w:b/>
                <w:bCs/>
                <w:lang w:val="en-GB"/>
              </w:rPr>
            </w:pPr>
            <w:r w:rsidRPr="00E81C91">
              <w:rPr>
                <w:b/>
                <w:bCs/>
                <w:lang w:val="en-GB"/>
              </w:rPr>
              <w:t>(</w:t>
            </w:r>
            <w:proofErr w:type="spellStart"/>
            <w:r w:rsidRPr="00E81C91">
              <w:rPr>
                <w:b/>
                <w:bCs/>
                <w:lang w:val="en-GB"/>
              </w:rPr>
              <w:t>τεμάχι</w:t>
            </w:r>
            <w:proofErr w:type="spellEnd"/>
            <w:r w:rsidRPr="00E81C91">
              <w:rPr>
                <w:b/>
                <w:bCs/>
                <w:lang w:val="en-GB"/>
              </w:rPr>
              <w:t>α)</w:t>
            </w:r>
          </w:p>
        </w:tc>
        <w:tc>
          <w:tcPr>
            <w:tcW w:w="1409" w:type="dxa"/>
            <w:tcBorders>
              <w:top w:val="single" w:sz="4" w:space="0" w:color="auto"/>
              <w:left w:val="single" w:sz="4" w:space="0" w:color="auto"/>
              <w:bottom w:val="single" w:sz="4" w:space="0" w:color="auto"/>
              <w:right w:val="single" w:sz="4" w:space="0" w:color="auto"/>
            </w:tcBorders>
            <w:hideMark/>
          </w:tcPr>
          <w:p w14:paraId="5D0524CA" w14:textId="77777777" w:rsidR="00E81C91" w:rsidRPr="00E81C91" w:rsidRDefault="00E81C91" w:rsidP="00E81C91">
            <w:pPr>
              <w:spacing w:after="160" w:line="259" w:lineRule="auto"/>
              <w:rPr>
                <w:b/>
                <w:bCs/>
                <w:lang w:val="en-GB"/>
              </w:rPr>
            </w:pPr>
            <w:r w:rsidRPr="00E81C91">
              <w:rPr>
                <w:b/>
                <w:bCs/>
                <w:lang w:val="en-GB"/>
              </w:rPr>
              <w:t>ΑΠΑΙΤΗΣΗ</w:t>
            </w:r>
          </w:p>
        </w:tc>
        <w:tc>
          <w:tcPr>
            <w:tcW w:w="1820" w:type="dxa"/>
            <w:tcBorders>
              <w:top w:val="single" w:sz="4" w:space="0" w:color="auto"/>
              <w:left w:val="single" w:sz="4" w:space="0" w:color="auto"/>
              <w:bottom w:val="single" w:sz="4" w:space="0" w:color="auto"/>
              <w:right w:val="single" w:sz="4" w:space="0" w:color="auto"/>
            </w:tcBorders>
            <w:hideMark/>
          </w:tcPr>
          <w:p w14:paraId="296146A1" w14:textId="77777777" w:rsidR="00E81C91" w:rsidRPr="00E81C91" w:rsidRDefault="00E81C91" w:rsidP="00E81C91">
            <w:pPr>
              <w:spacing w:after="160" w:line="259" w:lineRule="auto"/>
              <w:rPr>
                <w:b/>
                <w:bCs/>
                <w:lang w:val="en-GB"/>
              </w:rPr>
            </w:pPr>
            <w:r w:rsidRPr="00E81C91">
              <w:rPr>
                <w:b/>
                <w:bCs/>
                <w:lang w:val="en-GB"/>
              </w:rPr>
              <w:t>ΑΠΑΝΤΗΣΗ/ΠΑΡΑΠΟΜΠΗ ΤΕΚΜΗΡΙΩΣΗΣ</w:t>
            </w:r>
          </w:p>
        </w:tc>
      </w:tr>
      <w:tr w:rsidR="00E81C91" w:rsidRPr="00E81C91" w14:paraId="149B340D" w14:textId="77777777" w:rsidTr="00DE4A51">
        <w:trPr>
          <w:jc w:val="center"/>
        </w:trPr>
        <w:tc>
          <w:tcPr>
            <w:tcW w:w="607" w:type="dxa"/>
            <w:tcBorders>
              <w:top w:val="single" w:sz="4" w:space="0" w:color="auto"/>
              <w:left w:val="single" w:sz="4" w:space="0" w:color="auto"/>
              <w:bottom w:val="single" w:sz="4" w:space="0" w:color="auto"/>
              <w:right w:val="single" w:sz="4" w:space="0" w:color="auto"/>
            </w:tcBorders>
            <w:hideMark/>
          </w:tcPr>
          <w:p w14:paraId="7BBAFB4E" w14:textId="77777777" w:rsidR="00E81C91" w:rsidRPr="00E81C91" w:rsidRDefault="00E81C91" w:rsidP="00E81C91">
            <w:pPr>
              <w:spacing w:after="160" w:line="259" w:lineRule="auto"/>
              <w:rPr>
                <w:lang w:val="en-US"/>
              </w:rPr>
            </w:pPr>
            <w:r w:rsidRPr="00E81C91">
              <w:rPr>
                <w:lang w:val="en-US"/>
              </w:rPr>
              <w:t>1</w:t>
            </w:r>
          </w:p>
        </w:tc>
        <w:tc>
          <w:tcPr>
            <w:tcW w:w="3168" w:type="dxa"/>
            <w:tcBorders>
              <w:top w:val="single" w:sz="4" w:space="0" w:color="auto"/>
              <w:left w:val="single" w:sz="4" w:space="0" w:color="auto"/>
              <w:bottom w:val="single" w:sz="4" w:space="0" w:color="auto"/>
              <w:right w:val="single" w:sz="4" w:space="0" w:color="auto"/>
            </w:tcBorders>
            <w:hideMark/>
          </w:tcPr>
          <w:p w14:paraId="4F47E83B" w14:textId="77777777" w:rsidR="00E81C91" w:rsidRPr="00E81C91" w:rsidRDefault="00E81C91" w:rsidP="00E81C91">
            <w:pPr>
              <w:spacing w:after="160" w:line="259" w:lineRule="auto"/>
              <w:rPr>
                <w:b/>
                <w:bCs/>
              </w:rPr>
            </w:pPr>
            <w:r w:rsidRPr="00E81C91">
              <w:rPr>
                <w:b/>
                <w:bCs/>
              </w:rPr>
              <w:t>Διάδρομος ηλεκτρικός</w:t>
            </w:r>
          </w:p>
          <w:p w14:paraId="14A4F3E1" w14:textId="77777777" w:rsidR="00E81C91" w:rsidRPr="00E81C91" w:rsidRDefault="00E81C91" w:rsidP="00E81C91">
            <w:pPr>
              <w:spacing w:after="160" w:line="259" w:lineRule="auto"/>
            </w:pPr>
            <w:r w:rsidRPr="00E81C91">
              <w:t xml:space="preserve">-να διαθέτει κονσόλα </w:t>
            </w:r>
            <w:r w:rsidRPr="00E81C91">
              <w:rPr>
                <w:lang w:val="en-GB"/>
              </w:rPr>
              <w:t>Live</w:t>
            </w:r>
            <w:r w:rsidRPr="00E81C91">
              <w:t xml:space="preserve"> - </w:t>
            </w:r>
            <w:r w:rsidRPr="00E81C91">
              <w:rPr>
                <w:lang w:val="en-GB"/>
              </w:rPr>
              <w:t>LCD</w:t>
            </w:r>
            <w:r w:rsidRPr="00E81C91">
              <w:t xml:space="preserve"> 10 με οθόνη αφής</w:t>
            </w:r>
          </w:p>
          <w:p w14:paraId="172CCD6A" w14:textId="77777777" w:rsidR="00E81C91" w:rsidRPr="00E81C91" w:rsidRDefault="00E81C91" w:rsidP="00E81C91">
            <w:pPr>
              <w:spacing w:after="160" w:line="259" w:lineRule="auto"/>
            </w:pPr>
            <w:r w:rsidRPr="00E81C91">
              <w:t>-με ελέγχους ταχείας παρακολούθησης</w:t>
            </w:r>
          </w:p>
          <w:p w14:paraId="2CD12AB5" w14:textId="77777777" w:rsidR="00E81C91" w:rsidRPr="00E81C91" w:rsidRDefault="00E81C91" w:rsidP="00E81C91">
            <w:pPr>
              <w:spacing w:after="160" w:line="259" w:lineRule="auto"/>
            </w:pPr>
            <w:r w:rsidRPr="00E81C91">
              <w:t>- Σύστημα ανίχνευσης δρομέων</w:t>
            </w:r>
          </w:p>
          <w:p w14:paraId="6F603B5E" w14:textId="77777777" w:rsidR="00E81C91" w:rsidRPr="00E81C91" w:rsidRDefault="00E81C91" w:rsidP="00E81C91">
            <w:pPr>
              <w:spacing w:after="160" w:line="259" w:lineRule="auto"/>
            </w:pPr>
            <w:r w:rsidRPr="00E81C91">
              <w:t>- Φως προληπτικής φροντίδας</w:t>
            </w:r>
          </w:p>
          <w:p w14:paraId="59D26847" w14:textId="77777777" w:rsidR="00E81C91" w:rsidRPr="00E81C91" w:rsidRDefault="00E81C91" w:rsidP="00E81C91">
            <w:pPr>
              <w:spacing w:after="160" w:line="259" w:lineRule="auto"/>
            </w:pPr>
            <w:r w:rsidRPr="00E81C91">
              <w:t>- Τιμόνι μαλακής αφής</w:t>
            </w:r>
          </w:p>
          <w:p w14:paraId="77F7519E" w14:textId="77777777" w:rsidR="00E81C91" w:rsidRPr="00E81C91" w:rsidRDefault="00E81C91" w:rsidP="00E81C91">
            <w:pPr>
              <w:spacing w:after="160" w:line="259" w:lineRule="auto"/>
            </w:pPr>
            <w:r w:rsidRPr="00E81C91">
              <w:t>-Ανεμιστήρας ψύξης</w:t>
            </w:r>
          </w:p>
          <w:p w14:paraId="660314D4" w14:textId="77777777" w:rsidR="00E81C91" w:rsidRPr="00E81C91" w:rsidRDefault="00E81C91" w:rsidP="00E81C91">
            <w:pPr>
              <w:spacing w:after="160" w:line="259" w:lineRule="auto"/>
            </w:pPr>
            <w:r w:rsidRPr="00E81C91">
              <w:t>- Επιλογή γλώσσας από τον χρήστη</w:t>
            </w:r>
          </w:p>
          <w:p w14:paraId="1F4301BA" w14:textId="77777777" w:rsidR="00E81C91" w:rsidRPr="00E81C91" w:rsidRDefault="00E81C91" w:rsidP="00E81C91">
            <w:pPr>
              <w:spacing w:after="160" w:line="259" w:lineRule="auto"/>
            </w:pPr>
            <w:r w:rsidRPr="00E81C91">
              <w:t xml:space="preserve">-Διαστάσεις από 1700 </w:t>
            </w:r>
            <w:r w:rsidRPr="00E81C91">
              <w:rPr>
                <w:lang w:val="en-US"/>
              </w:rPr>
              <w:t>x</w:t>
            </w:r>
            <w:r w:rsidRPr="00E81C91">
              <w:t xml:space="preserve"> 900 </w:t>
            </w:r>
            <w:r w:rsidRPr="00E81C91">
              <w:rPr>
                <w:lang w:val="en-US"/>
              </w:rPr>
              <w:t>x</w:t>
            </w:r>
            <w:r w:rsidRPr="00E81C91">
              <w:t xml:space="preserve"> 1500 </w:t>
            </w:r>
            <w:r w:rsidRPr="00E81C91">
              <w:rPr>
                <w:lang w:val="en-US"/>
              </w:rPr>
              <w:t>mm</w:t>
            </w:r>
            <w:r w:rsidRPr="00E81C91">
              <w:t xml:space="preserve"> ,έως 1740 </w:t>
            </w:r>
            <w:r w:rsidRPr="00E81C91">
              <w:rPr>
                <w:lang w:val="en-GB"/>
              </w:rPr>
              <w:t>x</w:t>
            </w:r>
            <w:r w:rsidRPr="00E81C91">
              <w:t xml:space="preserve"> 910 </w:t>
            </w:r>
            <w:r w:rsidRPr="00E81C91">
              <w:rPr>
                <w:lang w:val="en-GB"/>
              </w:rPr>
              <w:t>x</w:t>
            </w:r>
            <w:r w:rsidRPr="00E81C91">
              <w:t xml:space="preserve"> 1580 </w:t>
            </w:r>
            <w:r w:rsidRPr="00E81C91">
              <w:rPr>
                <w:lang w:val="en-GB"/>
              </w:rPr>
              <w:t>mm</w:t>
            </w:r>
          </w:p>
          <w:p w14:paraId="68A607F2" w14:textId="77777777" w:rsidR="00E81C91" w:rsidRPr="00E81C91" w:rsidRDefault="00E81C91" w:rsidP="00E81C91">
            <w:pPr>
              <w:spacing w:after="160" w:line="259" w:lineRule="auto"/>
            </w:pPr>
            <w:r w:rsidRPr="00E81C91">
              <w:t>- Βάρος διαδρόμου καθαρό από 240 έως 250 κιλά</w:t>
            </w:r>
          </w:p>
          <w:p w14:paraId="448BC4C7" w14:textId="77777777" w:rsidR="00E81C91" w:rsidRPr="00E81C91" w:rsidRDefault="00E81C91" w:rsidP="00E81C91">
            <w:pPr>
              <w:spacing w:after="160" w:line="259" w:lineRule="auto"/>
            </w:pPr>
            <w:r w:rsidRPr="00E81C91">
              <w:t xml:space="preserve">- βάρος χρήστη 220 </w:t>
            </w:r>
            <w:r w:rsidRPr="00E81C91">
              <w:rPr>
                <w:lang w:val="en-GB"/>
              </w:rPr>
              <w:t>kg</w:t>
            </w:r>
            <w:r w:rsidRPr="00E81C91">
              <w:t>, τουλάχιστον</w:t>
            </w:r>
          </w:p>
          <w:p w14:paraId="4108D56B" w14:textId="77777777" w:rsidR="00E81C91" w:rsidRPr="00E81C91" w:rsidRDefault="00E81C91" w:rsidP="00E81C91">
            <w:pPr>
              <w:spacing w:after="160" w:line="259" w:lineRule="auto"/>
            </w:pPr>
            <w:r w:rsidRPr="00E81C91">
              <w:t xml:space="preserve">-Επιφάνεια λειτουργείας από 1560 </w:t>
            </w:r>
            <w:r w:rsidRPr="00E81C91">
              <w:rPr>
                <w:lang w:val="en-GB"/>
              </w:rPr>
              <w:t>x</w:t>
            </w:r>
            <w:r w:rsidRPr="00E81C91">
              <w:t xml:space="preserve"> 550 </w:t>
            </w:r>
            <w:r w:rsidRPr="00E81C91">
              <w:rPr>
                <w:lang w:val="en-GB"/>
              </w:rPr>
              <w:t>mm</w:t>
            </w:r>
            <w:r w:rsidRPr="00E81C91">
              <w:t xml:space="preserve"> , έως 1570 </w:t>
            </w:r>
            <w:r w:rsidRPr="00E81C91">
              <w:rPr>
                <w:lang w:val="en-GB"/>
              </w:rPr>
              <w:t>x</w:t>
            </w:r>
            <w:r w:rsidRPr="00E81C91">
              <w:t xml:space="preserve"> 560 </w:t>
            </w:r>
            <w:r w:rsidRPr="00E81C91">
              <w:rPr>
                <w:lang w:val="en-GB"/>
              </w:rPr>
              <w:t>mm</w:t>
            </w:r>
          </w:p>
          <w:p w14:paraId="0AF03C85" w14:textId="77777777" w:rsidR="00E81C91" w:rsidRPr="00E81C91" w:rsidRDefault="00E81C91" w:rsidP="00E81C91">
            <w:pPr>
              <w:spacing w:after="160" w:line="259" w:lineRule="auto"/>
            </w:pPr>
            <w:r w:rsidRPr="00E81C91">
              <w:lastRenderedPageBreak/>
              <w:t>-Ταχύτητα: από 0,8 έως 25 χιλιόμετρα την ώρα</w:t>
            </w:r>
          </w:p>
          <w:p w14:paraId="3D4E7B34" w14:textId="77777777" w:rsidR="00E81C91" w:rsidRPr="00E81C91" w:rsidRDefault="00E81C91" w:rsidP="00E81C91">
            <w:pPr>
              <w:spacing w:after="160" w:line="259" w:lineRule="auto"/>
            </w:pPr>
            <w:r w:rsidRPr="00E81C91">
              <w:t>-Αισθητήρες χεριών</w:t>
            </w:r>
          </w:p>
          <w:p w14:paraId="06D95F46" w14:textId="77777777" w:rsidR="00E81C91" w:rsidRPr="00E81C91" w:rsidRDefault="00E81C91" w:rsidP="00E81C91">
            <w:pPr>
              <w:spacing w:after="160" w:line="259" w:lineRule="auto"/>
            </w:pPr>
            <w:r w:rsidRPr="00E81C91">
              <w:t xml:space="preserve">- </w:t>
            </w:r>
            <w:r w:rsidRPr="00E81C91">
              <w:rPr>
                <w:lang w:val="en-GB"/>
              </w:rPr>
              <w:t>Bluetooth</w:t>
            </w:r>
          </w:p>
          <w:p w14:paraId="5C28AAB0" w14:textId="77777777" w:rsidR="00E81C91" w:rsidRPr="00E81C91" w:rsidRDefault="00E81C91" w:rsidP="00E81C91">
            <w:pPr>
              <w:spacing w:after="160" w:line="259" w:lineRule="auto"/>
            </w:pPr>
            <w:r w:rsidRPr="00E81C91">
              <w:t>-3 τουλάχιστον προπονήσεις με στόχο(ώρα-χιλιόμετρα-θερμίδες)</w:t>
            </w:r>
          </w:p>
          <w:p w14:paraId="1F290CDD" w14:textId="77777777" w:rsidR="00E81C91" w:rsidRPr="00E81C91" w:rsidRDefault="00E81C91" w:rsidP="00E81C91">
            <w:pPr>
              <w:spacing w:after="160" w:line="259" w:lineRule="auto"/>
            </w:pPr>
            <w:r w:rsidRPr="00E81C91">
              <w:t>-Προπονήσεις προκαθορισμένες τουλάχιστον 6</w:t>
            </w:r>
          </w:p>
          <w:p w14:paraId="04DF357C" w14:textId="77777777" w:rsidR="00E81C91" w:rsidRPr="00E81C91" w:rsidRDefault="00E81C91" w:rsidP="00E81C91">
            <w:pPr>
              <w:spacing w:after="160" w:line="259" w:lineRule="auto"/>
            </w:pPr>
            <w:r w:rsidRPr="00E81C91">
              <w:t>-Δυνατότητα δημιουργίας ατομικής προπόνησης</w:t>
            </w:r>
          </w:p>
          <w:p w14:paraId="02137632" w14:textId="77777777" w:rsidR="00E81C91" w:rsidRPr="00E81C91" w:rsidRDefault="00E81C91" w:rsidP="00E81C91">
            <w:pPr>
              <w:spacing w:after="160" w:line="259" w:lineRule="auto"/>
            </w:pPr>
            <w:r w:rsidRPr="00E81C91">
              <w:t>-</w:t>
            </w:r>
            <w:proofErr w:type="spellStart"/>
            <w:r w:rsidRPr="00E81C91">
              <w:t>Υπομέγιστες</w:t>
            </w:r>
            <w:proofErr w:type="spellEnd"/>
            <w:r w:rsidRPr="00E81C91">
              <w:t xml:space="preserve"> δοκιμές τουλάχιστον 4</w:t>
            </w:r>
          </w:p>
          <w:p w14:paraId="3FAA0CB8" w14:textId="77777777" w:rsidR="00E81C91" w:rsidRPr="00E81C91" w:rsidRDefault="00E81C91" w:rsidP="00E81C91">
            <w:pPr>
              <w:spacing w:after="160" w:line="259" w:lineRule="auto"/>
            </w:pPr>
            <w:r w:rsidRPr="00E81C91">
              <w:t xml:space="preserve">- </w:t>
            </w:r>
            <w:r w:rsidRPr="00E81C91">
              <w:rPr>
                <w:lang w:val="en-GB"/>
              </w:rPr>
              <w:t>Wi</w:t>
            </w:r>
            <w:r w:rsidRPr="00E81C91">
              <w:t>-</w:t>
            </w:r>
            <w:r w:rsidRPr="00E81C91">
              <w:rPr>
                <w:lang w:val="en-GB"/>
              </w:rPr>
              <w:t>Fi</w:t>
            </w:r>
          </w:p>
          <w:p w14:paraId="79B6BD4B" w14:textId="77777777" w:rsidR="00E81C91" w:rsidRPr="00E81C91" w:rsidRDefault="00E81C91" w:rsidP="00E81C91">
            <w:pPr>
              <w:spacing w:after="160" w:line="259" w:lineRule="auto"/>
            </w:pPr>
            <w:r w:rsidRPr="00E81C91">
              <w:t xml:space="preserve">- Απαίτηση ισχύος 100-240 </w:t>
            </w:r>
            <w:r w:rsidRPr="00E81C91">
              <w:rPr>
                <w:lang w:val="en-GB"/>
              </w:rPr>
              <w:t>V</w:t>
            </w:r>
          </w:p>
          <w:p w14:paraId="7288DDE7" w14:textId="77777777" w:rsidR="00E81C91" w:rsidRPr="00E81C91" w:rsidRDefault="00E81C91" w:rsidP="00E81C91">
            <w:pPr>
              <w:spacing w:after="160" w:line="259" w:lineRule="auto"/>
            </w:pPr>
            <w:r w:rsidRPr="00E81C91">
              <w:t xml:space="preserve">-Μέγιστη ισχύς κινητήρα 8 </w:t>
            </w:r>
            <w:r w:rsidRPr="00E81C91">
              <w:rPr>
                <w:lang w:val="en-GB"/>
              </w:rPr>
              <w:t>HP</w:t>
            </w:r>
          </w:p>
          <w:p w14:paraId="07B5EA45" w14:textId="77777777" w:rsidR="00E81C91" w:rsidRPr="00E81C91" w:rsidRDefault="00E81C91" w:rsidP="00E81C91">
            <w:pPr>
              <w:spacing w:after="160" w:line="259" w:lineRule="auto"/>
            </w:pPr>
            <w:r w:rsidRPr="00E81C91">
              <w:t>- Πρόσθιοι τροχοί για εύκολη μεταφορά</w:t>
            </w:r>
          </w:p>
          <w:p w14:paraId="68E91C93" w14:textId="77777777" w:rsidR="00E81C91" w:rsidRPr="00E81C91" w:rsidRDefault="00E81C91" w:rsidP="00E81C91">
            <w:pPr>
              <w:spacing w:after="160" w:line="259" w:lineRule="auto"/>
            </w:pPr>
            <w:r w:rsidRPr="00E81C91">
              <w:t xml:space="preserve">- </w:t>
            </w:r>
            <w:r w:rsidRPr="00E81C91">
              <w:rPr>
                <w:lang w:val="en-GB"/>
              </w:rPr>
              <w:t>USB</w:t>
            </w:r>
            <w:r w:rsidRPr="00E81C91">
              <w:t xml:space="preserve"> θύρα</w:t>
            </w:r>
          </w:p>
          <w:p w14:paraId="51FA267E" w14:textId="77777777" w:rsidR="00E81C91" w:rsidRPr="00E81C91" w:rsidRDefault="00E81C91" w:rsidP="00E81C91">
            <w:pPr>
              <w:spacing w:after="160" w:line="259" w:lineRule="auto"/>
            </w:pPr>
            <w:r w:rsidRPr="00E81C91">
              <w:t>- Απομακρυσμένη ενημέρωση λογισμικού</w:t>
            </w:r>
          </w:p>
          <w:p w14:paraId="04A3899E" w14:textId="77777777" w:rsidR="00E81C91" w:rsidRPr="00E81C91" w:rsidRDefault="00E81C91" w:rsidP="00E81C91">
            <w:pPr>
              <w:spacing w:after="160" w:line="259" w:lineRule="auto"/>
            </w:pPr>
            <w:r w:rsidRPr="00E81C91">
              <w:t>-Μοχλοί για ανηφόρα-κατηφόρα</w:t>
            </w:r>
          </w:p>
          <w:p w14:paraId="10E31DB6" w14:textId="77777777" w:rsidR="00E81C91" w:rsidRPr="00E81C91" w:rsidRDefault="00E81C91" w:rsidP="00E81C91">
            <w:pPr>
              <w:spacing w:after="160" w:line="259" w:lineRule="auto"/>
            </w:pPr>
            <w:r w:rsidRPr="00E81C91">
              <w:t>- Εγγύηση: 2  έτη για όλα τα ηλεκτρονικά/ηλεκτρολογικά μέρη και τα μηχανικά/μηχανολογικά.</w:t>
            </w:r>
          </w:p>
          <w:p w14:paraId="73F78224" w14:textId="77777777" w:rsidR="00E81C91" w:rsidRPr="00E81C91" w:rsidRDefault="00E81C91" w:rsidP="00E81C91">
            <w:pPr>
              <w:spacing w:after="160" w:line="259" w:lineRule="auto"/>
            </w:pPr>
            <w:r w:rsidRPr="00E81C91">
              <w:t>5 έτη για τον σκελετό.</w:t>
            </w:r>
          </w:p>
          <w:p w14:paraId="794893AA"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Borders>
              <w:top w:val="single" w:sz="4" w:space="0" w:color="auto"/>
              <w:left w:val="single" w:sz="4" w:space="0" w:color="auto"/>
              <w:bottom w:val="single" w:sz="4" w:space="0" w:color="auto"/>
              <w:right w:val="single" w:sz="4" w:space="0" w:color="auto"/>
            </w:tcBorders>
            <w:hideMark/>
          </w:tcPr>
          <w:p w14:paraId="7055D2DF" w14:textId="77777777" w:rsidR="00E81C91" w:rsidRPr="00E81C91" w:rsidRDefault="00E81C91" w:rsidP="00E81C91">
            <w:pPr>
              <w:spacing w:after="160" w:line="259" w:lineRule="auto"/>
              <w:rPr>
                <w:lang w:val="en-US"/>
              </w:rPr>
            </w:pPr>
            <w:r w:rsidRPr="00E81C91">
              <w:rPr>
                <w:lang w:val="en-US"/>
              </w:rPr>
              <w:lastRenderedPageBreak/>
              <w:t>1</w:t>
            </w:r>
          </w:p>
        </w:tc>
        <w:tc>
          <w:tcPr>
            <w:tcW w:w="1409" w:type="dxa"/>
            <w:tcBorders>
              <w:top w:val="single" w:sz="4" w:space="0" w:color="auto"/>
              <w:left w:val="single" w:sz="4" w:space="0" w:color="auto"/>
              <w:bottom w:val="single" w:sz="4" w:space="0" w:color="auto"/>
              <w:right w:val="single" w:sz="4" w:space="0" w:color="auto"/>
            </w:tcBorders>
            <w:hideMark/>
          </w:tcPr>
          <w:p w14:paraId="2787A76E" w14:textId="77777777" w:rsidR="00E81C91" w:rsidRPr="00E81C91" w:rsidRDefault="00E81C91" w:rsidP="00E81C91">
            <w:pPr>
              <w:spacing w:after="160" w:line="259" w:lineRule="auto"/>
              <w:rPr>
                <w:lang w:val="en-GB"/>
              </w:rPr>
            </w:pPr>
            <w:r w:rsidRPr="00E81C91">
              <w:rPr>
                <w:lang w:val="en-GB"/>
              </w:rPr>
              <w:t>ΝΑΙ</w:t>
            </w:r>
          </w:p>
        </w:tc>
        <w:tc>
          <w:tcPr>
            <w:tcW w:w="1820" w:type="dxa"/>
            <w:tcBorders>
              <w:top w:val="single" w:sz="4" w:space="0" w:color="auto"/>
              <w:left w:val="single" w:sz="4" w:space="0" w:color="auto"/>
              <w:bottom w:val="single" w:sz="4" w:space="0" w:color="auto"/>
              <w:right w:val="single" w:sz="4" w:space="0" w:color="auto"/>
            </w:tcBorders>
            <w:hideMark/>
          </w:tcPr>
          <w:p w14:paraId="1A2EE887" w14:textId="77777777" w:rsidR="00E81C91" w:rsidRPr="00E81C91" w:rsidRDefault="00E81C91" w:rsidP="00E81C91">
            <w:pPr>
              <w:spacing w:after="160" w:line="259" w:lineRule="auto"/>
              <w:rPr>
                <w:lang w:val="en-GB"/>
              </w:rPr>
            </w:pPr>
          </w:p>
        </w:tc>
      </w:tr>
      <w:tr w:rsidR="00E81C91" w:rsidRPr="00E81C91" w14:paraId="70B238D4" w14:textId="77777777" w:rsidTr="00DE4A51">
        <w:trPr>
          <w:jc w:val="center"/>
        </w:trPr>
        <w:tc>
          <w:tcPr>
            <w:tcW w:w="607" w:type="dxa"/>
            <w:tcBorders>
              <w:top w:val="single" w:sz="4" w:space="0" w:color="auto"/>
              <w:left w:val="single" w:sz="4" w:space="0" w:color="auto"/>
              <w:bottom w:val="single" w:sz="4" w:space="0" w:color="auto"/>
              <w:right w:val="single" w:sz="4" w:space="0" w:color="auto"/>
            </w:tcBorders>
            <w:hideMark/>
          </w:tcPr>
          <w:p w14:paraId="21288242" w14:textId="77777777" w:rsidR="00E81C91" w:rsidRPr="00E81C91" w:rsidRDefault="00E81C91" w:rsidP="00E81C91">
            <w:pPr>
              <w:spacing w:after="160" w:line="259" w:lineRule="auto"/>
              <w:rPr>
                <w:lang w:val="en-GB"/>
              </w:rPr>
            </w:pPr>
            <w:r w:rsidRPr="00E81C91">
              <w:rPr>
                <w:lang w:val="en-GB"/>
              </w:rPr>
              <w:lastRenderedPageBreak/>
              <w:t>2</w:t>
            </w:r>
          </w:p>
        </w:tc>
        <w:tc>
          <w:tcPr>
            <w:tcW w:w="3168" w:type="dxa"/>
            <w:tcBorders>
              <w:top w:val="single" w:sz="4" w:space="0" w:color="auto"/>
              <w:left w:val="single" w:sz="4" w:space="0" w:color="auto"/>
              <w:bottom w:val="single" w:sz="4" w:space="0" w:color="auto"/>
              <w:right w:val="single" w:sz="4" w:space="0" w:color="auto"/>
            </w:tcBorders>
            <w:hideMark/>
          </w:tcPr>
          <w:p w14:paraId="2A19E5E9" w14:textId="77777777" w:rsidR="00E81C91" w:rsidRPr="00E81C91" w:rsidRDefault="00E81C91" w:rsidP="00E81C91">
            <w:pPr>
              <w:spacing w:after="160" w:line="259" w:lineRule="auto"/>
              <w:rPr>
                <w:b/>
                <w:bCs/>
              </w:rPr>
            </w:pPr>
            <w:r w:rsidRPr="00E81C91">
              <w:rPr>
                <w:b/>
                <w:bCs/>
              </w:rPr>
              <w:t>Όρθιο Ποδήλατο</w:t>
            </w:r>
          </w:p>
          <w:p w14:paraId="3E95DD82" w14:textId="77777777" w:rsidR="00E81C91" w:rsidRPr="00E81C91" w:rsidRDefault="00E81C91" w:rsidP="00E81C91">
            <w:pPr>
              <w:spacing w:after="160" w:line="259" w:lineRule="auto"/>
            </w:pPr>
            <w:r w:rsidRPr="00E81C91">
              <w:t xml:space="preserve">-να διαθέτει κονσόλα </w:t>
            </w:r>
            <w:r w:rsidRPr="00E81C91">
              <w:rPr>
                <w:lang w:val="en-GB"/>
              </w:rPr>
              <w:t>Live</w:t>
            </w:r>
            <w:r w:rsidRPr="00E81C91">
              <w:t xml:space="preserve"> - </w:t>
            </w:r>
            <w:r w:rsidRPr="00E81C91">
              <w:rPr>
                <w:lang w:val="en-GB"/>
              </w:rPr>
              <w:t>LCD</w:t>
            </w:r>
            <w:r w:rsidRPr="00E81C91">
              <w:t xml:space="preserve"> 10 με οθόνη αφής</w:t>
            </w:r>
          </w:p>
          <w:p w14:paraId="165F911B" w14:textId="77777777" w:rsidR="00E81C91" w:rsidRPr="00E81C91" w:rsidRDefault="00E81C91" w:rsidP="00E81C91">
            <w:pPr>
              <w:spacing w:after="160" w:line="259" w:lineRule="auto"/>
            </w:pPr>
            <w:r w:rsidRPr="00E81C91">
              <w:t>-Τιμόνι μαλακής αφής</w:t>
            </w:r>
          </w:p>
          <w:p w14:paraId="6B4E7A38" w14:textId="77777777" w:rsidR="00E81C91" w:rsidRPr="00E81C91" w:rsidRDefault="00E81C91" w:rsidP="00E81C91">
            <w:pPr>
              <w:spacing w:after="160" w:line="259" w:lineRule="auto"/>
            </w:pPr>
            <w:r w:rsidRPr="00E81C91">
              <w:t>-Ενισχυμένα πετάλια</w:t>
            </w:r>
          </w:p>
          <w:p w14:paraId="3CB3A623" w14:textId="77777777" w:rsidR="00E81C91" w:rsidRPr="00E81C91" w:rsidRDefault="00E81C91" w:rsidP="00E81C91">
            <w:pPr>
              <w:spacing w:after="160" w:line="259" w:lineRule="auto"/>
            </w:pPr>
            <w:r w:rsidRPr="00E81C91">
              <w:t>- Επιλογή γλώσσας από τον χρήστη</w:t>
            </w:r>
          </w:p>
          <w:p w14:paraId="52F966DA" w14:textId="77777777" w:rsidR="00E81C91" w:rsidRPr="00E81C91" w:rsidRDefault="00E81C91" w:rsidP="00E81C91">
            <w:pPr>
              <w:spacing w:after="160" w:line="259" w:lineRule="auto"/>
            </w:pPr>
            <w:r w:rsidRPr="00E81C91">
              <w:t xml:space="preserve">-Διαστάσεις από 1100 </w:t>
            </w:r>
            <w:r w:rsidRPr="00E81C91">
              <w:rPr>
                <w:lang w:val="en-GB"/>
              </w:rPr>
              <w:t>x</w:t>
            </w:r>
            <w:r w:rsidRPr="00E81C91">
              <w:t xml:space="preserve"> 600 </w:t>
            </w:r>
            <w:r w:rsidRPr="00E81C91">
              <w:rPr>
                <w:lang w:val="en-GB"/>
              </w:rPr>
              <w:t>x</w:t>
            </w:r>
            <w:r w:rsidRPr="00E81C91">
              <w:t xml:space="preserve"> 1300 </w:t>
            </w:r>
            <w:r w:rsidRPr="00E81C91">
              <w:rPr>
                <w:lang w:val="en-GB"/>
              </w:rPr>
              <w:t>mm</w:t>
            </w:r>
            <w:r w:rsidRPr="00E81C91">
              <w:t xml:space="preserve">, έως 1140 </w:t>
            </w:r>
            <w:r w:rsidRPr="00E81C91">
              <w:rPr>
                <w:lang w:val="en-GB"/>
              </w:rPr>
              <w:t>x</w:t>
            </w:r>
            <w:r w:rsidRPr="00E81C91">
              <w:t xml:space="preserve"> 600 </w:t>
            </w:r>
            <w:r w:rsidRPr="00E81C91">
              <w:rPr>
                <w:lang w:val="en-GB"/>
              </w:rPr>
              <w:t>x</w:t>
            </w:r>
            <w:r w:rsidRPr="00E81C91">
              <w:t xml:space="preserve"> 1360 </w:t>
            </w:r>
            <w:r w:rsidRPr="00E81C91">
              <w:rPr>
                <w:lang w:val="en-GB"/>
              </w:rPr>
              <w:t>mm</w:t>
            </w:r>
          </w:p>
          <w:p w14:paraId="44EBA6BE" w14:textId="77777777" w:rsidR="00E81C91" w:rsidRPr="00E81C91" w:rsidRDefault="00E81C91" w:rsidP="00E81C91">
            <w:pPr>
              <w:spacing w:after="160" w:line="259" w:lineRule="auto"/>
            </w:pPr>
            <w:r w:rsidRPr="00E81C91">
              <w:t>-Μέγιστο βάρος χρήστη 180</w:t>
            </w:r>
            <w:r w:rsidRPr="00E81C91">
              <w:rPr>
                <w:lang w:val="en-GB"/>
              </w:rPr>
              <w:t>kg</w:t>
            </w:r>
            <w:r w:rsidRPr="00E81C91">
              <w:t xml:space="preserve"> τουλάχιστον</w:t>
            </w:r>
          </w:p>
          <w:p w14:paraId="1F688FEE" w14:textId="77777777" w:rsidR="00E81C91" w:rsidRPr="00E81C91" w:rsidRDefault="00E81C91" w:rsidP="00E81C91">
            <w:pPr>
              <w:spacing w:after="160" w:line="259" w:lineRule="auto"/>
            </w:pPr>
            <w:r w:rsidRPr="00E81C91">
              <w:t xml:space="preserve">-Βάρος ποδηλάτου από 60 έως 65 </w:t>
            </w:r>
            <w:proofErr w:type="spellStart"/>
            <w:r w:rsidRPr="00E81C91">
              <w:t>κιλα</w:t>
            </w:r>
            <w:proofErr w:type="spellEnd"/>
            <w:r w:rsidRPr="00E81C91">
              <w:t>.</w:t>
            </w:r>
          </w:p>
          <w:p w14:paraId="09666D30" w14:textId="77777777" w:rsidR="00E81C91" w:rsidRPr="00E81C91" w:rsidRDefault="00E81C91" w:rsidP="00E81C91">
            <w:pPr>
              <w:spacing w:after="160" w:line="259" w:lineRule="auto"/>
            </w:pPr>
            <w:r w:rsidRPr="00E81C91">
              <w:t>-Αισθητήρες χεριών</w:t>
            </w:r>
          </w:p>
          <w:p w14:paraId="3977881B" w14:textId="77777777" w:rsidR="00E81C91" w:rsidRPr="00E81C91" w:rsidRDefault="00E81C91" w:rsidP="00E81C91">
            <w:pPr>
              <w:spacing w:after="160" w:line="259" w:lineRule="auto"/>
            </w:pPr>
            <w:r w:rsidRPr="00E81C91">
              <w:t xml:space="preserve">-Χειριστήρια </w:t>
            </w:r>
            <w:r w:rsidRPr="00E81C91">
              <w:rPr>
                <w:lang w:val="en-GB"/>
              </w:rPr>
              <w:t>Fast</w:t>
            </w:r>
            <w:r w:rsidRPr="00E81C91">
              <w:t xml:space="preserve"> </w:t>
            </w:r>
            <w:r w:rsidRPr="00E81C91">
              <w:rPr>
                <w:lang w:val="en-GB"/>
              </w:rPr>
              <w:t>Track</w:t>
            </w:r>
          </w:p>
          <w:p w14:paraId="39AD3A18" w14:textId="77777777" w:rsidR="00E81C91" w:rsidRPr="00E81C91" w:rsidRDefault="00E81C91" w:rsidP="00E81C91">
            <w:pPr>
              <w:spacing w:after="160" w:line="259" w:lineRule="auto"/>
            </w:pPr>
            <w:r w:rsidRPr="00E81C91">
              <w:t>-</w:t>
            </w:r>
            <w:r w:rsidRPr="00E81C91">
              <w:rPr>
                <w:lang w:val="en-GB"/>
              </w:rPr>
              <w:t>Bluetooth</w:t>
            </w:r>
          </w:p>
          <w:p w14:paraId="459A6CBB" w14:textId="77777777" w:rsidR="00E81C91" w:rsidRPr="00E81C91" w:rsidRDefault="00E81C91" w:rsidP="00E81C91">
            <w:pPr>
              <w:spacing w:after="160" w:line="259" w:lineRule="auto"/>
            </w:pPr>
            <w:r w:rsidRPr="00E81C91">
              <w:t xml:space="preserve">- </w:t>
            </w:r>
            <w:r w:rsidRPr="00E81C91">
              <w:rPr>
                <w:lang w:val="en-GB"/>
              </w:rPr>
              <w:t>Wi</w:t>
            </w:r>
            <w:r w:rsidRPr="00E81C91">
              <w:t>-</w:t>
            </w:r>
            <w:r w:rsidRPr="00E81C91">
              <w:rPr>
                <w:lang w:val="en-GB"/>
              </w:rPr>
              <w:t>Fi</w:t>
            </w:r>
          </w:p>
          <w:p w14:paraId="504A1CBF" w14:textId="77777777" w:rsidR="00E81C91" w:rsidRPr="00E81C91" w:rsidRDefault="00E81C91" w:rsidP="00E81C91">
            <w:pPr>
              <w:spacing w:after="160" w:line="259" w:lineRule="auto"/>
            </w:pPr>
            <w:r w:rsidRPr="00E81C91">
              <w:t>-</w:t>
            </w:r>
            <w:r w:rsidRPr="00E81C91">
              <w:rPr>
                <w:lang w:val="en-GB"/>
              </w:rPr>
              <w:t>USB</w:t>
            </w:r>
            <w:r w:rsidRPr="00E81C91">
              <w:t xml:space="preserve"> θύρα</w:t>
            </w:r>
          </w:p>
          <w:p w14:paraId="463DAAEC" w14:textId="77777777" w:rsidR="00E81C91" w:rsidRPr="00E81C91" w:rsidRDefault="00E81C91" w:rsidP="00E81C91">
            <w:pPr>
              <w:spacing w:after="160" w:line="259" w:lineRule="auto"/>
            </w:pPr>
            <w:r w:rsidRPr="00E81C91">
              <w:t>-3 τουλάχιστον προπονήσεις με στόχο(ώρα-χιλιόμετρα-θερμίδες)</w:t>
            </w:r>
          </w:p>
          <w:p w14:paraId="46D2E9EA" w14:textId="77777777" w:rsidR="00E81C91" w:rsidRPr="00E81C91" w:rsidRDefault="00E81C91" w:rsidP="00E81C91">
            <w:pPr>
              <w:spacing w:after="160" w:line="259" w:lineRule="auto"/>
            </w:pPr>
            <w:r w:rsidRPr="00E81C91">
              <w:t>-Προπονήσεις προκαθορισμένες τουλάχιστον 6</w:t>
            </w:r>
          </w:p>
          <w:p w14:paraId="2464891B" w14:textId="77777777" w:rsidR="00E81C91" w:rsidRPr="00E81C91" w:rsidRDefault="00E81C91" w:rsidP="00E81C91">
            <w:pPr>
              <w:spacing w:after="160" w:line="259" w:lineRule="auto"/>
            </w:pPr>
            <w:r w:rsidRPr="00E81C91">
              <w:t>-Δυνατότητα δημιουργίας ατομικής προπόνησης</w:t>
            </w:r>
          </w:p>
          <w:p w14:paraId="3FEC9525" w14:textId="77777777" w:rsidR="00E81C91" w:rsidRPr="00E81C91" w:rsidRDefault="00E81C91" w:rsidP="00E81C91">
            <w:pPr>
              <w:spacing w:after="160" w:line="259" w:lineRule="auto"/>
            </w:pPr>
            <w:r w:rsidRPr="00E81C91">
              <w:t xml:space="preserve">- Απαίτηση ισχύος 100-240 </w:t>
            </w:r>
            <w:r w:rsidRPr="00E81C91">
              <w:rPr>
                <w:lang w:val="en-GB"/>
              </w:rPr>
              <w:t>V</w:t>
            </w:r>
          </w:p>
          <w:p w14:paraId="72227917" w14:textId="77777777" w:rsidR="00E81C91" w:rsidRPr="00E81C91" w:rsidRDefault="00E81C91" w:rsidP="00E81C91">
            <w:pPr>
              <w:spacing w:after="160" w:line="259" w:lineRule="auto"/>
            </w:pPr>
            <w:r w:rsidRPr="00E81C91">
              <w:t>- Εγγύηση: 2  έτη για όλα τα ηλεκτρονικά/ηλεκτρολογικά μέρη και τα μηχανικά/μηχανολογικά.</w:t>
            </w:r>
          </w:p>
          <w:p w14:paraId="2F8C6097" w14:textId="77777777" w:rsidR="00E81C91" w:rsidRPr="00E81C91" w:rsidRDefault="00E81C91" w:rsidP="00E81C91">
            <w:pPr>
              <w:spacing w:after="160" w:line="259" w:lineRule="auto"/>
            </w:pPr>
            <w:r w:rsidRPr="00E81C91">
              <w:t>5 έτη για τον σκελετό.</w:t>
            </w:r>
          </w:p>
          <w:p w14:paraId="376256CD" w14:textId="77777777" w:rsidR="00E81C91" w:rsidRPr="00E81C91" w:rsidRDefault="00E81C91" w:rsidP="00E81C91">
            <w:pPr>
              <w:spacing w:after="160" w:line="259" w:lineRule="auto"/>
            </w:pPr>
            <w:r w:rsidRPr="00E81C91">
              <w:lastRenderedPageBreak/>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Borders>
              <w:top w:val="single" w:sz="4" w:space="0" w:color="auto"/>
              <w:left w:val="single" w:sz="4" w:space="0" w:color="auto"/>
              <w:bottom w:val="single" w:sz="4" w:space="0" w:color="auto"/>
              <w:right w:val="single" w:sz="4" w:space="0" w:color="auto"/>
            </w:tcBorders>
            <w:hideMark/>
          </w:tcPr>
          <w:p w14:paraId="52A8B70F"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Borders>
              <w:top w:val="single" w:sz="4" w:space="0" w:color="auto"/>
              <w:left w:val="single" w:sz="4" w:space="0" w:color="auto"/>
              <w:bottom w:val="single" w:sz="4" w:space="0" w:color="auto"/>
              <w:right w:val="single" w:sz="4" w:space="0" w:color="auto"/>
            </w:tcBorders>
            <w:hideMark/>
          </w:tcPr>
          <w:p w14:paraId="2D83AA52" w14:textId="77777777" w:rsidR="00E81C91" w:rsidRPr="00E81C91" w:rsidRDefault="00E81C91" w:rsidP="00E81C91">
            <w:pPr>
              <w:spacing w:after="160" w:line="259" w:lineRule="auto"/>
              <w:rPr>
                <w:lang w:val="en-GB"/>
              </w:rPr>
            </w:pPr>
            <w:r w:rsidRPr="00E81C91">
              <w:rPr>
                <w:lang w:val="en-GB"/>
              </w:rPr>
              <w:t>ΝΑΙ</w:t>
            </w:r>
          </w:p>
        </w:tc>
        <w:tc>
          <w:tcPr>
            <w:tcW w:w="1820" w:type="dxa"/>
            <w:tcBorders>
              <w:top w:val="single" w:sz="4" w:space="0" w:color="auto"/>
              <w:left w:val="single" w:sz="4" w:space="0" w:color="auto"/>
              <w:bottom w:val="single" w:sz="4" w:space="0" w:color="auto"/>
              <w:right w:val="single" w:sz="4" w:space="0" w:color="auto"/>
            </w:tcBorders>
            <w:hideMark/>
          </w:tcPr>
          <w:p w14:paraId="2F29C689" w14:textId="77777777" w:rsidR="00E81C91" w:rsidRPr="00E81C91" w:rsidRDefault="00E81C91" w:rsidP="00E81C91">
            <w:pPr>
              <w:spacing w:after="160" w:line="259" w:lineRule="auto"/>
              <w:rPr>
                <w:lang w:val="en-GB"/>
              </w:rPr>
            </w:pPr>
          </w:p>
        </w:tc>
      </w:tr>
    </w:tbl>
    <w:p w14:paraId="003B0CAA" w14:textId="77777777" w:rsidR="00E81C91" w:rsidRPr="00E81C91" w:rsidRDefault="00E81C91" w:rsidP="00E81C91">
      <w:pPr>
        <w:rPr>
          <w:b/>
          <w:bCs/>
          <w:lang w:val="en-GB"/>
        </w:rPr>
      </w:pPr>
    </w:p>
    <w:tbl>
      <w:tblPr>
        <w:tblStyle w:val="ab"/>
        <w:tblW w:w="0" w:type="auto"/>
        <w:jc w:val="center"/>
        <w:tblLook w:val="04A0" w:firstRow="1" w:lastRow="0" w:firstColumn="1" w:lastColumn="0" w:noHBand="0" w:noVBand="1"/>
      </w:tblPr>
      <w:tblGrid>
        <w:gridCol w:w="569"/>
        <w:gridCol w:w="2774"/>
        <w:gridCol w:w="1145"/>
        <w:gridCol w:w="1192"/>
        <w:gridCol w:w="2616"/>
      </w:tblGrid>
      <w:tr w:rsidR="00E81C91" w:rsidRPr="00E81C91" w14:paraId="5AD52BBF" w14:textId="77777777" w:rsidTr="00DE4A51">
        <w:trPr>
          <w:jc w:val="center"/>
        </w:trPr>
        <w:tc>
          <w:tcPr>
            <w:tcW w:w="8296" w:type="dxa"/>
            <w:gridSpan w:val="5"/>
            <w:shd w:val="clear" w:color="auto" w:fill="BFBFBF" w:themeFill="background1" w:themeFillShade="BF"/>
          </w:tcPr>
          <w:p w14:paraId="74617BBE" w14:textId="77777777" w:rsidR="00E81C91" w:rsidRPr="00E81C91" w:rsidRDefault="00E81C91" w:rsidP="00E81C91">
            <w:pPr>
              <w:spacing w:after="160" w:line="259" w:lineRule="auto"/>
              <w:rPr>
                <w:b/>
                <w:bCs/>
              </w:rPr>
            </w:pPr>
            <w:r w:rsidRPr="00E81C91">
              <w:rPr>
                <w:b/>
                <w:bCs/>
              </w:rPr>
              <w:t>ΤΜΗΜΑ 2. ΕΞΟΠΛΙΣΜΟΣ ΓΥΜΝΑΣΤΗΡΙΟΥ/ΜΗΧΑΝΗΜΑΤΑ ΜΥΙΚΗΣ ΕΝΔΥΝΑΜΩΣΗΣ</w:t>
            </w:r>
          </w:p>
        </w:tc>
      </w:tr>
      <w:tr w:rsidR="00E81C91" w:rsidRPr="00E81C91" w14:paraId="16938D69" w14:textId="77777777" w:rsidTr="00DE4A51">
        <w:trPr>
          <w:jc w:val="center"/>
        </w:trPr>
        <w:tc>
          <w:tcPr>
            <w:tcW w:w="607" w:type="dxa"/>
          </w:tcPr>
          <w:p w14:paraId="3EFC330D" w14:textId="77777777" w:rsidR="00E81C91" w:rsidRPr="00E81C91" w:rsidRDefault="00E81C91" w:rsidP="00E81C91">
            <w:pPr>
              <w:spacing w:after="160" w:line="259" w:lineRule="auto"/>
              <w:rPr>
                <w:b/>
                <w:bCs/>
                <w:lang w:val="en-GB"/>
              </w:rPr>
            </w:pPr>
            <w:r w:rsidRPr="00E81C91">
              <w:rPr>
                <w:b/>
                <w:bCs/>
                <w:lang w:val="en-GB"/>
              </w:rPr>
              <w:t>Α/Α</w:t>
            </w:r>
          </w:p>
        </w:tc>
        <w:tc>
          <w:tcPr>
            <w:tcW w:w="3168" w:type="dxa"/>
          </w:tcPr>
          <w:p w14:paraId="6C3F4C71" w14:textId="77777777" w:rsidR="00E81C91" w:rsidRPr="00E81C91" w:rsidRDefault="00E81C91" w:rsidP="00E81C91">
            <w:pPr>
              <w:spacing w:after="160" w:line="259" w:lineRule="auto"/>
              <w:rPr>
                <w:b/>
                <w:bCs/>
                <w:lang w:val="en-GB"/>
              </w:rPr>
            </w:pPr>
            <w:proofErr w:type="spellStart"/>
            <w:r w:rsidRPr="00E81C91">
              <w:rPr>
                <w:b/>
                <w:bCs/>
                <w:lang w:val="en-GB"/>
              </w:rPr>
              <w:t>Περιγρ</w:t>
            </w:r>
            <w:proofErr w:type="spellEnd"/>
            <w:r w:rsidRPr="00E81C91">
              <w:rPr>
                <w:b/>
                <w:bCs/>
                <w:lang w:val="en-GB"/>
              </w:rPr>
              <w:t xml:space="preserve">αφή </w:t>
            </w:r>
            <w:proofErr w:type="spellStart"/>
            <w:r w:rsidRPr="00E81C91">
              <w:rPr>
                <w:b/>
                <w:bCs/>
                <w:lang w:val="en-GB"/>
              </w:rPr>
              <w:t>Ζητούμενου</w:t>
            </w:r>
            <w:proofErr w:type="spellEnd"/>
            <w:r w:rsidRPr="00E81C91">
              <w:rPr>
                <w:b/>
                <w:bCs/>
                <w:lang w:val="en-GB"/>
              </w:rPr>
              <w:t xml:space="preserve"> </w:t>
            </w:r>
            <w:proofErr w:type="spellStart"/>
            <w:r w:rsidRPr="00E81C91">
              <w:rPr>
                <w:b/>
                <w:bCs/>
                <w:lang w:val="en-GB"/>
              </w:rPr>
              <w:t>Εξο</w:t>
            </w:r>
            <w:proofErr w:type="spellEnd"/>
            <w:r w:rsidRPr="00E81C91">
              <w:rPr>
                <w:b/>
                <w:bCs/>
                <w:lang w:val="en-GB"/>
              </w:rPr>
              <w:t>πλισμού</w:t>
            </w:r>
          </w:p>
        </w:tc>
        <w:tc>
          <w:tcPr>
            <w:tcW w:w="1292" w:type="dxa"/>
          </w:tcPr>
          <w:p w14:paraId="53647945" w14:textId="77777777" w:rsidR="00E81C91" w:rsidRPr="00E81C91" w:rsidRDefault="00E81C91" w:rsidP="00E81C91">
            <w:pPr>
              <w:spacing w:after="160" w:line="259" w:lineRule="auto"/>
              <w:rPr>
                <w:b/>
                <w:bCs/>
                <w:lang w:val="en-GB"/>
              </w:rPr>
            </w:pPr>
            <w:proofErr w:type="spellStart"/>
            <w:r w:rsidRPr="00E81C91">
              <w:rPr>
                <w:b/>
                <w:bCs/>
                <w:lang w:val="en-GB"/>
              </w:rPr>
              <w:t>Ποσότητ</w:t>
            </w:r>
            <w:proofErr w:type="spellEnd"/>
            <w:r w:rsidRPr="00E81C91">
              <w:rPr>
                <w:b/>
                <w:bCs/>
                <w:lang w:val="en-GB"/>
              </w:rPr>
              <w:t>α</w:t>
            </w:r>
          </w:p>
          <w:p w14:paraId="508D2D66" w14:textId="77777777" w:rsidR="00E81C91" w:rsidRPr="00E81C91" w:rsidRDefault="00E81C91" w:rsidP="00E81C91">
            <w:pPr>
              <w:spacing w:after="160" w:line="259" w:lineRule="auto"/>
              <w:rPr>
                <w:b/>
                <w:bCs/>
                <w:lang w:val="en-GB"/>
              </w:rPr>
            </w:pPr>
            <w:r w:rsidRPr="00E81C91">
              <w:rPr>
                <w:b/>
                <w:bCs/>
                <w:lang w:val="en-GB"/>
              </w:rPr>
              <w:t>(</w:t>
            </w:r>
            <w:proofErr w:type="spellStart"/>
            <w:r w:rsidRPr="00E81C91">
              <w:rPr>
                <w:b/>
                <w:bCs/>
                <w:lang w:val="en-GB"/>
              </w:rPr>
              <w:t>τεμάχι</w:t>
            </w:r>
            <w:proofErr w:type="spellEnd"/>
            <w:r w:rsidRPr="00E81C91">
              <w:rPr>
                <w:b/>
                <w:bCs/>
                <w:lang w:val="en-GB"/>
              </w:rPr>
              <w:t>α)</w:t>
            </w:r>
          </w:p>
        </w:tc>
        <w:tc>
          <w:tcPr>
            <w:tcW w:w="1409" w:type="dxa"/>
          </w:tcPr>
          <w:p w14:paraId="53137A05" w14:textId="77777777" w:rsidR="00E81C91" w:rsidRPr="00E81C91" w:rsidRDefault="00E81C91" w:rsidP="00E81C91">
            <w:pPr>
              <w:spacing w:after="160" w:line="259" w:lineRule="auto"/>
              <w:rPr>
                <w:b/>
                <w:bCs/>
                <w:lang w:val="en-GB"/>
              </w:rPr>
            </w:pPr>
            <w:r w:rsidRPr="00E81C91">
              <w:rPr>
                <w:b/>
                <w:bCs/>
                <w:lang w:val="en-GB"/>
              </w:rPr>
              <w:t>ΑΠΑΙΤΗΣΗ</w:t>
            </w:r>
          </w:p>
        </w:tc>
        <w:tc>
          <w:tcPr>
            <w:tcW w:w="1820" w:type="dxa"/>
          </w:tcPr>
          <w:p w14:paraId="2D3CF519" w14:textId="77777777" w:rsidR="00E81C91" w:rsidRPr="00E81C91" w:rsidRDefault="00E81C91" w:rsidP="00E81C91">
            <w:pPr>
              <w:spacing w:after="160" w:line="259" w:lineRule="auto"/>
              <w:rPr>
                <w:b/>
                <w:bCs/>
                <w:lang w:val="en-GB"/>
              </w:rPr>
            </w:pPr>
            <w:r w:rsidRPr="00E81C91">
              <w:rPr>
                <w:b/>
                <w:bCs/>
                <w:lang w:val="en-GB"/>
              </w:rPr>
              <w:t>ΑΠΑΝΤΗΣΗ/ΠΑΡΑΠΟΜΠΗ ΤΕΚΜΗΡΙΩΣΗΣ</w:t>
            </w:r>
          </w:p>
        </w:tc>
      </w:tr>
      <w:tr w:rsidR="00E81C91" w:rsidRPr="00E81C91" w14:paraId="79D1914E" w14:textId="77777777" w:rsidTr="00DE4A51">
        <w:trPr>
          <w:jc w:val="center"/>
        </w:trPr>
        <w:tc>
          <w:tcPr>
            <w:tcW w:w="607" w:type="dxa"/>
          </w:tcPr>
          <w:p w14:paraId="35A4BA01" w14:textId="77777777" w:rsidR="00E81C91" w:rsidRPr="00E81C91" w:rsidRDefault="00E81C91" w:rsidP="00E81C91">
            <w:pPr>
              <w:spacing w:after="160" w:line="259" w:lineRule="auto"/>
              <w:rPr>
                <w:lang w:val="en-GB"/>
              </w:rPr>
            </w:pPr>
            <w:r w:rsidRPr="00E81C91">
              <w:rPr>
                <w:lang w:val="en-GB"/>
              </w:rPr>
              <w:t>1</w:t>
            </w:r>
          </w:p>
        </w:tc>
        <w:tc>
          <w:tcPr>
            <w:tcW w:w="3168" w:type="dxa"/>
          </w:tcPr>
          <w:p w14:paraId="0B808F6F" w14:textId="77777777" w:rsidR="00E81C91" w:rsidRPr="00E81C91" w:rsidRDefault="00E81C91" w:rsidP="00E81C91">
            <w:pPr>
              <w:spacing w:after="160" w:line="259" w:lineRule="auto"/>
              <w:rPr>
                <w:b/>
                <w:bCs/>
              </w:rPr>
            </w:pPr>
            <w:r w:rsidRPr="00E81C91">
              <w:rPr>
                <w:b/>
                <w:bCs/>
              </w:rPr>
              <w:t xml:space="preserve">Όργανο Προσαγωγών &amp; Απαγωγών </w:t>
            </w:r>
          </w:p>
          <w:p w14:paraId="5E0B4B59" w14:textId="77777777" w:rsidR="00E81C91" w:rsidRPr="00E81C91" w:rsidRDefault="00E81C91" w:rsidP="00E81C91">
            <w:pPr>
              <w:spacing w:after="160" w:line="259" w:lineRule="auto"/>
            </w:pPr>
            <w:r w:rsidRPr="00E81C91">
              <w:t>- Στιβαρή κατασκευή από ατσάλι</w:t>
            </w:r>
          </w:p>
          <w:p w14:paraId="72566DBF" w14:textId="77777777" w:rsidR="00E81C91" w:rsidRPr="00E81C91" w:rsidRDefault="00E81C91" w:rsidP="00E81C91">
            <w:pPr>
              <w:spacing w:after="160" w:line="259" w:lineRule="auto"/>
            </w:pPr>
            <w:r w:rsidRPr="00E81C91">
              <w:t xml:space="preserve">-Λάστιχο στις λαβές </w:t>
            </w:r>
          </w:p>
          <w:p w14:paraId="78BD1F1C" w14:textId="77777777" w:rsidR="00E81C91" w:rsidRPr="00E81C91" w:rsidRDefault="00E81C91" w:rsidP="00E81C91">
            <w:pPr>
              <w:spacing w:after="160" w:line="259" w:lineRule="auto"/>
            </w:pPr>
            <w:r w:rsidRPr="00E81C91">
              <w:t>- Ύπαρξη διακριτικών για εύκολη και σωστή ρύθμιση θέσης</w:t>
            </w:r>
          </w:p>
          <w:p w14:paraId="0A5F7694" w14:textId="77777777" w:rsidR="00E81C91" w:rsidRPr="00E81C91" w:rsidRDefault="00E81C91" w:rsidP="00E81C91">
            <w:pPr>
              <w:spacing w:after="160" w:line="259" w:lineRule="auto"/>
            </w:pPr>
            <w:r w:rsidRPr="00E81C91">
              <w:t>- Ενσωματωμένος αποθηκευτικός χώρος για κινητό, μπουκάλι νερού και πετσέτα</w:t>
            </w:r>
          </w:p>
          <w:p w14:paraId="0B54B38E" w14:textId="77777777" w:rsidR="00E81C91" w:rsidRPr="00E81C91" w:rsidRDefault="00E81C91" w:rsidP="00E81C91">
            <w:pPr>
              <w:spacing w:after="160" w:line="259" w:lineRule="auto"/>
            </w:pPr>
            <w:r w:rsidRPr="00E81C91">
              <w:t>- Ύπαρξη μηχανισμού που κρατάει την πετσέτα των χρηστών</w:t>
            </w:r>
          </w:p>
          <w:p w14:paraId="4B79135F" w14:textId="77777777" w:rsidR="00E81C91" w:rsidRPr="00E81C91" w:rsidRDefault="00E81C91" w:rsidP="00E81C91">
            <w:pPr>
              <w:spacing w:after="160" w:line="259" w:lineRule="auto"/>
            </w:pPr>
            <w:r w:rsidRPr="00E81C91">
              <w:t>-Στοίβα βαρών μπροστά</w:t>
            </w:r>
          </w:p>
          <w:p w14:paraId="7EE8F39B" w14:textId="77777777" w:rsidR="00E81C91" w:rsidRPr="00E81C91" w:rsidRDefault="00E81C91" w:rsidP="00E81C91">
            <w:pPr>
              <w:spacing w:after="160" w:line="259" w:lineRule="auto"/>
            </w:pPr>
            <w:r w:rsidRPr="00E81C91">
              <w:t>-Ρυθμιζόμενη θέση εκκίνησης</w:t>
            </w:r>
          </w:p>
          <w:p w14:paraId="49D6882E" w14:textId="77777777" w:rsidR="00E81C91" w:rsidRPr="00E81C91" w:rsidRDefault="00E81C91" w:rsidP="00E81C91">
            <w:pPr>
              <w:spacing w:after="160" w:line="259" w:lineRule="auto"/>
            </w:pPr>
            <w:r w:rsidRPr="00E81C91">
              <w:t>-Μαλακά μαξιλαράκια γόνατος</w:t>
            </w:r>
          </w:p>
          <w:p w14:paraId="463324C0" w14:textId="77777777" w:rsidR="00E81C91" w:rsidRPr="00E81C91" w:rsidRDefault="00E81C91" w:rsidP="00E81C91">
            <w:pPr>
              <w:spacing w:after="160" w:line="259" w:lineRule="auto"/>
            </w:pPr>
            <w:r w:rsidRPr="00E81C91">
              <w:t>-Περιστρεφόμενο μαξιλάρι γόνατος για εναλλαγή μεταξύ των ασκήσεων</w:t>
            </w:r>
          </w:p>
          <w:p w14:paraId="3315C400" w14:textId="77777777" w:rsidR="00E81C91" w:rsidRPr="00E81C91" w:rsidRDefault="00E81C91" w:rsidP="00E81C91">
            <w:pPr>
              <w:spacing w:after="160" w:line="259" w:lineRule="auto"/>
            </w:pPr>
            <w:r w:rsidRPr="00E81C91">
              <w:t>-2,5 κιλά  προσαύξηση στοίβας βάρους</w:t>
            </w:r>
          </w:p>
          <w:p w14:paraId="650CFD34" w14:textId="77777777" w:rsidR="00E81C91" w:rsidRPr="00E81C91" w:rsidRDefault="00E81C91" w:rsidP="00E81C91">
            <w:pPr>
              <w:spacing w:after="160" w:line="259" w:lineRule="auto"/>
            </w:pPr>
            <w:r w:rsidRPr="00E81C91">
              <w:t>- Μέγιστο βάρος στοίβας 75 κιλών τουλάχιστον</w:t>
            </w:r>
          </w:p>
          <w:p w14:paraId="3E5A9F7D" w14:textId="77777777" w:rsidR="00E81C91" w:rsidRPr="00E81C91" w:rsidRDefault="00E81C91" w:rsidP="00E81C91">
            <w:pPr>
              <w:spacing w:after="160" w:line="259" w:lineRule="auto"/>
            </w:pPr>
            <w:r w:rsidRPr="00E81C91">
              <w:lastRenderedPageBreak/>
              <w:t xml:space="preserve">-Διαστάσεις από 1550 Χ 900 Χ 1450,  έως 1600 Χ 900 Χ 1500 </w:t>
            </w:r>
            <w:r w:rsidRPr="00E81C91">
              <w:rPr>
                <w:lang w:val="en-GB"/>
              </w:rPr>
              <w:t>mm</w:t>
            </w:r>
            <w:r w:rsidRPr="00E81C91">
              <w:t>.</w:t>
            </w:r>
          </w:p>
          <w:p w14:paraId="35A551F5" w14:textId="77777777" w:rsidR="00E81C91" w:rsidRPr="00E81C91" w:rsidRDefault="00E81C91" w:rsidP="00E81C91">
            <w:pPr>
              <w:spacing w:after="160" w:line="259" w:lineRule="auto"/>
            </w:pPr>
            <w:r w:rsidRPr="00E81C91">
              <w:t>-Μαύρο χρώμα</w:t>
            </w:r>
          </w:p>
          <w:p w14:paraId="2245EBCA" w14:textId="77777777" w:rsidR="00E81C91" w:rsidRPr="00E81C91" w:rsidRDefault="00E81C91" w:rsidP="00E81C91">
            <w:pPr>
              <w:spacing w:after="160" w:line="259" w:lineRule="auto"/>
            </w:pPr>
            <w:r w:rsidRPr="00E81C91">
              <w:t>-Βάρος μηχανήματος 195 κιλά τουλάχιστον</w:t>
            </w:r>
          </w:p>
          <w:p w14:paraId="6F73584E" w14:textId="77777777" w:rsidR="00E81C91" w:rsidRPr="00E81C91" w:rsidRDefault="00E81C91" w:rsidP="00E81C91">
            <w:pPr>
              <w:spacing w:after="160" w:line="259" w:lineRule="auto"/>
            </w:pPr>
            <w:r w:rsidRPr="00E81C91">
              <w:t>-Εγγύηση: 2  έτη για όλα τα ηλεκτρονικά/ηλεκτρολογικά μέρη και τα μηχανικά/μηχανολογικά.</w:t>
            </w:r>
          </w:p>
          <w:p w14:paraId="370FA3D2" w14:textId="77777777" w:rsidR="00E81C91" w:rsidRPr="00E81C91" w:rsidRDefault="00E81C91" w:rsidP="00E81C91">
            <w:pPr>
              <w:spacing w:after="160" w:line="259" w:lineRule="auto"/>
            </w:pPr>
            <w:r w:rsidRPr="00E81C91">
              <w:t>5 έτη για τον σκελετό.</w:t>
            </w:r>
          </w:p>
          <w:p w14:paraId="6E0C6FF3"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6E2FB41C"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371D99AC"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59D2CEF" w14:textId="77777777" w:rsidR="00E81C91" w:rsidRPr="00E81C91" w:rsidRDefault="00E81C91" w:rsidP="00E81C91">
            <w:pPr>
              <w:spacing w:after="160" w:line="259" w:lineRule="auto"/>
              <w:rPr>
                <w:lang w:val="en-GB"/>
              </w:rPr>
            </w:pPr>
          </w:p>
        </w:tc>
      </w:tr>
      <w:tr w:rsidR="00E81C91" w:rsidRPr="00E81C91" w14:paraId="4F8950E1" w14:textId="77777777" w:rsidTr="00DE4A51">
        <w:trPr>
          <w:jc w:val="center"/>
        </w:trPr>
        <w:tc>
          <w:tcPr>
            <w:tcW w:w="607" w:type="dxa"/>
          </w:tcPr>
          <w:p w14:paraId="77C05E49" w14:textId="77777777" w:rsidR="00E81C91" w:rsidRPr="00E81C91" w:rsidRDefault="00E81C91" w:rsidP="00E81C91">
            <w:pPr>
              <w:spacing w:after="160" w:line="259" w:lineRule="auto"/>
              <w:rPr>
                <w:lang w:val="en-GB"/>
              </w:rPr>
            </w:pPr>
            <w:r w:rsidRPr="00E81C91">
              <w:rPr>
                <w:lang w:val="en-GB"/>
              </w:rPr>
              <w:t>2</w:t>
            </w:r>
          </w:p>
        </w:tc>
        <w:tc>
          <w:tcPr>
            <w:tcW w:w="3168" w:type="dxa"/>
          </w:tcPr>
          <w:p w14:paraId="29EE0797" w14:textId="77777777" w:rsidR="00E81C91" w:rsidRPr="00E81C91" w:rsidRDefault="00E81C91" w:rsidP="00E81C91">
            <w:pPr>
              <w:spacing w:after="160" w:line="259" w:lineRule="auto"/>
              <w:rPr>
                <w:b/>
                <w:bCs/>
              </w:rPr>
            </w:pPr>
            <w:r w:rsidRPr="00E81C91">
              <w:rPr>
                <w:b/>
                <w:bCs/>
              </w:rPr>
              <w:t>Όργανο Τετρακέφαλων &amp; Οπίσθιων Μηριαίων</w:t>
            </w:r>
          </w:p>
          <w:p w14:paraId="2BA5E314" w14:textId="77777777" w:rsidR="00E81C91" w:rsidRPr="00E81C91" w:rsidRDefault="00E81C91" w:rsidP="00E81C91">
            <w:pPr>
              <w:spacing w:after="160" w:line="259" w:lineRule="auto"/>
            </w:pPr>
            <w:r w:rsidRPr="00E81C91">
              <w:t>-Μαξιλάρι με ανατομικό σχήμα για στήριξη των μηρών</w:t>
            </w:r>
          </w:p>
          <w:p w14:paraId="16054B16" w14:textId="77777777" w:rsidR="00E81C91" w:rsidRPr="00E81C91" w:rsidRDefault="00E81C91" w:rsidP="00E81C91">
            <w:pPr>
              <w:spacing w:after="160" w:line="259" w:lineRule="auto"/>
            </w:pPr>
            <w:r w:rsidRPr="00E81C91">
              <w:t>-Ρύθμιση θέσης άσκησης από καθιστή θέση</w:t>
            </w:r>
          </w:p>
          <w:p w14:paraId="641E5625" w14:textId="77777777" w:rsidR="00E81C91" w:rsidRPr="00E81C91" w:rsidRDefault="00E81C91" w:rsidP="00E81C91">
            <w:pPr>
              <w:spacing w:after="160" w:line="259" w:lineRule="auto"/>
            </w:pPr>
            <w:r w:rsidRPr="00E81C91">
              <w:t>- Ύπαρξη διακριτικών για εύκολη και σωστή ρύθμιση θέσης</w:t>
            </w:r>
          </w:p>
          <w:p w14:paraId="7ADBAA65" w14:textId="77777777" w:rsidR="00E81C91" w:rsidRPr="00E81C91" w:rsidRDefault="00E81C91" w:rsidP="00E81C91">
            <w:pPr>
              <w:spacing w:after="160" w:line="259" w:lineRule="auto"/>
            </w:pPr>
            <w:r w:rsidRPr="00E81C91">
              <w:t>-Κουμπί ενεργοποίησης του μοχλού για την επιλογή των ασκήσεων</w:t>
            </w:r>
          </w:p>
          <w:p w14:paraId="5824E68A" w14:textId="77777777" w:rsidR="00E81C91" w:rsidRPr="00E81C91" w:rsidRDefault="00E81C91" w:rsidP="00E81C91">
            <w:pPr>
              <w:spacing w:after="160" w:line="259" w:lineRule="auto"/>
            </w:pPr>
            <w:r w:rsidRPr="00E81C91">
              <w:t>- Ενσωματωμένος αποθηκευτικός χώρος για κινητό, μπουκάλι νερού και πετσέτα</w:t>
            </w:r>
          </w:p>
          <w:p w14:paraId="1AAD3418" w14:textId="77777777" w:rsidR="00E81C91" w:rsidRPr="00E81C91" w:rsidRDefault="00E81C91" w:rsidP="00E81C91">
            <w:pPr>
              <w:spacing w:after="160" w:line="259" w:lineRule="auto"/>
            </w:pPr>
            <w:r w:rsidRPr="00E81C91">
              <w:t>- Ύπαρξη μηχανισμού που κρατάει την πετσέτα των χρηστών</w:t>
            </w:r>
          </w:p>
          <w:p w14:paraId="01B44F25" w14:textId="77777777" w:rsidR="00E81C91" w:rsidRPr="00E81C91" w:rsidRDefault="00E81C91" w:rsidP="00E81C91">
            <w:pPr>
              <w:spacing w:after="160" w:line="259" w:lineRule="auto"/>
            </w:pPr>
            <w:r w:rsidRPr="00E81C91">
              <w:t>-Εργονομικό κάθισμα</w:t>
            </w:r>
          </w:p>
          <w:p w14:paraId="7D4CEA6C" w14:textId="77777777" w:rsidR="00E81C91" w:rsidRPr="00E81C91" w:rsidRDefault="00E81C91" w:rsidP="00E81C91">
            <w:pPr>
              <w:spacing w:after="160" w:line="259" w:lineRule="auto"/>
            </w:pPr>
            <w:r w:rsidRPr="00E81C91">
              <w:lastRenderedPageBreak/>
              <w:t>-Ταυτόχρονη ρύθμιση καθίσματος και μαξιλάρι πλάτης</w:t>
            </w:r>
          </w:p>
          <w:p w14:paraId="0ACA22FB" w14:textId="77777777" w:rsidR="00E81C91" w:rsidRPr="00E81C91" w:rsidRDefault="00E81C91" w:rsidP="00E81C91">
            <w:pPr>
              <w:spacing w:after="160" w:line="259" w:lineRule="auto"/>
            </w:pPr>
            <w:r w:rsidRPr="00E81C91">
              <w:t>-2,5 κιλά  προσαύξηση στοίβας βάρους</w:t>
            </w:r>
          </w:p>
          <w:p w14:paraId="07ACB767" w14:textId="77777777" w:rsidR="00E81C91" w:rsidRPr="00E81C91" w:rsidRDefault="00E81C91" w:rsidP="00E81C91">
            <w:pPr>
              <w:spacing w:after="160" w:line="259" w:lineRule="auto"/>
            </w:pPr>
            <w:r w:rsidRPr="00E81C91">
              <w:t>- Μέγιστο βάρος στοίβας 75 κιλών τουλάχιστον</w:t>
            </w:r>
          </w:p>
          <w:p w14:paraId="08049116" w14:textId="77777777" w:rsidR="00E81C91" w:rsidRPr="00E81C91" w:rsidRDefault="00E81C91" w:rsidP="00E81C91">
            <w:pPr>
              <w:spacing w:after="160" w:line="259" w:lineRule="auto"/>
            </w:pPr>
            <w:r w:rsidRPr="00E81C91">
              <w:t xml:space="preserve">-Διαστάσεις από 1140 Χ 1145 Χ 1490 ,  έως 1145 Χ 1150 Χ 1500 </w:t>
            </w:r>
            <w:r w:rsidRPr="00E81C91">
              <w:rPr>
                <w:lang w:val="en-GB"/>
              </w:rPr>
              <w:t>mm</w:t>
            </w:r>
            <w:r w:rsidRPr="00E81C91">
              <w:t>.</w:t>
            </w:r>
          </w:p>
          <w:p w14:paraId="323EA1FB" w14:textId="77777777" w:rsidR="00E81C91" w:rsidRPr="00E81C91" w:rsidRDefault="00E81C91" w:rsidP="00E81C91">
            <w:pPr>
              <w:spacing w:after="160" w:line="259" w:lineRule="auto"/>
            </w:pPr>
            <w:r w:rsidRPr="00E81C91">
              <w:t>-Μαύρο χρώμα</w:t>
            </w:r>
          </w:p>
          <w:p w14:paraId="27D8DB5F" w14:textId="77777777" w:rsidR="00E81C91" w:rsidRPr="00E81C91" w:rsidRDefault="00E81C91" w:rsidP="00E81C91">
            <w:pPr>
              <w:spacing w:after="160" w:line="259" w:lineRule="auto"/>
            </w:pPr>
            <w:r w:rsidRPr="00E81C91">
              <w:t>-Βάρος μηχανήματος 235 κιλά τουλάχιστον</w:t>
            </w:r>
          </w:p>
          <w:p w14:paraId="4564A666" w14:textId="77777777" w:rsidR="00E81C91" w:rsidRPr="00E81C91" w:rsidRDefault="00E81C91" w:rsidP="00E81C91">
            <w:pPr>
              <w:spacing w:after="160" w:line="259" w:lineRule="auto"/>
            </w:pPr>
            <w:r w:rsidRPr="00E81C91">
              <w:t xml:space="preserve">Μέγιστο βάρος στοίβας κιλών: 75 </w:t>
            </w:r>
            <w:r w:rsidRPr="00E81C91">
              <w:rPr>
                <w:lang w:val="en-GB"/>
              </w:rPr>
              <w:t>kg</w:t>
            </w:r>
            <w:r w:rsidRPr="00E81C91">
              <w:t xml:space="preserve"> Διαστάσεις (</w:t>
            </w:r>
            <w:proofErr w:type="spellStart"/>
            <w:r w:rsidRPr="00E81C91">
              <w:rPr>
                <w:lang w:val="en-GB"/>
              </w:rPr>
              <w:t>LxWxH</w:t>
            </w:r>
            <w:proofErr w:type="spellEnd"/>
            <w:r w:rsidRPr="00E81C91">
              <w:t xml:space="preserve">): 1143 </w:t>
            </w:r>
            <w:r w:rsidRPr="00E81C91">
              <w:rPr>
                <w:lang w:val="en-GB"/>
              </w:rPr>
              <w:t>x</w:t>
            </w:r>
            <w:r w:rsidRPr="00E81C91">
              <w:t xml:space="preserve"> 1148 </w:t>
            </w:r>
            <w:r w:rsidRPr="00E81C91">
              <w:rPr>
                <w:lang w:val="en-GB"/>
              </w:rPr>
              <w:t>x</w:t>
            </w:r>
            <w:r w:rsidRPr="00E81C91">
              <w:t xml:space="preserve"> 1498 </w:t>
            </w:r>
            <w:r w:rsidRPr="00E81C91">
              <w:rPr>
                <w:lang w:val="en-GB"/>
              </w:rPr>
              <w:t>mm</w:t>
            </w:r>
            <w:r w:rsidRPr="00E81C91">
              <w:t xml:space="preserve"> Βάρος μηχανήματος: 235 </w:t>
            </w:r>
            <w:r w:rsidRPr="00E81C91">
              <w:rPr>
                <w:lang w:val="en-GB"/>
              </w:rPr>
              <w:t>kg</w:t>
            </w:r>
          </w:p>
          <w:p w14:paraId="41507D8F" w14:textId="77777777" w:rsidR="00E81C91" w:rsidRPr="00E81C91" w:rsidRDefault="00E81C91" w:rsidP="00E81C91">
            <w:pPr>
              <w:spacing w:after="160" w:line="259" w:lineRule="auto"/>
            </w:pPr>
            <w:r w:rsidRPr="00E81C91">
              <w:t>-Εγγύηση: 2  έτη για όλα τα ηλεκτρονικά/ηλεκτρολογικά μέρη και τα μηχανικά/μηχανολογικά.</w:t>
            </w:r>
          </w:p>
          <w:p w14:paraId="47ED9D02" w14:textId="77777777" w:rsidR="00E81C91" w:rsidRPr="00E81C91" w:rsidRDefault="00E81C91" w:rsidP="00E81C91">
            <w:pPr>
              <w:spacing w:after="160" w:line="259" w:lineRule="auto"/>
            </w:pPr>
            <w:r w:rsidRPr="00E81C91">
              <w:t>5 έτη για τον σκελετό.</w:t>
            </w:r>
          </w:p>
          <w:p w14:paraId="01AD2933"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6B124A57"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37BACA05"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13E4E747" w14:textId="77777777" w:rsidR="00E81C91" w:rsidRPr="00E81C91" w:rsidRDefault="00E81C91" w:rsidP="00E81C91">
            <w:pPr>
              <w:spacing w:after="160" w:line="259" w:lineRule="auto"/>
              <w:rPr>
                <w:lang w:val="en-GB"/>
              </w:rPr>
            </w:pPr>
          </w:p>
        </w:tc>
      </w:tr>
    </w:tbl>
    <w:p w14:paraId="61F0A985" w14:textId="77777777" w:rsidR="00E81C91" w:rsidRPr="00E81C91" w:rsidRDefault="00E81C91" w:rsidP="00E81C91"/>
    <w:p w14:paraId="68A42EBA" w14:textId="77777777" w:rsidR="00E81C91" w:rsidRPr="00E81C91" w:rsidRDefault="00E81C91" w:rsidP="00E81C91">
      <w:pPr>
        <w:rPr>
          <w:b/>
          <w:bCs/>
          <w:u w:val="single"/>
          <w:lang w:val="en-GB"/>
        </w:rPr>
      </w:pPr>
    </w:p>
    <w:tbl>
      <w:tblPr>
        <w:tblStyle w:val="ab"/>
        <w:tblW w:w="0" w:type="auto"/>
        <w:tblLook w:val="04A0" w:firstRow="1" w:lastRow="0" w:firstColumn="1" w:lastColumn="0" w:noHBand="0" w:noVBand="1"/>
      </w:tblPr>
      <w:tblGrid>
        <w:gridCol w:w="576"/>
        <w:gridCol w:w="2702"/>
        <w:gridCol w:w="1171"/>
        <w:gridCol w:w="1231"/>
        <w:gridCol w:w="2616"/>
      </w:tblGrid>
      <w:tr w:rsidR="00E81C91" w:rsidRPr="00E81C91" w14:paraId="38B138FC" w14:textId="77777777" w:rsidTr="00DE4A51">
        <w:tc>
          <w:tcPr>
            <w:tcW w:w="8296" w:type="dxa"/>
            <w:gridSpan w:val="5"/>
            <w:shd w:val="clear" w:color="auto" w:fill="BFBFBF" w:themeFill="background1" w:themeFillShade="BF"/>
          </w:tcPr>
          <w:p w14:paraId="7DA1867C" w14:textId="77777777" w:rsidR="00E81C91" w:rsidRPr="00E81C91" w:rsidRDefault="00E81C91" w:rsidP="00E81C91">
            <w:pPr>
              <w:spacing w:after="160" w:line="259" w:lineRule="auto"/>
              <w:rPr>
                <w:b/>
                <w:bCs/>
              </w:rPr>
            </w:pPr>
            <w:r w:rsidRPr="00E81C91">
              <w:rPr>
                <w:b/>
                <w:bCs/>
              </w:rPr>
              <w:t>ΤΜΗΜΑ 3. ΕΞΟΠΛΙΣΜΟΣ ΓΥΜΝΑΣΤΗΡΙΟΥ/ΕΛΕΥΘΕΡΑ ΒΑΡΗ</w:t>
            </w:r>
          </w:p>
        </w:tc>
      </w:tr>
      <w:tr w:rsidR="00E81C91" w:rsidRPr="00E81C91" w14:paraId="41CBFFA4" w14:textId="77777777" w:rsidTr="00DE4A51">
        <w:tc>
          <w:tcPr>
            <w:tcW w:w="607" w:type="dxa"/>
          </w:tcPr>
          <w:p w14:paraId="01E3F1CB" w14:textId="77777777" w:rsidR="00E81C91" w:rsidRPr="00E81C91" w:rsidRDefault="00E81C91" w:rsidP="00E81C91">
            <w:pPr>
              <w:spacing w:after="160" w:line="259" w:lineRule="auto"/>
              <w:rPr>
                <w:b/>
                <w:bCs/>
                <w:lang w:val="en-GB"/>
              </w:rPr>
            </w:pPr>
            <w:r w:rsidRPr="00E81C91">
              <w:rPr>
                <w:b/>
                <w:bCs/>
                <w:lang w:val="en-GB"/>
              </w:rPr>
              <w:t>Α/Α</w:t>
            </w:r>
          </w:p>
        </w:tc>
        <w:tc>
          <w:tcPr>
            <w:tcW w:w="3168" w:type="dxa"/>
          </w:tcPr>
          <w:p w14:paraId="20BFAED9" w14:textId="77777777" w:rsidR="00E81C91" w:rsidRPr="00E81C91" w:rsidRDefault="00E81C91" w:rsidP="00E81C91">
            <w:pPr>
              <w:spacing w:after="160" w:line="259" w:lineRule="auto"/>
              <w:rPr>
                <w:b/>
                <w:bCs/>
                <w:lang w:val="en-GB"/>
              </w:rPr>
            </w:pPr>
            <w:proofErr w:type="spellStart"/>
            <w:r w:rsidRPr="00E81C91">
              <w:rPr>
                <w:b/>
                <w:bCs/>
                <w:lang w:val="en-GB"/>
              </w:rPr>
              <w:t>Περιγρ</w:t>
            </w:r>
            <w:proofErr w:type="spellEnd"/>
            <w:r w:rsidRPr="00E81C91">
              <w:rPr>
                <w:b/>
                <w:bCs/>
                <w:lang w:val="en-GB"/>
              </w:rPr>
              <w:t xml:space="preserve">αφή </w:t>
            </w:r>
            <w:proofErr w:type="spellStart"/>
            <w:r w:rsidRPr="00E81C91">
              <w:rPr>
                <w:b/>
                <w:bCs/>
                <w:lang w:val="en-GB"/>
              </w:rPr>
              <w:t>Ζητούμενου</w:t>
            </w:r>
            <w:proofErr w:type="spellEnd"/>
            <w:r w:rsidRPr="00E81C91">
              <w:rPr>
                <w:b/>
                <w:bCs/>
                <w:lang w:val="en-GB"/>
              </w:rPr>
              <w:t xml:space="preserve"> </w:t>
            </w:r>
            <w:proofErr w:type="spellStart"/>
            <w:r w:rsidRPr="00E81C91">
              <w:rPr>
                <w:b/>
                <w:bCs/>
                <w:lang w:val="en-GB"/>
              </w:rPr>
              <w:t>Εξο</w:t>
            </w:r>
            <w:proofErr w:type="spellEnd"/>
            <w:r w:rsidRPr="00E81C91">
              <w:rPr>
                <w:b/>
                <w:bCs/>
                <w:lang w:val="en-GB"/>
              </w:rPr>
              <w:t>πλισμού</w:t>
            </w:r>
          </w:p>
        </w:tc>
        <w:tc>
          <w:tcPr>
            <w:tcW w:w="1292" w:type="dxa"/>
          </w:tcPr>
          <w:p w14:paraId="74A373DA" w14:textId="77777777" w:rsidR="00E81C91" w:rsidRPr="00E81C91" w:rsidRDefault="00E81C91" w:rsidP="00E81C91">
            <w:pPr>
              <w:spacing w:after="160" w:line="259" w:lineRule="auto"/>
              <w:rPr>
                <w:b/>
                <w:bCs/>
                <w:lang w:val="en-GB"/>
              </w:rPr>
            </w:pPr>
            <w:proofErr w:type="spellStart"/>
            <w:r w:rsidRPr="00E81C91">
              <w:rPr>
                <w:b/>
                <w:bCs/>
                <w:lang w:val="en-GB"/>
              </w:rPr>
              <w:t>Ποσότητ</w:t>
            </w:r>
            <w:proofErr w:type="spellEnd"/>
            <w:r w:rsidRPr="00E81C91">
              <w:rPr>
                <w:b/>
                <w:bCs/>
                <w:lang w:val="en-GB"/>
              </w:rPr>
              <w:t>α</w:t>
            </w:r>
          </w:p>
          <w:p w14:paraId="3DA06BCE" w14:textId="77777777" w:rsidR="00E81C91" w:rsidRPr="00E81C91" w:rsidRDefault="00E81C91" w:rsidP="00E81C91">
            <w:pPr>
              <w:spacing w:after="160" w:line="259" w:lineRule="auto"/>
              <w:rPr>
                <w:b/>
                <w:bCs/>
                <w:lang w:val="en-GB"/>
              </w:rPr>
            </w:pPr>
            <w:r w:rsidRPr="00E81C91">
              <w:rPr>
                <w:b/>
                <w:bCs/>
                <w:lang w:val="en-GB"/>
              </w:rPr>
              <w:t>(</w:t>
            </w:r>
            <w:proofErr w:type="spellStart"/>
            <w:r w:rsidRPr="00E81C91">
              <w:rPr>
                <w:b/>
                <w:bCs/>
                <w:lang w:val="en-GB"/>
              </w:rPr>
              <w:t>τεμάχι</w:t>
            </w:r>
            <w:proofErr w:type="spellEnd"/>
            <w:r w:rsidRPr="00E81C91">
              <w:rPr>
                <w:b/>
                <w:bCs/>
                <w:lang w:val="en-GB"/>
              </w:rPr>
              <w:t>α)</w:t>
            </w:r>
          </w:p>
        </w:tc>
        <w:tc>
          <w:tcPr>
            <w:tcW w:w="1409" w:type="dxa"/>
          </w:tcPr>
          <w:p w14:paraId="4E54902E" w14:textId="77777777" w:rsidR="00E81C91" w:rsidRPr="00E81C91" w:rsidRDefault="00E81C91" w:rsidP="00E81C91">
            <w:pPr>
              <w:spacing w:after="160" w:line="259" w:lineRule="auto"/>
              <w:rPr>
                <w:b/>
                <w:bCs/>
                <w:lang w:val="en-GB"/>
              </w:rPr>
            </w:pPr>
            <w:r w:rsidRPr="00E81C91">
              <w:rPr>
                <w:b/>
                <w:bCs/>
                <w:lang w:val="en-GB"/>
              </w:rPr>
              <w:t>ΑΠΑΙΤΗΣΗ</w:t>
            </w:r>
          </w:p>
        </w:tc>
        <w:tc>
          <w:tcPr>
            <w:tcW w:w="1820" w:type="dxa"/>
          </w:tcPr>
          <w:p w14:paraId="1D2C2674" w14:textId="77777777" w:rsidR="00E81C91" w:rsidRPr="00E81C91" w:rsidRDefault="00E81C91" w:rsidP="00E81C91">
            <w:pPr>
              <w:spacing w:after="160" w:line="259" w:lineRule="auto"/>
              <w:rPr>
                <w:b/>
                <w:bCs/>
                <w:lang w:val="en-GB"/>
              </w:rPr>
            </w:pPr>
            <w:r w:rsidRPr="00E81C91">
              <w:rPr>
                <w:b/>
                <w:bCs/>
                <w:lang w:val="en-GB"/>
              </w:rPr>
              <w:t>ΑΠΑΝΤΗΣΗ/ΠΑΡΑΠΟΜΠΗ ΤΕΚΜΗΡΙΩΣΗΣ</w:t>
            </w:r>
          </w:p>
        </w:tc>
      </w:tr>
      <w:tr w:rsidR="00E81C91" w:rsidRPr="00E81C91" w14:paraId="24139D26" w14:textId="77777777" w:rsidTr="00DE4A51">
        <w:tc>
          <w:tcPr>
            <w:tcW w:w="607" w:type="dxa"/>
          </w:tcPr>
          <w:p w14:paraId="4A1B05B4" w14:textId="77777777" w:rsidR="00E81C91" w:rsidRPr="00E81C91" w:rsidRDefault="00E81C91" w:rsidP="00E81C91">
            <w:pPr>
              <w:spacing w:after="160" w:line="259" w:lineRule="auto"/>
              <w:rPr>
                <w:lang w:val="en-GB"/>
              </w:rPr>
            </w:pPr>
            <w:r w:rsidRPr="00E81C91">
              <w:rPr>
                <w:lang w:val="en-GB"/>
              </w:rPr>
              <w:t>1</w:t>
            </w:r>
          </w:p>
        </w:tc>
        <w:tc>
          <w:tcPr>
            <w:tcW w:w="3168" w:type="dxa"/>
          </w:tcPr>
          <w:p w14:paraId="09B69D0A" w14:textId="77777777" w:rsidR="00E81C91" w:rsidRPr="00E81C91" w:rsidRDefault="00E81C91" w:rsidP="00E81C91">
            <w:pPr>
              <w:spacing w:after="160" w:line="259" w:lineRule="auto"/>
              <w:rPr>
                <w:b/>
                <w:bCs/>
              </w:rPr>
            </w:pPr>
            <w:r w:rsidRPr="00E81C91">
              <w:rPr>
                <w:b/>
                <w:bCs/>
              </w:rPr>
              <w:t xml:space="preserve">Δίσκοι επαγγελματικοί για μπάρα </w:t>
            </w:r>
          </w:p>
          <w:p w14:paraId="3DB34985" w14:textId="77777777" w:rsidR="00E81C91" w:rsidRPr="00E81C91" w:rsidRDefault="00E81C91" w:rsidP="00E81C91">
            <w:pPr>
              <w:spacing w:after="160" w:line="259" w:lineRule="auto"/>
            </w:pPr>
            <w:r w:rsidRPr="00E81C91">
              <w:lastRenderedPageBreak/>
              <w:t>-Υλικό : Ανακυκλωμένο λάστιχο</w:t>
            </w:r>
          </w:p>
          <w:p w14:paraId="221858B2" w14:textId="77777777" w:rsidR="00E81C91" w:rsidRPr="00E81C91" w:rsidRDefault="00E81C91" w:rsidP="00E81C91">
            <w:pPr>
              <w:spacing w:after="160" w:line="259" w:lineRule="auto"/>
            </w:pPr>
            <w:r w:rsidRPr="00E81C91">
              <w:t xml:space="preserve">-Χρώμα : Μαύρο με πιτσιλιές στο χρώμα των αντίστοιχων </w:t>
            </w:r>
            <w:r w:rsidRPr="00E81C91">
              <w:rPr>
                <w:lang w:val="en-GB"/>
              </w:rPr>
              <w:t>competition</w:t>
            </w:r>
            <w:r w:rsidRPr="00E81C91">
              <w:t xml:space="preserve"> </w:t>
            </w:r>
            <w:r w:rsidRPr="00E81C91">
              <w:rPr>
                <w:lang w:val="en-GB"/>
              </w:rPr>
              <w:t>plates</w:t>
            </w:r>
          </w:p>
          <w:p w14:paraId="1B0F754A" w14:textId="77777777" w:rsidR="00E81C91" w:rsidRPr="00E81C91" w:rsidRDefault="00E81C91" w:rsidP="00E81C91">
            <w:pPr>
              <w:spacing w:after="160" w:line="259" w:lineRule="auto"/>
            </w:pPr>
            <w:r w:rsidRPr="00E81C91">
              <w:t>-Βάρος : 5 κιλά</w:t>
            </w:r>
          </w:p>
          <w:p w14:paraId="3B135C71" w14:textId="77777777" w:rsidR="00E81C91" w:rsidRPr="00E81C91" w:rsidRDefault="00E81C91" w:rsidP="00E81C91">
            <w:pPr>
              <w:spacing w:after="160" w:line="259" w:lineRule="auto"/>
            </w:pPr>
            <w:r w:rsidRPr="00E81C91">
              <w:t>-Διάμετρος : 44,5 εκατοστά</w:t>
            </w:r>
          </w:p>
          <w:p w14:paraId="70CE3C9B" w14:textId="77777777" w:rsidR="00E81C91" w:rsidRPr="00E81C91" w:rsidRDefault="00E81C91" w:rsidP="00E81C91">
            <w:pPr>
              <w:spacing w:after="160" w:line="259" w:lineRule="auto"/>
            </w:pPr>
            <w:r w:rsidRPr="00E81C91">
              <w:t>-Κατάλληλα για μπάρες ολυμπιακού τύπου</w:t>
            </w:r>
          </w:p>
          <w:p w14:paraId="32F7F32E" w14:textId="77777777" w:rsidR="00E81C91" w:rsidRPr="00E81C91" w:rsidRDefault="00E81C91" w:rsidP="00E81C91">
            <w:pPr>
              <w:spacing w:after="160" w:line="259" w:lineRule="auto"/>
            </w:pPr>
            <w:r w:rsidRPr="00E81C91">
              <w:t>-Μεγάλη αναπήδηση</w:t>
            </w:r>
          </w:p>
          <w:p w14:paraId="6D3902B3" w14:textId="77777777" w:rsidR="00E81C91" w:rsidRPr="00E81C91" w:rsidRDefault="00E81C91" w:rsidP="00E81C91">
            <w:pPr>
              <w:spacing w:after="160" w:line="259" w:lineRule="auto"/>
            </w:pPr>
            <w:r w:rsidRPr="00E81C91">
              <w:t>-Ανοξείδωτο ατσάλι 5 εκατοστών ως ένθετο</w:t>
            </w:r>
          </w:p>
          <w:p w14:paraId="3F2988CF" w14:textId="77777777" w:rsidR="00E81C91" w:rsidRPr="00E81C91" w:rsidRDefault="00E81C91" w:rsidP="00E81C91">
            <w:pPr>
              <w:spacing w:after="160" w:line="259" w:lineRule="auto"/>
            </w:pPr>
            <w:r w:rsidRPr="00E81C91">
              <w:t>-Πάχος ανά δίσκο : 2,5 εκατοστά</w:t>
            </w:r>
          </w:p>
          <w:p w14:paraId="377249BD" w14:textId="77777777" w:rsidR="00E81C91" w:rsidRPr="00E81C91" w:rsidRDefault="00E81C91" w:rsidP="00E81C91">
            <w:pPr>
              <w:spacing w:after="160" w:line="259" w:lineRule="auto"/>
            </w:pPr>
            <w:r w:rsidRPr="00E81C91">
              <w:t>-Εγγύηση: 1 έτος</w:t>
            </w:r>
          </w:p>
        </w:tc>
        <w:tc>
          <w:tcPr>
            <w:tcW w:w="1292" w:type="dxa"/>
          </w:tcPr>
          <w:p w14:paraId="368397A6" w14:textId="77777777" w:rsidR="00E81C91" w:rsidRPr="00E81C91" w:rsidRDefault="00E81C91" w:rsidP="00E81C91">
            <w:pPr>
              <w:spacing w:after="160" w:line="259" w:lineRule="auto"/>
              <w:rPr>
                <w:lang w:val="en-GB"/>
              </w:rPr>
            </w:pPr>
            <w:r w:rsidRPr="00E81C91">
              <w:rPr>
                <w:lang w:val="en-GB"/>
              </w:rPr>
              <w:lastRenderedPageBreak/>
              <w:t xml:space="preserve">6 </w:t>
            </w:r>
          </w:p>
        </w:tc>
        <w:tc>
          <w:tcPr>
            <w:tcW w:w="1409" w:type="dxa"/>
          </w:tcPr>
          <w:p w14:paraId="715D99C9"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2EE1B619" w14:textId="77777777" w:rsidR="00E81C91" w:rsidRPr="00E81C91" w:rsidRDefault="00E81C91" w:rsidP="00E81C91">
            <w:pPr>
              <w:spacing w:after="160" w:line="259" w:lineRule="auto"/>
              <w:rPr>
                <w:lang w:val="en-GB"/>
              </w:rPr>
            </w:pPr>
          </w:p>
        </w:tc>
      </w:tr>
      <w:tr w:rsidR="00E81C91" w:rsidRPr="00E81C91" w14:paraId="2D8E44C5" w14:textId="77777777" w:rsidTr="00DE4A51">
        <w:tc>
          <w:tcPr>
            <w:tcW w:w="607" w:type="dxa"/>
          </w:tcPr>
          <w:p w14:paraId="1F8079E6" w14:textId="77777777" w:rsidR="00E81C91" w:rsidRPr="00E81C91" w:rsidRDefault="00E81C91" w:rsidP="00E81C91">
            <w:pPr>
              <w:spacing w:after="160" w:line="259" w:lineRule="auto"/>
              <w:rPr>
                <w:lang w:val="en-GB"/>
              </w:rPr>
            </w:pPr>
            <w:r w:rsidRPr="00E81C91">
              <w:rPr>
                <w:lang w:val="en-GB"/>
              </w:rPr>
              <w:t>2</w:t>
            </w:r>
          </w:p>
        </w:tc>
        <w:tc>
          <w:tcPr>
            <w:tcW w:w="3168" w:type="dxa"/>
          </w:tcPr>
          <w:p w14:paraId="1ED11DC9" w14:textId="77777777" w:rsidR="00E81C91" w:rsidRPr="00E81C91" w:rsidRDefault="00E81C91" w:rsidP="00E81C91">
            <w:pPr>
              <w:spacing w:after="160" w:line="259" w:lineRule="auto"/>
              <w:rPr>
                <w:b/>
                <w:bCs/>
              </w:rPr>
            </w:pPr>
            <w:r w:rsidRPr="00E81C91">
              <w:rPr>
                <w:b/>
                <w:bCs/>
              </w:rPr>
              <w:t xml:space="preserve">Δίσκοι επαγγελματικοί για μπάρα </w:t>
            </w:r>
          </w:p>
          <w:p w14:paraId="57706875" w14:textId="77777777" w:rsidR="00E81C91" w:rsidRPr="00E81C91" w:rsidRDefault="00E81C91" w:rsidP="00E81C91">
            <w:pPr>
              <w:spacing w:after="160" w:line="259" w:lineRule="auto"/>
            </w:pPr>
            <w:r w:rsidRPr="00E81C91">
              <w:t>-Υλικό : Ανακυκλωμένο λάστιχο</w:t>
            </w:r>
          </w:p>
          <w:p w14:paraId="0E643270" w14:textId="77777777" w:rsidR="00E81C91" w:rsidRPr="00E81C91" w:rsidRDefault="00E81C91" w:rsidP="00E81C91">
            <w:pPr>
              <w:spacing w:after="160" w:line="259" w:lineRule="auto"/>
            </w:pPr>
            <w:r w:rsidRPr="00E81C91">
              <w:t xml:space="preserve">-Χρώμα : Μαύρο με πιτσιλιές στο χρώμα των αντίστοιχων </w:t>
            </w:r>
            <w:r w:rsidRPr="00E81C91">
              <w:rPr>
                <w:lang w:val="en-GB"/>
              </w:rPr>
              <w:t>competition</w:t>
            </w:r>
            <w:r w:rsidRPr="00E81C91">
              <w:t xml:space="preserve"> </w:t>
            </w:r>
            <w:r w:rsidRPr="00E81C91">
              <w:rPr>
                <w:lang w:val="en-GB"/>
              </w:rPr>
              <w:t>plates</w:t>
            </w:r>
          </w:p>
          <w:p w14:paraId="34EFB5AD" w14:textId="77777777" w:rsidR="00E81C91" w:rsidRPr="00E81C91" w:rsidRDefault="00E81C91" w:rsidP="00E81C91">
            <w:pPr>
              <w:spacing w:after="160" w:line="259" w:lineRule="auto"/>
            </w:pPr>
            <w:r w:rsidRPr="00E81C91">
              <w:t>-Βάρος : 10 κιλά</w:t>
            </w:r>
          </w:p>
          <w:p w14:paraId="6B197028" w14:textId="77777777" w:rsidR="00E81C91" w:rsidRPr="00E81C91" w:rsidRDefault="00E81C91" w:rsidP="00E81C91">
            <w:pPr>
              <w:spacing w:after="160" w:line="259" w:lineRule="auto"/>
            </w:pPr>
            <w:r w:rsidRPr="00E81C91">
              <w:t>-Διάμετρος : 44,5 εκατοστά</w:t>
            </w:r>
          </w:p>
          <w:p w14:paraId="49F0A538" w14:textId="77777777" w:rsidR="00E81C91" w:rsidRPr="00E81C91" w:rsidRDefault="00E81C91" w:rsidP="00E81C91">
            <w:pPr>
              <w:spacing w:after="160" w:line="259" w:lineRule="auto"/>
            </w:pPr>
            <w:r w:rsidRPr="00E81C91">
              <w:t>-Κατάλληλα για μπάρες ολυμπιακού τύπου</w:t>
            </w:r>
          </w:p>
          <w:p w14:paraId="2FFF2465" w14:textId="77777777" w:rsidR="00E81C91" w:rsidRPr="00E81C91" w:rsidRDefault="00E81C91" w:rsidP="00E81C91">
            <w:pPr>
              <w:spacing w:after="160" w:line="259" w:lineRule="auto"/>
            </w:pPr>
            <w:r w:rsidRPr="00E81C91">
              <w:t>-Μεγάλη αναπήδηση</w:t>
            </w:r>
          </w:p>
          <w:p w14:paraId="6A24025E" w14:textId="77777777" w:rsidR="00E81C91" w:rsidRPr="00E81C91" w:rsidRDefault="00E81C91" w:rsidP="00E81C91">
            <w:pPr>
              <w:spacing w:after="160" w:line="259" w:lineRule="auto"/>
            </w:pPr>
            <w:r w:rsidRPr="00E81C91">
              <w:t>-Ανοξείδωτο ατσάλι 5 εκατοστών ως ένθετο</w:t>
            </w:r>
          </w:p>
          <w:p w14:paraId="027BBB86" w14:textId="77777777" w:rsidR="00E81C91" w:rsidRPr="00E81C91" w:rsidRDefault="00E81C91" w:rsidP="00E81C91">
            <w:pPr>
              <w:spacing w:after="160" w:line="259" w:lineRule="auto"/>
            </w:pPr>
            <w:r w:rsidRPr="00E81C91">
              <w:t>-Πάχος ανά δίσκο : 5 εκατοστά</w:t>
            </w:r>
          </w:p>
          <w:p w14:paraId="5FD5C251" w14:textId="77777777" w:rsidR="00E81C91" w:rsidRPr="00E81C91" w:rsidRDefault="00E81C91" w:rsidP="00E81C91">
            <w:pPr>
              <w:spacing w:after="160" w:line="259" w:lineRule="auto"/>
            </w:pPr>
            <w:r w:rsidRPr="00E81C91">
              <w:t>-Εγγύηση: 1 έτος</w:t>
            </w:r>
          </w:p>
        </w:tc>
        <w:tc>
          <w:tcPr>
            <w:tcW w:w="1292" w:type="dxa"/>
          </w:tcPr>
          <w:p w14:paraId="268C97F0" w14:textId="77777777" w:rsidR="00E81C91" w:rsidRPr="00E81C91" w:rsidRDefault="00E81C91" w:rsidP="00E81C91">
            <w:pPr>
              <w:spacing w:after="160" w:line="259" w:lineRule="auto"/>
              <w:rPr>
                <w:lang w:val="en-GB"/>
              </w:rPr>
            </w:pPr>
            <w:r w:rsidRPr="00E81C91">
              <w:rPr>
                <w:lang w:val="en-GB"/>
              </w:rPr>
              <w:t xml:space="preserve">6 </w:t>
            </w:r>
          </w:p>
        </w:tc>
        <w:tc>
          <w:tcPr>
            <w:tcW w:w="1409" w:type="dxa"/>
          </w:tcPr>
          <w:p w14:paraId="7AAD9BFD"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714635E3" w14:textId="77777777" w:rsidR="00E81C91" w:rsidRPr="00E81C91" w:rsidRDefault="00E81C91" w:rsidP="00E81C91">
            <w:pPr>
              <w:spacing w:after="160" w:line="259" w:lineRule="auto"/>
              <w:rPr>
                <w:lang w:val="en-GB"/>
              </w:rPr>
            </w:pPr>
          </w:p>
        </w:tc>
      </w:tr>
      <w:tr w:rsidR="00E81C91" w:rsidRPr="00E81C91" w14:paraId="5528E37B" w14:textId="77777777" w:rsidTr="00DE4A51">
        <w:tc>
          <w:tcPr>
            <w:tcW w:w="607" w:type="dxa"/>
          </w:tcPr>
          <w:p w14:paraId="45F1046B" w14:textId="77777777" w:rsidR="00E81C91" w:rsidRPr="00E81C91" w:rsidRDefault="00E81C91" w:rsidP="00E81C91">
            <w:pPr>
              <w:spacing w:after="160" w:line="259" w:lineRule="auto"/>
              <w:rPr>
                <w:lang w:val="en-GB"/>
              </w:rPr>
            </w:pPr>
            <w:r w:rsidRPr="00E81C91">
              <w:rPr>
                <w:lang w:val="en-GB"/>
              </w:rPr>
              <w:lastRenderedPageBreak/>
              <w:t>3</w:t>
            </w:r>
          </w:p>
        </w:tc>
        <w:tc>
          <w:tcPr>
            <w:tcW w:w="3168" w:type="dxa"/>
          </w:tcPr>
          <w:p w14:paraId="4A436851" w14:textId="77777777" w:rsidR="00E81C91" w:rsidRPr="00E81C91" w:rsidRDefault="00E81C91" w:rsidP="00E81C91">
            <w:pPr>
              <w:spacing w:after="160" w:line="259" w:lineRule="auto"/>
              <w:rPr>
                <w:b/>
                <w:bCs/>
              </w:rPr>
            </w:pPr>
            <w:r w:rsidRPr="00E81C91">
              <w:rPr>
                <w:b/>
                <w:bCs/>
              </w:rPr>
              <w:t xml:space="preserve">Δίσκοι επαγγελματικοί για μπάρα </w:t>
            </w:r>
          </w:p>
          <w:p w14:paraId="1705D766" w14:textId="77777777" w:rsidR="00E81C91" w:rsidRPr="00E81C91" w:rsidRDefault="00E81C91" w:rsidP="00E81C91">
            <w:pPr>
              <w:spacing w:after="160" w:line="259" w:lineRule="auto"/>
            </w:pPr>
            <w:r w:rsidRPr="00E81C91">
              <w:t>-Υλικό : Ανακυκλωμένο λάστιχο</w:t>
            </w:r>
          </w:p>
          <w:p w14:paraId="56253414" w14:textId="77777777" w:rsidR="00E81C91" w:rsidRPr="00E81C91" w:rsidRDefault="00E81C91" w:rsidP="00E81C91">
            <w:pPr>
              <w:spacing w:after="160" w:line="259" w:lineRule="auto"/>
            </w:pPr>
            <w:r w:rsidRPr="00E81C91">
              <w:t xml:space="preserve">-Χρώμα : Μαύρο με πιτσιλιές στο χρώμα των αντίστοιχων </w:t>
            </w:r>
            <w:r w:rsidRPr="00E81C91">
              <w:rPr>
                <w:lang w:val="en-GB"/>
              </w:rPr>
              <w:t>competition</w:t>
            </w:r>
            <w:r w:rsidRPr="00E81C91">
              <w:t xml:space="preserve"> </w:t>
            </w:r>
            <w:r w:rsidRPr="00E81C91">
              <w:rPr>
                <w:lang w:val="en-GB"/>
              </w:rPr>
              <w:t>plates</w:t>
            </w:r>
          </w:p>
          <w:p w14:paraId="6C4BBCCD" w14:textId="77777777" w:rsidR="00E81C91" w:rsidRPr="00E81C91" w:rsidRDefault="00E81C91" w:rsidP="00E81C91">
            <w:pPr>
              <w:spacing w:after="160" w:line="259" w:lineRule="auto"/>
            </w:pPr>
            <w:r w:rsidRPr="00E81C91">
              <w:t>-Βάρος : 15 κιλά</w:t>
            </w:r>
          </w:p>
          <w:p w14:paraId="30970700" w14:textId="77777777" w:rsidR="00E81C91" w:rsidRPr="00E81C91" w:rsidRDefault="00E81C91" w:rsidP="00E81C91">
            <w:pPr>
              <w:spacing w:after="160" w:line="259" w:lineRule="auto"/>
            </w:pPr>
            <w:r w:rsidRPr="00E81C91">
              <w:t>-Διάμετρος : 44,5 εκατοστά</w:t>
            </w:r>
          </w:p>
          <w:p w14:paraId="2CF44EA9" w14:textId="77777777" w:rsidR="00E81C91" w:rsidRPr="00E81C91" w:rsidRDefault="00E81C91" w:rsidP="00E81C91">
            <w:pPr>
              <w:spacing w:after="160" w:line="259" w:lineRule="auto"/>
            </w:pPr>
            <w:r w:rsidRPr="00E81C91">
              <w:t>-Κατάλληλα για μπάρες ολυμπιακού τύπου</w:t>
            </w:r>
          </w:p>
          <w:p w14:paraId="337A840F" w14:textId="77777777" w:rsidR="00E81C91" w:rsidRPr="00E81C91" w:rsidRDefault="00E81C91" w:rsidP="00E81C91">
            <w:pPr>
              <w:spacing w:after="160" w:line="259" w:lineRule="auto"/>
            </w:pPr>
            <w:r w:rsidRPr="00E81C91">
              <w:t>-Μεγάλη αναπήδηση</w:t>
            </w:r>
          </w:p>
          <w:p w14:paraId="7E29050B" w14:textId="77777777" w:rsidR="00E81C91" w:rsidRPr="00E81C91" w:rsidRDefault="00E81C91" w:rsidP="00E81C91">
            <w:pPr>
              <w:spacing w:after="160" w:line="259" w:lineRule="auto"/>
            </w:pPr>
            <w:r w:rsidRPr="00E81C91">
              <w:t>-Ανοξείδωτο ατσάλι 5 εκατοστών ως ένθετο</w:t>
            </w:r>
          </w:p>
          <w:p w14:paraId="06B36FC9" w14:textId="77777777" w:rsidR="00E81C91" w:rsidRPr="00E81C91" w:rsidRDefault="00E81C91" w:rsidP="00E81C91">
            <w:pPr>
              <w:spacing w:after="160" w:line="259" w:lineRule="auto"/>
            </w:pPr>
            <w:r w:rsidRPr="00E81C91">
              <w:t>-Πάχος ανά δίσκο : 7 εκατοστά</w:t>
            </w:r>
          </w:p>
          <w:p w14:paraId="2CD41E01" w14:textId="77777777" w:rsidR="00E81C91" w:rsidRPr="00E81C91" w:rsidRDefault="00E81C91" w:rsidP="00E81C91">
            <w:pPr>
              <w:spacing w:after="160" w:line="259" w:lineRule="auto"/>
            </w:pPr>
            <w:r w:rsidRPr="00E81C91">
              <w:t>-Εγγύηση: 1 έτος</w:t>
            </w:r>
          </w:p>
        </w:tc>
        <w:tc>
          <w:tcPr>
            <w:tcW w:w="1292" w:type="dxa"/>
          </w:tcPr>
          <w:p w14:paraId="608FD7BD" w14:textId="77777777" w:rsidR="00E81C91" w:rsidRPr="00E81C91" w:rsidRDefault="00E81C91" w:rsidP="00E81C91">
            <w:pPr>
              <w:spacing w:after="160" w:line="259" w:lineRule="auto"/>
              <w:rPr>
                <w:lang w:val="en-GB"/>
              </w:rPr>
            </w:pPr>
            <w:r w:rsidRPr="00E81C91">
              <w:rPr>
                <w:lang w:val="en-GB"/>
              </w:rPr>
              <w:t xml:space="preserve">6 </w:t>
            </w:r>
          </w:p>
        </w:tc>
        <w:tc>
          <w:tcPr>
            <w:tcW w:w="1409" w:type="dxa"/>
          </w:tcPr>
          <w:p w14:paraId="09546387"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57ADACF" w14:textId="77777777" w:rsidR="00E81C91" w:rsidRPr="00E81C91" w:rsidRDefault="00E81C91" w:rsidP="00E81C91">
            <w:pPr>
              <w:spacing w:after="160" w:line="259" w:lineRule="auto"/>
              <w:rPr>
                <w:lang w:val="en-GB"/>
              </w:rPr>
            </w:pPr>
          </w:p>
        </w:tc>
      </w:tr>
      <w:tr w:rsidR="00E81C91" w:rsidRPr="00E81C91" w14:paraId="08F87597" w14:textId="77777777" w:rsidTr="00DE4A51">
        <w:tc>
          <w:tcPr>
            <w:tcW w:w="607" w:type="dxa"/>
          </w:tcPr>
          <w:p w14:paraId="1CABCCF0" w14:textId="77777777" w:rsidR="00E81C91" w:rsidRPr="00E81C91" w:rsidRDefault="00E81C91" w:rsidP="00E81C91">
            <w:pPr>
              <w:spacing w:after="160" w:line="259" w:lineRule="auto"/>
              <w:rPr>
                <w:lang w:val="en-GB"/>
              </w:rPr>
            </w:pPr>
            <w:r w:rsidRPr="00E81C91">
              <w:rPr>
                <w:lang w:val="en-GB"/>
              </w:rPr>
              <w:t>4</w:t>
            </w:r>
          </w:p>
        </w:tc>
        <w:tc>
          <w:tcPr>
            <w:tcW w:w="3168" w:type="dxa"/>
          </w:tcPr>
          <w:p w14:paraId="05E1D235" w14:textId="77777777" w:rsidR="00E81C91" w:rsidRPr="00E81C91" w:rsidRDefault="00E81C91" w:rsidP="00E81C91">
            <w:pPr>
              <w:spacing w:after="160" w:line="259" w:lineRule="auto"/>
              <w:rPr>
                <w:b/>
                <w:bCs/>
              </w:rPr>
            </w:pPr>
            <w:r w:rsidRPr="00E81C91">
              <w:rPr>
                <w:b/>
                <w:bCs/>
              </w:rPr>
              <w:t xml:space="preserve">Δίσκοι επαγγελματικοί για μπάρα </w:t>
            </w:r>
          </w:p>
          <w:p w14:paraId="4349E583" w14:textId="77777777" w:rsidR="00E81C91" w:rsidRPr="00E81C91" w:rsidRDefault="00E81C91" w:rsidP="00E81C91">
            <w:pPr>
              <w:spacing w:after="160" w:line="259" w:lineRule="auto"/>
            </w:pPr>
            <w:r w:rsidRPr="00E81C91">
              <w:t>-Υλικό : Ανακυκλωμένο λάστιχο</w:t>
            </w:r>
          </w:p>
          <w:p w14:paraId="04F6BD84" w14:textId="77777777" w:rsidR="00E81C91" w:rsidRPr="00E81C91" w:rsidRDefault="00E81C91" w:rsidP="00E81C91">
            <w:pPr>
              <w:spacing w:after="160" w:line="259" w:lineRule="auto"/>
            </w:pPr>
            <w:r w:rsidRPr="00E81C91">
              <w:t xml:space="preserve">-Χρώμα : Μαύρο με πιτσιλιές στο χρώμα των αντίστοιχων </w:t>
            </w:r>
            <w:r w:rsidRPr="00E81C91">
              <w:rPr>
                <w:lang w:val="en-GB"/>
              </w:rPr>
              <w:t>competition</w:t>
            </w:r>
            <w:r w:rsidRPr="00E81C91">
              <w:t xml:space="preserve"> </w:t>
            </w:r>
            <w:r w:rsidRPr="00E81C91">
              <w:rPr>
                <w:lang w:val="en-GB"/>
              </w:rPr>
              <w:t>plates</w:t>
            </w:r>
          </w:p>
          <w:p w14:paraId="08D12C26" w14:textId="77777777" w:rsidR="00E81C91" w:rsidRPr="00E81C91" w:rsidRDefault="00E81C91" w:rsidP="00E81C91">
            <w:pPr>
              <w:spacing w:after="160" w:line="259" w:lineRule="auto"/>
            </w:pPr>
            <w:r w:rsidRPr="00E81C91">
              <w:t>-Βάρος : 20 κιλά</w:t>
            </w:r>
          </w:p>
          <w:p w14:paraId="5B977450" w14:textId="77777777" w:rsidR="00E81C91" w:rsidRPr="00E81C91" w:rsidRDefault="00E81C91" w:rsidP="00E81C91">
            <w:pPr>
              <w:spacing w:after="160" w:line="259" w:lineRule="auto"/>
            </w:pPr>
            <w:r w:rsidRPr="00E81C91">
              <w:t>-Διάμετρος : 44,5 εκατοστά</w:t>
            </w:r>
          </w:p>
          <w:p w14:paraId="5C55F7FA" w14:textId="77777777" w:rsidR="00E81C91" w:rsidRPr="00E81C91" w:rsidRDefault="00E81C91" w:rsidP="00E81C91">
            <w:pPr>
              <w:spacing w:after="160" w:line="259" w:lineRule="auto"/>
            </w:pPr>
            <w:r w:rsidRPr="00E81C91">
              <w:t>-Κατάλληλα για μπάρες ολυμπιακού τύπου</w:t>
            </w:r>
          </w:p>
          <w:p w14:paraId="691726A2" w14:textId="77777777" w:rsidR="00E81C91" w:rsidRPr="00E81C91" w:rsidRDefault="00E81C91" w:rsidP="00E81C91">
            <w:pPr>
              <w:spacing w:after="160" w:line="259" w:lineRule="auto"/>
            </w:pPr>
            <w:r w:rsidRPr="00E81C91">
              <w:t>-Μεγάλη αναπήδηση</w:t>
            </w:r>
          </w:p>
          <w:p w14:paraId="3831F583" w14:textId="77777777" w:rsidR="00E81C91" w:rsidRPr="00E81C91" w:rsidRDefault="00E81C91" w:rsidP="00E81C91">
            <w:pPr>
              <w:spacing w:after="160" w:line="259" w:lineRule="auto"/>
            </w:pPr>
            <w:r w:rsidRPr="00E81C91">
              <w:t>-Ανοξείδωτο ατσάλι 5 εκατοστών ως ένθετο</w:t>
            </w:r>
          </w:p>
          <w:p w14:paraId="6FA46234" w14:textId="77777777" w:rsidR="00E81C91" w:rsidRPr="00E81C91" w:rsidRDefault="00E81C91" w:rsidP="00E81C91">
            <w:pPr>
              <w:spacing w:after="160" w:line="259" w:lineRule="auto"/>
            </w:pPr>
            <w:r w:rsidRPr="00E81C91">
              <w:t>-Πάχος ανά δίσκο : 8,25 εκατοστά</w:t>
            </w:r>
          </w:p>
          <w:p w14:paraId="105846E6" w14:textId="77777777" w:rsidR="00E81C91" w:rsidRPr="00E81C91" w:rsidRDefault="00E81C91" w:rsidP="00E81C91">
            <w:pPr>
              <w:spacing w:after="160" w:line="259" w:lineRule="auto"/>
            </w:pPr>
            <w:r w:rsidRPr="00E81C91">
              <w:lastRenderedPageBreak/>
              <w:t>-Εγγύηση: 1 έτος</w:t>
            </w:r>
          </w:p>
        </w:tc>
        <w:tc>
          <w:tcPr>
            <w:tcW w:w="1292" w:type="dxa"/>
          </w:tcPr>
          <w:p w14:paraId="25A4AF83" w14:textId="77777777" w:rsidR="00E81C91" w:rsidRPr="00E81C91" w:rsidRDefault="00E81C91" w:rsidP="00E81C91">
            <w:pPr>
              <w:spacing w:after="160" w:line="259" w:lineRule="auto"/>
              <w:rPr>
                <w:lang w:val="en-GB"/>
              </w:rPr>
            </w:pPr>
            <w:r w:rsidRPr="00E81C91">
              <w:rPr>
                <w:lang w:val="en-GB"/>
              </w:rPr>
              <w:lastRenderedPageBreak/>
              <w:t>2</w:t>
            </w:r>
          </w:p>
        </w:tc>
        <w:tc>
          <w:tcPr>
            <w:tcW w:w="1409" w:type="dxa"/>
          </w:tcPr>
          <w:p w14:paraId="39EDF2C8"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7887B35A" w14:textId="77777777" w:rsidR="00E81C91" w:rsidRPr="00E81C91" w:rsidRDefault="00E81C91" w:rsidP="00E81C91">
            <w:pPr>
              <w:spacing w:after="160" w:line="259" w:lineRule="auto"/>
              <w:rPr>
                <w:lang w:val="en-GB"/>
              </w:rPr>
            </w:pPr>
          </w:p>
        </w:tc>
      </w:tr>
      <w:tr w:rsidR="00E81C91" w:rsidRPr="00E81C91" w14:paraId="0B85A822" w14:textId="77777777" w:rsidTr="00DE4A51">
        <w:tc>
          <w:tcPr>
            <w:tcW w:w="607" w:type="dxa"/>
          </w:tcPr>
          <w:p w14:paraId="3EC3D8EE" w14:textId="77777777" w:rsidR="00E81C91" w:rsidRPr="00E81C91" w:rsidRDefault="00E81C91" w:rsidP="00E81C91">
            <w:pPr>
              <w:spacing w:after="160" w:line="259" w:lineRule="auto"/>
              <w:rPr>
                <w:lang w:val="en-GB"/>
              </w:rPr>
            </w:pPr>
            <w:r w:rsidRPr="00E81C91">
              <w:rPr>
                <w:lang w:val="en-GB"/>
              </w:rPr>
              <w:t>5</w:t>
            </w:r>
          </w:p>
        </w:tc>
        <w:tc>
          <w:tcPr>
            <w:tcW w:w="3168" w:type="dxa"/>
          </w:tcPr>
          <w:p w14:paraId="7A65E957" w14:textId="77777777" w:rsidR="00E81C91" w:rsidRPr="00E81C91" w:rsidRDefault="00E81C91" w:rsidP="00E81C91">
            <w:pPr>
              <w:spacing w:after="160" w:line="259" w:lineRule="auto"/>
              <w:rPr>
                <w:b/>
                <w:bCs/>
              </w:rPr>
            </w:pPr>
            <w:r w:rsidRPr="00E81C91">
              <w:rPr>
                <w:b/>
                <w:bCs/>
              </w:rPr>
              <w:t xml:space="preserve">Δίσκοι επαγγελματικοί για μπάρα </w:t>
            </w:r>
          </w:p>
          <w:p w14:paraId="32B5A85D" w14:textId="77777777" w:rsidR="00E81C91" w:rsidRPr="00E81C91" w:rsidRDefault="00E81C91" w:rsidP="00E81C91">
            <w:pPr>
              <w:spacing w:after="160" w:line="259" w:lineRule="auto"/>
            </w:pPr>
            <w:r w:rsidRPr="00E81C91">
              <w:t>-Υλικό : Ανακυκλωμένο λάστιχο</w:t>
            </w:r>
          </w:p>
          <w:p w14:paraId="7E08D811" w14:textId="77777777" w:rsidR="00E81C91" w:rsidRPr="00E81C91" w:rsidRDefault="00E81C91" w:rsidP="00E81C91">
            <w:pPr>
              <w:spacing w:after="160" w:line="259" w:lineRule="auto"/>
            </w:pPr>
            <w:r w:rsidRPr="00E81C91">
              <w:t xml:space="preserve">-Χρώμα : Μαύρο με πιτσιλιές στο χρώμα των αντίστοιχων </w:t>
            </w:r>
            <w:r w:rsidRPr="00E81C91">
              <w:rPr>
                <w:lang w:val="en-GB"/>
              </w:rPr>
              <w:t>competition</w:t>
            </w:r>
            <w:r w:rsidRPr="00E81C91">
              <w:t xml:space="preserve"> </w:t>
            </w:r>
            <w:r w:rsidRPr="00E81C91">
              <w:rPr>
                <w:lang w:val="en-GB"/>
              </w:rPr>
              <w:t>plates</w:t>
            </w:r>
          </w:p>
          <w:p w14:paraId="3455EDAD" w14:textId="77777777" w:rsidR="00E81C91" w:rsidRPr="00E81C91" w:rsidRDefault="00E81C91" w:rsidP="00E81C91">
            <w:pPr>
              <w:spacing w:after="160" w:line="259" w:lineRule="auto"/>
            </w:pPr>
            <w:r w:rsidRPr="00E81C91">
              <w:t>-Βάρος : 25 κιλά</w:t>
            </w:r>
          </w:p>
          <w:p w14:paraId="5F8BD618" w14:textId="77777777" w:rsidR="00E81C91" w:rsidRPr="00E81C91" w:rsidRDefault="00E81C91" w:rsidP="00E81C91">
            <w:pPr>
              <w:spacing w:after="160" w:line="259" w:lineRule="auto"/>
            </w:pPr>
            <w:r w:rsidRPr="00E81C91">
              <w:t>-Διάμετρος : 44,5 εκατοστά</w:t>
            </w:r>
          </w:p>
          <w:p w14:paraId="12A1452B" w14:textId="77777777" w:rsidR="00E81C91" w:rsidRPr="00E81C91" w:rsidRDefault="00E81C91" w:rsidP="00E81C91">
            <w:pPr>
              <w:spacing w:after="160" w:line="259" w:lineRule="auto"/>
            </w:pPr>
            <w:r w:rsidRPr="00E81C91">
              <w:t>-Κατάλληλα για μπάρες ολυμπιακού τύπου</w:t>
            </w:r>
          </w:p>
          <w:p w14:paraId="4FE72C0E" w14:textId="77777777" w:rsidR="00E81C91" w:rsidRPr="00E81C91" w:rsidRDefault="00E81C91" w:rsidP="00E81C91">
            <w:pPr>
              <w:spacing w:after="160" w:line="259" w:lineRule="auto"/>
            </w:pPr>
            <w:r w:rsidRPr="00E81C91">
              <w:t>-Μεγάλη αναπήδηση</w:t>
            </w:r>
          </w:p>
          <w:p w14:paraId="72920015" w14:textId="77777777" w:rsidR="00E81C91" w:rsidRPr="00E81C91" w:rsidRDefault="00E81C91" w:rsidP="00E81C91">
            <w:pPr>
              <w:spacing w:after="160" w:line="259" w:lineRule="auto"/>
            </w:pPr>
            <w:r w:rsidRPr="00E81C91">
              <w:t>-Ανοξείδωτο ατσάλι 5 εκατοστών ως ένθετο</w:t>
            </w:r>
          </w:p>
          <w:p w14:paraId="661A0E27" w14:textId="77777777" w:rsidR="00E81C91" w:rsidRPr="00E81C91" w:rsidRDefault="00E81C91" w:rsidP="00E81C91">
            <w:pPr>
              <w:spacing w:after="160" w:line="259" w:lineRule="auto"/>
            </w:pPr>
            <w:r w:rsidRPr="00E81C91">
              <w:t>-Πάχος ανά δίσκο : 9,5 εκατοστά</w:t>
            </w:r>
          </w:p>
          <w:p w14:paraId="109DD6FF" w14:textId="77777777" w:rsidR="00E81C91" w:rsidRPr="00E81C91" w:rsidRDefault="00E81C91" w:rsidP="00E81C91">
            <w:pPr>
              <w:spacing w:after="160" w:line="259" w:lineRule="auto"/>
            </w:pPr>
            <w:r w:rsidRPr="00E81C91">
              <w:t>-Εγγύηση: 1 έτος</w:t>
            </w:r>
          </w:p>
        </w:tc>
        <w:tc>
          <w:tcPr>
            <w:tcW w:w="1292" w:type="dxa"/>
          </w:tcPr>
          <w:p w14:paraId="124DAC89" w14:textId="77777777" w:rsidR="00E81C91" w:rsidRPr="00E81C91" w:rsidRDefault="00E81C91" w:rsidP="00E81C91">
            <w:pPr>
              <w:spacing w:after="160" w:line="259" w:lineRule="auto"/>
              <w:rPr>
                <w:lang w:val="en-GB"/>
              </w:rPr>
            </w:pPr>
            <w:r w:rsidRPr="00E81C91">
              <w:rPr>
                <w:lang w:val="en-GB"/>
              </w:rPr>
              <w:t>2</w:t>
            </w:r>
          </w:p>
        </w:tc>
        <w:tc>
          <w:tcPr>
            <w:tcW w:w="1409" w:type="dxa"/>
          </w:tcPr>
          <w:p w14:paraId="48E0CA94"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72C85C31" w14:textId="77777777" w:rsidR="00E81C91" w:rsidRPr="00E81C91" w:rsidRDefault="00E81C91" w:rsidP="00E81C91">
            <w:pPr>
              <w:spacing w:after="160" w:line="259" w:lineRule="auto"/>
              <w:rPr>
                <w:lang w:val="en-GB"/>
              </w:rPr>
            </w:pPr>
          </w:p>
        </w:tc>
      </w:tr>
      <w:tr w:rsidR="00E81C91" w:rsidRPr="00E81C91" w14:paraId="7BE0890E" w14:textId="77777777" w:rsidTr="00DE4A51">
        <w:tc>
          <w:tcPr>
            <w:tcW w:w="607" w:type="dxa"/>
          </w:tcPr>
          <w:p w14:paraId="218FDC39" w14:textId="77777777" w:rsidR="00E81C91" w:rsidRPr="00E81C91" w:rsidRDefault="00E81C91" w:rsidP="00E81C91">
            <w:pPr>
              <w:spacing w:after="160" w:line="259" w:lineRule="auto"/>
              <w:rPr>
                <w:lang w:val="en-GB"/>
              </w:rPr>
            </w:pPr>
            <w:r w:rsidRPr="00E81C91">
              <w:rPr>
                <w:lang w:val="en-GB"/>
              </w:rPr>
              <w:t>6</w:t>
            </w:r>
          </w:p>
        </w:tc>
        <w:tc>
          <w:tcPr>
            <w:tcW w:w="3168" w:type="dxa"/>
          </w:tcPr>
          <w:p w14:paraId="27002F34" w14:textId="77777777" w:rsidR="00E81C91" w:rsidRPr="00E81C91" w:rsidRDefault="00E81C91" w:rsidP="00E81C91">
            <w:pPr>
              <w:spacing w:after="160" w:line="259" w:lineRule="auto"/>
              <w:rPr>
                <w:b/>
                <w:bCs/>
              </w:rPr>
            </w:pPr>
            <w:r w:rsidRPr="00E81C91">
              <w:rPr>
                <w:b/>
                <w:bCs/>
              </w:rPr>
              <w:t xml:space="preserve">Μηχάνημα τύπου </w:t>
            </w:r>
            <w:r w:rsidRPr="00E81C91">
              <w:rPr>
                <w:b/>
                <w:bCs/>
                <w:lang w:val="en-GB"/>
              </w:rPr>
              <w:t>Smith</w:t>
            </w:r>
            <w:r w:rsidRPr="00E81C91">
              <w:rPr>
                <w:b/>
                <w:bCs/>
              </w:rPr>
              <w:t xml:space="preserve"> για την χρήση ελεύθερων βαρών</w:t>
            </w:r>
          </w:p>
          <w:p w14:paraId="4D1FB615" w14:textId="77777777" w:rsidR="00E81C91" w:rsidRPr="00E81C91" w:rsidRDefault="00E81C91" w:rsidP="00E81C91">
            <w:pPr>
              <w:spacing w:after="160" w:line="259" w:lineRule="auto"/>
            </w:pPr>
            <w:r w:rsidRPr="00E81C91">
              <w:t>-με δυο πύργους τροχαλιών</w:t>
            </w:r>
          </w:p>
          <w:p w14:paraId="54991573" w14:textId="77777777" w:rsidR="00E81C91" w:rsidRPr="00E81C91" w:rsidRDefault="00E81C91" w:rsidP="00E81C91">
            <w:pPr>
              <w:spacing w:after="160" w:line="259" w:lineRule="auto"/>
            </w:pPr>
            <w:r w:rsidRPr="00E81C91">
              <w:t>-ο καθένας με ανεξάρτητη διπλή απόληξη</w:t>
            </w:r>
          </w:p>
          <w:p w14:paraId="0FD8C41B" w14:textId="77777777" w:rsidR="00E81C91" w:rsidRPr="00E81C91" w:rsidRDefault="00E81C91" w:rsidP="00E81C91">
            <w:pPr>
              <w:spacing w:after="160" w:line="259" w:lineRule="auto"/>
            </w:pPr>
            <w:r w:rsidRPr="00E81C91">
              <w:t>-ένα σταθμό για έλξεις τεσσάρων θέσεων</w:t>
            </w:r>
          </w:p>
          <w:p w14:paraId="09E805CC" w14:textId="77777777" w:rsidR="00E81C91" w:rsidRPr="00E81C91" w:rsidRDefault="00E81C91" w:rsidP="00E81C91">
            <w:pPr>
              <w:spacing w:after="160" w:line="259" w:lineRule="auto"/>
            </w:pPr>
            <w:r w:rsidRPr="00E81C91">
              <w:t xml:space="preserve">-να έχει στις δυο διπλές βάσεις για τα βάρη που χρησιμοποιούνται για το </w:t>
            </w:r>
            <w:r w:rsidRPr="00E81C91">
              <w:rPr>
                <w:lang w:val="en-GB"/>
              </w:rPr>
              <w:t>Smith</w:t>
            </w:r>
            <w:r w:rsidRPr="00E81C91">
              <w:t xml:space="preserve"> </w:t>
            </w:r>
          </w:p>
          <w:p w14:paraId="25330940" w14:textId="77777777" w:rsidR="00E81C91" w:rsidRPr="00E81C91" w:rsidRDefault="00E81C91" w:rsidP="00E81C91">
            <w:pPr>
              <w:spacing w:after="160" w:line="259" w:lineRule="auto"/>
            </w:pPr>
            <w:r w:rsidRPr="00E81C91">
              <w:t>-</w:t>
            </w:r>
            <w:r w:rsidRPr="00E81C91">
              <w:rPr>
                <w:lang w:val="en-GB"/>
              </w:rPr>
              <w:t>Weight</w:t>
            </w:r>
            <w:r w:rsidRPr="00E81C91">
              <w:t xml:space="preserve"> </w:t>
            </w:r>
            <w:r w:rsidRPr="00E81C91">
              <w:rPr>
                <w:lang w:val="en-GB"/>
              </w:rPr>
              <w:t>Stack</w:t>
            </w:r>
            <w:r w:rsidRPr="00E81C91">
              <w:t>: 150</w:t>
            </w:r>
            <w:r w:rsidRPr="00E81C91">
              <w:rPr>
                <w:lang w:val="en-GB"/>
              </w:rPr>
              <w:t>kg</w:t>
            </w:r>
            <w:r w:rsidRPr="00E81C91">
              <w:t xml:space="preserve"> (75</w:t>
            </w:r>
            <w:r w:rsidRPr="00E81C91">
              <w:rPr>
                <w:lang w:val="en-GB"/>
              </w:rPr>
              <w:t>kg</w:t>
            </w:r>
            <w:r w:rsidRPr="00E81C91">
              <w:t xml:space="preserve"> η κάθε πλευρά) τουλάχιστον</w:t>
            </w:r>
          </w:p>
          <w:p w14:paraId="31F6A12F" w14:textId="77777777" w:rsidR="00E81C91" w:rsidRPr="00E81C91" w:rsidRDefault="00E81C91" w:rsidP="00E81C91">
            <w:pPr>
              <w:spacing w:after="160" w:line="259" w:lineRule="auto"/>
            </w:pPr>
            <w:r w:rsidRPr="00E81C91">
              <w:lastRenderedPageBreak/>
              <w:t>- Μήκος από 230 έως 235 εκ.</w:t>
            </w:r>
          </w:p>
          <w:p w14:paraId="5D92661C" w14:textId="77777777" w:rsidR="00E81C91" w:rsidRPr="00E81C91" w:rsidRDefault="00E81C91" w:rsidP="00E81C91">
            <w:pPr>
              <w:spacing w:after="160" w:line="259" w:lineRule="auto"/>
            </w:pPr>
            <w:r w:rsidRPr="00E81C91">
              <w:t>- Πλάτος από 130 έως 140 εκ.</w:t>
            </w:r>
          </w:p>
          <w:p w14:paraId="54641870" w14:textId="77777777" w:rsidR="00E81C91" w:rsidRPr="00E81C91" w:rsidRDefault="00E81C91" w:rsidP="00E81C91">
            <w:pPr>
              <w:spacing w:after="160" w:line="259" w:lineRule="auto"/>
            </w:pPr>
            <w:r w:rsidRPr="00E81C91">
              <w:t>- Ύψος  από 210 έως 220 εκ.</w:t>
            </w:r>
          </w:p>
          <w:p w14:paraId="1F0A597B" w14:textId="77777777" w:rsidR="00E81C91" w:rsidRPr="00E81C91" w:rsidRDefault="00E81C91" w:rsidP="00E81C91">
            <w:pPr>
              <w:spacing w:after="160" w:line="259" w:lineRule="auto"/>
            </w:pPr>
            <w:r w:rsidRPr="00E81C91">
              <w:t xml:space="preserve">- Βάρος 290 </w:t>
            </w:r>
            <w:r w:rsidRPr="00E81C91">
              <w:rPr>
                <w:lang w:val="en-GB"/>
              </w:rPr>
              <w:t>kg</w:t>
            </w:r>
            <w:r w:rsidRPr="00E81C91">
              <w:t>, τουλάχιστον</w:t>
            </w:r>
          </w:p>
          <w:p w14:paraId="6B178086" w14:textId="77777777" w:rsidR="00E81C91" w:rsidRPr="00E81C91" w:rsidRDefault="00E81C91" w:rsidP="00E81C91">
            <w:pPr>
              <w:spacing w:after="160" w:line="259" w:lineRule="auto"/>
            </w:pPr>
            <w:r w:rsidRPr="00E81C91">
              <w:t>- Εγγύηση: 10 χρόνια για το πλαίσιο, 1 έτος για τα περιστρεφόμενα μέρη, βάρη, εξαρτήματα έλξης και τουλάχιστον 3 μήνες για την ταπετσαρία</w:t>
            </w:r>
          </w:p>
        </w:tc>
        <w:tc>
          <w:tcPr>
            <w:tcW w:w="1292" w:type="dxa"/>
          </w:tcPr>
          <w:p w14:paraId="7FAA8166"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4B331579"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1CBA0B2" w14:textId="77777777" w:rsidR="00E81C91" w:rsidRPr="00E81C91" w:rsidRDefault="00E81C91" w:rsidP="00E81C91">
            <w:pPr>
              <w:spacing w:after="160" w:line="259" w:lineRule="auto"/>
              <w:rPr>
                <w:lang w:val="en-GB"/>
              </w:rPr>
            </w:pPr>
          </w:p>
        </w:tc>
      </w:tr>
      <w:tr w:rsidR="00E81C91" w:rsidRPr="00E81C91" w14:paraId="5EE0C077" w14:textId="77777777" w:rsidTr="00DE4A51">
        <w:tc>
          <w:tcPr>
            <w:tcW w:w="607" w:type="dxa"/>
          </w:tcPr>
          <w:p w14:paraId="6FF6C75C" w14:textId="77777777" w:rsidR="00E81C91" w:rsidRPr="00E81C91" w:rsidRDefault="00E81C91" w:rsidP="00E81C91">
            <w:pPr>
              <w:spacing w:after="160" w:line="259" w:lineRule="auto"/>
              <w:rPr>
                <w:lang w:val="en-GB"/>
              </w:rPr>
            </w:pPr>
            <w:r w:rsidRPr="00E81C91">
              <w:rPr>
                <w:lang w:val="en-GB"/>
              </w:rPr>
              <w:t>7</w:t>
            </w:r>
          </w:p>
        </w:tc>
        <w:tc>
          <w:tcPr>
            <w:tcW w:w="3168" w:type="dxa"/>
          </w:tcPr>
          <w:p w14:paraId="694B0D21" w14:textId="77777777" w:rsidR="00E81C91" w:rsidRPr="00E81C91" w:rsidRDefault="00E81C91" w:rsidP="00E81C91">
            <w:pPr>
              <w:spacing w:after="160" w:line="259" w:lineRule="auto"/>
              <w:rPr>
                <w:b/>
                <w:bCs/>
              </w:rPr>
            </w:pPr>
            <w:r w:rsidRPr="00E81C91">
              <w:rPr>
                <w:b/>
                <w:bCs/>
              </w:rPr>
              <w:t xml:space="preserve">Δίσκοι μικροί για το μηχάνημα τύπου </w:t>
            </w:r>
            <w:r w:rsidRPr="00E81C91">
              <w:rPr>
                <w:b/>
                <w:bCs/>
                <w:lang w:val="en-GB"/>
              </w:rPr>
              <w:t>Smith</w:t>
            </w:r>
          </w:p>
          <w:p w14:paraId="7F439CCD" w14:textId="77777777" w:rsidR="00E81C91" w:rsidRPr="00E81C91" w:rsidRDefault="00E81C91" w:rsidP="00E81C91">
            <w:pPr>
              <w:spacing w:after="160" w:line="259" w:lineRule="auto"/>
            </w:pPr>
            <w:r w:rsidRPr="00E81C91">
              <w:t>-Υλικό : Πρωτογενές ελαστικό</w:t>
            </w:r>
          </w:p>
          <w:p w14:paraId="5FE3614D" w14:textId="77777777" w:rsidR="00E81C91" w:rsidRPr="00E81C91" w:rsidRDefault="00E81C91" w:rsidP="00E81C91">
            <w:pPr>
              <w:spacing w:after="160" w:line="259" w:lineRule="auto"/>
            </w:pPr>
            <w:r w:rsidRPr="00E81C91">
              <w:t>-Χρώμα : Μαύρο με γράμματα στο χρώμα των αντίστοιχων κιλών</w:t>
            </w:r>
          </w:p>
          <w:p w14:paraId="3118B87E" w14:textId="77777777" w:rsidR="00E81C91" w:rsidRPr="00E81C91" w:rsidRDefault="00E81C91" w:rsidP="00E81C91">
            <w:pPr>
              <w:spacing w:after="160" w:line="259" w:lineRule="auto"/>
            </w:pPr>
            <w:r w:rsidRPr="00E81C91">
              <w:t>-Βάρος : 5 κιλά</w:t>
            </w:r>
          </w:p>
          <w:p w14:paraId="1C6A745F" w14:textId="77777777" w:rsidR="00E81C91" w:rsidRPr="00E81C91" w:rsidRDefault="00E81C91" w:rsidP="00E81C91">
            <w:pPr>
              <w:spacing w:after="160" w:line="259" w:lineRule="auto"/>
            </w:pPr>
            <w:r w:rsidRPr="00E81C91">
              <w:t>-Διάμετρος δαχτυλιδιού: 50</w:t>
            </w:r>
            <w:r w:rsidRPr="00E81C91">
              <w:rPr>
                <w:lang w:val="en-GB"/>
              </w:rPr>
              <w:t>mm</w:t>
            </w:r>
            <w:r w:rsidRPr="00E81C91">
              <w:t xml:space="preserve"> </w:t>
            </w:r>
          </w:p>
          <w:p w14:paraId="3AFF15A3" w14:textId="77777777" w:rsidR="00E81C91" w:rsidRPr="00E81C91" w:rsidRDefault="00E81C91" w:rsidP="00E81C91">
            <w:pPr>
              <w:spacing w:after="160" w:line="259" w:lineRule="auto"/>
            </w:pPr>
            <w:r w:rsidRPr="00E81C91">
              <w:t>-Κατάλληλα για μπάρες ολυμπιακού τύπου</w:t>
            </w:r>
          </w:p>
          <w:p w14:paraId="66EDDFBC" w14:textId="77777777" w:rsidR="00E81C91" w:rsidRPr="00E81C91" w:rsidRDefault="00E81C91" w:rsidP="00E81C91">
            <w:pPr>
              <w:spacing w:after="160" w:line="259" w:lineRule="auto"/>
            </w:pPr>
            <w:r w:rsidRPr="00E81C91">
              <w:t>-Ανοξείδωτο ατσάλι στο κέντρο</w:t>
            </w:r>
          </w:p>
          <w:p w14:paraId="4EAD211D" w14:textId="77777777" w:rsidR="00E81C91" w:rsidRPr="00E81C91" w:rsidRDefault="00E81C91" w:rsidP="00E81C91">
            <w:pPr>
              <w:spacing w:after="160" w:line="259" w:lineRule="auto"/>
            </w:pPr>
            <w:r w:rsidRPr="00E81C91">
              <w:t>-Πάχος ανά δίσκο : 2,7 εκατοστά</w:t>
            </w:r>
          </w:p>
          <w:p w14:paraId="62DC2C00"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tc>
        <w:tc>
          <w:tcPr>
            <w:tcW w:w="1292" w:type="dxa"/>
          </w:tcPr>
          <w:p w14:paraId="3390ED5E" w14:textId="77777777" w:rsidR="00E81C91" w:rsidRPr="00E81C91" w:rsidRDefault="00E81C91" w:rsidP="00E81C91">
            <w:pPr>
              <w:spacing w:after="160" w:line="259" w:lineRule="auto"/>
              <w:rPr>
                <w:lang w:val="en-GB"/>
              </w:rPr>
            </w:pPr>
            <w:r w:rsidRPr="00E81C91">
              <w:rPr>
                <w:lang w:val="en-GB"/>
              </w:rPr>
              <w:t>2</w:t>
            </w:r>
          </w:p>
        </w:tc>
        <w:tc>
          <w:tcPr>
            <w:tcW w:w="1409" w:type="dxa"/>
          </w:tcPr>
          <w:p w14:paraId="59EF022B"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41330F5A" w14:textId="77777777" w:rsidR="00E81C91" w:rsidRPr="00E81C91" w:rsidRDefault="00E81C91" w:rsidP="00E81C91">
            <w:pPr>
              <w:spacing w:after="160" w:line="259" w:lineRule="auto"/>
              <w:rPr>
                <w:lang w:val="en-GB"/>
              </w:rPr>
            </w:pPr>
          </w:p>
        </w:tc>
      </w:tr>
      <w:tr w:rsidR="00E81C91" w:rsidRPr="00E81C91" w14:paraId="54A282BD" w14:textId="77777777" w:rsidTr="00DE4A51">
        <w:tc>
          <w:tcPr>
            <w:tcW w:w="607" w:type="dxa"/>
          </w:tcPr>
          <w:p w14:paraId="6F448E16" w14:textId="77777777" w:rsidR="00E81C91" w:rsidRPr="00E81C91" w:rsidRDefault="00E81C91" w:rsidP="00E81C91">
            <w:pPr>
              <w:spacing w:after="160" w:line="259" w:lineRule="auto"/>
              <w:rPr>
                <w:lang w:val="en-GB"/>
              </w:rPr>
            </w:pPr>
            <w:r w:rsidRPr="00E81C91">
              <w:rPr>
                <w:lang w:val="en-GB"/>
              </w:rPr>
              <w:t>8</w:t>
            </w:r>
          </w:p>
        </w:tc>
        <w:tc>
          <w:tcPr>
            <w:tcW w:w="3168" w:type="dxa"/>
          </w:tcPr>
          <w:p w14:paraId="340BE1AC" w14:textId="77777777" w:rsidR="00E81C91" w:rsidRPr="00E81C91" w:rsidRDefault="00E81C91" w:rsidP="00E81C91">
            <w:pPr>
              <w:spacing w:after="160" w:line="259" w:lineRule="auto"/>
              <w:rPr>
                <w:b/>
                <w:bCs/>
              </w:rPr>
            </w:pPr>
            <w:r w:rsidRPr="00E81C91">
              <w:rPr>
                <w:b/>
                <w:bCs/>
              </w:rPr>
              <w:t xml:space="preserve">Δίσκοι μικροί για το μηχάνημα τύπου </w:t>
            </w:r>
            <w:r w:rsidRPr="00E81C91">
              <w:rPr>
                <w:b/>
                <w:bCs/>
                <w:lang w:val="en-GB"/>
              </w:rPr>
              <w:t>Smith</w:t>
            </w:r>
          </w:p>
          <w:p w14:paraId="46DD4ABE" w14:textId="77777777" w:rsidR="00E81C91" w:rsidRPr="00E81C91" w:rsidRDefault="00E81C91" w:rsidP="00E81C91">
            <w:pPr>
              <w:spacing w:after="160" w:line="259" w:lineRule="auto"/>
            </w:pPr>
            <w:r w:rsidRPr="00E81C91">
              <w:t>-Υλικό : Πρωτογενές ελαστικό</w:t>
            </w:r>
          </w:p>
          <w:p w14:paraId="32892AE6" w14:textId="77777777" w:rsidR="00E81C91" w:rsidRPr="00E81C91" w:rsidRDefault="00E81C91" w:rsidP="00E81C91">
            <w:pPr>
              <w:spacing w:after="160" w:line="259" w:lineRule="auto"/>
            </w:pPr>
            <w:r w:rsidRPr="00E81C91">
              <w:lastRenderedPageBreak/>
              <w:t>-Χρώμα : Μαύρο με γράμματα στο χρώμα των αντίστοιχων κιλών</w:t>
            </w:r>
          </w:p>
          <w:p w14:paraId="533F8528" w14:textId="77777777" w:rsidR="00E81C91" w:rsidRPr="00E81C91" w:rsidRDefault="00E81C91" w:rsidP="00E81C91">
            <w:pPr>
              <w:spacing w:after="160" w:line="259" w:lineRule="auto"/>
            </w:pPr>
            <w:r w:rsidRPr="00E81C91">
              <w:t>-Βάρος : 10 κιλά</w:t>
            </w:r>
          </w:p>
          <w:p w14:paraId="46E433EF" w14:textId="77777777" w:rsidR="00E81C91" w:rsidRPr="00E81C91" w:rsidRDefault="00E81C91" w:rsidP="00E81C91">
            <w:pPr>
              <w:spacing w:after="160" w:line="259" w:lineRule="auto"/>
            </w:pPr>
            <w:r w:rsidRPr="00E81C91">
              <w:t>-Διάμετρος δαχτυλιδιού: 50</w:t>
            </w:r>
            <w:r w:rsidRPr="00E81C91">
              <w:rPr>
                <w:lang w:val="en-GB"/>
              </w:rPr>
              <w:t>mm</w:t>
            </w:r>
            <w:r w:rsidRPr="00E81C91">
              <w:t xml:space="preserve"> </w:t>
            </w:r>
          </w:p>
          <w:p w14:paraId="3BA940F3" w14:textId="77777777" w:rsidR="00E81C91" w:rsidRPr="00E81C91" w:rsidRDefault="00E81C91" w:rsidP="00E81C91">
            <w:pPr>
              <w:spacing w:after="160" w:line="259" w:lineRule="auto"/>
            </w:pPr>
            <w:r w:rsidRPr="00E81C91">
              <w:t>-Κατάλληλα για μπάρες ολυμπιακού τύπου</w:t>
            </w:r>
          </w:p>
          <w:p w14:paraId="672D7E0C" w14:textId="77777777" w:rsidR="00E81C91" w:rsidRPr="00E81C91" w:rsidRDefault="00E81C91" w:rsidP="00E81C91">
            <w:pPr>
              <w:spacing w:after="160" w:line="259" w:lineRule="auto"/>
            </w:pPr>
            <w:r w:rsidRPr="00E81C91">
              <w:t>-Ανοξείδωτο ατσάλι στο κέντρο</w:t>
            </w:r>
          </w:p>
          <w:p w14:paraId="57496F0B" w14:textId="77777777" w:rsidR="00E81C91" w:rsidRPr="00E81C91" w:rsidRDefault="00E81C91" w:rsidP="00E81C91">
            <w:pPr>
              <w:spacing w:after="160" w:line="259" w:lineRule="auto"/>
            </w:pPr>
            <w:r w:rsidRPr="00E81C91">
              <w:t>-Πάχος ανά δίσκο : 4,7 εκατοστά</w:t>
            </w:r>
          </w:p>
          <w:p w14:paraId="3735ED49"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tc>
        <w:tc>
          <w:tcPr>
            <w:tcW w:w="1292" w:type="dxa"/>
          </w:tcPr>
          <w:p w14:paraId="2ADCDFC3" w14:textId="77777777" w:rsidR="00E81C91" w:rsidRPr="00E81C91" w:rsidRDefault="00E81C91" w:rsidP="00E81C91">
            <w:pPr>
              <w:spacing w:after="160" w:line="259" w:lineRule="auto"/>
              <w:rPr>
                <w:lang w:val="en-GB"/>
              </w:rPr>
            </w:pPr>
            <w:r w:rsidRPr="00E81C91">
              <w:rPr>
                <w:lang w:val="en-GB"/>
              </w:rPr>
              <w:lastRenderedPageBreak/>
              <w:t>2</w:t>
            </w:r>
          </w:p>
        </w:tc>
        <w:tc>
          <w:tcPr>
            <w:tcW w:w="1409" w:type="dxa"/>
          </w:tcPr>
          <w:p w14:paraId="7681184C"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18E215B" w14:textId="77777777" w:rsidR="00E81C91" w:rsidRPr="00E81C91" w:rsidRDefault="00E81C91" w:rsidP="00E81C91">
            <w:pPr>
              <w:spacing w:after="160" w:line="259" w:lineRule="auto"/>
              <w:rPr>
                <w:lang w:val="en-GB"/>
              </w:rPr>
            </w:pPr>
          </w:p>
        </w:tc>
      </w:tr>
      <w:tr w:rsidR="00E81C91" w:rsidRPr="00E81C91" w14:paraId="2DCD1263" w14:textId="77777777" w:rsidTr="00DE4A51">
        <w:tc>
          <w:tcPr>
            <w:tcW w:w="607" w:type="dxa"/>
          </w:tcPr>
          <w:p w14:paraId="797E6EF7" w14:textId="77777777" w:rsidR="00E81C91" w:rsidRPr="00E81C91" w:rsidRDefault="00E81C91" w:rsidP="00E81C91">
            <w:pPr>
              <w:spacing w:after="160" w:line="259" w:lineRule="auto"/>
              <w:rPr>
                <w:lang w:val="en-GB"/>
              </w:rPr>
            </w:pPr>
            <w:r w:rsidRPr="00E81C91">
              <w:rPr>
                <w:lang w:val="en-GB"/>
              </w:rPr>
              <w:t>9</w:t>
            </w:r>
          </w:p>
        </w:tc>
        <w:tc>
          <w:tcPr>
            <w:tcW w:w="3168" w:type="dxa"/>
          </w:tcPr>
          <w:p w14:paraId="0273DF90" w14:textId="77777777" w:rsidR="00E81C91" w:rsidRPr="00E81C91" w:rsidRDefault="00E81C91" w:rsidP="00E81C91">
            <w:pPr>
              <w:spacing w:after="160" w:line="259" w:lineRule="auto"/>
              <w:rPr>
                <w:b/>
                <w:bCs/>
              </w:rPr>
            </w:pPr>
            <w:r w:rsidRPr="00E81C91">
              <w:rPr>
                <w:b/>
                <w:bCs/>
              </w:rPr>
              <w:t xml:space="preserve">Δίσκοι μικροί για το μηχάνημα τύπου </w:t>
            </w:r>
            <w:r w:rsidRPr="00E81C91">
              <w:rPr>
                <w:b/>
                <w:bCs/>
                <w:lang w:val="en-GB"/>
              </w:rPr>
              <w:t>Smith</w:t>
            </w:r>
          </w:p>
          <w:p w14:paraId="32544518" w14:textId="77777777" w:rsidR="00E81C91" w:rsidRPr="00E81C91" w:rsidRDefault="00E81C91" w:rsidP="00E81C91">
            <w:pPr>
              <w:spacing w:after="160" w:line="259" w:lineRule="auto"/>
            </w:pPr>
            <w:r w:rsidRPr="00E81C91">
              <w:t>-Υλικό : Πρωτογενές ελαστικό</w:t>
            </w:r>
          </w:p>
          <w:p w14:paraId="65EB82E2" w14:textId="77777777" w:rsidR="00E81C91" w:rsidRPr="00E81C91" w:rsidRDefault="00E81C91" w:rsidP="00E81C91">
            <w:pPr>
              <w:spacing w:after="160" w:line="259" w:lineRule="auto"/>
            </w:pPr>
            <w:r w:rsidRPr="00E81C91">
              <w:t>-Χρώμα : Μαύρο με γράμματα στο χρώμα των αντίστοιχων κιλών</w:t>
            </w:r>
          </w:p>
          <w:p w14:paraId="17090ECA" w14:textId="77777777" w:rsidR="00E81C91" w:rsidRPr="00E81C91" w:rsidRDefault="00E81C91" w:rsidP="00E81C91">
            <w:pPr>
              <w:spacing w:after="160" w:line="259" w:lineRule="auto"/>
            </w:pPr>
            <w:r w:rsidRPr="00E81C91">
              <w:t>-Βάρος : 15 κιλά</w:t>
            </w:r>
          </w:p>
          <w:p w14:paraId="51892A6E" w14:textId="77777777" w:rsidR="00E81C91" w:rsidRPr="00E81C91" w:rsidRDefault="00E81C91" w:rsidP="00E81C91">
            <w:pPr>
              <w:spacing w:after="160" w:line="259" w:lineRule="auto"/>
            </w:pPr>
            <w:r w:rsidRPr="00E81C91">
              <w:t>-Διάμετρος δαχτυλιδιού: 50</w:t>
            </w:r>
            <w:r w:rsidRPr="00E81C91">
              <w:rPr>
                <w:lang w:val="en-GB"/>
              </w:rPr>
              <w:t>mm</w:t>
            </w:r>
            <w:r w:rsidRPr="00E81C91">
              <w:t xml:space="preserve"> </w:t>
            </w:r>
          </w:p>
          <w:p w14:paraId="162DB001" w14:textId="77777777" w:rsidR="00E81C91" w:rsidRPr="00E81C91" w:rsidRDefault="00E81C91" w:rsidP="00E81C91">
            <w:pPr>
              <w:spacing w:after="160" w:line="259" w:lineRule="auto"/>
            </w:pPr>
            <w:r w:rsidRPr="00E81C91">
              <w:t>-Κατάλληλα για μπάρες ολυμπιακού τύπου</w:t>
            </w:r>
          </w:p>
          <w:p w14:paraId="71C5DB5F" w14:textId="77777777" w:rsidR="00E81C91" w:rsidRPr="00E81C91" w:rsidRDefault="00E81C91" w:rsidP="00E81C91">
            <w:pPr>
              <w:spacing w:after="160" w:line="259" w:lineRule="auto"/>
            </w:pPr>
            <w:r w:rsidRPr="00E81C91">
              <w:t>-Ανοξείδωτο ατσάλι στο κέντρο</w:t>
            </w:r>
          </w:p>
          <w:p w14:paraId="4E7DB084" w14:textId="77777777" w:rsidR="00E81C91" w:rsidRPr="00E81C91" w:rsidRDefault="00E81C91" w:rsidP="00E81C91">
            <w:pPr>
              <w:spacing w:after="160" w:line="259" w:lineRule="auto"/>
            </w:pPr>
            <w:r w:rsidRPr="00E81C91">
              <w:t>-Πάχος ανά δίσκο : 6,4 εκατοστά</w:t>
            </w:r>
          </w:p>
          <w:p w14:paraId="46E98C19"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tc>
        <w:tc>
          <w:tcPr>
            <w:tcW w:w="1292" w:type="dxa"/>
          </w:tcPr>
          <w:p w14:paraId="08B07440" w14:textId="77777777" w:rsidR="00E81C91" w:rsidRPr="00E81C91" w:rsidRDefault="00E81C91" w:rsidP="00E81C91">
            <w:pPr>
              <w:spacing w:after="160" w:line="259" w:lineRule="auto"/>
              <w:rPr>
                <w:lang w:val="en-GB"/>
              </w:rPr>
            </w:pPr>
            <w:r w:rsidRPr="00E81C91">
              <w:rPr>
                <w:lang w:val="en-GB"/>
              </w:rPr>
              <w:t>2</w:t>
            </w:r>
          </w:p>
        </w:tc>
        <w:tc>
          <w:tcPr>
            <w:tcW w:w="1409" w:type="dxa"/>
          </w:tcPr>
          <w:p w14:paraId="74687491"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664CDD27" w14:textId="77777777" w:rsidR="00E81C91" w:rsidRPr="00E81C91" w:rsidRDefault="00E81C91" w:rsidP="00E81C91">
            <w:pPr>
              <w:spacing w:after="160" w:line="259" w:lineRule="auto"/>
              <w:rPr>
                <w:lang w:val="en-GB"/>
              </w:rPr>
            </w:pPr>
          </w:p>
        </w:tc>
      </w:tr>
      <w:tr w:rsidR="00E81C91" w:rsidRPr="00E81C91" w14:paraId="48AC3A7A" w14:textId="77777777" w:rsidTr="00DE4A51">
        <w:tc>
          <w:tcPr>
            <w:tcW w:w="607" w:type="dxa"/>
          </w:tcPr>
          <w:p w14:paraId="2F47250D" w14:textId="77777777" w:rsidR="00E81C91" w:rsidRPr="00E81C91" w:rsidRDefault="00E81C91" w:rsidP="00E81C91">
            <w:pPr>
              <w:spacing w:after="160" w:line="259" w:lineRule="auto"/>
              <w:rPr>
                <w:lang w:val="en-GB"/>
              </w:rPr>
            </w:pPr>
            <w:r w:rsidRPr="00E81C91">
              <w:rPr>
                <w:lang w:val="en-US"/>
              </w:rPr>
              <w:t>1</w:t>
            </w:r>
            <w:r w:rsidRPr="00E81C91">
              <w:rPr>
                <w:lang w:val="en-GB"/>
              </w:rPr>
              <w:t>0</w:t>
            </w:r>
          </w:p>
        </w:tc>
        <w:tc>
          <w:tcPr>
            <w:tcW w:w="3168" w:type="dxa"/>
          </w:tcPr>
          <w:p w14:paraId="57652954" w14:textId="77777777" w:rsidR="00E81C91" w:rsidRPr="00E81C91" w:rsidRDefault="00E81C91" w:rsidP="00E81C91">
            <w:pPr>
              <w:spacing w:after="160" w:line="259" w:lineRule="auto"/>
              <w:rPr>
                <w:b/>
                <w:bCs/>
              </w:rPr>
            </w:pPr>
            <w:r w:rsidRPr="00E81C91">
              <w:rPr>
                <w:b/>
                <w:bCs/>
              </w:rPr>
              <w:t xml:space="preserve">Δίσκοι μικροί για το μηχάνημα τύπου </w:t>
            </w:r>
            <w:r w:rsidRPr="00E81C91">
              <w:rPr>
                <w:b/>
                <w:bCs/>
                <w:lang w:val="en-GB"/>
              </w:rPr>
              <w:t>Smith</w:t>
            </w:r>
          </w:p>
          <w:p w14:paraId="5EEF71E7" w14:textId="77777777" w:rsidR="00E81C91" w:rsidRPr="00E81C91" w:rsidRDefault="00E81C91" w:rsidP="00E81C91">
            <w:pPr>
              <w:spacing w:after="160" w:line="259" w:lineRule="auto"/>
            </w:pPr>
            <w:r w:rsidRPr="00E81C91">
              <w:t>-Υλικό : Πρωτογενές ελαστικό</w:t>
            </w:r>
          </w:p>
          <w:p w14:paraId="22F18476" w14:textId="77777777" w:rsidR="00E81C91" w:rsidRPr="00E81C91" w:rsidRDefault="00E81C91" w:rsidP="00E81C91">
            <w:pPr>
              <w:spacing w:after="160" w:line="259" w:lineRule="auto"/>
            </w:pPr>
            <w:r w:rsidRPr="00E81C91">
              <w:lastRenderedPageBreak/>
              <w:t>-Χρώμα : Μαύρο με γράμματα στο χρώμα των αντίστοιχων κιλών</w:t>
            </w:r>
          </w:p>
          <w:p w14:paraId="267358AB" w14:textId="77777777" w:rsidR="00E81C91" w:rsidRPr="00E81C91" w:rsidRDefault="00E81C91" w:rsidP="00E81C91">
            <w:pPr>
              <w:spacing w:after="160" w:line="259" w:lineRule="auto"/>
            </w:pPr>
            <w:r w:rsidRPr="00E81C91">
              <w:t>-Βάρος : 20 κιλά</w:t>
            </w:r>
          </w:p>
          <w:p w14:paraId="321D5BA2" w14:textId="77777777" w:rsidR="00E81C91" w:rsidRPr="00E81C91" w:rsidRDefault="00E81C91" w:rsidP="00E81C91">
            <w:pPr>
              <w:spacing w:after="160" w:line="259" w:lineRule="auto"/>
            </w:pPr>
            <w:r w:rsidRPr="00E81C91">
              <w:t>-Διάμετρος δαχτυλιδιού: 50</w:t>
            </w:r>
            <w:r w:rsidRPr="00E81C91">
              <w:rPr>
                <w:lang w:val="en-GB"/>
              </w:rPr>
              <w:t>mm</w:t>
            </w:r>
            <w:r w:rsidRPr="00E81C91">
              <w:t xml:space="preserve"> </w:t>
            </w:r>
          </w:p>
          <w:p w14:paraId="2B512294" w14:textId="77777777" w:rsidR="00E81C91" w:rsidRPr="00E81C91" w:rsidRDefault="00E81C91" w:rsidP="00E81C91">
            <w:pPr>
              <w:spacing w:after="160" w:line="259" w:lineRule="auto"/>
            </w:pPr>
            <w:r w:rsidRPr="00E81C91">
              <w:t>-Κατάλληλα για μπάρες ολυμπιακού τύπου</w:t>
            </w:r>
          </w:p>
          <w:p w14:paraId="62A8619A" w14:textId="77777777" w:rsidR="00E81C91" w:rsidRPr="00E81C91" w:rsidRDefault="00E81C91" w:rsidP="00E81C91">
            <w:pPr>
              <w:spacing w:after="160" w:line="259" w:lineRule="auto"/>
            </w:pPr>
            <w:r w:rsidRPr="00E81C91">
              <w:t>-Ανοξείδωτο ατσάλι στο κέντρο</w:t>
            </w:r>
          </w:p>
          <w:p w14:paraId="70B548FA" w14:textId="77777777" w:rsidR="00E81C91" w:rsidRPr="00E81C91" w:rsidRDefault="00E81C91" w:rsidP="00E81C91">
            <w:pPr>
              <w:spacing w:after="160" w:line="259" w:lineRule="auto"/>
            </w:pPr>
            <w:r w:rsidRPr="00E81C91">
              <w:t>-Πάχος ανά δίσκο : 7,3 εκατοστά</w:t>
            </w:r>
          </w:p>
          <w:p w14:paraId="75BD9E92"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tc>
        <w:tc>
          <w:tcPr>
            <w:tcW w:w="1292" w:type="dxa"/>
          </w:tcPr>
          <w:p w14:paraId="06793BB5" w14:textId="77777777" w:rsidR="00E81C91" w:rsidRPr="00E81C91" w:rsidRDefault="00E81C91" w:rsidP="00E81C91">
            <w:pPr>
              <w:spacing w:after="160" w:line="259" w:lineRule="auto"/>
              <w:rPr>
                <w:lang w:val="en-GB"/>
              </w:rPr>
            </w:pPr>
            <w:r w:rsidRPr="00E81C91">
              <w:rPr>
                <w:lang w:val="en-GB"/>
              </w:rPr>
              <w:lastRenderedPageBreak/>
              <w:t>2</w:t>
            </w:r>
          </w:p>
        </w:tc>
        <w:tc>
          <w:tcPr>
            <w:tcW w:w="1409" w:type="dxa"/>
          </w:tcPr>
          <w:p w14:paraId="73F43B2F" w14:textId="77777777" w:rsidR="00E81C91" w:rsidRPr="00E81C91" w:rsidRDefault="00E81C91" w:rsidP="00E81C91">
            <w:pPr>
              <w:spacing w:after="160" w:line="259" w:lineRule="auto"/>
              <w:rPr>
                <w:lang w:val="en-GB"/>
              </w:rPr>
            </w:pPr>
          </w:p>
        </w:tc>
        <w:tc>
          <w:tcPr>
            <w:tcW w:w="1820" w:type="dxa"/>
          </w:tcPr>
          <w:p w14:paraId="7B8F6F42" w14:textId="77777777" w:rsidR="00E81C91" w:rsidRPr="00E81C91" w:rsidRDefault="00E81C91" w:rsidP="00E81C91">
            <w:pPr>
              <w:spacing w:after="160" w:line="259" w:lineRule="auto"/>
              <w:rPr>
                <w:lang w:val="en-GB"/>
              </w:rPr>
            </w:pPr>
          </w:p>
        </w:tc>
      </w:tr>
      <w:tr w:rsidR="00E81C91" w:rsidRPr="00E81C91" w14:paraId="58005A7D" w14:textId="77777777" w:rsidTr="00DE4A51">
        <w:tc>
          <w:tcPr>
            <w:tcW w:w="607" w:type="dxa"/>
          </w:tcPr>
          <w:p w14:paraId="124C2BC5" w14:textId="77777777" w:rsidR="00E81C91" w:rsidRPr="00E81C91" w:rsidRDefault="00E81C91" w:rsidP="00E81C91">
            <w:pPr>
              <w:spacing w:after="160" w:line="259" w:lineRule="auto"/>
              <w:rPr>
                <w:lang w:val="en-GB"/>
              </w:rPr>
            </w:pPr>
            <w:r w:rsidRPr="00E81C91">
              <w:rPr>
                <w:lang w:val="en-US"/>
              </w:rPr>
              <w:t>1</w:t>
            </w:r>
            <w:r w:rsidRPr="00E81C91">
              <w:rPr>
                <w:lang w:val="en-GB"/>
              </w:rPr>
              <w:t>1</w:t>
            </w:r>
          </w:p>
        </w:tc>
        <w:tc>
          <w:tcPr>
            <w:tcW w:w="3168" w:type="dxa"/>
          </w:tcPr>
          <w:p w14:paraId="0F37E90E" w14:textId="77777777" w:rsidR="00E81C91" w:rsidRPr="00E81C91" w:rsidRDefault="00E81C91" w:rsidP="00E81C91">
            <w:pPr>
              <w:spacing w:after="160" w:line="259" w:lineRule="auto"/>
              <w:rPr>
                <w:b/>
                <w:bCs/>
              </w:rPr>
            </w:pPr>
            <w:r w:rsidRPr="00E81C91">
              <w:rPr>
                <w:b/>
                <w:bCs/>
              </w:rPr>
              <w:t xml:space="preserve">Δίσκοι μικροί για το μηχάνημα τύπου </w:t>
            </w:r>
            <w:r w:rsidRPr="00E81C91">
              <w:rPr>
                <w:b/>
                <w:bCs/>
                <w:lang w:val="en-GB"/>
              </w:rPr>
              <w:t>Smith</w:t>
            </w:r>
          </w:p>
          <w:p w14:paraId="6EF4724F" w14:textId="77777777" w:rsidR="00E81C91" w:rsidRPr="00E81C91" w:rsidRDefault="00E81C91" w:rsidP="00E81C91">
            <w:pPr>
              <w:spacing w:after="160" w:line="259" w:lineRule="auto"/>
            </w:pPr>
            <w:r w:rsidRPr="00E81C91">
              <w:t>-Υλικό : Πρωτογενές ελαστικό</w:t>
            </w:r>
          </w:p>
          <w:p w14:paraId="32D231B1" w14:textId="77777777" w:rsidR="00E81C91" w:rsidRPr="00E81C91" w:rsidRDefault="00E81C91" w:rsidP="00E81C91">
            <w:pPr>
              <w:spacing w:after="160" w:line="259" w:lineRule="auto"/>
            </w:pPr>
            <w:r w:rsidRPr="00E81C91">
              <w:t>-Χρώμα : Μαύρο με γράμματα στο χρώμα των αντίστοιχων κιλών</w:t>
            </w:r>
          </w:p>
          <w:p w14:paraId="44C929D8" w14:textId="77777777" w:rsidR="00E81C91" w:rsidRPr="00E81C91" w:rsidRDefault="00E81C91" w:rsidP="00E81C91">
            <w:pPr>
              <w:spacing w:after="160" w:line="259" w:lineRule="auto"/>
            </w:pPr>
            <w:r w:rsidRPr="00E81C91">
              <w:t>-Βάρος : 25 κιλά</w:t>
            </w:r>
          </w:p>
          <w:p w14:paraId="74571570" w14:textId="77777777" w:rsidR="00E81C91" w:rsidRPr="00E81C91" w:rsidRDefault="00E81C91" w:rsidP="00E81C91">
            <w:pPr>
              <w:spacing w:after="160" w:line="259" w:lineRule="auto"/>
            </w:pPr>
            <w:r w:rsidRPr="00E81C91">
              <w:t>-Διάμετρος δαχτυλιδιού: 50</w:t>
            </w:r>
            <w:r w:rsidRPr="00E81C91">
              <w:rPr>
                <w:lang w:val="en-GB"/>
              </w:rPr>
              <w:t>mm</w:t>
            </w:r>
            <w:r w:rsidRPr="00E81C91">
              <w:t xml:space="preserve"> </w:t>
            </w:r>
          </w:p>
          <w:p w14:paraId="4BDE5EF3" w14:textId="77777777" w:rsidR="00E81C91" w:rsidRPr="00E81C91" w:rsidRDefault="00E81C91" w:rsidP="00E81C91">
            <w:pPr>
              <w:spacing w:after="160" w:line="259" w:lineRule="auto"/>
            </w:pPr>
            <w:r w:rsidRPr="00E81C91">
              <w:t>-Κατάλληλα για μπάρες ολυμπιακού τύπου</w:t>
            </w:r>
          </w:p>
          <w:p w14:paraId="2CED7475" w14:textId="77777777" w:rsidR="00E81C91" w:rsidRPr="00E81C91" w:rsidRDefault="00E81C91" w:rsidP="00E81C91">
            <w:pPr>
              <w:spacing w:after="160" w:line="259" w:lineRule="auto"/>
            </w:pPr>
            <w:r w:rsidRPr="00E81C91">
              <w:t>-Ανοξείδωτο ατσάλι στο κέντρο</w:t>
            </w:r>
          </w:p>
          <w:p w14:paraId="2C9980BA" w14:textId="77777777" w:rsidR="00E81C91" w:rsidRPr="00E81C91" w:rsidRDefault="00E81C91" w:rsidP="00E81C91">
            <w:pPr>
              <w:spacing w:after="160" w:line="259" w:lineRule="auto"/>
            </w:pPr>
            <w:r w:rsidRPr="00E81C91">
              <w:t>-Πάχος ανά δίσκο : 8,3 εκατοστά</w:t>
            </w:r>
          </w:p>
          <w:p w14:paraId="17EC1958"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tc>
        <w:tc>
          <w:tcPr>
            <w:tcW w:w="1292" w:type="dxa"/>
          </w:tcPr>
          <w:p w14:paraId="5794FA2B" w14:textId="77777777" w:rsidR="00E81C91" w:rsidRPr="00E81C91" w:rsidRDefault="00E81C91" w:rsidP="00E81C91">
            <w:pPr>
              <w:spacing w:after="160" w:line="259" w:lineRule="auto"/>
              <w:rPr>
                <w:lang w:val="en-GB"/>
              </w:rPr>
            </w:pPr>
            <w:r w:rsidRPr="00E81C91">
              <w:rPr>
                <w:lang w:val="en-GB"/>
              </w:rPr>
              <w:t>2</w:t>
            </w:r>
          </w:p>
        </w:tc>
        <w:tc>
          <w:tcPr>
            <w:tcW w:w="1409" w:type="dxa"/>
          </w:tcPr>
          <w:p w14:paraId="094E1C1D" w14:textId="77777777" w:rsidR="00E81C91" w:rsidRPr="00E81C91" w:rsidRDefault="00E81C91" w:rsidP="00E81C91">
            <w:pPr>
              <w:spacing w:after="160" w:line="259" w:lineRule="auto"/>
              <w:rPr>
                <w:lang w:val="en-GB"/>
              </w:rPr>
            </w:pPr>
          </w:p>
        </w:tc>
        <w:tc>
          <w:tcPr>
            <w:tcW w:w="1820" w:type="dxa"/>
          </w:tcPr>
          <w:p w14:paraId="14994BDF" w14:textId="77777777" w:rsidR="00E81C91" w:rsidRPr="00E81C91" w:rsidRDefault="00E81C91" w:rsidP="00E81C91">
            <w:pPr>
              <w:spacing w:after="160" w:line="259" w:lineRule="auto"/>
              <w:rPr>
                <w:lang w:val="en-GB"/>
              </w:rPr>
            </w:pPr>
          </w:p>
        </w:tc>
      </w:tr>
      <w:tr w:rsidR="00E81C91" w:rsidRPr="00E81C91" w14:paraId="6A182020" w14:textId="77777777" w:rsidTr="00DE4A51">
        <w:tc>
          <w:tcPr>
            <w:tcW w:w="607" w:type="dxa"/>
          </w:tcPr>
          <w:p w14:paraId="209C5B42" w14:textId="77777777" w:rsidR="00E81C91" w:rsidRPr="00E81C91" w:rsidRDefault="00E81C91" w:rsidP="00E81C91">
            <w:pPr>
              <w:spacing w:after="160" w:line="259" w:lineRule="auto"/>
              <w:rPr>
                <w:lang w:val="en-GB"/>
              </w:rPr>
            </w:pPr>
            <w:r w:rsidRPr="00E81C91">
              <w:rPr>
                <w:lang w:val="en-US"/>
              </w:rPr>
              <w:t>1</w:t>
            </w:r>
            <w:r w:rsidRPr="00E81C91">
              <w:rPr>
                <w:lang w:val="en-GB"/>
              </w:rPr>
              <w:t>2</w:t>
            </w:r>
          </w:p>
        </w:tc>
        <w:tc>
          <w:tcPr>
            <w:tcW w:w="3168" w:type="dxa"/>
          </w:tcPr>
          <w:p w14:paraId="2965B165" w14:textId="77777777" w:rsidR="00E81C91" w:rsidRPr="00E81C91" w:rsidRDefault="00E81C91" w:rsidP="00E81C91">
            <w:pPr>
              <w:spacing w:after="160" w:line="259" w:lineRule="auto"/>
              <w:rPr>
                <w:b/>
                <w:bCs/>
              </w:rPr>
            </w:pPr>
            <w:r w:rsidRPr="00E81C91">
              <w:rPr>
                <w:b/>
                <w:bCs/>
              </w:rPr>
              <w:t>Μαξιλάρι Μπάρας</w:t>
            </w:r>
          </w:p>
          <w:p w14:paraId="3D532EEE" w14:textId="77777777" w:rsidR="00E81C91" w:rsidRPr="00E81C91" w:rsidRDefault="00E81C91" w:rsidP="00E81C91">
            <w:pPr>
              <w:spacing w:after="160" w:line="259" w:lineRule="auto"/>
            </w:pPr>
            <w:r w:rsidRPr="00E81C91">
              <w:t>- εργονομικό σχεδιασμό</w:t>
            </w:r>
          </w:p>
          <w:p w14:paraId="3B3C45FD" w14:textId="77777777" w:rsidR="00E81C91" w:rsidRPr="00E81C91" w:rsidRDefault="00E81C91" w:rsidP="00E81C91">
            <w:pPr>
              <w:spacing w:after="160" w:line="259" w:lineRule="auto"/>
            </w:pPr>
            <w:r w:rsidRPr="00E81C91">
              <w:t>-υλικό: υψηλής ποιότητας αφρός</w:t>
            </w:r>
          </w:p>
        </w:tc>
        <w:tc>
          <w:tcPr>
            <w:tcW w:w="1292" w:type="dxa"/>
          </w:tcPr>
          <w:p w14:paraId="1255D979" w14:textId="77777777" w:rsidR="00E81C91" w:rsidRPr="00E81C91" w:rsidRDefault="00E81C91" w:rsidP="00E81C91">
            <w:pPr>
              <w:spacing w:after="160" w:line="259" w:lineRule="auto"/>
              <w:rPr>
                <w:lang w:val="en-GB"/>
              </w:rPr>
            </w:pPr>
            <w:r w:rsidRPr="00E81C91">
              <w:rPr>
                <w:lang w:val="en-GB"/>
              </w:rPr>
              <w:t>3</w:t>
            </w:r>
          </w:p>
        </w:tc>
        <w:tc>
          <w:tcPr>
            <w:tcW w:w="1409" w:type="dxa"/>
          </w:tcPr>
          <w:p w14:paraId="0284B347"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37DE66BD" w14:textId="77777777" w:rsidR="00E81C91" w:rsidRPr="00E81C91" w:rsidRDefault="00E81C91" w:rsidP="00E81C91">
            <w:pPr>
              <w:spacing w:after="160" w:line="259" w:lineRule="auto"/>
              <w:rPr>
                <w:lang w:val="en-GB"/>
              </w:rPr>
            </w:pPr>
          </w:p>
        </w:tc>
      </w:tr>
      <w:tr w:rsidR="00E81C91" w:rsidRPr="00E81C91" w14:paraId="36169D34" w14:textId="77777777" w:rsidTr="00DE4A51">
        <w:tc>
          <w:tcPr>
            <w:tcW w:w="607" w:type="dxa"/>
          </w:tcPr>
          <w:p w14:paraId="3A9556B3" w14:textId="77777777" w:rsidR="00E81C91" w:rsidRPr="00E81C91" w:rsidRDefault="00E81C91" w:rsidP="00E81C91">
            <w:pPr>
              <w:spacing w:after="160" w:line="259" w:lineRule="auto"/>
              <w:rPr>
                <w:lang w:val="en-GB"/>
              </w:rPr>
            </w:pPr>
            <w:r w:rsidRPr="00E81C91">
              <w:rPr>
                <w:lang w:val="en-US"/>
              </w:rPr>
              <w:lastRenderedPageBreak/>
              <w:t>1</w:t>
            </w:r>
            <w:r w:rsidRPr="00E81C91">
              <w:rPr>
                <w:lang w:val="en-GB"/>
              </w:rPr>
              <w:t>3</w:t>
            </w:r>
          </w:p>
        </w:tc>
        <w:tc>
          <w:tcPr>
            <w:tcW w:w="3168" w:type="dxa"/>
          </w:tcPr>
          <w:p w14:paraId="0E2BDA29" w14:textId="77777777" w:rsidR="00E81C91" w:rsidRPr="00E81C91" w:rsidRDefault="00E81C91" w:rsidP="00E81C91">
            <w:pPr>
              <w:spacing w:after="160" w:line="259" w:lineRule="auto"/>
              <w:rPr>
                <w:b/>
                <w:bCs/>
              </w:rPr>
            </w:pPr>
            <w:r w:rsidRPr="00E81C91">
              <w:rPr>
                <w:b/>
                <w:bCs/>
              </w:rPr>
              <w:t xml:space="preserve">Ασφάλειες Μπάρας </w:t>
            </w:r>
          </w:p>
          <w:p w14:paraId="435D1529" w14:textId="77777777" w:rsidR="00E81C91" w:rsidRPr="00E81C91" w:rsidRDefault="00E81C91" w:rsidP="00E81C91">
            <w:pPr>
              <w:spacing w:after="160" w:line="259" w:lineRule="auto"/>
            </w:pPr>
            <w:r w:rsidRPr="00E81C91">
              <w:t>-Ολυμπιακού τύπου</w:t>
            </w:r>
          </w:p>
          <w:p w14:paraId="65019D8F" w14:textId="77777777" w:rsidR="00E81C91" w:rsidRPr="00E81C91" w:rsidRDefault="00E81C91" w:rsidP="00E81C91">
            <w:pPr>
              <w:spacing w:after="160" w:line="259" w:lineRule="auto"/>
            </w:pPr>
            <w:r w:rsidRPr="00E81C91">
              <w:t xml:space="preserve">- Υλικό : Πλαστικό(Πολυαιθυλένιο) </w:t>
            </w:r>
          </w:p>
          <w:p w14:paraId="0A0664B9" w14:textId="77777777" w:rsidR="00E81C91" w:rsidRPr="00E81C91" w:rsidRDefault="00E81C91" w:rsidP="00E81C91">
            <w:pPr>
              <w:spacing w:after="160" w:line="259" w:lineRule="auto"/>
            </w:pPr>
            <w:r w:rsidRPr="00E81C91">
              <w:t>-κόκκινο χρώμα</w:t>
            </w:r>
          </w:p>
          <w:p w14:paraId="3252C4A8" w14:textId="77777777" w:rsidR="00E81C91" w:rsidRPr="00E81C91" w:rsidRDefault="00E81C91" w:rsidP="00E81C91">
            <w:pPr>
              <w:spacing w:after="160" w:line="259" w:lineRule="auto"/>
              <w:rPr>
                <w:b/>
                <w:bCs/>
              </w:rPr>
            </w:pPr>
            <w:r w:rsidRPr="00E81C91">
              <w:t xml:space="preserve">-Διαστάσεις: 5 </w:t>
            </w:r>
            <w:r w:rsidRPr="00E81C91">
              <w:rPr>
                <w:lang w:val="en-GB"/>
              </w:rPr>
              <w:t>x</w:t>
            </w:r>
            <w:r w:rsidRPr="00E81C91">
              <w:t xml:space="preserve"> 5 </w:t>
            </w:r>
            <w:r w:rsidRPr="00E81C91">
              <w:rPr>
                <w:lang w:val="en-GB"/>
              </w:rPr>
              <w:t>x</w:t>
            </w:r>
            <w:r w:rsidRPr="00E81C91">
              <w:t xml:space="preserve">  5 εκ. (Μήκος </w:t>
            </w:r>
            <w:r w:rsidRPr="00E81C91">
              <w:rPr>
                <w:lang w:val="en-GB"/>
              </w:rPr>
              <w:t>x</w:t>
            </w:r>
            <w:r w:rsidRPr="00E81C91">
              <w:t xml:space="preserve"> Πλάτος </w:t>
            </w:r>
            <w:r w:rsidRPr="00E81C91">
              <w:rPr>
                <w:lang w:val="en-GB"/>
              </w:rPr>
              <w:t>x</w:t>
            </w:r>
            <w:r w:rsidRPr="00E81C91">
              <w:t xml:space="preserve"> Ύψος)</w:t>
            </w:r>
          </w:p>
        </w:tc>
        <w:tc>
          <w:tcPr>
            <w:tcW w:w="1292" w:type="dxa"/>
          </w:tcPr>
          <w:p w14:paraId="2C4F2465" w14:textId="77777777" w:rsidR="00E81C91" w:rsidRPr="00E81C91" w:rsidRDefault="00E81C91" w:rsidP="00E81C91">
            <w:pPr>
              <w:spacing w:after="160" w:line="259" w:lineRule="auto"/>
              <w:rPr>
                <w:lang w:val="en-GB"/>
              </w:rPr>
            </w:pPr>
            <w:r w:rsidRPr="00E81C91">
              <w:rPr>
                <w:lang w:val="en-GB"/>
              </w:rPr>
              <w:t>4</w:t>
            </w:r>
          </w:p>
        </w:tc>
        <w:tc>
          <w:tcPr>
            <w:tcW w:w="1409" w:type="dxa"/>
          </w:tcPr>
          <w:p w14:paraId="7333F57B"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2B5D51C4" w14:textId="77777777" w:rsidR="00E81C91" w:rsidRPr="00E81C91" w:rsidRDefault="00E81C91" w:rsidP="00E81C91">
            <w:pPr>
              <w:spacing w:after="160" w:line="259" w:lineRule="auto"/>
              <w:rPr>
                <w:lang w:val="en-GB"/>
              </w:rPr>
            </w:pPr>
          </w:p>
        </w:tc>
      </w:tr>
      <w:tr w:rsidR="00E81C91" w:rsidRPr="00E81C91" w14:paraId="5B166DEA" w14:textId="77777777" w:rsidTr="00DE4A51">
        <w:tc>
          <w:tcPr>
            <w:tcW w:w="607" w:type="dxa"/>
          </w:tcPr>
          <w:p w14:paraId="1C9994EE" w14:textId="77777777" w:rsidR="00E81C91" w:rsidRPr="00E81C91" w:rsidRDefault="00E81C91" w:rsidP="00E81C91">
            <w:pPr>
              <w:spacing w:after="160" w:line="259" w:lineRule="auto"/>
              <w:rPr>
                <w:lang w:val="en-GB"/>
              </w:rPr>
            </w:pPr>
            <w:r w:rsidRPr="00E81C91">
              <w:rPr>
                <w:lang w:val="en-GB"/>
              </w:rPr>
              <w:t>14</w:t>
            </w:r>
          </w:p>
        </w:tc>
        <w:tc>
          <w:tcPr>
            <w:tcW w:w="3168" w:type="dxa"/>
          </w:tcPr>
          <w:p w14:paraId="4AF33B69" w14:textId="77777777" w:rsidR="00E81C91" w:rsidRPr="00E81C91" w:rsidRDefault="00E81C91" w:rsidP="00E81C91">
            <w:pPr>
              <w:spacing w:after="160" w:line="259" w:lineRule="auto"/>
              <w:rPr>
                <w:b/>
                <w:bCs/>
              </w:rPr>
            </w:pPr>
            <w:r w:rsidRPr="00E81C91">
              <w:rPr>
                <w:b/>
                <w:bCs/>
              </w:rPr>
              <w:t>Μπάρα άρσης βαρών</w:t>
            </w:r>
          </w:p>
          <w:p w14:paraId="703B19E3" w14:textId="77777777" w:rsidR="00E81C91" w:rsidRPr="00E81C91" w:rsidRDefault="00E81C91" w:rsidP="00E81C91">
            <w:pPr>
              <w:spacing w:after="160" w:line="259" w:lineRule="auto"/>
            </w:pPr>
            <w:r w:rsidRPr="00E81C91">
              <w:t>-χρώμα ροζ</w:t>
            </w:r>
          </w:p>
          <w:p w14:paraId="265D0524" w14:textId="77777777" w:rsidR="00E81C91" w:rsidRPr="00E81C91" w:rsidRDefault="00E81C91" w:rsidP="00E81C91">
            <w:pPr>
              <w:spacing w:after="160" w:line="259" w:lineRule="auto"/>
            </w:pPr>
            <w:r w:rsidRPr="00E81C91">
              <w:t>-ίσια</w:t>
            </w:r>
          </w:p>
          <w:p w14:paraId="599AEA4D" w14:textId="77777777" w:rsidR="00E81C91" w:rsidRPr="00E81C91" w:rsidRDefault="00E81C91" w:rsidP="00E81C91">
            <w:pPr>
              <w:spacing w:after="160" w:line="259" w:lineRule="auto"/>
            </w:pPr>
            <w:r w:rsidRPr="00E81C91">
              <w:t>-βάρος 15 κιλά</w:t>
            </w:r>
          </w:p>
          <w:p w14:paraId="271B7CF7" w14:textId="77777777" w:rsidR="00E81C91" w:rsidRPr="00E81C91" w:rsidRDefault="00E81C91" w:rsidP="00E81C91">
            <w:pPr>
              <w:spacing w:after="160" w:line="259" w:lineRule="auto"/>
            </w:pPr>
            <w:r w:rsidRPr="00E81C91">
              <w:t>-Ρουλεμάν : 4</w:t>
            </w:r>
          </w:p>
          <w:p w14:paraId="6495E645" w14:textId="77777777" w:rsidR="00E81C91" w:rsidRPr="00E81C91" w:rsidRDefault="00E81C91" w:rsidP="00E81C91">
            <w:pPr>
              <w:spacing w:after="160" w:line="259" w:lineRule="auto"/>
            </w:pPr>
            <w:r w:rsidRPr="00E81C91">
              <w:t>-Μήκος: 200 εκ.</w:t>
            </w:r>
          </w:p>
          <w:p w14:paraId="65AFDD66" w14:textId="77777777" w:rsidR="00E81C91" w:rsidRPr="00E81C91" w:rsidRDefault="00E81C91" w:rsidP="00E81C91">
            <w:pPr>
              <w:spacing w:after="160" w:line="259" w:lineRule="auto"/>
            </w:pPr>
            <w:r w:rsidRPr="00E81C91">
              <w:t>- Πλάτος: 5 εκ.</w:t>
            </w:r>
          </w:p>
          <w:p w14:paraId="26CD8752" w14:textId="77777777" w:rsidR="00E81C91" w:rsidRPr="00E81C91" w:rsidRDefault="00E81C91" w:rsidP="00E81C91">
            <w:pPr>
              <w:spacing w:after="160" w:line="259" w:lineRule="auto"/>
            </w:pPr>
            <w:r w:rsidRPr="00E81C91">
              <w:t>- Ύψος:5  εκ.</w:t>
            </w:r>
          </w:p>
          <w:p w14:paraId="35CD1288" w14:textId="77777777" w:rsidR="00E81C91" w:rsidRPr="00E81C91" w:rsidRDefault="00E81C91" w:rsidP="00E81C91">
            <w:pPr>
              <w:spacing w:after="160" w:line="259" w:lineRule="auto"/>
            </w:pPr>
            <w:r w:rsidRPr="00E81C91">
              <w:t>-Διάμετρος άξονα : 25 χιλιοστά</w:t>
            </w:r>
          </w:p>
          <w:p w14:paraId="174CB8A9" w14:textId="77777777" w:rsidR="00E81C91" w:rsidRPr="00E81C91" w:rsidRDefault="00E81C91" w:rsidP="00E81C91">
            <w:pPr>
              <w:spacing w:after="160" w:line="259" w:lineRule="auto"/>
            </w:pPr>
            <w:r w:rsidRPr="00E81C91">
              <w:t>-Μήκος κολάρου : 35 εκατοστά</w:t>
            </w:r>
          </w:p>
          <w:p w14:paraId="7554E948" w14:textId="77777777" w:rsidR="00E81C91" w:rsidRPr="00E81C91" w:rsidRDefault="00E81C91" w:rsidP="00E81C91">
            <w:pPr>
              <w:spacing w:after="160" w:line="259" w:lineRule="auto"/>
            </w:pPr>
            <w:r w:rsidRPr="00E81C91">
              <w:t>- Κατασκευή από ατσάλι με επίστρωση σκληρού χρωμίου στα κολάρα</w:t>
            </w:r>
          </w:p>
          <w:p w14:paraId="558670B5" w14:textId="77777777" w:rsidR="00E81C91" w:rsidRPr="00E81C91" w:rsidRDefault="00E81C91" w:rsidP="00E81C91">
            <w:pPr>
              <w:spacing w:after="160" w:line="259" w:lineRule="auto"/>
            </w:pPr>
            <w:r w:rsidRPr="00E81C91">
              <w:t>- Συμβατή με όλους τους δίσκους βαρών ολυμπιακού τύπου</w:t>
            </w:r>
          </w:p>
          <w:p w14:paraId="219EABD8" w14:textId="77777777" w:rsidR="00E81C91" w:rsidRPr="00E81C91" w:rsidRDefault="00E81C91" w:rsidP="00E81C91">
            <w:pPr>
              <w:spacing w:after="160" w:line="259" w:lineRule="auto"/>
            </w:pPr>
            <w:r w:rsidRPr="00E81C91">
              <w:t xml:space="preserve">-Αντοχή </w:t>
            </w:r>
            <w:proofErr w:type="spellStart"/>
            <w:r w:rsidRPr="00E81C91">
              <w:t>τάνυσης</w:t>
            </w:r>
            <w:proofErr w:type="spellEnd"/>
            <w:r w:rsidRPr="00E81C91">
              <w:t xml:space="preserve"> : 175000 </w:t>
            </w:r>
            <w:r w:rsidRPr="00E81C91">
              <w:rPr>
                <w:lang w:val="en-GB"/>
              </w:rPr>
              <w:t>PSI</w:t>
            </w:r>
          </w:p>
          <w:p w14:paraId="5F333A02" w14:textId="77777777" w:rsidR="00E81C91" w:rsidRPr="00E81C91" w:rsidRDefault="00E81C91" w:rsidP="00E81C91">
            <w:pPr>
              <w:spacing w:after="160" w:line="259" w:lineRule="auto"/>
            </w:pPr>
            <w:r w:rsidRPr="00E81C91">
              <w:t>-Εγγύηση: 1 έτος</w:t>
            </w:r>
          </w:p>
        </w:tc>
        <w:tc>
          <w:tcPr>
            <w:tcW w:w="1292" w:type="dxa"/>
          </w:tcPr>
          <w:p w14:paraId="4B4555F0" w14:textId="77777777" w:rsidR="00E81C91" w:rsidRPr="00E81C91" w:rsidRDefault="00E81C91" w:rsidP="00E81C91">
            <w:pPr>
              <w:spacing w:after="160" w:line="259" w:lineRule="auto"/>
              <w:rPr>
                <w:lang w:val="en-GB"/>
              </w:rPr>
            </w:pPr>
            <w:r w:rsidRPr="00E81C91">
              <w:rPr>
                <w:lang w:val="en-GB"/>
              </w:rPr>
              <w:t>1</w:t>
            </w:r>
          </w:p>
        </w:tc>
        <w:tc>
          <w:tcPr>
            <w:tcW w:w="1409" w:type="dxa"/>
          </w:tcPr>
          <w:p w14:paraId="3DFEB1A7"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6EF228DC" w14:textId="77777777" w:rsidR="00E81C91" w:rsidRPr="00E81C91" w:rsidRDefault="00E81C91" w:rsidP="00E81C91">
            <w:pPr>
              <w:spacing w:after="160" w:line="259" w:lineRule="auto"/>
              <w:rPr>
                <w:lang w:val="en-GB"/>
              </w:rPr>
            </w:pPr>
          </w:p>
        </w:tc>
      </w:tr>
      <w:tr w:rsidR="00E81C91" w:rsidRPr="00E81C91" w14:paraId="0465C687" w14:textId="77777777" w:rsidTr="00DE4A51">
        <w:tc>
          <w:tcPr>
            <w:tcW w:w="607" w:type="dxa"/>
          </w:tcPr>
          <w:p w14:paraId="06839CBA" w14:textId="77777777" w:rsidR="00E81C91" w:rsidRPr="00E81C91" w:rsidRDefault="00E81C91" w:rsidP="00E81C91">
            <w:pPr>
              <w:spacing w:after="160" w:line="259" w:lineRule="auto"/>
              <w:rPr>
                <w:lang w:val="en-GB"/>
              </w:rPr>
            </w:pPr>
            <w:r w:rsidRPr="00E81C91">
              <w:rPr>
                <w:lang w:val="en-GB"/>
              </w:rPr>
              <w:t>15</w:t>
            </w:r>
          </w:p>
        </w:tc>
        <w:tc>
          <w:tcPr>
            <w:tcW w:w="3168" w:type="dxa"/>
          </w:tcPr>
          <w:p w14:paraId="02204292" w14:textId="77777777" w:rsidR="00E81C91" w:rsidRPr="00E81C91" w:rsidRDefault="00E81C91" w:rsidP="00E81C91">
            <w:pPr>
              <w:spacing w:after="160" w:line="259" w:lineRule="auto"/>
              <w:rPr>
                <w:b/>
                <w:bCs/>
              </w:rPr>
            </w:pPr>
            <w:r w:rsidRPr="00E81C91">
              <w:rPr>
                <w:b/>
                <w:bCs/>
              </w:rPr>
              <w:t>Μπάρα άρσης βαρών</w:t>
            </w:r>
          </w:p>
          <w:p w14:paraId="2AA69AF4" w14:textId="77777777" w:rsidR="00E81C91" w:rsidRPr="00E81C91" w:rsidRDefault="00E81C91" w:rsidP="00E81C91">
            <w:pPr>
              <w:spacing w:after="160" w:line="259" w:lineRule="auto"/>
            </w:pPr>
            <w:r w:rsidRPr="00E81C91">
              <w:t>-χρώμα μπλε</w:t>
            </w:r>
          </w:p>
          <w:p w14:paraId="54935A29" w14:textId="77777777" w:rsidR="00E81C91" w:rsidRPr="00E81C91" w:rsidRDefault="00E81C91" w:rsidP="00E81C91">
            <w:pPr>
              <w:spacing w:after="160" w:line="259" w:lineRule="auto"/>
            </w:pPr>
            <w:r w:rsidRPr="00E81C91">
              <w:t>-ίσια</w:t>
            </w:r>
          </w:p>
          <w:p w14:paraId="33F6A75E" w14:textId="77777777" w:rsidR="00E81C91" w:rsidRPr="00E81C91" w:rsidRDefault="00E81C91" w:rsidP="00E81C91">
            <w:pPr>
              <w:spacing w:after="160" w:line="259" w:lineRule="auto"/>
            </w:pPr>
            <w:r w:rsidRPr="00E81C91">
              <w:t>-βάρος 20 κιλά</w:t>
            </w:r>
          </w:p>
          <w:p w14:paraId="187F9E23" w14:textId="77777777" w:rsidR="00E81C91" w:rsidRPr="00E81C91" w:rsidRDefault="00E81C91" w:rsidP="00E81C91">
            <w:pPr>
              <w:spacing w:after="160" w:line="259" w:lineRule="auto"/>
            </w:pPr>
            <w:r w:rsidRPr="00E81C91">
              <w:lastRenderedPageBreak/>
              <w:t>-Ρουλεμάν : 8</w:t>
            </w:r>
          </w:p>
          <w:p w14:paraId="72E26826" w14:textId="77777777" w:rsidR="00E81C91" w:rsidRPr="00E81C91" w:rsidRDefault="00E81C91" w:rsidP="00E81C91">
            <w:pPr>
              <w:spacing w:after="160" w:line="259" w:lineRule="auto"/>
            </w:pPr>
            <w:r w:rsidRPr="00E81C91">
              <w:t>-Μήκος: 220 εκ.</w:t>
            </w:r>
          </w:p>
          <w:p w14:paraId="72C265EC" w14:textId="77777777" w:rsidR="00E81C91" w:rsidRPr="00E81C91" w:rsidRDefault="00E81C91" w:rsidP="00E81C91">
            <w:pPr>
              <w:spacing w:after="160" w:line="259" w:lineRule="auto"/>
            </w:pPr>
            <w:r w:rsidRPr="00E81C91">
              <w:t>- Πλάτος: 5 εκ.</w:t>
            </w:r>
          </w:p>
          <w:p w14:paraId="26CD1322" w14:textId="77777777" w:rsidR="00E81C91" w:rsidRPr="00E81C91" w:rsidRDefault="00E81C91" w:rsidP="00E81C91">
            <w:pPr>
              <w:spacing w:after="160" w:line="259" w:lineRule="auto"/>
            </w:pPr>
            <w:r w:rsidRPr="00E81C91">
              <w:t>- Ύψος:5  εκ.</w:t>
            </w:r>
          </w:p>
          <w:p w14:paraId="2463D7B2" w14:textId="77777777" w:rsidR="00E81C91" w:rsidRPr="00E81C91" w:rsidRDefault="00E81C91" w:rsidP="00E81C91">
            <w:pPr>
              <w:spacing w:after="160" w:line="259" w:lineRule="auto"/>
            </w:pPr>
            <w:r w:rsidRPr="00E81C91">
              <w:t>-Διάμετρος άξονα : 28 χιλιοστά</w:t>
            </w:r>
          </w:p>
          <w:p w14:paraId="25568110" w14:textId="77777777" w:rsidR="00E81C91" w:rsidRPr="00E81C91" w:rsidRDefault="00E81C91" w:rsidP="00E81C91">
            <w:pPr>
              <w:spacing w:after="160" w:line="259" w:lineRule="auto"/>
            </w:pPr>
            <w:r w:rsidRPr="00E81C91">
              <w:t>-Μήκος κολάρου : 40 εκατοστά</w:t>
            </w:r>
          </w:p>
          <w:p w14:paraId="02A1FB8A" w14:textId="77777777" w:rsidR="00E81C91" w:rsidRPr="00E81C91" w:rsidRDefault="00E81C91" w:rsidP="00E81C91">
            <w:pPr>
              <w:spacing w:after="160" w:line="259" w:lineRule="auto"/>
            </w:pPr>
            <w:r w:rsidRPr="00E81C91">
              <w:t>- Κατασκευή από ατσάλι με επίστρωση σκληρού χρωμίου στα κολάρα</w:t>
            </w:r>
          </w:p>
          <w:p w14:paraId="1B3B7D81" w14:textId="77777777" w:rsidR="00E81C91" w:rsidRPr="00E81C91" w:rsidRDefault="00E81C91" w:rsidP="00E81C91">
            <w:pPr>
              <w:spacing w:after="160" w:line="259" w:lineRule="auto"/>
            </w:pPr>
            <w:r w:rsidRPr="00E81C91">
              <w:t>- Συμβατή με όλους τους δίσκους βαρών ολυμπιακού τύπου</w:t>
            </w:r>
          </w:p>
          <w:p w14:paraId="544A8353" w14:textId="77777777" w:rsidR="00E81C91" w:rsidRPr="00E81C91" w:rsidRDefault="00E81C91" w:rsidP="00E81C91">
            <w:pPr>
              <w:spacing w:after="160" w:line="259" w:lineRule="auto"/>
            </w:pPr>
            <w:r w:rsidRPr="00E81C91">
              <w:t xml:space="preserve">-Αντοχή </w:t>
            </w:r>
            <w:proofErr w:type="spellStart"/>
            <w:r w:rsidRPr="00E81C91">
              <w:t>τάνυσης</w:t>
            </w:r>
            <w:proofErr w:type="spellEnd"/>
            <w:r w:rsidRPr="00E81C91">
              <w:t xml:space="preserve"> : 195000 </w:t>
            </w:r>
            <w:r w:rsidRPr="00E81C91">
              <w:rPr>
                <w:lang w:val="en-GB"/>
              </w:rPr>
              <w:t>PSI</w:t>
            </w:r>
          </w:p>
          <w:p w14:paraId="499CE03E" w14:textId="77777777" w:rsidR="00E81C91" w:rsidRPr="00E81C91" w:rsidRDefault="00E81C91" w:rsidP="00E81C91">
            <w:pPr>
              <w:spacing w:after="160" w:line="259" w:lineRule="auto"/>
              <w:rPr>
                <w:b/>
                <w:bCs/>
              </w:rPr>
            </w:pPr>
            <w:r w:rsidRPr="00E81C91">
              <w:t>-Εγγύηση: 1 έτος</w:t>
            </w:r>
          </w:p>
        </w:tc>
        <w:tc>
          <w:tcPr>
            <w:tcW w:w="1292" w:type="dxa"/>
          </w:tcPr>
          <w:p w14:paraId="2253833E"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78DE9765"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E62EE89" w14:textId="77777777" w:rsidR="00E81C91" w:rsidRPr="00E81C91" w:rsidRDefault="00E81C91" w:rsidP="00E81C91">
            <w:pPr>
              <w:spacing w:after="160" w:line="259" w:lineRule="auto"/>
              <w:rPr>
                <w:lang w:val="en-GB"/>
              </w:rPr>
            </w:pPr>
          </w:p>
        </w:tc>
      </w:tr>
      <w:tr w:rsidR="00E81C91" w:rsidRPr="00E81C91" w14:paraId="601CC0E0" w14:textId="77777777" w:rsidTr="00DE4A51">
        <w:tc>
          <w:tcPr>
            <w:tcW w:w="607" w:type="dxa"/>
          </w:tcPr>
          <w:p w14:paraId="4F7DEAD4" w14:textId="77777777" w:rsidR="00E81C91" w:rsidRPr="00E81C91" w:rsidRDefault="00E81C91" w:rsidP="00E81C91">
            <w:pPr>
              <w:spacing w:after="160" w:line="259" w:lineRule="auto"/>
              <w:rPr>
                <w:lang w:val="en-GB"/>
              </w:rPr>
            </w:pPr>
            <w:r w:rsidRPr="00E81C91">
              <w:rPr>
                <w:lang w:val="en-GB"/>
              </w:rPr>
              <w:t>16</w:t>
            </w:r>
          </w:p>
        </w:tc>
        <w:tc>
          <w:tcPr>
            <w:tcW w:w="3168" w:type="dxa"/>
          </w:tcPr>
          <w:p w14:paraId="2CA6B34A" w14:textId="77777777" w:rsidR="00E81C91" w:rsidRPr="00E81C91" w:rsidRDefault="00E81C91" w:rsidP="00E81C91">
            <w:pPr>
              <w:spacing w:after="160" w:line="259" w:lineRule="auto"/>
              <w:rPr>
                <w:b/>
                <w:bCs/>
              </w:rPr>
            </w:pPr>
            <w:r w:rsidRPr="00E81C91">
              <w:rPr>
                <w:b/>
                <w:bCs/>
              </w:rPr>
              <w:t>Μπάρα άρσης βαρών</w:t>
            </w:r>
          </w:p>
          <w:p w14:paraId="1238E36B" w14:textId="77777777" w:rsidR="00E81C91" w:rsidRPr="00E81C91" w:rsidRDefault="00E81C91" w:rsidP="00E81C91">
            <w:pPr>
              <w:spacing w:after="160" w:line="259" w:lineRule="auto"/>
            </w:pPr>
            <w:r w:rsidRPr="00E81C91">
              <w:t>-χρώμα ασημί</w:t>
            </w:r>
          </w:p>
          <w:p w14:paraId="2B7948EE" w14:textId="77777777" w:rsidR="00E81C91" w:rsidRPr="00E81C91" w:rsidRDefault="00E81C91" w:rsidP="00E81C91">
            <w:pPr>
              <w:spacing w:after="160" w:line="259" w:lineRule="auto"/>
            </w:pPr>
            <w:r w:rsidRPr="00E81C91">
              <w:t>-ίσια</w:t>
            </w:r>
          </w:p>
          <w:p w14:paraId="66EF89C2" w14:textId="77777777" w:rsidR="00E81C91" w:rsidRPr="00E81C91" w:rsidRDefault="00E81C91" w:rsidP="00E81C91">
            <w:pPr>
              <w:spacing w:after="160" w:line="259" w:lineRule="auto"/>
            </w:pPr>
            <w:r w:rsidRPr="00E81C91">
              <w:t>-βάρος 20 κιλά</w:t>
            </w:r>
          </w:p>
          <w:p w14:paraId="0E84B344" w14:textId="77777777" w:rsidR="00E81C91" w:rsidRPr="00E81C91" w:rsidRDefault="00E81C91" w:rsidP="00E81C91">
            <w:pPr>
              <w:spacing w:after="160" w:line="259" w:lineRule="auto"/>
            </w:pPr>
            <w:r w:rsidRPr="00E81C91">
              <w:t>-Ρουλεμάν : 8</w:t>
            </w:r>
          </w:p>
          <w:p w14:paraId="13DDFEBD" w14:textId="77777777" w:rsidR="00E81C91" w:rsidRPr="00E81C91" w:rsidRDefault="00E81C91" w:rsidP="00E81C91">
            <w:pPr>
              <w:spacing w:after="160" w:line="259" w:lineRule="auto"/>
            </w:pPr>
            <w:r w:rsidRPr="00E81C91">
              <w:t>-Μήκος: 220 εκ.</w:t>
            </w:r>
          </w:p>
          <w:p w14:paraId="468253A1" w14:textId="77777777" w:rsidR="00E81C91" w:rsidRPr="00E81C91" w:rsidRDefault="00E81C91" w:rsidP="00E81C91">
            <w:pPr>
              <w:spacing w:after="160" w:line="259" w:lineRule="auto"/>
            </w:pPr>
            <w:r w:rsidRPr="00E81C91">
              <w:t>- Πλάτος: 5 εκ.</w:t>
            </w:r>
          </w:p>
          <w:p w14:paraId="10CF1F75" w14:textId="77777777" w:rsidR="00E81C91" w:rsidRPr="00E81C91" w:rsidRDefault="00E81C91" w:rsidP="00E81C91">
            <w:pPr>
              <w:spacing w:after="160" w:line="259" w:lineRule="auto"/>
            </w:pPr>
            <w:r w:rsidRPr="00E81C91">
              <w:t>- Ύψος:5  εκ.</w:t>
            </w:r>
          </w:p>
          <w:p w14:paraId="74F6886B" w14:textId="77777777" w:rsidR="00E81C91" w:rsidRPr="00E81C91" w:rsidRDefault="00E81C91" w:rsidP="00E81C91">
            <w:pPr>
              <w:spacing w:after="160" w:line="259" w:lineRule="auto"/>
            </w:pPr>
            <w:r w:rsidRPr="00E81C91">
              <w:t>-Διάμετρος άξονα : 28 χιλιοστά</w:t>
            </w:r>
          </w:p>
          <w:p w14:paraId="30DC6490" w14:textId="77777777" w:rsidR="00E81C91" w:rsidRPr="00E81C91" w:rsidRDefault="00E81C91" w:rsidP="00E81C91">
            <w:pPr>
              <w:spacing w:after="160" w:line="259" w:lineRule="auto"/>
            </w:pPr>
            <w:r w:rsidRPr="00E81C91">
              <w:t>-Μήκος κολάρου : 40 εκατοστά</w:t>
            </w:r>
          </w:p>
          <w:p w14:paraId="120AAD2D" w14:textId="77777777" w:rsidR="00E81C91" w:rsidRPr="00E81C91" w:rsidRDefault="00E81C91" w:rsidP="00E81C91">
            <w:pPr>
              <w:spacing w:after="160" w:line="259" w:lineRule="auto"/>
            </w:pPr>
            <w:r w:rsidRPr="00E81C91">
              <w:t>- Κατασκευή από ατσάλι με επίστρωση σκληρού χρωμίου στα κολάρα</w:t>
            </w:r>
          </w:p>
          <w:p w14:paraId="3EA2480D" w14:textId="77777777" w:rsidR="00E81C91" w:rsidRPr="00E81C91" w:rsidRDefault="00E81C91" w:rsidP="00E81C91">
            <w:pPr>
              <w:spacing w:after="160" w:line="259" w:lineRule="auto"/>
            </w:pPr>
            <w:r w:rsidRPr="00E81C91">
              <w:lastRenderedPageBreak/>
              <w:t>- Συμβατή με όλους τους δίσκους βαρών ολυμπιακού τύπου</w:t>
            </w:r>
          </w:p>
          <w:p w14:paraId="72B2F71B" w14:textId="77777777" w:rsidR="00E81C91" w:rsidRPr="00E81C91" w:rsidRDefault="00E81C91" w:rsidP="00E81C91">
            <w:pPr>
              <w:spacing w:after="160" w:line="259" w:lineRule="auto"/>
            </w:pPr>
            <w:r w:rsidRPr="00E81C91">
              <w:t xml:space="preserve">-Αντοχή </w:t>
            </w:r>
            <w:proofErr w:type="spellStart"/>
            <w:r w:rsidRPr="00E81C91">
              <w:t>τάνυσης</w:t>
            </w:r>
            <w:proofErr w:type="spellEnd"/>
            <w:r w:rsidRPr="00E81C91">
              <w:t xml:space="preserve"> : 200000 </w:t>
            </w:r>
            <w:r w:rsidRPr="00E81C91">
              <w:rPr>
                <w:lang w:val="en-GB"/>
              </w:rPr>
              <w:t>PSI</w:t>
            </w:r>
          </w:p>
          <w:p w14:paraId="56BEC596" w14:textId="77777777" w:rsidR="00E81C91" w:rsidRPr="00E81C91" w:rsidRDefault="00E81C91" w:rsidP="00E81C91">
            <w:pPr>
              <w:spacing w:after="160" w:line="259" w:lineRule="auto"/>
              <w:rPr>
                <w:b/>
                <w:bCs/>
              </w:rPr>
            </w:pPr>
            <w:r w:rsidRPr="00E81C91">
              <w:t>-Εγγύηση: 1 έτος</w:t>
            </w:r>
          </w:p>
        </w:tc>
        <w:tc>
          <w:tcPr>
            <w:tcW w:w="1292" w:type="dxa"/>
          </w:tcPr>
          <w:p w14:paraId="6FAEF237"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258F294F"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03082F6" w14:textId="77777777" w:rsidR="00E81C91" w:rsidRPr="00E81C91" w:rsidRDefault="00E81C91" w:rsidP="00E81C91">
            <w:pPr>
              <w:spacing w:after="160" w:line="259" w:lineRule="auto"/>
              <w:rPr>
                <w:lang w:val="en-GB"/>
              </w:rPr>
            </w:pPr>
          </w:p>
        </w:tc>
      </w:tr>
      <w:tr w:rsidR="00E81C91" w:rsidRPr="00E81C91" w14:paraId="2EBBBAE4" w14:textId="77777777" w:rsidTr="00DE4A51">
        <w:tc>
          <w:tcPr>
            <w:tcW w:w="607" w:type="dxa"/>
          </w:tcPr>
          <w:p w14:paraId="4A204358" w14:textId="77777777" w:rsidR="00E81C91" w:rsidRPr="00E81C91" w:rsidRDefault="00E81C91" w:rsidP="00E81C91">
            <w:pPr>
              <w:spacing w:after="160" w:line="259" w:lineRule="auto"/>
              <w:rPr>
                <w:lang w:val="en-GB"/>
              </w:rPr>
            </w:pPr>
            <w:r w:rsidRPr="00E81C91">
              <w:rPr>
                <w:lang w:val="en-GB"/>
              </w:rPr>
              <w:t>17</w:t>
            </w:r>
          </w:p>
        </w:tc>
        <w:tc>
          <w:tcPr>
            <w:tcW w:w="3168" w:type="dxa"/>
          </w:tcPr>
          <w:p w14:paraId="52C45365" w14:textId="77777777" w:rsidR="00E81C91" w:rsidRPr="00E81C91" w:rsidRDefault="00E81C91" w:rsidP="00E81C91">
            <w:pPr>
              <w:spacing w:after="160" w:line="259" w:lineRule="auto"/>
              <w:rPr>
                <w:b/>
                <w:bCs/>
              </w:rPr>
            </w:pPr>
            <w:r w:rsidRPr="00E81C91">
              <w:rPr>
                <w:b/>
                <w:bCs/>
              </w:rPr>
              <w:t>Μπάρα άρσης βαρών</w:t>
            </w:r>
          </w:p>
          <w:p w14:paraId="50C02E05" w14:textId="77777777" w:rsidR="00E81C91" w:rsidRPr="00E81C91" w:rsidRDefault="00E81C91" w:rsidP="00E81C91">
            <w:pPr>
              <w:spacing w:after="160" w:line="259" w:lineRule="auto"/>
            </w:pPr>
            <w:r w:rsidRPr="00E81C91">
              <w:t xml:space="preserve">-σχήμα </w:t>
            </w:r>
            <w:r w:rsidRPr="00E81C91">
              <w:rPr>
                <w:lang w:val="en-GB"/>
              </w:rPr>
              <w:t>WM</w:t>
            </w:r>
          </w:p>
          <w:p w14:paraId="77B257F8" w14:textId="77777777" w:rsidR="00E81C91" w:rsidRPr="00E81C91" w:rsidRDefault="00E81C91" w:rsidP="00E81C91">
            <w:pPr>
              <w:spacing w:after="160" w:line="259" w:lineRule="auto"/>
            </w:pPr>
            <w:r w:rsidRPr="00E81C91">
              <w:t>-ολυμπιακού τύπου</w:t>
            </w:r>
          </w:p>
          <w:p w14:paraId="0FE5C35A" w14:textId="77777777" w:rsidR="00E81C91" w:rsidRPr="00E81C91" w:rsidRDefault="00E81C91" w:rsidP="00E81C91">
            <w:pPr>
              <w:spacing w:after="160" w:line="259" w:lineRule="auto"/>
            </w:pPr>
            <w:r w:rsidRPr="00E81C91">
              <w:t xml:space="preserve">-Επίστρωση: Μαύρο </w:t>
            </w:r>
            <w:proofErr w:type="spellStart"/>
            <w:r w:rsidRPr="00E81C91">
              <w:t>οξίδιο</w:t>
            </w:r>
            <w:proofErr w:type="spellEnd"/>
          </w:p>
          <w:p w14:paraId="7C8409B7" w14:textId="77777777" w:rsidR="00E81C91" w:rsidRPr="00E81C91" w:rsidRDefault="00E81C91" w:rsidP="00E81C91">
            <w:pPr>
              <w:spacing w:after="160" w:line="259" w:lineRule="auto"/>
            </w:pPr>
            <w:r w:rsidRPr="00E81C91">
              <w:t xml:space="preserve">-Μανίκια 17 εκ. </w:t>
            </w:r>
          </w:p>
          <w:p w14:paraId="7075B042" w14:textId="77777777" w:rsidR="00E81C91" w:rsidRPr="00E81C91" w:rsidRDefault="00E81C91" w:rsidP="00E81C91">
            <w:pPr>
              <w:spacing w:after="160" w:line="259" w:lineRule="auto"/>
            </w:pPr>
            <w:r w:rsidRPr="00E81C91">
              <w:t xml:space="preserve">-Λαβή με διάμετρο 28 </w:t>
            </w:r>
            <w:proofErr w:type="spellStart"/>
            <w:r w:rsidRPr="00E81C91">
              <w:t>χλστ</w:t>
            </w:r>
            <w:proofErr w:type="spellEnd"/>
            <w:r w:rsidRPr="00E81C91">
              <w:t>.</w:t>
            </w:r>
          </w:p>
          <w:p w14:paraId="6DF7BAB3" w14:textId="77777777" w:rsidR="00E81C91" w:rsidRPr="00E81C91" w:rsidRDefault="00E81C91" w:rsidP="00E81C91">
            <w:pPr>
              <w:spacing w:after="160" w:line="259" w:lineRule="auto"/>
            </w:pPr>
            <w:r w:rsidRPr="00E81C91">
              <w:t>-Βάρος μπάρας: 10 κιλά</w:t>
            </w:r>
          </w:p>
        </w:tc>
        <w:tc>
          <w:tcPr>
            <w:tcW w:w="1292" w:type="dxa"/>
          </w:tcPr>
          <w:p w14:paraId="53C2666D" w14:textId="77777777" w:rsidR="00E81C91" w:rsidRPr="00E81C91" w:rsidRDefault="00E81C91" w:rsidP="00E81C91">
            <w:pPr>
              <w:spacing w:after="160" w:line="259" w:lineRule="auto"/>
              <w:rPr>
                <w:lang w:val="en-GB"/>
              </w:rPr>
            </w:pPr>
            <w:r w:rsidRPr="00E81C91">
              <w:rPr>
                <w:lang w:val="en-GB"/>
              </w:rPr>
              <w:t>1</w:t>
            </w:r>
          </w:p>
        </w:tc>
        <w:tc>
          <w:tcPr>
            <w:tcW w:w="1409" w:type="dxa"/>
          </w:tcPr>
          <w:p w14:paraId="63E0581C"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30A11552" w14:textId="77777777" w:rsidR="00E81C91" w:rsidRPr="00E81C91" w:rsidRDefault="00E81C91" w:rsidP="00E81C91">
            <w:pPr>
              <w:spacing w:after="160" w:line="259" w:lineRule="auto"/>
              <w:rPr>
                <w:lang w:val="en-GB"/>
              </w:rPr>
            </w:pPr>
          </w:p>
        </w:tc>
      </w:tr>
      <w:tr w:rsidR="00E81C91" w:rsidRPr="00E81C91" w14:paraId="001423E2" w14:textId="77777777" w:rsidTr="00DE4A51">
        <w:tc>
          <w:tcPr>
            <w:tcW w:w="607" w:type="dxa"/>
          </w:tcPr>
          <w:p w14:paraId="72FD76F8" w14:textId="77777777" w:rsidR="00E81C91" w:rsidRPr="00E81C91" w:rsidRDefault="00E81C91" w:rsidP="00E81C91">
            <w:pPr>
              <w:spacing w:after="160" w:line="259" w:lineRule="auto"/>
              <w:rPr>
                <w:lang w:val="en-GB"/>
              </w:rPr>
            </w:pPr>
            <w:r w:rsidRPr="00E81C91">
              <w:rPr>
                <w:lang w:val="en-GB"/>
              </w:rPr>
              <w:t>18</w:t>
            </w:r>
          </w:p>
        </w:tc>
        <w:tc>
          <w:tcPr>
            <w:tcW w:w="3168" w:type="dxa"/>
          </w:tcPr>
          <w:p w14:paraId="00CA0681" w14:textId="77777777" w:rsidR="00E81C91" w:rsidRPr="00E81C91" w:rsidRDefault="00E81C91" w:rsidP="00E81C91">
            <w:pPr>
              <w:spacing w:after="160" w:line="259" w:lineRule="auto"/>
              <w:rPr>
                <w:b/>
                <w:bCs/>
              </w:rPr>
            </w:pPr>
            <w:r w:rsidRPr="00E81C91">
              <w:rPr>
                <w:b/>
                <w:bCs/>
              </w:rPr>
              <w:t>Μπάρα άρσης βαρών</w:t>
            </w:r>
          </w:p>
          <w:p w14:paraId="61682075" w14:textId="77777777" w:rsidR="00E81C91" w:rsidRPr="00E81C91" w:rsidRDefault="00E81C91" w:rsidP="00E81C91">
            <w:pPr>
              <w:spacing w:after="160" w:line="259" w:lineRule="auto"/>
            </w:pPr>
            <w:r w:rsidRPr="00E81C91">
              <w:t xml:space="preserve">-σχήμα </w:t>
            </w:r>
            <w:r w:rsidRPr="00E81C91">
              <w:rPr>
                <w:lang w:val="en-GB"/>
              </w:rPr>
              <w:t>WM</w:t>
            </w:r>
          </w:p>
          <w:p w14:paraId="72B21F0A" w14:textId="77777777" w:rsidR="00E81C91" w:rsidRPr="00E81C91" w:rsidRDefault="00E81C91" w:rsidP="00E81C91">
            <w:pPr>
              <w:spacing w:after="160" w:line="259" w:lineRule="auto"/>
            </w:pPr>
            <w:r w:rsidRPr="00E81C91">
              <w:t>-ολυμπιακού τύπου</w:t>
            </w:r>
          </w:p>
          <w:p w14:paraId="365DB593" w14:textId="77777777" w:rsidR="00E81C91" w:rsidRPr="00E81C91" w:rsidRDefault="00E81C91" w:rsidP="00E81C91">
            <w:pPr>
              <w:spacing w:after="160" w:line="259" w:lineRule="auto"/>
            </w:pPr>
            <w:r w:rsidRPr="00E81C91">
              <w:t>-Επίστρωση: Χρώμιο</w:t>
            </w:r>
          </w:p>
          <w:p w14:paraId="440B9474" w14:textId="77777777" w:rsidR="00E81C91" w:rsidRPr="00E81C91" w:rsidRDefault="00E81C91" w:rsidP="00E81C91">
            <w:pPr>
              <w:spacing w:after="160" w:line="259" w:lineRule="auto"/>
            </w:pPr>
            <w:r w:rsidRPr="00E81C91">
              <w:t xml:space="preserve">-Μανίκια 17 εκ. </w:t>
            </w:r>
          </w:p>
          <w:p w14:paraId="0B4B0DFF" w14:textId="77777777" w:rsidR="00E81C91" w:rsidRPr="00E81C91" w:rsidRDefault="00E81C91" w:rsidP="00E81C91">
            <w:pPr>
              <w:spacing w:after="160" w:line="259" w:lineRule="auto"/>
            </w:pPr>
            <w:r w:rsidRPr="00E81C91">
              <w:t xml:space="preserve">-Λαβή με διάμετρο 28 </w:t>
            </w:r>
            <w:proofErr w:type="spellStart"/>
            <w:r w:rsidRPr="00E81C91">
              <w:t>χλστ</w:t>
            </w:r>
            <w:proofErr w:type="spellEnd"/>
            <w:r w:rsidRPr="00E81C91">
              <w:t>.</w:t>
            </w:r>
          </w:p>
          <w:p w14:paraId="596499AC" w14:textId="77777777" w:rsidR="00E81C91" w:rsidRPr="00E81C91" w:rsidRDefault="00E81C91" w:rsidP="00E81C91">
            <w:pPr>
              <w:spacing w:after="160" w:line="259" w:lineRule="auto"/>
              <w:rPr>
                <w:lang w:val="en-US"/>
              </w:rPr>
            </w:pPr>
            <w:r w:rsidRPr="00E81C91">
              <w:rPr>
                <w:lang w:val="en-GB"/>
              </w:rPr>
              <w:t>-</w:t>
            </w:r>
            <w:proofErr w:type="spellStart"/>
            <w:r w:rsidRPr="00E81C91">
              <w:rPr>
                <w:lang w:val="en-GB"/>
              </w:rPr>
              <w:t>Βάρος</w:t>
            </w:r>
            <w:proofErr w:type="spellEnd"/>
            <w:r w:rsidRPr="00E81C91">
              <w:rPr>
                <w:lang w:val="en-GB"/>
              </w:rPr>
              <w:t xml:space="preserve"> μπ</w:t>
            </w:r>
            <w:proofErr w:type="spellStart"/>
            <w:r w:rsidRPr="00E81C91">
              <w:rPr>
                <w:lang w:val="en-GB"/>
              </w:rPr>
              <w:t>άρ</w:t>
            </w:r>
            <w:proofErr w:type="spellEnd"/>
            <w:r w:rsidRPr="00E81C91">
              <w:rPr>
                <w:lang w:val="en-GB"/>
              </w:rPr>
              <w:t xml:space="preserve">ας: 10 </w:t>
            </w:r>
            <w:proofErr w:type="spellStart"/>
            <w:r w:rsidRPr="00E81C91">
              <w:rPr>
                <w:lang w:val="en-GB"/>
              </w:rPr>
              <w:t>κιλά</w:t>
            </w:r>
            <w:proofErr w:type="spellEnd"/>
          </w:p>
        </w:tc>
        <w:tc>
          <w:tcPr>
            <w:tcW w:w="1292" w:type="dxa"/>
          </w:tcPr>
          <w:p w14:paraId="03683182" w14:textId="77777777" w:rsidR="00E81C91" w:rsidRPr="00E81C91" w:rsidRDefault="00E81C91" w:rsidP="00E81C91">
            <w:pPr>
              <w:spacing w:after="160" w:line="259" w:lineRule="auto"/>
              <w:rPr>
                <w:lang w:val="en-GB"/>
              </w:rPr>
            </w:pPr>
            <w:r w:rsidRPr="00E81C91">
              <w:rPr>
                <w:lang w:val="en-GB"/>
              </w:rPr>
              <w:t>1</w:t>
            </w:r>
          </w:p>
        </w:tc>
        <w:tc>
          <w:tcPr>
            <w:tcW w:w="1409" w:type="dxa"/>
          </w:tcPr>
          <w:p w14:paraId="4F3FE96B"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61EA999E" w14:textId="77777777" w:rsidR="00E81C91" w:rsidRPr="00E81C91" w:rsidRDefault="00E81C91" w:rsidP="00E81C91">
            <w:pPr>
              <w:spacing w:after="160" w:line="259" w:lineRule="auto"/>
              <w:rPr>
                <w:lang w:val="en-GB"/>
              </w:rPr>
            </w:pPr>
          </w:p>
        </w:tc>
      </w:tr>
      <w:tr w:rsidR="00E81C91" w:rsidRPr="00E81C91" w14:paraId="4A5AB9ED" w14:textId="77777777" w:rsidTr="00DE4A51">
        <w:tc>
          <w:tcPr>
            <w:tcW w:w="607" w:type="dxa"/>
          </w:tcPr>
          <w:p w14:paraId="1FB154A5" w14:textId="77777777" w:rsidR="00E81C91" w:rsidRPr="00E81C91" w:rsidRDefault="00E81C91" w:rsidP="00E81C91">
            <w:pPr>
              <w:spacing w:after="160" w:line="259" w:lineRule="auto"/>
              <w:rPr>
                <w:lang w:val="en-GB"/>
              </w:rPr>
            </w:pPr>
            <w:r w:rsidRPr="00E81C91">
              <w:rPr>
                <w:lang w:val="en-GB"/>
              </w:rPr>
              <w:t>19</w:t>
            </w:r>
          </w:p>
        </w:tc>
        <w:tc>
          <w:tcPr>
            <w:tcW w:w="3168" w:type="dxa"/>
          </w:tcPr>
          <w:p w14:paraId="7108F29D"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7F50731B" w14:textId="77777777" w:rsidR="00E81C91" w:rsidRPr="00E81C91" w:rsidRDefault="00E81C91" w:rsidP="00E81C91">
            <w:pPr>
              <w:spacing w:after="160" w:line="259" w:lineRule="auto"/>
            </w:pPr>
            <w:r w:rsidRPr="00E81C91">
              <w:t>-Καουτσούκ με μεταλλική λαβή</w:t>
            </w:r>
          </w:p>
          <w:p w14:paraId="4C5CDF99" w14:textId="77777777" w:rsidR="00E81C91" w:rsidRPr="00E81C91" w:rsidRDefault="00E81C91" w:rsidP="00E81C91">
            <w:pPr>
              <w:spacing w:after="160" w:line="259" w:lineRule="auto"/>
            </w:pPr>
            <w:r w:rsidRPr="00E81C91">
              <w:t>-Υλικό : Ατσάλι με λαστιχένια επένδυση στις κεφαλές</w:t>
            </w:r>
          </w:p>
          <w:p w14:paraId="21FAD61D" w14:textId="77777777" w:rsidR="00E81C91" w:rsidRPr="00E81C91" w:rsidRDefault="00E81C91" w:rsidP="00E81C91">
            <w:pPr>
              <w:spacing w:after="160" w:line="259" w:lineRule="auto"/>
            </w:pPr>
            <w:r w:rsidRPr="00E81C91">
              <w:t>-Λαβή με επίστρωση χρωμίου</w:t>
            </w:r>
          </w:p>
          <w:p w14:paraId="2EF4CEBC" w14:textId="77777777" w:rsidR="00E81C91" w:rsidRPr="00E81C91" w:rsidRDefault="00E81C91" w:rsidP="00E81C91">
            <w:pPr>
              <w:spacing w:after="160" w:line="259" w:lineRule="auto"/>
            </w:pPr>
            <w:r w:rsidRPr="00E81C91">
              <w:t>-Εξάγωνο σχήμα</w:t>
            </w:r>
          </w:p>
          <w:p w14:paraId="00ABBE9E" w14:textId="77777777" w:rsidR="00E81C91" w:rsidRPr="00E81C91" w:rsidRDefault="00E81C91" w:rsidP="00E81C91">
            <w:pPr>
              <w:spacing w:after="160" w:line="259" w:lineRule="auto"/>
            </w:pPr>
            <w:r w:rsidRPr="00E81C91">
              <w:t>-Μήκος: 7 εκ.</w:t>
            </w:r>
          </w:p>
          <w:p w14:paraId="57BC6F57" w14:textId="77777777" w:rsidR="00E81C91" w:rsidRPr="00E81C91" w:rsidRDefault="00E81C91" w:rsidP="00E81C91">
            <w:pPr>
              <w:spacing w:after="160" w:line="259" w:lineRule="auto"/>
            </w:pPr>
            <w:r w:rsidRPr="00E81C91">
              <w:t>- Πλάτος: 7 εκ.</w:t>
            </w:r>
          </w:p>
          <w:p w14:paraId="7308426E" w14:textId="77777777" w:rsidR="00E81C91" w:rsidRPr="00E81C91" w:rsidRDefault="00E81C91" w:rsidP="00E81C91">
            <w:pPr>
              <w:spacing w:after="160" w:line="259" w:lineRule="auto"/>
            </w:pPr>
            <w:r w:rsidRPr="00E81C91">
              <w:lastRenderedPageBreak/>
              <w:t>- Ύψος:30  εκ.</w:t>
            </w:r>
          </w:p>
          <w:p w14:paraId="1EE97BDC"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7E41712C"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2,50 kg</w:t>
            </w:r>
          </w:p>
        </w:tc>
        <w:tc>
          <w:tcPr>
            <w:tcW w:w="1292" w:type="dxa"/>
          </w:tcPr>
          <w:p w14:paraId="2F9FA56A" w14:textId="77777777" w:rsidR="00E81C91" w:rsidRPr="00E81C91" w:rsidRDefault="00E81C91" w:rsidP="00E81C91">
            <w:pPr>
              <w:spacing w:after="160" w:line="259" w:lineRule="auto"/>
              <w:rPr>
                <w:lang w:val="en-GB"/>
              </w:rPr>
            </w:pPr>
            <w:r w:rsidRPr="00E81C91">
              <w:rPr>
                <w:lang w:val="en-GB"/>
              </w:rPr>
              <w:lastRenderedPageBreak/>
              <w:t>4</w:t>
            </w:r>
          </w:p>
        </w:tc>
        <w:tc>
          <w:tcPr>
            <w:tcW w:w="1409" w:type="dxa"/>
          </w:tcPr>
          <w:p w14:paraId="1A9993E0"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10CAACFA" w14:textId="77777777" w:rsidR="00E81C91" w:rsidRPr="00E81C91" w:rsidRDefault="00E81C91" w:rsidP="00E81C91">
            <w:pPr>
              <w:spacing w:after="160" w:line="259" w:lineRule="auto"/>
              <w:rPr>
                <w:lang w:val="en-GB"/>
              </w:rPr>
            </w:pPr>
          </w:p>
        </w:tc>
      </w:tr>
      <w:tr w:rsidR="00E81C91" w:rsidRPr="00E81C91" w14:paraId="52C939EE" w14:textId="77777777" w:rsidTr="00DE4A51">
        <w:tc>
          <w:tcPr>
            <w:tcW w:w="607" w:type="dxa"/>
          </w:tcPr>
          <w:p w14:paraId="159BA167" w14:textId="77777777" w:rsidR="00E81C91" w:rsidRPr="00E81C91" w:rsidRDefault="00E81C91" w:rsidP="00E81C91">
            <w:pPr>
              <w:spacing w:after="160" w:line="259" w:lineRule="auto"/>
              <w:rPr>
                <w:lang w:val="en-GB"/>
              </w:rPr>
            </w:pPr>
            <w:r w:rsidRPr="00E81C91">
              <w:rPr>
                <w:lang w:val="en-US"/>
              </w:rPr>
              <w:t>2</w:t>
            </w:r>
            <w:r w:rsidRPr="00E81C91">
              <w:rPr>
                <w:lang w:val="en-GB"/>
              </w:rPr>
              <w:t>0</w:t>
            </w:r>
          </w:p>
        </w:tc>
        <w:tc>
          <w:tcPr>
            <w:tcW w:w="3168" w:type="dxa"/>
          </w:tcPr>
          <w:p w14:paraId="0E8B99E7"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1C9BF036" w14:textId="77777777" w:rsidR="00E81C91" w:rsidRPr="00E81C91" w:rsidRDefault="00E81C91" w:rsidP="00E81C91">
            <w:pPr>
              <w:spacing w:after="160" w:line="259" w:lineRule="auto"/>
            </w:pPr>
            <w:r w:rsidRPr="00E81C91">
              <w:t>-Καουτσούκ με μεταλλική λαβή</w:t>
            </w:r>
          </w:p>
          <w:p w14:paraId="255B116C" w14:textId="77777777" w:rsidR="00E81C91" w:rsidRPr="00E81C91" w:rsidRDefault="00E81C91" w:rsidP="00E81C91">
            <w:pPr>
              <w:spacing w:after="160" w:line="259" w:lineRule="auto"/>
            </w:pPr>
            <w:r w:rsidRPr="00E81C91">
              <w:t>-Υλικό : Ατσάλι με λαστιχένια επένδυση στις κεφαλές</w:t>
            </w:r>
          </w:p>
          <w:p w14:paraId="31B832DA" w14:textId="77777777" w:rsidR="00E81C91" w:rsidRPr="00E81C91" w:rsidRDefault="00E81C91" w:rsidP="00E81C91">
            <w:pPr>
              <w:spacing w:after="160" w:line="259" w:lineRule="auto"/>
            </w:pPr>
            <w:r w:rsidRPr="00E81C91">
              <w:t>-Λαβή με επίστρωση χρωμίου</w:t>
            </w:r>
          </w:p>
          <w:p w14:paraId="0283AE24" w14:textId="77777777" w:rsidR="00E81C91" w:rsidRPr="00E81C91" w:rsidRDefault="00E81C91" w:rsidP="00E81C91">
            <w:pPr>
              <w:spacing w:after="160" w:line="259" w:lineRule="auto"/>
            </w:pPr>
            <w:r w:rsidRPr="00E81C91">
              <w:t>-Εξάγωνο σχήμα</w:t>
            </w:r>
          </w:p>
          <w:p w14:paraId="10BC3F7F" w14:textId="77777777" w:rsidR="00E81C91" w:rsidRPr="00E81C91" w:rsidRDefault="00E81C91" w:rsidP="00E81C91">
            <w:pPr>
              <w:spacing w:after="160" w:line="259" w:lineRule="auto"/>
            </w:pPr>
            <w:r w:rsidRPr="00E81C91">
              <w:t>-Μήκος: 7 εκ.</w:t>
            </w:r>
          </w:p>
          <w:p w14:paraId="20DCA942" w14:textId="77777777" w:rsidR="00E81C91" w:rsidRPr="00E81C91" w:rsidRDefault="00E81C91" w:rsidP="00E81C91">
            <w:pPr>
              <w:spacing w:after="160" w:line="259" w:lineRule="auto"/>
            </w:pPr>
            <w:r w:rsidRPr="00E81C91">
              <w:t>- Πλάτος: 7 εκ.</w:t>
            </w:r>
          </w:p>
          <w:p w14:paraId="4C560358" w14:textId="77777777" w:rsidR="00E81C91" w:rsidRPr="00E81C91" w:rsidRDefault="00E81C91" w:rsidP="00E81C91">
            <w:pPr>
              <w:spacing w:after="160" w:line="259" w:lineRule="auto"/>
            </w:pPr>
            <w:r w:rsidRPr="00E81C91">
              <w:t>- Ύψος:30  εκ.</w:t>
            </w:r>
          </w:p>
          <w:p w14:paraId="1ACB33EB"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009375E6"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5 kg</w:t>
            </w:r>
          </w:p>
        </w:tc>
        <w:tc>
          <w:tcPr>
            <w:tcW w:w="1292" w:type="dxa"/>
          </w:tcPr>
          <w:p w14:paraId="341E9C85" w14:textId="77777777" w:rsidR="00E81C91" w:rsidRPr="00E81C91" w:rsidRDefault="00E81C91" w:rsidP="00E81C91">
            <w:pPr>
              <w:spacing w:after="160" w:line="259" w:lineRule="auto"/>
              <w:rPr>
                <w:lang w:val="en-GB"/>
              </w:rPr>
            </w:pPr>
            <w:r w:rsidRPr="00E81C91">
              <w:rPr>
                <w:lang w:val="en-GB"/>
              </w:rPr>
              <w:t>4</w:t>
            </w:r>
          </w:p>
        </w:tc>
        <w:tc>
          <w:tcPr>
            <w:tcW w:w="1409" w:type="dxa"/>
          </w:tcPr>
          <w:p w14:paraId="15677B5A"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3DF3F34A" w14:textId="77777777" w:rsidR="00E81C91" w:rsidRPr="00E81C91" w:rsidRDefault="00E81C91" w:rsidP="00E81C91">
            <w:pPr>
              <w:spacing w:after="160" w:line="259" w:lineRule="auto"/>
              <w:rPr>
                <w:lang w:val="en-GB"/>
              </w:rPr>
            </w:pPr>
          </w:p>
        </w:tc>
      </w:tr>
      <w:tr w:rsidR="00E81C91" w:rsidRPr="00E81C91" w14:paraId="483C2CD6" w14:textId="77777777" w:rsidTr="00DE4A51">
        <w:tc>
          <w:tcPr>
            <w:tcW w:w="607" w:type="dxa"/>
          </w:tcPr>
          <w:p w14:paraId="0CC0521B" w14:textId="77777777" w:rsidR="00E81C91" w:rsidRPr="00E81C91" w:rsidRDefault="00E81C91" w:rsidP="00E81C91">
            <w:pPr>
              <w:spacing w:after="160" w:line="259" w:lineRule="auto"/>
              <w:rPr>
                <w:lang w:val="en-GB"/>
              </w:rPr>
            </w:pPr>
            <w:r w:rsidRPr="00E81C91">
              <w:rPr>
                <w:lang w:val="en-US"/>
              </w:rPr>
              <w:t>2</w:t>
            </w:r>
            <w:r w:rsidRPr="00E81C91">
              <w:rPr>
                <w:lang w:val="en-GB"/>
              </w:rPr>
              <w:t>1</w:t>
            </w:r>
          </w:p>
        </w:tc>
        <w:tc>
          <w:tcPr>
            <w:tcW w:w="3168" w:type="dxa"/>
          </w:tcPr>
          <w:p w14:paraId="491A85D6"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198D4D25" w14:textId="77777777" w:rsidR="00E81C91" w:rsidRPr="00E81C91" w:rsidRDefault="00E81C91" w:rsidP="00E81C91">
            <w:pPr>
              <w:spacing w:after="160" w:line="259" w:lineRule="auto"/>
            </w:pPr>
            <w:r w:rsidRPr="00E81C91">
              <w:t>-Καουτσούκ με μεταλλική λαβή</w:t>
            </w:r>
          </w:p>
          <w:p w14:paraId="5CD53538" w14:textId="77777777" w:rsidR="00E81C91" w:rsidRPr="00E81C91" w:rsidRDefault="00E81C91" w:rsidP="00E81C91">
            <w:pPr>
              <w:spacing w:after="160" w:line="259" w:lineRule="auto"/>
            </w:pPr>
            <w:r w:rsidRPr="00E81C91">
              <w:t>-Υλικό : Ατσάλι με λαστιχένια επένδυση στις κεφαλές</w:t>
            </w:r>
          </w:p>
          <w:p w14:paraId="7A6788B2" w14:textId="77777777" w:rsidR="00E81C91" w:rsidRPr="00E81C91" w:rsidRDefault="00E81C91" w:rsidP="00E81C91">
            <w:pPr>
              <w:spacing w:after="160" w:line="259" w:lineRule="auto"/>
            </w:pPr>
            <w:r w:rsidRPr="00E81C91">
              <w:t>-Λαβή με επίστρωση χρωμίου</w:t>
            </w:r>
          </w:p>
          <w:p w14:paraId="70F40F52" w14:textId="77777777" w:rsidR="00E81C91" w:rsidRPr="00E81C91" w:rsidRDefault="00E81C91" w:rsidP="00E81C91">
            <w:pPr>
              <w:spacing w:after="160" w:line="259" w:lineRule="auto"/>
            </w:pPr>
            <w:r w:rsidRPr="00E81C91">
              <w:t>-Εξάγωνο σχήμα</w:t>
            </w:r>
          </w:p>
          <w:p w14:paraId="5DFCA3F7" w14:textId="77777777" w:rsidR="00E81C91" w:rsidRPr="00E81C91" w:rsidRDefault="00E81C91" w:rsidP="00E81C91">
            <w:pPr>
              <w:spacing w:after="160" w:line="259" w:lineRule="auto"/>
            </w:pPr>
            <w:r w:rsidRPr="00E81C91">
              <w:t>-Μήκος: 7 εκ.</w:t>
            </w:r>
          </w:p>
          <w:p w14:paraId="402B1937" w14:textId="77777777" w:rsidR="00E81C91" w:rsidRPr="00E81C91" w:rsidRDefault="00E81C91" w:rsidP="00E81C91">
            <w:pPr>
              <w:spacing w:after="160" w:line="259" w:lineRule="auto"/>
            </w:pPr>
            <w:r w:rsidRPr="00E81C91">
              <w:t>- Πλάτος: 7 εκ.</w:t>
            </w:r>
          </w:p>
          <w:p w14:paraId="50732EB1" w14:textId="77777777" w:rsidR="00E81C91" w:rsidRPr="00E81C91" w:rsidRDefault="00E81C91" w:rsidP="00E81C91">
            <w:pPr>
              <w:spacing w:after="160" w:line="259" w:lineRule="auto"/>
            </w:pPr>
            <w:r w:rsidRPr="00E81C91">
              <w:t>- Ύψος:30  εκ.</w:t>
            </w:r>
          </w:p>
          <w:p w14:paraId="6DD322BA"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57E81F06"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8 kg</w:t>
            </w:r>
          </w:p>
        </w:tc>
        <w:tc>
          <w:tcPr>
            <w:tcW w:w="1292" w:type="dxa"/>
          </w:tcPr>
          <w:p w14:paraId="7EFB00EB" w14:textId="77777777" w:rsidR="00E81C91" w:rsidRPr="00E81C91" w:rsidRDefault="00E81C91" w:rsidP="00E81C91">
            <w:pPr>
              <w:spacing w:after="160" w:line="259" w:lineRule="auto"/>
              <w:rPr>
                <w:lang w:val="en-GB"/>
              </w:rPr>
            </w:pPr>
            <w:r w:rsidRPr="00E81C91">
              <w:rPr>
                <w:lang w:val="en-GB"/>
              </w:rPr>
              <w:t>4</w:t>
            </w:r>
          </w:p>
        </w:tc>
        <w:tc>
          <w:tcPr>
            <w:tcW w:w="1409" w:type="dxa"/>
          </w:tcPr>
          <w:p w14:paraId="7E5F2C1B"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242C0803" w14:textId="77777777" w:rsidR="00E81C91" w:rsidRPr="00E81C91" w:rsidRDefault="00E81C91" w:rsidP="00E81C91">
            <w:pPr>
              <w:spacing w:after="160" w:line="259" w:lineRule="auto"/>
              <w:rPr>
                <w:lang w:val="en-GB"/>
              </w:rPr>
            </w:pPr>
          </w:p>
        </w:tc>
      </w:tr>
      <w:tr w:rsidR="00E81C91" w:rsidRPr="00E81C91" w14:paraId="610C557F" w14:textId="77777777" w:rsidTr="00DE4A51">
        <w:tc>
          <w:tcPr>
            <w:tcW w:w="607" w:type="dxa"/>
          </w:tcPr>
          <w:p w14:paraId="4790EE1A" w14:textId="77777777" w:rsidR="00E81C91" w:rsidRPr="00E81C91" w:rsidRDefault="00E81C91" w:rsidP="00E81C91">
            <w:pPr>
              <w:spacing w:after="160" w:line="259" w:lineRule="auto"/>
              <w:rPr>
                <w:lang w:val="en-GB"/>
              </w:rPr>
            </w:pPr>
            <w:r w:rsidRPr="00E81C91">
              <w:rPr>
                <w:lang w:val="en-US"/>
              </w:rPr>
              <w:t>2</w:t>
            </w:r>
            <w:r w:rsidRPr="00E81C91">
              <w:rPr>
                <w:lang w:val="en-GB"/>
              </w:rPr>
              <w:t>2</w:t>
            </w:r>
          </w:p>
        </w:tc>
        <w:tc>
          <w:tcPr>
            <w:tcW w:w="3168" w:type="dxa"/>
          </w:tcPr>
          <w:p w14:paraId="1E0B258D"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2CAC5E5A" w14:textId="77777777" w:rsidR="00E81C91" w:rsidRPr="00E81C91" w:rsidRDefault="00E81C91" w:rsidP="00E81C91">
            <w:pPr>
              <w:spacing w:after="160" w:line="259" w:lineRule="auto"/>
            </w:pPr>
            <w:r w:rsidRPr="00E81C91">
              <w:lastRenderedPageBreak/>
              <w:t>-Καουτσούκ με μεταλλική λαβή</w:t>
            </w:r>
          </w:p>
          <w:p w14:paraId="6BAC6B26" w14:textId="77777777" w:rsidR="00E81C91" w:rsidRPr="00E81C91" w:rsidRDefault="00E81C91" w:rsidP="00E81C91">
            <w:pPr>
              <w:spacing w:after="160" w:line="259" w:lineRule="auto"/>
            </w:pPr>
            <w:r w:rsidRPr="00E81C91">
              <w:t>-Υλικό : Ατσάλι με λαστιχένια επένδυση στις κεφαλές</w:t>
            </w:r>
          </w:p>
          <w:p w14:paraId="50978372" w14:textId="77777777" w:rsidR="00E81C91" w:rsidRPr="00E81C91" w:rsidRDefault="00E81C91" w:rsidP="00E81C91">
            <w:pPr>
              <w:spacing w:after="160" w:line="259" w:lineRule="auto"/>
            </w:pPr>
            <w:r w:rsidRPr="00E81C91">
              <w:t>-Λαβή με επίστρωση χρωμίου</w:t>
            </w:r>
          </w:p>
          <w:p w14:paraId="5F9A82F4" w14:textId="77777777" w:rsidR="00E81C91" w:rsidRPr="00E81C91" w:rsidRDefault="00E81C91" w:rsidP="00E81C91">
            <w:pPr>
              <w:spacing w:after="160" w:line="259" w:lineRule="auto"/>
            </w:pPr>
            <w:r w:rsidRPr="00E81C91">
              <w:t>-Εξάγωνο σχήμα</w:t>
            </w:r>
          </w:p>
          <w:p w14:paraId="459EC2FA" w14:textId="77777777" w:rsidR="00E81C91" w:rsidRPr="00E81C91" w:rsidRDefault="00E81C91" w:rsidP="00E81C91">
            <w:pPr>
              <w:spacing w:after="160" w:line="259" w:lineRule="auto"/>
            </w:pPr>
            <w:r w:rsidRPr="00E81C91">
              <w:t>-Μήκος: 7 εκ.</w:t>
            </w:r>
          </w:p>
          <w:p w14:paraId="76AABFB7" w14:textId="77777777" w:rsidR="00E81C91" w:rsidRPr="00E81C91" w:rsidRDefault="00E81C91" w:rsidP="00E81C91">
            <w:pPr>
              <w:spacing w:after="160" w:line="259" w:lineRule="auto"/>
            </w:pPr>
            <w:r w:rsidRPr="00E81C91">
              <w:t>- Πλάτος: 7 εκ.</w:t>
            </w:r>
          </w:p>
          <w:p w14:paraId="0F89D9F4" w14:textId="77777777" w:rsidR="00E81C91" w:rsidRPr="00E81C91" w:rsidRDefault="00E81C91" w:rsidP="00E81C91">
            <w:pPr>
              <w:spacing w:after="160" w:line="259" w:lineRule="auto"/>
            </w:pPr>
            <w:r w:rsidRPr="00E81C91">
              <w:t>- Ύψος:30  εκ.</w:t>
            </w:r>
          </w:p>
          <w:p w14:paraId="367B0C88"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299C7B4C"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12,50 kg</w:t>
            </w:r>
          </w:p>
        </w:tc>
        <w:tc>
          <w:tcPr>
            <w:tcW w:w="1292" w:type="dxa"/>
          </w:tcPr>
          <w:p w14:paraId="7332EDCB" w14:textId="77777777" w:rsidR="00E81C91" w:rsidRPr="00E81C91" w:rsidRDefault="00E81C91" w:rsidP="00E81C91">
            <w:pPr>
              <w:spacing w:after="160" w:line="259" w:lineRule="auto"/>
              <w:rPr>
                <w:lang w:val="en-GB"/>
              </w:rPr>
            </w:pPr>
            <w:r w:rsidRPr="00E81C91">
              <w:rPr>
                <w:lang w:val="en-GB"/>
              </w:rPr>
              <w:lastRenderedPageBreak/>
              <w:t>2</w:t>
            </w:r>
          </w:p>
        </w:tc>
        <w:tc>
          <w:tcPr>
            <w:tcW w:w="1409" w:type="dxa"/>
          </w:tcPr>
          <w:p w14:paraId="03D98720"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4B218C33" w14:textId="77777777" w:rsidR="00E81C91" w:rsidRPr="00E81C91" w:rsidRDefault="00E81C91" w:rsidP="00E81C91">
            <w:pPr>
              <w:spacing w:after="160" w:line="259" w:lineRule="auto"/>
              <w:rPr>
                <w:lang w:val="en-GB"/>
              </w:rPr>
            </w:pPr>
          </w:p>
        </w:tc>
      </w:tr>
      <w:tr w:rsidR="00E81C91" w:rsidRPr="00E81C91" w14:paraId="026F9F61" w14:textId="77777777" w:rsidTr="00DE4A51">
        <w:tc>
          <w:tcPr>
            <w:tcW w:w="607" w:type="dxa"/>
          </w:tcPr>
          <w:p w14:paraId="3138C23A" w14:textId="77777777" w:rsidR="00E81C91" w:rsidRPr="00E81C91" w:rsidRDefault="00E81C91" w:rsidP="00E81C91">
            <w:pPr>
              <w:spacing w:after="160" w:line="259" w:lineRule="auto"/>
              <w:rPr>
                <w:lang w:val="en-GB"/>
              </w:rPr>
            </w:pPr>
            <w:r w:rsidRPr="00E81C91">
              <w:rPr>
                <w:lang w:val="en-US"/>
              </w:rPr>
              <w:t>2</w:t>
            </w:r>
            <w:r w:rsidRPr="00E81C91">
              <w:rPr>
                <w:lang w:val="en-GB"/>
              </w:rPr>
              <w:t>3</w:t>
            </w:r>
          </w:p>
        </w:tc>
        <w:tc>
          <w:tcPr>
            <w:tcW w:w="3168" w:type="dxa"/>
          </w:tcPr>
          <w:p w14:paraId="698003C8"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6F1E1241" w14:textId="77777777" w:rsidR="00E81C91" w:rsidRPr="00E81C91" w:rsidRDefault="00E81C91" w:rsidP="00E81C91">
            <w:pPr>
              <w:spacing w:after="160" w:line="259" w:lineRule="auto"/>
            </w:pPr>
            <w:r w:rsidRPr="00E81C91">
              <w:t>-Καουτσούκ με μεταλλική λαβή</w:t>
            </w:r>
          </w:p>
          <w:p w14:paraId="6FAF3874" w14:textId="77777777" w:rsidR="00E81C91" w:rsidRPr="00E81C91" w:rsidRDefault="00E81C91" w:rsidP="00E81C91">
            <w:pPr>
              <w:spacing w:after="160" w:line="259" w:lineRule="auto"/>
            </w:pPr>
            <w:r w:rsidRPr="00E81C91">
              <w:t>-Υλικό : Ατσάλι με λαστιχένια επένδυση στις κεφαλές</w:t>
            </w:r>
          </w:p>
          <w:p w14:paraId="3015A943" w14:textId="77777777" w:rsidR="00E81C91" w:rsidRPr="00E81C91" w:rsidRDefault="00E81C91" w:rsidP="00E81C91">
            <w:pPr>
              <w:spacing w:after="160" w:line="259" w:lineRule="auto"/>
            </w:pPr>
            <w:r w:rsidRPr="00E81C91">
              <w:t>-Λαβή με επίστρωση χρωμίου</w:t>
            </w:r>
          </w:p>
          <w:p w14:paraId="4A0B3134" w14:textId="77777777" w:rsidR="00E81C91" w:rsidRPr="00E81C91" w:rsidRDefault="00E81C91" w:rsidP="00E81C91">
            <w:pPr>
              <w:spacing w:after="160" w:line="259" w:lineRule="auto"/>
            </w:pPr>
            <w:r w:rsidRPr="00E81C91">
              <w:t>-Εξάγωνο σχήμα</w:t>
            </w:r>
          </w:p>
          <w:p w14:paraId="2A6B64C5" w14:textId="77777777" w:rsidR="00E81C91" w:rsidRPr="00E81C91" w:rsidRDefault="00E81C91" w:rsidP="00E81C91">
            <w:pPr>
              <w:spacing w:after="160" w:line="259" w:lineRule="auto"/>
            </w:pPr>
            <w:r w:rsidRPr="00E81C91">
              <w:t>-Μήκος: 7 εκ.</w:t>
            </w:r>
          </w:p>
          <w:p w14:paraId="75059AFA" w14:textId="77777777" w:rsidR="00E81C91" w:rsidRPr="00E81C91" w:rsidRDefault="00E81C91" w:rsidP="00E81C91">
            <w:pPr>
              <w:spacing w:after="160" w:line="259" w:lineRule="auto"/>
            </w:pPr>
            <w:r w:rsidRPr="00E81C91">
              <w:t>- Πλάτος: 7 εκ.</w:t>
            </w:r>
          </w:p>
          <w:p w14:paraId="7317589C" w14:textId="77777777" w:rsidR="00E81C91" w:rsidRPr="00E81C91" w:rsidRDefault="00E81C91" w:rsidP="00E81C91">
            <w:pPr>
              <w:spacing w:after="160" w:line="259" w:lineRule="auto"/>
            </w:pPr>
            <w:r w:rsidRPr="00E81C91">
              <w:t>- Ύψος:30  εκ.</w:t>
            </w:r>
          </w:p>
          <w:p w14:paraId="61AF592C"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1EFCDA9B"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Βάρος</w:t>
            </w:r>
            <w:proofErr w:type="spellEnd"/>
            <w:r w:rsidRPr="00E81C91">
              <w:rPr>
                <w:lang w:val="en-GB"/>
              </w:rPr>
              <w:t>: 15 kg</w:t>
            </w:r>
          </w:p>
        </w:tc>
        <w:tc>
          <w:tcPr>
            <w:tcW w:w="1292" w:type="dxa"/>
          </w:tcPr>
          <w:p w14:paraId="655B3C2E" w14:textId="77777777" w:rsidR="00E81C91" w:rsidRPr="00E81C91" w:rsidRDefault="00E81C91" w:rsidP="00E81C91">
            <w:pPr>
              <w:spacing w:after="160" w:line="259" w:lineRule="auto"/>
              <w:rPr>
                <w:lang w:val="en-GB"/>
              </w:rPr>
            </w:pPr>
            <w:r w:rsidRPr="00E81C91">
              <w:rPr>
                <w:lang w:val="en-GB"/>
              </w:rPr>
              <w:t>2</w:t>
            </w:r>
          </w:p>
        </w:tc>
        <w:tc>
          <w:tcPr>
            <w:tcW w:w="1409" w:type="dxa"/>
          </w:tcPr>
          <w:p w14:paraId="7820A2AC"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170DAB41" w14:textId="77777777" w:rsidR="00E81C91" w:rsidRPr="00E81C91" w:rsidRDefault="00E81C91" w:rsidP="00E81C91">
            <w:pPr>
              <w:spacing w:after="160" w:line="259" w:lineRule="auto"/>
              <w:rPr>
                <w:lang w:val="en-GB"/>
              </w:rPr>
            </w:pPr>
          </w:p>
        </w:tc>
      </w:tr>
      <w:tr w:rsidR="00E81C91" w:rsidRPr="00E81C91" w14:paraId="1E03DB3D" w14:textId="77777777" w:rsidTr="00DE4A51">
        <w:tc>
          <w:tcPr>
            <w:tcW w:w="607" w:type="dxa"/>
          </w:tcPr>
          <w:p w14:paraId="0F41F9A6" w14:textId="77777777" w:rsidR="00E81C91" w:rsidRPr="00E81C91" w:rsidRDefault="00E81C91" w:rsidP="00E81C91">
            <w:pPr>
              <w:spacing w:after="160" w:line="259" w:lineRule="auto"/>
              <w:rPr>
                <w:lang w:val="en-GB"/>
              </w:rPr>
            </w:pPr>
            <w:r w:rsidRPr="00E81C91">
              <w:rPr>
                <w:lang w:val="en-GB"/>
              </w:rPr>
              <w:t>24</w:t>
            </w:r>
          </w:p>
        </w:tc>
        <w:tc>
          <w:tcPr>
            <w:tcW w:w="3168" w:type="dxa"/>
          </w:tcPr>
          <w:p w14:paraId="71130BA1" w14:textId="77777777" w:rsidR="00E81C91" w:rsidRPr="00E81C91" w:rsidRDefault="00E81C91" w:rsidP="00E81C91">
            <w:pPr>
              <w:spacing w:after="160" w:line="259" w:lineRule="auto"/>
              <w:rPr>
                <w:b/>
                <w:bCs/>
              </w:rPr>
            </w:pPr>
            <w:proofErr w:type="spellStart"/>
            <w:r w:rsidRPr="00E81C91">
              <w:rPr>
                <w:b/>
                <w:bCs/>
              </w:rPr>
              <w:t>Αλτηράκια</w:t>
            </w:r>
            <w:proofErr w:type="spellEnd"/>
            <w:r w:rsidRPr="00E81C91">
              <w:rPr>
                <w:b/>
                <w:bCs/>
              </w:rPr>
              <w:t xml:space="preserve"> </w:t>
            </w:r>
          </w:p>
          <w:p w14:paraId="02B2046C" w14:textId="77777777" w:rsidR="00E81C91" w:rsidRPr="00E81C91" w:rsidRDefault="00E81C91" w:rsidP="00E81C91">
            <w:pPr>
              <w:spacing w:after="160" w:line="259" w:lineRule="auto"/>
            </w:pPr>
            <w:r w:rsidRPr="00E81C91">
              <w:t>-Καουτσούκ με μεταλλική λαβή</w:t>
            </w:r>
          </w:p>
          <w:p w14:paraId="02604A20" w14:textId="77777777" w:rsidR="00E81C91" w:rsidRPr="00E81C91" w:rsidRDefault="00E81C91" w:rsidP="00E81C91">
            <w:pPr>
              <w:spacing w:after="160" w:line="259" w:lineRule="auto"/>
            </w:pPr>
            <w:r w:rsidRPr="00E81C91">
              <w:t>-Υλικό : Ατσάλι με λαστιχένια επένδυση στις κεφαλές</w:t>
            </w:r>
          </w:p>
          <w:p w14:paraId="43086B85" w14:textId="77777777" w:rsidR="00E81C91" w:rsidRPr="00E81C91" w:rsidRDefault="00E81C91" w:rsidP="00E81C91">
            <w:pPr>
              <w:spacing w:after="160" w:line="259" w:lineRule="auto"/>
            </w:pPr>
            <w:r w:rsidRPr="00E81C91">
              <w:lastRenderedPageBreak/>
              <w:t>-Λαβή με επίστρωση χρωμίου</w:t>
            </w:r>
          </w:p>
          <w:p w14:paraId="35119924" w14:textId="77777777" w:rsidR="00E81C91" w:rsidRPr="00E81C91" w:rsidRDefault="00E81C91" w:rsidP="00E81C91">
            <w:pPr>
              <w:spacing w:after="160" w:line="259" w:lineRule="auto"/>
            </w:pPr>
            <w:r w:rsidRPr="00E81C91">
              <w:t>-Εξάγωνο σχήμα</w:t>
            </w:r>
          </w:p>
          <w:p w14:paraId="7F2CC561" w14:textId="77777777" w:rsidR="00E81C91" w:rsidRPr="00E81C91" w:rsidRDefault="00E81C91" w:rsidP="00E81C91">
            <w:pPr>
              <w:spacing w:after="160" w:line="259" w:lineRule="auto"/>
            </w:pPr>
            <w:r w:rsidRPr="00E81C91">
              <w:t>-Μήκος: 7 εκ.</w:t>
            </w:r>
          </w:p>
          <w:p w14:paraId="739D0921" w14:textId="77777777" w:rsidR="00E81C91" w:rsidRPr="00E81C91" w:rsidRDefault="00E81C91" w:rsidP="00E81C91">
            <w:pPr>
              <w:spacing w:after="160" w:line="259" w:lineRule="auto"/>
            </w:pPr>
            <w:r w:rsidRPr="00E81C91">
              <w:t>- Πλάτος: 7 εκ.</w:t>
            </w:r>
          </w:p>
          <w:p w14:paraId="6A743098" w14:textId="77777777" w:rsidR="00E81C91" w:rsidRPr="00E81C91" w:rsidRDefault="00E81C91" w:rsidP="00E81C91">
            <w:pPr>
              <w:spacing w:after="160" w:line="259" w:lineRule="auto"/>
            </w:pPr>
            <w:r w:rsidRPr="00E81C91">
              <w:t>- Ύψος:30  εκ.</w:t>
            </w:r>
          </w:p>
          <w:p w14:paraId="06792FEF" w14:textId="77777777" w:rsidR="00E81C91" w:rsidRPr="00E81C91" w:rsidRDefault="00E81C91" w:rsidP="00E81C91">
            <w:pPr>
              <w:spacing w:after="160" w:line="259" w:lineRule="auto"/>
              <w:rPr>
                <w:lang w:val="en-GB"/>
              </w:rPr>
            </w:pPr>
            <w:r w:rsidRPr="00E81C91">
              <w:rPr>
                <w:lang w:val="en-US"/>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723088D6"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17,50kg</w:t>
            </w:r>
          </w:p>
        </w:tc>
        <w:tc>
          <w:tcPr>
            <w:tcW w:w="1292" w:type="dxa"/>
          </w:tcPr>
          <w:p w14:paraId="4AFE6F9B" w14:textId="77777777" w:rsidR="00E81C91" w:rsidRPr="00E81C91" w:rsidRDefault="00E81C91" w:rsidP="00E81C91">
            <w:pPr>
              <w:spacing w:after="160" w:line="259" w:lineRule="auto"/>
              <w:rPr>
                <w:lang w:val="en-GB"/>
              </w:rPr>
            </w:pPr>
            <w:r w:rsidRPr="00E81C91">
              <w:rPr>
                <w:lang w:val="en-GB"/>
              </w:rPr>
              <w:lastRenderedPageBreak/>
              <w:t>2</w:t>
            </w:r>
          </w:p>
        </w:tc>
        <w:tc>
          <w:tcPr>
            <w:tcW w:w="1409" w:type="dxa"/>
          </w:tcPr>
          <w:p w14:paraId="1E0C5C83"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B45C0D7" w14:textId="77777777" w:rsidR="00E81C91" w:rsidRPr="00E81C91" w:rsidRDefault="00E81C91" w:rsidP="00E81C91">
            <w:pPr>
              <w:spacing w:after="160" w:line="259" w:lineRule="auto"/>
              <w:rPr>
                <w:lang w:val="en-GB"/>
              </w:rPr>
            </w:pPr>
          </w:p>
        </w:tc>
      </w:tr>
      <w:tr w:rsidR="00E81C91" w:rsidRPr="00E81C91" w14:paraId="134C75CC" w14:textId="77777777" w:rsidTr="00DE4A51">
        <w:tc>
          <w:tcPr>
            <w:tcW w:w="607" w:type="dxa"/>
          </w:tcPr>
          <w:p w14:paraId="14FE728D" w14:textId="77777777" w:rsidR="00E81C91" w:rsidRPr="00E81C91" w:rsidRDefault="00E81C91" w:rsidP="00E81C91">
            <w:pPr>
              <w:spacing w:after="160" w:line="259" w:lineRule="auto"/>
              <w:rPr>
                <w:lang w:val="en-GB"/>
              </w:rPr>
            </w:pPr>
            <w:r w:rsidRPr="00E81C91">
              <w:rPr>
                <w:lang w:val="en-GB"/>
              </w:rPr>
              <w:t>25</w:t>
            </w:r>
          </w:p>
        </w:tc>
        <w:tc>
          <w:tcPr>
            <w:tcW w:w="3168" w:type="dxa"/>
          </w:tcPr>
          <w:p w14:paraId="007D5854"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63B23E78"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48136506" w14:textId="77777777" w:rsidR="00E81C91" w:rsidRPr="00E81C91" w:rsidRDefault="00E81C91" w:rsidP="00E81C91">
            <w:pPr>
              <w:spacing w:after="160" w:line="259" w:lineRule="auto"/>
            </w:pPr>
            <w:r w:rsidRPr="00E81C91">
              <w:t>-Διαφορετικός χρωματισμός για διαχωρισμό κιλών</w:t>
            </w:r>
          </w:p>
          <w:p w14:paraId="2B177DE8" w14:textId="77777777" w:rsidR="00E81C91" w:rsidRPr="00E81C91" w:rsidRDefault="00E81C91" w:rsidP="00E81C91">
            <w:pPr>
              <w:spacing w:after="160" w:line="259" w:lineRule="auto"/>
            </w:pPr>
            <w:r w:rsidRPr="00E81C91">
              <w:t>-Μήκος: 10 εκ.</w:t>
            </w:r>
          </w:p>
          <w:p w14:paraId="3F46083F" w14:textId="77777777" w:rsidR="00E81C91" w:rsidRPr="00E81C91" w:rsidRDefault="00E81C91" w:rsidP="00E81C91">
            <w:pPr>
              <w:spacing w:after="160" w:line="259" w:lineRule="auto"/>
            </w:pPr>
            <w:r w:rsidRPr="00E81C91">
              <w:t>- Πλάτος: 7 εκ.</w:t>
            </w:r>
          </w:p>
          <w:p w14:paraId="7CB71FFE" w14:textId="77777777" w:rsidR="00E81C91" w:rsidRPr="00E81C91" w:rsidRDefault="00E81C91" w:rsidP="00E81C91">
            <w:pPr>
              <w:spacing w:after="160" w:line="259" w:lineRule="auto"/>
            </w:pPr>
            <w:r w:rsidRPr="00E81C91">
              <w:t>- Ύψος:25  εκ.</w:t>
            </w:r>
          </w:p>
          <w:p w14:paraId="18533B94"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4C214A3F"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Βάρος</w:t>
            </w:r>
            <w:proofErr w:type="spellEnd"/>
            <w:r w:rsidRPr="00E81C91">
              <w:rPr>
                <w:lang w:val="en-GB"/>
              </w:rPr>
              <w:t>: 4kg</w:t>
            </w:r>
          </w:p>
        </w:tc>
        <w:tc>
          <w:tcPr>
            <w:tcW w:w="1292" w:type="dxa"/>
          </w:tcPr>
          <w:p w14:paraId="342A368B" w14:textId="77777777" w:rsidR="00E81C91" w:rsidRPr="00E81C91" w:rsidRDefault="00E81C91" w:rsidP="00E81C91">
            <w:pPr>
              <w:spacing w:after="160" w:line="259" w:lineRule="auto"/>
              <w:rPr>
                <w:lang w:val="en-GB"/>
              </w:rPr>
            </w:pPr>
            <w:r w:rsidRPr="00E81C91">
              <w:rPr>
                <w:lang w:val="en-GB"/>
              </w:rPr>
              <w:t>1</w:t>
            </w:r>
          </w:p>
        </w:tc>
        <w:tc>
          <w:tcPr>
            <w:tcW w:w="1409" w:type="dxa"/>
          </w:tcPr>
          <w:p w14:paraId="527B3C4D"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CC52C97" w14:textId="77777777" w:rsidR="00E81C91" w:rsidRPr="00E81C91" w:rsidRDefault="00E81C91" w:rsidP="00E81C91">
            <w:pPr>
              <w:spacing w:after="160" w:line="259" w:lineRule="auto"/>
              <w:rPr>
                <w:lang w:val="en-GB"/>
              </w:rPr>
            </w:pPr>
          </w:p>
        </w:tc>
      </w:tr>
      <w:tr w:rsidR="00E81C91" w:rsidRPr="00E81C91" w14:paraId="20B86255" w14:textId="77777777" w:rsidTr="00DE4A51">
        <w:tc>
          <w:tcPr>
            <w:tcW w:w="607" w:type="dxa"/>
          </w:tcPr>
          <w:p w14:paraId="774FDDE2" w14:textId="77777777" w:rsidR="00E81C91" w:rsidRPr="00E81C91" w:rsidRDefault="00E81C91" w:rsidP="00E81C91">
            <w:pPr>
              <w:spacing w:after="160" w:line="259" w:lineRule="auto"/>
              <w:rPr>
                <w:lang w:val="en-GB"/>
              </w:rPr>
            </w:pPr>
            <w:r w:rsidRPr="00E81C91">
              <w:rPr>
                <w:lang w:val="en-GB"/>
              </w:rPr>
              <w:t>26</w:t>
            </w:r>
          </w:p>
        </w:tc>
        <w:tc>
          <w:tcPr>
            <w:tcW w:w="3168" w:type="dxa"/>
          </w:tcPr>
          <w:p w14:paraId="4E0031F1"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7888DAB7"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353B9B76" w14:textId="77777777" w:rsidR="00E81C91" w:rsidRPr="00E81C91" w:rsidRDefault="00E81C91" w:rsidP="00E81C91">
            <w:pPr>
              <w:spacing w:after="160" w:line="259" w:lineRule="auto"/>
            </w:pPr>
            <w:r w:rsidRPr="00E81C91">
              <w:t>-Διαφορετικός χρωματισμός για διαχωρισμό κιλών</w:t>
            </w:r>
          </w:p>
          <w:p w14:paraId="4AC7D6CF" w14:textId="77777777" w:rsidR="00E81C91" w:rsidRPr="00E81C91" w:rsidRDefault="00E81C91" w:rsidP="00E81C91">
            <w:pPr>
              <w:spacing w:after="160" w:line="259" w:lineRule="auto"/>
            </w:pPr>
            <w:r w:rsidRPr="00E81C91">
              <w:t>-Μήκος: 10 εκ.</w:t>
            </w:r>
          </w:p>
          <w:p w14:paraId="6F888DFA" w14:textId="77777777" w:rsidR="00E81C91" w:rsidRPr="00E81C91" w:rsidRDefault="00E81C91" w:rsidP="00E81C91">
            <w:pPr>
              <w:spacing w:after="160" w:line="259" w:lineRule="auto"/>
            </w:pPr>
            <w:r w:rsidRPr="00E81C91">
              <w:t>- Πλάτος: 7 εκ.</w:t>
            </w:r>
          </w:p>
          <w:p w14:paraId="64BB944C" w14:textId="77777777" w:rsidR="00E81C91" w:rsidRPr="00E81C91" w:rsidRDefault="00E81C91" w:rsidP="00E81C91">
            <w:pPr>
              <w:spacing w:after="160" w:line="259" w:lineRule="auto"/>
            </w:pPr>
            <w:r w:rsidRPr="00E81C91">
              <w:t>- Ύψος:25  εκ.</w:t>
            </w:r>
          </w:p>
          <w:p w14:paraId="0B3517C8"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0EDE03EA"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6kg</w:t>
            </w:r>
          </w:p>
        </w:tc>
        <w:tc>
          <w:tcPr>
            <w:tcW w:w="1292" w:type="dxa"/>
          </w:tcPr>
          <w:p w14:paraId="7648DA95" w14:textId="77777777" w:rsidR="00E81C91" w:rsidRPr="00E81C91" w:rsidRDefault="00E81C91" w:rsidP="00E81C91">
            <w:pPr>
              <w:spacing w:after="160" w:line="259" w:lineRule="auto"/>
              <w:rPr>
                <w:lang w:val="en-GB"/>
              </w:rPr>
            </w:pPr>
            <w:r w:rsidRPr="00E81C91">
              <w:rPr>
                <w:lang w:val="en-GB"/>
              </w:rPr>
              <w:t>1</w:t>
            </w:r>
          </w:p>
        </w:tc>
        <w:tc>
          <w:tcPr>
            <w:tcW w:w="1409" w:type="dxa"/>
          </w:tcPr>
          <w:p w14:paraId="63F67745"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014A76B3" w14:textId="77777777" w:rsidR="00E81C91" w:rsidRPr="00E81C91" w:rsidRDefault="00E81C91" w:rsidP="00E81C91">
            <w:pPr>
              <w:spacing w:after="160" w:line="259" w:lineRule="auto"/>
              <w:rPr>
                <w:lang w:val="en-GB"/>
              </w:rPr>
            </w:pPr>
          </w:p>
        </w:tc>
      </w:tr>
      <w:tr w:rsidR="00E81C91" w:rsidRPr="00E81C91" w14:paraId="283DDD1D" w14:textId="77777777" w:rsidTr="00DE4A51">
        <w:tc>
          <w:tcPr>
            <w:tcW w:w="607" w:type="dxa"/>
          </w:tcPr>
          <w:p w14:paraId="5CA11E49" w14:textId="77777777" w:rsidR="00E81C91" w:rsidRPr="00E81C91" w:rsidRDefault="00E81C91" w:rsidP="00E81C91">
            <w:pPr>
              <w:spacing w:after="160" w:line="259" w:lineRule="auto"/>
              <w:rPr>
                <w:lang w:val="en-GB"/>
              </w:rPr>
            </w:pPr>
            <w:r w:rsidRPr="00E81C91">
              <w:rPr>
                <w:lang w:val="en-GB"/>
              </w:rPr>
              <w:t>27</w:t>
            </w:r>
          </w:p>
        </w:tc>
        <w:tc>
          <w:tcPr>
            <w:tcW w:w="3168" w:type="dxa"/>
          </w:tcPr>
          <w:p w14:paraId="2C13BFD5"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0CB3205B"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4EECEB98" w14:textId="77777777" w:rsidR="00E81C91" w:rsidRPr="00E81C91" w:rsidRDefault="00E81C91" w:rsidP="00E81C91">
            <w:pPr>
              <w:spacing w:after="160" w:line="259" w:lineRule="auto"/>
            </w:pPr>
            <w:r w:rsidRPr="00E81C91">
              <w:lastRenderedPageBreak/>
              <w:t>-Διαφορετικός χρωματισμός για διαχωρισμό κιλών</w:t>
            </w:r>
          </w:p>
          <w:p w14:paraId="72170A52" w14:textId="77777777" w:rsidR="00E81C91" w:rsidRPr="00E81C91" w:rsidRDefault="00E81C91" w:rsidP="00E81C91">
            <w:pPr>
              <w:spacing w:after="160" w:line="259" w:lineRule="auto"/>
            </w:pPr>
            <w:r w:rsidRPr="00E81C91">
              <w:t>-Μήκος: 10 εκ.</w:t>
            </w:r>
          </w:p>
          <w:p w14:paraId="78F3DF66" w14:textId="77777777" w:rsidR="00E81C91" w:rsidRPr="00E81C91" w:rsidRDefault="00E81C91" w:rsidP="00E81C91">
            <w:pPr>
              <w:spacing w:after="160" w:line="259" w:lineRule="auto"/>
            </w:pPr>
            <w:r w:rsidRPr="00E81C91">
              <w:t>- Πλάτος: 7 εκ.</w:t>
            </w:r>
          </w:p>
          <w:p w14:paraId="3ECE56BF" w14:textId="77777777" w:rsidR="00E81C91" w:rsidRPr="00E81C91" w:rsidRDefault="00E81C91" w:rsidP="00E81C91">
            <w:pPr>
              <w:spacing w:after="160" w:line="259" w:lineRule="auto"/>
            </w:pPr>
            <w:r w:rsidRPr="00E81C91">
              <w:t>- Ύψος:25  εκ.</w:t>
            </w:r>
          </w:p>
          <w:p w14:paraId="0CE2BF9F"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71DDEF41"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8kg</w:t>
            </w:r>
          </w:p>
        </w:tc>
        <w:tc>
          <w:tcPr>
            <w:tcW w:w="1292" w:type="dxa"/>
          </w:tcPr>
          <w:p w14:paraId="6A308F2A"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63F13684"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37C55440" w14:textId="77777777" w:rsidR="00E81C91" w:rsidRPr="00E81C91" w:rsidRDefault="00E81C91" w:rsidP="00E81C91">
            <w:pPr>
              <w:spacing w:after="160" w:line="259" w:lineRule="auto"/>
              <w:rPr>
                <w:lang w:val="en-GB"/>
              </w:rPr>
            </w:pPr>
          </w:p>
        </w:tc>
      </w:tr>
      <w:tr w:rsidR="00E81C91" w:rsidRPr="00E81C91" w14:paraId="6EA8EA3F" w14:textId="77777777" w:rsidTr="00DE4A51">
        <w:tc>
          <w:tcPr>
            <w:tcW w:w="607" w:type="dxa"/>
          </w:tcPr>
          <w:p w14:paraId="68586E69" w14:textId="77777777" w:rsidR="00E81C91" w:rsidRPr="00E81C91" w:rsidRDefault="00E81C91" w:rsidP="00E81C91">
            <w:pPr>
              <w:spacing w:after="160" w:line="259" w:lineRule="auto"/>
              <w:rPr>
                <w:lang w:val="en-GB"/>
              </w:rPr>
            </w:pPr>
            <w:r w:rsidRPr="00E81C91">
              <w:rPr>
                <w:lang w:val="en-GB"/>
              </w:rPr>
              <w:t>28</w:t>
            </w:r>
          </w:p>
        </w:tc>
        <w:tc>
          <w:tcPr>
            <w:tcW w:w="3168" w:type="dxa"/>
          </w:tcPr>
          <w:p w14:paraId="239099EC"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7D6DBC29"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75D87165" w14:textId="77777777" w:rsidR="00E81C91" w:rsidRPr="00E81C91" w:rsidRDefault="00E81C91" w:rsidP="00E81C91">
            <w:pPr>
              <w:spacing w:after="160" w:line="259" w:lineRule="auto"/>
            </w:pPr>
            <w:r w:rsidRPr="00E81C91">
              <w:t>-Διαφορετικός χρωματισμός για διαχωρισμό κιλών</w:t>
            </w:r>
          </w:p>
          <w:p w14:paraId="0B831D51" w14:textId="77777777" w:rsidR="00E81C91" w:rsidRPr="00E81C91" w:rsidRDefault="00E81C91" w:rsidP="00E81C91">
            <w:pPr>
              <w:spacing w:after="160" w:line="259" w:lineRule="auto"/>
            </w:pPr>
            <w:r w:rsidRPr="00E81C91">
              <w:t>-Μήκος: 10 εκ.</w:t>
            </w:r>
          </w:p>
          <w:p w14:paraId="40085603" w14:textId="77777777" w:rsidR="00E81C91" w:rsidRPr="00E81C91" w:rsidRDefault="00E81C91" w:rsidP="00E81C91">
            <w:pPr>
              <w:spacing w:after="160" w:line="259" w:lineRule="auto"/>
            </w:pPr>
            <w:r w:rsidRPr="00E81C91">
              <w:t>- Πλάτος: 7 εκ.</w:t>
            </w:r>
          </w:p>
          <w:p w14:paraId="1AD883AA" w14:textId="77777777" w:rsidR="00E81C91" w:rsidRPr="00E81C91" w:rsidRDefault="00E81C91" w:rsidP="00E81C91">
            <w:pPr>
              <w:spacing w:after="160" w:line="259" w:lineRule="auto"/>
            </w:pPr>
            <w:r w:rsidRPr="00E81C91">
              <w:t>- Ύψος:25  εκ.</w:t>
            </w:r>
          </w:p>
          <w:p w14:paraId="7F3FCAAD"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4D4F3859"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10kg</w:t>
            </w:r>
          </w:p>
        </w:tc>
        <w:tc>
          <w:tcPr>
            <w:tcW w:w="1292" w:type="dxa"/>
          </w:tcPr>
          <w:p w14:paraId="73317E94" w14:textId="77777777" w:rsidR="00E81C91" w:rsidRPr="00E81C91" w:rsidRDefault="00E81C91" w:rsidP="00E81C91">
            <w:pPr>
              <w:spacing w:after="160" w:line="259" w:lineRule="auto"/>
              <w:rPr>
                <w:lang w:val="en-GB"/>
              </w:rPr>
            </w:pPr>
            <w:r w:rsidRPr="00E81C91">
              <w:rPr>
                <w:lang w:val="en-GB"/>
              </w:rPr>
              <w:t>1</w:t>
            </w:r>
          </w:p>
        </w:tc>
        <w:tc>
          <w:tcPr>
            <w:tcW w:w="1409" w:type="dxa"/>
          </w:tcPr>
          <w:p w14:paraId="4CD1E236"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2AE00191" w14:textId="77777777" w:rsidR="00E81C91" w:rsidRPr="00E81C91" w:rsidRDefault="00E81C91" w:rsidP="00E81C91">
            <w:pPr>
              <w:spacing w:after="160" w:line="259" w:lineRule="auto"/>
              <w:rPr>
                <w:lang w:val="en-GB"/>
              </w:rPr>
            </w:pPr>
          </w:p>
        </w:tc>
      </w:tr>
      <w:tr w:rsidR="00E81C91" w:rsidRPr="00E81C91" w14:paraId="43BADAD4" w14:textId="77777777" w:rsidTr="00DE4A51">
        <w:tc>
          <w:tcPr>
            <w:tcW w:w="607" w:type="dxa"/>
          </w:tcPr>
          <w:p w14:paraId="612F532B" w14:textId="77777777" w:rsidR="00E81C91" w:rsidRPr="00E81C91" w:rsidRDefault="00E81C91" w:rsidP="00E81C91">
            <w:pPr>
              <w:spacing w:after="160" w:line="259" w:lineRule="auto"/>
              <w:rPr>
                <w:lang w:val="en-GB"/>
              </w:rPr>
            </w:pPr>
            <w:r w:rsidRPr="00E81C91">
              <w:rPr>
                <w:lang w:val="en-GB"/>
              </w:rPr>
              <w:t>29</w:t>
            </w:r>
          </w:p>
        </w:tc>
        <w:tc>
          <w:tcPr>
            <w:tcW w:w="3168" w:type="dxa"/>
          </w:tcPr>
          <w:p w14:paraId="6F968231"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7C0D8F61"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2F426690" w14:textId="77777777" w:rsidR="00E81C91" w:rsidRPr="00E81C91" w:rsidRDefault="00E81C91" w:rsidP="00E81C91">
            <w:pPr>
              <w:spacing w:after="160" w:line="259" w:lineRule="auto"/>
            </w:pPr>
            <w:r w:rsidRPr="00E81C91">
              <w:t>-Διαφορετικός χρωματισμός για διαχωρισμό κιλών</w:t>
            </w:r>
          </w:p>
          <w:p w14:paraId="21657290" w14:textId="77777777" w:rsidR="00E81C91" w:rsidRPr="00E81C91" w:rsidRDefault="00E81C91" w:rsidP="00E81C91">
            <w:pPr>
              <w:spacing w:after="160" w:line="259" w:lineRule="auto"/>
            </w:pPr>
            <w:r w:rsidRPr="00E81C91">
              <w:t>-Μήκος: 10 εκ.</w:t>
            </w:r>
          </w:p>
          <w:p w14:paraId="4BE8C665" w14:textId="77777777" w:rsidR="00E81C91" w:rsidRPr="00E81C91" w:rsidRDefault="00E81C91" w:rsidP="00E81C91">
            <w:pPr>
              <w:spacing w:after="160" w:line="259" w:lineRule="auto"/>
            </w:pPr>
            <w:r w:rsidRPr="00E81C91">
              <w:t>- Πλάτος: 7 εκ.</w:t>
            </w:r>
          </w:p>
          <w:p w14:paraId="3C0FE07E" w14:textId="77777777" w:rsidR="00E81C91" w:rsidRPr="00E81C91" w:rsidRDefault="00E81C91" w:rsidP="00E81C91">
            <w:pPr>
              <w:spacing w:after="160" w:line="259" w:lineRule="auto"/>
            </w:pPr>
            <w:r w:rsidRPr="00E81C91">
              <w:t>- Ύψος:25  εκ.</w:t>
            </w:r>
          </w:p>
          <w:p w14:paraId="48240668"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2916AC4F"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12kg</w:t>
            </w:r>
          </w:p>
        </w:tc>
        <w:tc>
          <w:tcPr>
            <w:tcW w:w="1292" w:type="dxa"/>
          </w:tcPr>
          <w:p w14:paraId="65DD1515" w14:textId="77777777" w:rsidR="00E81C91" w:rsidRPr="00E81C91" w:rsidRDefault="00E81C91" w:rsidP="00E81C91">
            <w:pPr>
              <w:spacing w:after="160" w:line="259" w:lineRule="auto"/>
              <w:rPr>
                <w:lang w:val="en-GB"/>
              </w:rPr>
            </w:pPr>
            <w:r w:rsidRPr="00E81C91">
              <w:rPr>
                <w:lang w:val="en-GB"/>
              </w:rPr>
              <w:t>1</w:t>
            </w:r>
          </w:p>
        </w:tc>
        <w:tc>
          <w:tcPr>
            <w:tcW w:w="1409" w:type="dxa"/>
          </w:tcPr>
          <w:p w14:paraId="6D7EC448"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333CEF73" w14:textId="77777777" w:rsidR="00E81C91" w:rsidRPr="00E81C91" w:rsidRDefault="00E81C91" w:rsidP="00E81C91">
            <w:pPr>
              <w:spacing w:after="160" w:line="259" w:lineRule="auto"/>
              <w:rPr>
                <w:lang w:val="en-GB"/>
              </w:rPr>
            </w:pPr>
          </w:p>
        </w:tc>
      </w:tr>
      <w:tr w:rsidR="00E81C91" w:rsidRPr="00E81C91" w14:paraId="68F963B7" w14:textId="77777777" w:rsidTr="00DE4A51">
        <w:tc>
          <w:tcPr>
            <w:tcW w:w="607" w:type="dxa"/>
          </w:tcPr>
          <w:p w14:paraId="7269DEDD" w14:textId="77777777" w:rsidR="00E81C91" w:rsidRPr="00E81C91" w:rsidRDefault="00E81C91" w:rsidP="00E81C91">
            <w:pPr>
              <w:spacing w:after="160" w:line="259" w:lineRule="auto"/>
              <w:rPr>
                <w:lang w:val="en-GB"/>
              </w:rPr>
            </w:pPr>
            <w:r w:rsidRPr="00E81C91">
              <w:rPr>
                <w:lang w:val="en-US"/>
              </w:rPr>
              <w:t>3</w:t>
            </w:r>
            <w:r w:rsidRPr="00E81C91">
              <w:rPr>
                <w:lang w:val="en-GB"/>
              </w:rPr>
              <w:t>0</w:t>
            </w:r>
          </w:p>
        </w:tc>
        <w:tc>
          <w:tcPr>
            <w:tcW w:w="3168" w:type="dxa"/>
          </w:tcPr>
          <w:p w14:paraId="6297BB0B"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71EF9173"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0EABDDAB" w14:textId="77777777" w:rsidR="00E81C91" w:rsidRPr="00E81C91" w:rsidRDefault="00E81C91" w:rsidP="00E81C91">
            <w:pPr>
              <w:spacing w:after="160" w:line="259" w:lineRule="auto"/>
            </w:pPr>
            <w:r w:rsidRPr="00E81C91">
              <w:lastRenderedPageBreak/>
              <w:t>-Διαφορετικός χρωματισμός για διαχωρισμό κιλών</w:t>
            </w:r>
          </w:p>
          <w:p w14:paraId="7263AA62" w14:textId="77777777" w:rsidR="00E81C91" w:rsidRPr="00E81C91" w:rsidRDefault="00E81C91" w:rsidP="00E81C91">
            <w:pPr>
              <w:spacing w:after="160" w:line="259" w:lineRule="auto"/>
            </w:pPr>
            <w:r w:rsidRPr="00E81C91">
              <w:t>-Μήκος: 10 εκ.</w:t>
            </w:r>
          </w:p>
          <w:p w14:paraId="748C5374" w14:textId="77777777" w:rsidR="00E81C91" w:rsidRPr="00E81C91" w:rsidRDefault="00E81C91" w:rsidP="00E81C91">
            <w:pPr>
              <w:spacing w:after="160" w:line="259" w:lineRule="auto"/>
            </w:pPr>
            <w:r w:rsidRPr="00E81C91">
              <w:t>- Πλάτος: 7 εκ.</w:t>
            </w:r>
          </w:p>
          <w:p w14:paraId="466A9209" w14:textId="77777777" w:rsidR="00E81C91" w:rsidRPr="00E81C91" w:rsidRDefault="00E81C91" w:rsidP="00E81C91">
            <w:pPr>
              <w:spacing w:after="160" w:line="259" w:lineRule="auto"/>
            </w:pPr>
            <w:r w:rsidRPr="00E81C91">
              <w:t>- Ύψος:25  εκ.</w:t>
            </w:r>
          </w:p>
          <w:p w14:paraId="017137B8"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6F733627"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16kg</w:t>
            </w:r>
          </w:p>
        </w:tc>
        <w:tc>
          <w:tcPr>
            <w:tcW w:w="1292" w:type="dxa"/>
          </w:tcPr>
          <w:p w14:paraId="31F16BBC"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15BECA2A"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35E6FF1" w14:textId="77777777" w:rsidR="00E81C91" w:rsidRPr="00E81C91" w:rsidRDefault="00E81C91" w:rsidP="00E81C91">
            <w:pPr>
              <w:spacing w:after="160" w:line="259" w:lineRule="auto"/>
              <w:rPr>
                <w:lang w:val="en-GB"/>
              </w:rPr>
            </w:pPr>
          </w:p>
        </w:tc>
      </w:tr>
      <w:tr w:rsidR="00E81C91" w:rsidRPr="00E81C91" w14:paraId="64242608" w14:textId="77777777" w:rsidTr="00DE4A51">
        <w:tc>
          <w:tcPr>
            <w:tcW w:w="607" w:type="dxa"/>
          </w:tcPr>
          <w:p w14:paraId="4273444A" w14:textId="77777777" w:rsidR="00E81C91" w:rsidRPr="00E81C91" w:rsidRDefault="00E81C91" w:rsidP="00E81C91">
            <w:pPr>
              <w:spacing w:after="160" w:line="259" w:lineRule="auto"/>
              <w:rPr>
                <w:lang w:val="en-GB"/>
              </w:rPr>
            </w:pPr>
            <w:r w:rsidRPr="00E81C91">
              <w:rPr>
                <w:lang w:val="en-US"/>
              </w:rPr>
              <w:t>3</w:t>
            </w:r>
            <w:r w:rsidRPr="00E81C91">
              <w:rPr>
                <w:lang w:val="en-GB"/>
              </w:rPr>
              <w:t>1</w:t>
            </w:r>
          </w:p>
        </w:tc>
        <w:tc>
          <w:tcPr>
            <w:tcW w:w="3168" w:type="dxa"/>
          </w:tcPr>
          <w:p w14:paraId="5B0F986F" w14:textId="77777777" w:rsidR="00E81C91" w:rsidRPr="00E81C91" w:rsidRDefault="00E81C91" w:rsidP="00E81C91">
            <w:pPr>
              <w:spacing w:after="160" w:line="259" w:lineRule="auto"/>
              <w:rPr>
                <w:b/>
                <w:bCs/>
              </w:rPr>
            </w:pPr>
            <w:r w:rsidRPr="00E81C91">
              <w:rPr>
                <w:b/>
                <w:bCs/>
              </w:rPr>
              <w:t xml:space="preserve">Βαράκια τύπου </w:t>
            </w:r>
            <w:r w:rsidRPr="00E81C91">
              <w:rPr>
                <w:b/>
                <w:bCs/>
                <w:lang w:val="en-GB"/>
              </w:rPr>
              <w:t>kettlebell</w:t>
            </w:r>
          </w:p>
          <w:p w14:paraId="0057B418" w14:textId="77777777" w:rsidR="00E81C91" w:rsidRPr="00E81C91" w:rsidRDefault="00E81C91" w:rsidP="00E81C91">
            <w:pPr>
              <w:spacing w:after="160" w:line="259" w:lineRule="auto"/>
            </w:pPr>
            <w:r w:rsidRPr="00E81C91">
              <w:t xml:space="preserve">-Επικάλυψη </w:t>
            </w:r>
            <w:proofErr w:type="spellStart"/>
            <w:r w:rsidRPr="00E81C91">
              <w:t>ουρεθάνης</w:t>
            </w:r>
            <w:proofErr w:type="spellEnd"/>
          </w:p>
          <w:p w14:paraId="3FA4A10F" w14:textId="77777777" w:rsidR="00E81C91" w:rsidRPr="00E81C91" w:rsidRDefault="00E81C91" w:rsidP="00E81C91">
            <w:pPr>
              <w:spacing w:after="160" w:line="259" w:lineRule="auto"/>
            </w:pPr>
            <w:r w:rsidRPr="00E81C91">
              <w:t>-Διαφορετικός χρωματισμός για διαχωρισμό κιλών</w:t>
            </w:r>
          </w:p>
          <w:p w14:paraId="29C399F6" w14:textId="77777777" w:rsidR="00E81C91" w:rsidRPr="00E81C91" w:rsidRDefault="00E81C91" w:rsidP="00E81C91">
            <w:pPr>
              <w:spacing w:after="160" w:line="259" w:lineRule="auto"/>
            </w:pPr>
            <w:r w:rsidRPr="00E81C91">
              <w:t>-Μήκος: 10 εκ.</w:t>
            </w:r>
          </w:p>
          <w:p w14:paraId="4FF64E9A" w14:textId="77777777" w:rsidR="00E81C91" w:rsidRPr="00E81C91" w:rsidRDefault="00E81C91" w:rsidP="00E81C91">
            <w:pPr>
              <w:spacing w:after="160" w:line="259" w:lineRule="auto"/>
            </w:pPr>
            <w:r w:rsidRPr="00E81C91">
              <w:t>- Πλάτος: 7 εκ.</w:t>
            </w:r>
          </w:p>
          <w:p w14:paraId="37325ACA" w14:textId="77777777" w:rsidR="00E81C91" w:rsidRPr="00E81C91" w:rsidRDefault="00E81C91" w:rsidP="00E81C91">
            <w:pPr>
              <w:spacing w:after="160" w:line="259" w:lineRule="auto"/>
            </w:pPr>
            <w:r w:rsidRPr="00E81C91">
              <w:t>- Ύψος:25  εκ.</w:t>
            </w:r>
          </w:p>
          <w:p w14:paraId="21D1BFFE"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Εγγύηση</w:t>
            </w:r>
            <w:proofErr w:type="spellEnd"/>
            <w:r w:rsidRPr="00E81C91">
              <w:rPr>
                <w:lang w:val="en-GB"/>
              </w:rPr>
              <w:t xml:space="preserve">: 1 </w:t>
            </w:r>
            <w:proofErr w:type="spellStart"/>
            <w:r w:rsidRPr="00E81C91">
              <w:rPr>
                <w:lang w:val="en-GB"/>
              </w:rPr>
              <w:t>έτος</w:t>
            </w:r>
            <w:proofErr w:type="spellEnd"/>
          </w:p>
          <w:p w14:paraId="06BF2721"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20kg</w:t>
            </w:r>
          </w:p>
        </w:tc>
        <w:tc>
          <w:tcPr>
            <w:tcW w:w="1292" w:type="dxa"/>
          </w:tcPr>
          <w:p w14:paraId="6E4CC4C6" w14:textId="77777777" w:rsidR="00E81C91" w:rsidRPr="00E81C91" w:rsidRDefault="00E81C91" w:rsidP="00E81C91">
            <w:pPr>
              <w:spacing w:after="160" w:line="259" w:lineRule="auto"/>
              <w:rPr>
                <w:lang w:val="en-GB"/>
              </w:rPr>
            </w:pPr>
            <w:r w:rsidRPr="00E81C91">
              <w:rPr>
                <w:lang w:val="en-GB"/>
              </w:rPr>
              <w:t>1</w:t>
            </w:r>
          </w:p>
        </w:tc>
        <w:tc>
          <w:tcPr>
            <w:tcW w:w="1409" w:type="dxa"/>
          </w:tcPr>
          <w:p w14:paraId="1225CB15"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4EEC8E83" w14:textId="77777777" w:rsidR="00E81C91" w:rsidRPr="00E81C91" w:rsidRDefault="00E81C91" w:rsidP="00E81C91">
            <w:pPr>
              <w:spacing w:after="160" w:line="259" w:lineRule="auto"/>
              <w:rPr>
                <w:lang w:val="en-GB"/>
              </w:rPr>
            </w:pPr>
          </w:p>
        </w:tc>
      </w:tr>
      <w:tr w:rsidR="00E81C91" w:rsidRPr="00E81C91" w14:paraId="437277A5" w14:textId="77777777" w:rsidTr="00DE4A51">
        <w:tc>
          <w:tcPr>
            <w:tcW w:w="607" w:type="dxa"/>
          </w:tcPr>
          <w:p w14:paraId="59D3F711" w14:textId="77777777" w:rsidR="00E81C91" w:rsidRPr="00E81C91" w:rsidRDefault="00E81C91" w:rsidP="00E81C91">
            <w:pPr>
              <w:spacing w:after="160" w:line="259" w:lineRule="auto"/>
              <w:rPr>
                <w:lang w:val="en-GB"/>
              </w:rPr>
            </w:pPr>
            <w:r w:rsidRPr="00E81C91">
              <w:rPr>
                <w:lang w:val="en-US"/>
              </w:rPr>
              <w:t>3</w:t>
            </w:r>
            <w:r w:rsidRPr="00E81C91">
              <w:rPr>
                <w:lang w:val="en-GB"/>
              </w:rPr>
              <w:t>2</w:t>
            </w:r>
          </w:p>
        </w:tc>
        <w:tc>
          <w:tcPr>
            <w:tcW w:w="3168" w:type="dxa"/>
          </w:tcPr>
          <w:p w14:paraId="33BA322D" w14:textId="77777777" w:rsidR="00E81C91" w:rsidRPr="00E81C91" w:rsidRDefault="00E81C91" w:rsidP="00E81C91">
            <w:pPr>
              <w:spacing w:after="160" w:line="259" w:lineRule="auto"/>
              <w:rPr>
                <w:b/>
                <w:bCs/>
              </w:rPr>
            </w:pPr>
            <w:r w:rsidRPr="00E81C91">
              <w:rPr>
                <w:b/>
                <w:bCs/>
              </w:rPr>
              <w:t xml:space="preserve">Βάση εξοπλισμού για αλτήρες και </w:t>
            </w:r>
            <w:r w:rsidRPr="00E81C91">
              <w:rPr>
                <w:b/>
                <w:bCs/>
                <w:lang w:val="en-GB"/>
              </w:rPr>
              <w:t>kettlebell</w:t>
            </w:r>
          </w:p>
          <w:p w14:paraId="0923AA83" w14:textId="77777777" w:rsidR="00E81C91" w:rsidRPr="00E81C91" w:rsidRDefault="00E81C91" w:rsidP="00E81C91">
            <w:pPr>
              <w:spacing w:after="160" w:line="259" w:lineRule="auto"/>
            </w:pPr>
            <w:r w:rsidRPr="00E81C91">
              <w:t xml:space="preserve">- Ροδάκια μεταφοράς </w:t>
            </w:r>
          </w:p>
          <w:p w14:paraId="385125FA" w14:textId="77777777" w:rsidR="00E81C91" w:rsidRPr="00E81C91" w:rsidRDefault="00E81C91" w:rsidP="00E81C91">
            <w:pPr>
              <w:spacing w:after="160" w:line="259" w:lineRule="auto"/>
            </w:pPr>
            <w:r w:rsidRPr="00E81C91">
              <w:t xml:space="preserve">- 3 ράφια </w:t>
            </w:r>
          </w:p>
          <w:p w14:paraId="1C2ABF1D" w14:textId="77777777" w:rsidR="00E81C91" w:rsidRPr="00E81C91" w:rsidRDefault="00E81C91" w:rsidP="00E81C91">
            <w:pPr>
              <w:spacing w:after="160" w:line="259" w:lineRule="auto"/>
            </w:pPr>
            <w:r w:rsidRPr="00E81C91">
              <w:t xml:space="preserve">- Πλαστική προστασία στα ράφια </w:t>
            </w:r>
          </w:p>
          <w:p w14:paraId="2EF28677" w14:textId="77777777" w:rsidR="00E81C91" w:rsidRPr="00E81C91" w:rsidRDefault="00E81C91" w:rsidP="00E81C91">
            <w:pPr>
              <w:spacing w:after="160" w:line="259" w:lineRule="auto"/>
              <w:rPr>
                <w:b/>
                <w:bCs/>
                <w:lang w:val="en-GB"/>
              </w:rPr>
            </w:pPr>
            <w:r w:rsidRPr="00E81C91">
              <w:t xml:space="preserve">-Διαστάσεις από 120 - 190 </w:t>
            </w:r>
            <w:r w:rsidRPr="00E81C91">
              <w:rPr>
                <w:lang w:val="en-GB"/>
              </w:rPr>
              <w:t>x</w:t>
            </w:r>
            <w:r w:rsidRPr="00E81C91">
              <w:t xml:space="preserve"> 60 </w:t>
            </w:r>
            <w:r w:rsidRPr="00E81C91">
              <w:rPr>
                <w:lang w:val="en-GB"/>
              </w:rPr>
              <w:t>x</w:t>
            </w:r>
            <w:r w:rsidRPr="00E81C91">
              <w:t xml:space="preserve"> 120 εκ. (Μήκος </w:t>
            </w:r>
            <w:r w:rsidRPr="00E81C91">
              <w:rPr>
                <w:lang w:val="en-GB"/>
              </w:rPr>
              <w:t>x</w:t>
            </w:r>
            <w:r w:rsidRPr="00E81C91">
              <w:t xml:space="preserve"> Πλάτος </w:t>
            </w:r>
            <w:r w:rsidRPr="00E81C91">
              <w:rPr>
                <w:lang w:val="en-GB"/>
              </w:rPr>
              <w:t>x</w:t>
            </w:r>
            <w:r w:rsidRPr="00E81C91">
              <w:t xml:space="preserve"> Ύψος) έως 125 - 195 </w:t>
            </w:r>
            <w:r w:rsidRPr="00E81C91">
              <w:rPr>
                <w:lang w:val="en-GB"/>
              </w:rPr>
              <w:t>x</w:t>
            </w:r>
            <w:r w:rsidRPr="00E81C91">
              <w:t xml:space="preserve"> 60 </w:t>
            </w:r>
            <w:r w:rsidRPr="00E81C91">
              <w:rPr>
                <w:lang w:val="en-GB"/>
              </w:rPr>
              <w:t>x</w:t>
            </w:r>
            <w:r w:rsidRPr="00E81C91">
              <w:t xml:space="preserve"> 120 εκ. </w:t>
            </w:r>
            <w:r w:rsidRPr="00E81C91">
              <w:rPr>
                <w:lang w:val="en-GB"/>
              </w:rPr>
              <w:t>(</w:t>
            </w:r>
            <w:proofErr w:type="spellStart"/>
            <w:r w:rsidRPr="00E81C91">
              <w:rPr>
                <w:lang w:val="en-GB"/>
              </w:rPr>
              <w:t>Μήκος</w:t>
            </w:r>
            <w:proofErr w:type="spellEnd"/>
            <w:r w:rsidRPr="00E81C91">
              <w:rPr>
                <w:lang w:val="en-GB"/>
              </w:rPr>
              <w:t xml:space="preserve"> x </w:t>
            </w:r>
            <w:proofErr w:type="spellStart"/>
            <w:r w:rsidRPr="00E81C91">
              <w:rPr>
                <w:lang w:val="en-GB"/>
              </w:rPr>
              <w:t>Πλάτος</w:t>
            </w:r>
            <w:proofErr w:type="spellEnd"/>
            <w:r w:rsidRPr="00E81C91">
              <w:rPr>
                <w:lang w:val="en-GB"/>
              </w:rPr>
              <w:t xml:space="preserve"> x </w:t>
            </w:r>
            <w:proofErr w:type="spellStart"/>
            <w:r w:rsidRPr="00E81C91">
              <w:rPr>
                <w:lang w:val="en-GB"/>
              </w:rPr>
              <w:t>Ύψος</w:t>
            </w:r>
            <w:proofErr w:type="spellEnd"/>
            <w:r w:rsidRPr="00E81C91">
              <w:rPr>
                <w:lang w:val="en-GB"/>
              </w:rPr>
              <w:t>)</w:t>
            </w:r>
          </w:p>
        </w:tc>
        <w:tc>
          <w:tcPr>
            <w:tcW w:w="1292" w:type="dxa"/>
          </w:tcPr>
          <w:p w14:paraId="291D4F49" w14:textId="77777777" w:rsidR="00E81C91" w:rsidRPr="00E81C91" w:rsidRDefault="00E81C91" w:rsidP="00E81C91">
            <w:pPr>
              <w:spacing w:after="160" w:line="259" w:lineRule="auto"/>
              <w:rPr>
                <w:lang w:val="en-GB"/>
              </w:rPr>
            </w:pPr>
            <w:r w:rsidRPr="00E81C91">
              <w:rPr>
                <w:lang w:val="en-GB"/>
              </w:rPr>
              <w:t>1</w:t>
            </w:r>
          </w:p>
        </w:tc>
        <w:tc>
          <w:tcPr>
            <w:tcW w:w="1409" w:type="dxa"/>
          </w:tcPr>
          <w:p w14:paraId="64776501"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36ACE20" w14:textId="77777777" w:rsidR="00E81C91" w:rsidRPr="00E81C91" w:rsidRDefault="00E81C91" w:rsidP="00E81C91">
            <w:pPr>
              <w:spacing w:after="160" w:line="259" w:lineRule="auto"/>
              <w:rPr>
                <w:lang w:val="en-GB"/>
              </w:rPr>
            </w:pPr>
          </w:p>
        </w:tc>
      </w:tr>
      <w:tr w:rsidR="00E81C91" w:rsidRPr="00E81C91" w14:paraId="42372868" w14:textId="77777777" w:rsidTr="00DE4A51">
        <w:tc>
          <w:tcPr>
            <w:tcW w:w="607" w:type="dxa"/>
          </w:tcPr>
          <w:p w14:paraId="1964BC80" w14:textId="77777777" w:rsidR="00E81C91" w:rsidRPr="00E81C91" w:rsidRDefault="00E81C91" w:rsidP="00E81C91">
            <w:pPr>
              <w:spacing w:after="160" w:line="259" w:lineRule="auto"/>
              <w:rPr>
                <w:lang w:val="en-GB"/>
              </w:rPr>
            </w:pPr>
            <w:r w:rsidRPr="00E81C91">
              <w:rPr>
                <w:lang w:val="en-US"/>
              </w:rPr>
              <w:t>3</w:t>
            </w:r>
            <w:r w:rsidRPr="00E81C91">
              <w:rPr>
                <w:lang w:val="en-GB"/>
              </w:rPr>
              <w:t>3</w:t>
            </w:r>
          </w:p>
        </w:tc>
        <w:tc>
          <w:tcPr>
            <w:tcW w:w="3168" w:type="dxa"/>
          </w:tcPr>
          <w:p w14:paraId="48A03FE2" w14:textId="77777777" w:rsidR="00E81C91" w:rsidRPr="00E81C91" w:rsidRDefault="00E81C91" w:rsidP="00E81C91">
            <w:pPr>
              <w:spacing w:after="160" w:line="259" w:lineRule="auto"/>
              <w:rPr>
                <w:b/>
                <w:bCs/>
              </w:rPr>
            </w:pPr>
            <w:r w:rsidRPr="00E81C91">
              <w:rPr>
                <w:b/>
                <w:bCs/>
              </w:rPr>
              <w:t>Βάση εδάφους για βάρη και μπάρες</w:t>
            </w:r>
          </w:p>
          <w:p w14:paraId="46BFA295" w14:textId="77777777" w:rsidR="00E81C91" w:rsidRPr="00E81C91" w:rsidRDefault="00E81C91" w:rsidP="00E81C91">
            <w:pPr>
              <w:spacing w:after="160" w:line="259" w:lineRule="auto"/>
            </w:pPr>
            <w:r w:rsidRPr="00E81C91">
              <w:t>-</w:t>
            </w:r>
            <w:proofErr w:type="spellStart"/>
            <w:r w:rsidRPr="00E81C91">
              <w:t>κόμπακτ</w:t>
            </w:r>
            <w:proofErr w:type="spellEnd"/>
            <w:r w:rsidRPr="00E81C91">
              <w:t xml:space="preserve"> και στιβαρή κατασκευή τουλάχιστον 25 κιλών</w:t>
            </w:r>
          </w:p>
          <w:p w14:paraId="40CD1408" w14:textId="77777777" w:rsidR="00E81C91" w:rsidRPr="00E81C91" w:rsidRDefault="00E81C91" w:rsidP="00E81C91">
            <w:pPr>
              <w:spacing w:after="160" w:line="259" w:lineRule="auto"/>
            </w:pPr>
            <w:r w:rsidRPr="00E81C91">
              <w:lastRenderedPageBreak/>
              <w:t>-να διαθέτει τουλάχιστον 6 ξεχωριστές θέσεις για δίσκους άρσης βαρών</w:t>
            </w:r>
          </w:p>
          <w:p w14:paraId="168651F2" w14:textId="77777777" w:rsidR="00E81C91" w:rsidRPr="00E81C91" w:rsidRDefault="00E81C91" w:rsidP="00E81C91">
            <w:pPr>
              <w:spacing w:after="160" w:line="259" w:lineRule="auto"/>
            </w:pPr>
            <w:r w:rsidRPr="00E81C91">
              <w:t xml:space="preserve">-να διαθέτει τουλάχιστον 4 ξεχωριστές θέσεις για μπάρες </w:t>
            </w:r>
          </w:p>
          <w:p w14:paraId="3A027EFD" w14:textId="77777777" w:rsidR="00E81C91" w:rsidRPr="00E81C91" w:rsidRDefault="00E81C91" w:rsidP="00E81C91">
            <w:pPr>
              <w:spacing w:after="160" w:line="259" w:lineRule="auto"/>
              <w:rPr>
                <w:lang w:val="en-GB"/>
              </w:rPr>
            </w:pPr>
            <w:r w:rsidRPr="00E81C91">
              <w:t xml:space="preserve">-Διαστάσεις από 140 </w:t>
            </w:r>
            <w:r w:rsidRPr="00E81C91">
              <w:rPr>
                <w:lang w:val="en-GB"/>
              </w:rPr>
              <w:t>x</w:t>
            </w:r>
            <w:r w:rsidRPr="00E81C91">
              <w:t xml:space="preserve"> 60 </w:t>
            </w:r>
            <w:r w:rsidRPr="00E81C91">
              <w:rPr>
                <w:lang w:val="en-GB"/>
              </w:rPr>
              <w:t>x</w:t>
            </w:r>
            <w:r w:rsidRPr="00E81C91">
              <w:t xml:space="preserve"> 20 εκ. (Μήκος </w:t>
            </w:r>
            <w:r w:rsidRPr="00E81C91">
              <w:rPr>
                <w:lang w:val="en-GB"/>
              </w:rPr>
              <w:t>x</w:t>
            </w:r>
            <w:r w:rsidRPr="00E81C91">
              <w:t xml:space="preserve"> Πλάτος </w:t>
            </w:r>
            <w:r w:rsidRPr="00E81C91">
              <w:rPr>
                <w:lang w:val="en-GB"/>
              </w:rPr>
              <w:t>x</w:t>
            </w:r>
            <w:r w:rsidRPr="00E81C91">
              <w:t xml:space="preserve"> Ύψος) έως 150 </w:t>
            </w:r>
            <w:r w:rsidRPr="00E81C91">
              <w:rPr>
                <w:lang w:val="en-GB"/>
              </w:rPr>
              <w:t>x</w:t>
            </w:r>
            <w:r w:rsidRPr="00E81C91">
              <w:t xml:space="preserve"> 70 </w:t>
            </w:r>
            <w:r w:rsidRPr="00E81C91">
              <w:rPr>
                <w:lang w:val="en-GB"/>
              </w:rPr>
              <w:t>x</w:t>
            </w:r>
            <w:r w:rsidRPr="00E81C91">
              <w:t xml:space="preserve"> 30 εκ. </w:t>
            </w:r>
            <w:r w:rsidRPr="00E81C91">
              <w:rPr>
                <w:lang w:val="en-GB"/>
              </w:rPr>
              <w:t>(</w:t>
            </w:r>
            <w:proofErr w:type="spellStart"/>
            <w:r w:rsidRPr="00E81C91">
              <w:rPr>
                <w:lang w:val="en-GB"/>
              </w:rPr>
              <w:t>Μήκος</w:t>
            </w:r>
            <w:proofErr w:type="spellEnd"/>
            <w:r w:rsidRPr="00E81C91">
              <w:rPr>
                <w:lang w:val="en-GB"/>
              </w:rPr>
              <w:t xml:space="preserve"> x </w:t>
            </w:r>
            <w:proofErr w:type="spellStart"/>
            <w:r w:rsidRPr="00E81C91">
              <w:rPr>
                <w:lang w:val="en-GB"/>
              </w:rPr>
              <w:t>Πλάτος</w:t>
            </w:r>
            <w:proofErr w:type="spellEnd"/>
            <w:r w:rsidRPr="00E81C91">
              <w:rPr>
                <w:lang w:val="en-GB"/>
              </w:rPr>
              <w:t xml:space="preserve"> x </w:t>
            </w:r>
            <w:proofErr w:type="spellStart"/>
            <w:r w:rsidRPr="00E81C91">
              <w:rPr>
                <w:lang w:val="en-GB"/>
              </w:rPr>
              <w:t>Ύψος</w:t>
            </w:r>
            <w:proofErr w:type="spellEnd"/>
            <w:r w:rsidRPr="00E81C91">
              <w:rPr>
                <w:lang w:val="en-GB"/>
              </w:rPr>
              <w:t>)</w:t>
            </w:r>
          </w:p>
        </w:tc>
        <w:tc>
          <w:tcPr>
            <w:tcW w:w="1292" w:type="dxa"/>
          </w:tcPr>
          <w:p w14:paraId="0CCE9418"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6C140A93"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7E68989" w14:textId="77777777" w:rsidR="00E81C91" w:rsidRPr="00E81C91" w:rsidRDefault="00E81C91" w:rsidP="00E81C91">
            <w:pPr>
              <w:spacing w:after="160" w:line="259" w:lineRule="auto"/>
              <w:rPr>
                <w:lang w:val="en-GB"/>
              </w:rPr>
            </w:pPr>
          </w:p>
        </w:tc>
      </w:tr>
    </w:tbl>
    <w:p w14:paraId="5915FD3D" w14:textId="77777777" w:rsidR="00E81C91" w:rsidRPr="00E81C91" w:rsidRDefault="00E81C91" w:rsidP="00E81C91">
      <w:pPr>
        <w:rPr>
          <w:b/>
          <w:bCs/>
          <w:u w:val="single"/>
          <w:lang w:val="en-US"/>
        </w:rPr>
      </w:pPr>
      <w:bookmarkStart w:id="0" w:name="_Hlk183252935"/>
    </w:p>
    <w:tbl>
      <w:tblPr>
        <w:tblStyle w:val="ab"/>
        <w:tblW w:w="0" w:type="auto"/>
        <w:tblLook w:val="04A0" w:firstRow="1" w:lastRow="0" w:firstColumn="1" w:lastColumn="0" w:noHBand="0" w:noVBand="1"/>
      </w:tblPr>
      <w:tblGrid>
        <w:gridCol w:w="586"/>
        <w:gridCol w:w="2580"/>
        <w:gridCol w:w="1213"/>
        <w:gridCol w:w="1293"/>
        <w:gridCol w:w="2624"/>
      </w:tblGrid>
      <w:tr w:rsidR="00E81C91" w:rsidRPr="00E81C91" w14:paraId="29266184" w14:textId="77777777" w:rsidTr="00DE4A51">
        <w:tc>
          <w:tcPr>
            <w:tcW w:w="9107" w:type="dxa"/>
            <w:gridSpan w:val="5"/>
            <w:shd w:val="clear" w:color="auto" w:fill="BFBFBF" w:themeFill="background1" w:themeFillShade="BF"/>
          </w:tcPr>
          <w:p w14:paraId="3BA0F6BC" w14:textId="77777777" w:rsidR="00E81C91" w:rsidRPr="00E81C91" w:rsidRDefault="00E81C91" w:rsidP="00E81C91">
            <w:pPr>
              <w:spacing w:after="160" w:line="259" w:lineRule="auto"/>
              <w:rPr>
                <w:b/>
                <w:bCs/>
                <w:lang w:val="en-GB"/>
              </w:rPr>
            </w:pPr>
            <w:r w:rsidRPr="00E81C91">
              <w:rPr>
                <w:b/>
                <w:bCs/>
                <w:lang w:val="en-GB"/>
              </w:rPr>
              <w:t>ΤΜΗΜΑ 4. ΕΞΟΠΛΙΣΜΟΣ ΓΥΜΝΑΣΤΗΡΙΟΥ/ΑΝΑΛΩΣΙΜΑ</w:t>
            </w:r>
          </w:p>
        </w:tc>
      </w:tr>
      <w:tr w:rsidR="00E81C91" w:rsidRPr="00E81C91" w14:paraId="7C588CF7" w14:textId="77777777" w:rsidTr="00DE4A51">
        <w:tc>
          <w:tcPr>
            <w:tcW w:w="607" w:type="dxa"/>
          </w:tcPr>
          <w:p w14:paraId="4077C8EA" w14:textId="77777777" w:rsidR="00E81C91" w:rsidRPr="00E81C91" w:rsidRDefault="00E81C91" w:rsidP="00E81C91">
            <w:pPr>
              <w:spacing w:after="160" w:line="259" w:lineRule="auto"/>
              <w:rPr>
                <w:b/>
                <w:bCs/>
                <w:lang w:val="en-GB"/>
              </w:rPr>
            </w:pPr>
            <w:r w:rsidRPr="00E81C91">
              <w:rPr>
                <w:b/>
                <w:bCs/>
                <w:lang w:val="en-GB"/>
              </w:rPr>
              <w:t>Α/Α</w:t>
            </w:r>
          </w:p>
        </w:tc>
        <w:tc>
          <w:tcPr>
            <w:tcW w:w="3168" w:type="dxa"/>
          </w:tcPr>
          <w:p w14:paraId="4E63892E" w14:textId="77777777" w:rsidR="00E81C91" w:rsidRPr="00E81C91" w:rsidRDefault="00E81C91" w:rsidP="00E81C91">
            <w:pPr>
              <w:spacing w:after="160" w:line="259" w:lineRule="auto"/>
              <w:rPr>
                <w:b/>
                <w:bCs/>
                <w:lang w:val="en-GB"/>
              </w:rPr>
            </w:pPr>
            <w:proofErr w:type="spellStart"/>
            <w:r w:rsidRPr="00E81C91">
              <w:rPr>
                <w:b/>
                <w:bCs/>
                <w:lang w:val="en-GB"/>
              </w:rPr>
              <w:t>Περιγρ</w:t>
            </w:r>
            <w:proofErr w:type="spellEnd"/>
            <w:r w:rsidRPr="00E81C91">
              <w:rPr>
                <w:b/>
                <w:bCs/>
                <w:lang w:val="en-GB"/>
              </w:rPr>
              <w:t xml:space="preserve">αφή </w:t>
            </w:r>
            <w:proofErr w:type="spellStart"/>
            <w:r w:rsidRPr="00E81C91">
              <w:rPr>
                <w:b/>
                <w:bCs/>
                <w:lang w:val="en-GB"/>
              </w:rPr>
              <w:t>Ζητούμενου</w:t>
            </w:r>
            <w:proofErr w:type="spellEnd"/>
            <w:r w:rsidRPr="00E81C91">
              <w:rPr>
                <w:b/>
                <w:bCs/>
                <w:lang w:val="en-GB"/>
              </w:rPr>
              <w:t xml:space="preserve"> </w:t>
            </w:r>
            <w:proofErr w:type="spellStart"/>
            <w:r w:rsidRPr="00E81C91">
              <w:rPr>
                <w:b/>
                <w:bCs/>
                <w:lang w:val="en-GB"/>
              </w:rPr>
              <w:t>Εξο</w:t>
            </w:r>
            <w:proofErr w:type="spellEnd"/>
            <w:r w:rsidRPr="00E81C91">
              <w:rPr>
                <w:b/>
                <w:bCs/>
                <w:lang w:val="en-GB"/>
              </w:rPr>
              <w:t>πλισμού</w:t>
            </w:r>
          </w:p>
        </w:tc>
        <w:tc>
          <w:tcPr>
            <w:tcW w:w="1292" w:type="dxa"/>
          </w:tcPr>
          <w:p w14:paraId="5B929130" w14:textId="77777777" w:rsidR="00E81C91" w:rsidRPr="00E81C91" w:rsidRDefault="00E81C91" w:rsidP="00E81C91">
            <w:pPr>
              <w:spacing w:after="160" w:line="259" w:lineRule="auto"/>
              <w:rPr>
                <w:b/>
                <w:bCs/>
                <w:lang w:val="en-GB"/>
              </w:rPr>
            </w:pPr>
            <w:proofErr w:type="spellStart"/>
            <w:r w:rsidRPr="00E81C91">
              <w:rPr>
                <w:b/>
                <w:bCs/>
                <w:lang w:val="en-GB"/>
              </w:rPr>
              <w:t>Ποσότητ</w:t>
            </w:r>
            <w:proofErr w:type="spellEnd"/>
            <w:r w:rsidRPr="00E81C91">
              <w:rPr>
                <w:b/>
                <w:bCs/>
                <w:lang w:val="en-GB"/>
              </w:rPr>
              <w:t>α</w:t>
            </w:r>
          </w:p>
          <w:p w14:paraId="20D8B25C" w14:textId="77777777" w:rsidR="00E81C91" w:rsidRPr="00E81C91" w:rsidRDefault="00E81C91" w:rsidP="00E81C91">
            <w:pPr>
              <w:spacing w:after="160" w:line="259" w:lineRule="auto"/>
              <w:rPr>
                <w:b/>
                <w:bCs/>
                <w:lang w:val="en-GB"/>
              </w:rPr>
            </w:pPr>
            <w:r w:rsidRPr="00E81C91">
              <w:rPr>
                <w:b/>
                <w:bCs/>
                <w:lang w:val="en-GB"/>
              </w:rPr>
              <w:t>(</w:t>
            </w:r>
            <w:proofErr w:type="spellStart"/>
            <w:r w:rsidRPr="00E81C91">
              <w:rPr>
                <w:b/>
                <w:bCs/>
                <w:lang w:val="en-GB"/>
              </w:rPr>
              <w:t>τεμάχι</w:t>
            </w:r>
            <w:proofErr w:type="spellEnd"/>
            <w:r w:rsidRPr="00E81C91">
              <w:rPr>
                <w:b/>
                <w:bCs/>
                <w:lang w:val="en-GB"/>
              </w:rPr>
              <w:t>α)</w:t>
            </w:r>
          </w:p>
        </w:tc>
        <w:tc>
          <w:tcPr>
            <w:tcW w:w="1409" w:type="dxa"/>
          </w:tcPr>
          <w:p w14:paraId="343F37AF" w14:textId="77777777" w:rsidR="00E81C91" w:rsidRPr="00E81C91" w:rsidRDefault="00E81C91" w:rsidP="00E81C91">
            <w:pPr>
              <w:spacing w:after="160" w:line="259" w:lineRule="auto"/>
              <w:rPr>
                <w:b/>
                <w:bCs/>
                <w:lang w:val="en-GB"/>
              </w:rPr>
            </w:pPr>
            <w:r w:rsidRPr="00E81C91">
              <w:rPr>
                <w:b/>
                <w:bCs/>
                <w:lang w:val="en-GB"/>
              </w:rPr>
              <w:t>ΑΠΑΙΤΗΣΗ</w:t>
            </w:r>
          </w:p>
        </w:tc>
        <w:tc>
          <w:tcPr>
            <w:tcW w:w="2631" w:type="dxa"/>
          </w:tcPr>
          <w:p w14:paraId="7847FA41" w14:textId="77777777" w:rsidR="00E81C91" w:rsidRPr="00E81C91" w:rsidRDefault="00E81C91" w:rsidP="00E81C91">
            <w:pPr>
              <w:spacing w:after="160" w:line="259" w:lineRule="auto"/>
              <w:rPr>
                <w:b/>
                <w:bCs/>
                <w:lang w:val="en-GB"/>
              </w:rPr>
            </w:pPr>
            <w:r w:rsidRPr="00E81C91">
              <w:rPr>
                <w:b/>
                <w:bCs/>
                <w:lang w:val="en-GB"/>
              </w:rPr>
              <w:t>ΑΠΑΝΤΗΣΗ/ΠΑΡΑΠΟΜΠΗ ΤΕΚΜΗΡΙΩΣΗΣ</w:t>
            </w:r>
          </w:p>
        </w:tc>
      </w:tr>
      <w:tr w:rsidR="00E81C91" w:rsidRPr="00E81C91" w14:paraId="6E3AD385" w14:textId="77777777" w:rsidTr="00DE4A51">
        <w:tc>
          <w:tcPr>
            <w:tcW w:w="607" w:type="dxa"/>
          </w:tcPr>
          <w:p w14:paraId="6C24DB96" w14:textId="77777777" w:rsidR="00E81C91" w:rsidRPr="00E81C91" w:rsidRDefault="00E81C91" w:rsidP="00E81C91">
            <w:pPr>
              <w:spacing w:after="160" w:line="259" w:lineRule="auto"/>
              <w:rPr>
                <w:lang w:val="en-GB"/>
              </w:rPr>
            </w:pPr>
            <w:r w:rsidRPr="00E81C91">
              <w:rPr>
                <w:lang w:val="en-GB"/>
              </w:rPr>
              <w:t>1</w:t>
            </w:r>
          </w:p>
        </w:tc>
        <w:tc>
          <w:tcPr>
            <w:tcW w:w="3168" w:type="dxa"/>
          </w:tcPr>
          <w:p w14:paraId="5D08ED12" w14:textId="77777777" w:rsidR="00E81C91" w:rsidRPr="00E81C91" w:rsidRDefault="00E81C91" w:rsidP="00E81C91">
            <w:pPr>
              <w:spacing w:after="160" w:line="259" w:lineRule="auto"/>
              <w:rPr>
                <w:b/>
                <w:bCs/>
              </w:rPr>
            </w:pPr>
            <w:r w:rsidRPr="00E81C91">
              <w:rPr>
                <w:b/>
                <w:bCs/>
              </w:rPr>
              <w:t>Βάση Τοίχου για Στρώματα</w:t>
            </w:r>
          </w:p>
          <w:p w14:paraId="3A7BB4D0" w14:textId="77777777" w:rsidR="00E81C91" w:rsidRPr="00E81C91" w:rsidRDefault="00E81C91" w:rsidP="00E81C91">
            <w:pPr>
              <w:spacing w:after="160" w:line="259" w:lineRule="auto"/>
            </w:pPr>
            <w:r w:rsidRPr="00E81C91">
              <w:t>-να χωράει 10 στρώματα τουλάχιστον</w:t>
            </w:r>
          </w:p>
          <w:p w14:paraId="36D47145" w14:textId="77777777" w:rsidR="00E81C91" w:rsidRPr="00E81C91" w:rsidRDefault="00E81C91" w:rsidP="00E81C91">
            <w:pPr>
              <w:spacing w:after="160" w:line="259" w:lineRule="auto"/>
            </w:pPr>
            <w:r w:rsidRPr="00E81C91">
              <w:t>-η βάση να αντέχει έως 50 κιλά</w:t>
            </w:r>
          </w:p>
          <w:p w14:paraId="0F0A3884" w14:textId="77777777" w:rsidR="00E81C91" w:rsidRPr="00E81C91" w:rsidRDefault="00E81C91" w:rsidP="00E81C91">
            <w:pPr>
              <w:spacing w:after="160" w:line="259" w:lineRule="auto"/>
            </w:pPr>
            <w:r w:rsidRPr="00E81C91">
              <w:t>-έως 60 εκ. μήκος</w:t>
            </w:r>
          </w:p>
          <w:p w14:paraId="1626C844" w14:textId="77777777" w:rsidR="00E81C91" w:rsidRPr="00E81C91" w:rsidRDefault="00E81C91" w:rsidP="00E81C91">
            <w:pPr>
              <w:spacing w:after="160" w:line="259" w:lineRule="auto"/>
            </w:pPr>
            <w:r w:rsidRPr="00E81C91">
              <w:t>-Εγγύηση: 1 έτος</w:t>
            </w:r>
          </w:p>
        </w:tc>
        <w:tc>
          <w:tcPr>
            <w:tcW w:w="1292" w:type="dxa"/>
          </w:tcPr>
          <w:p w14:paraId="68DDA7E6" w14:textId="77777777" w:rsidR="00E81C91" w:rsidRPr="00E81C91" w:rsidRDefault="00E81C91" w:rsidP="00E81C91">
            <w:pPr>
              <w:spacing w:after="160" w:line="259" w:lineRule="auto"/>
              <w:rPr>
                <w:lang w:val="en-GB"/>
              </w:rPr>
            </w:pPr>
            <w:r w:rsidRPr="00E81C91">
              <w:rPr>
                <w:lang w:val="en-GB"/>
              </w:rPr>
              <w:t>1</w:t>
            </w:r>
          </w:p>
        </w:tc>
        <w:tc>
          <w:tcPr>
            <w:tcW w:w="1409" w:type="dxa"/>
          </w:tcPr>
          <w:p w14:paraId="1A7F2289"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A5C9E8A" w14:textId="77777777" w:rsidR="00E81C91" w:rsidRPr="00E81C91" w:rsidRDefault="00E81C91" w:rsidP="00E81C91">
            <w:pPr>
              <w:spacing w:after="160" w:line="259" w:lineRule="auto"/>
              <w:rPr>
                <w:lang w:val="en-GB"/>
              </w:rPr>
            </w:pPr>
          </w:p>
        </w:tc>
      </w:tr>
      <w:tr w:rsidR="00E81C91" w:rsidRPr="00E81C91" w14:paraId="0813B785" w14:textId="77777777" w:rsidTr="00DE4A51">
        <w:tc>
          <w:tcPr>
            <w:tcW w:w="607" w:type="dxa"/>
          </w:tcPr>
          <w:p w14:paraId="61D188C7" w14:textId="77777777" w:rsidR="00E81C91" w:rsidRPr="00E81C91" w:rsidRDefault="00E81C91" w:rsidP="00E81C91">
            <w:pPr>
              <w:spacing w:after="160" w:line="259" w:lineRule="auto"/>
              <w:rPr>
                <w:lang w:val="en-GB"/>
              </w:rPr>
            </w:pPr>
            <w:r w:rsidRPr="00E81C91">
              <w:rPr>
                <w:lang w:val="en-GB"/>
              </w:rPr>
              <w:t>2</w:t>
            </w:r>
          </w:p>
        </w:tc>
        <w:tc>
          <w:tcPr>
            <w:tcW w:w="3168" w:type="dxa"/>
          </w:tcPr>
          <w:p w14:paraId="3E79370D" w14:textId="77777777" w:rsidR="00E81C91" w:rsidRPr="00E81C91" w:rsidRDefault="00E81C91" w:rsidP="00E81C91">
            <w:pPr>
              <w:spacing w:after="160" w:line="259" w:lineRule="auto"/>
              <w:rPr>
                <w:b/>
                <w:bCs/>
              </w:rPr>
            </w:pPr>
            <w:r w:rsidRPr="00E81C91">
              <w:rPr>
                <w:b/>
                <w:bCs/>
              </w:rPr>
              <w:t xml:space="preserve">Στρώμα γυμναστικής </w:t>
            </w:r>
          </w:p>
          <w:p w14:paraId="4B41B1C2" w14:textId="77777777" w:rsidR="00E81C91" w:rsidRPr="00E81C91" w:rsidRDefault="00E81C91" w:rsidP="00E81C91">
            <w:pPr>
              <w:spacing w:after="160" w:line="259" w:lineRule="auto"/>
            </w:pPr>
            <w:r w:rsidRPr="00E81C91">
              <w:t xml:space="preserve">-Διαστάσεις: 140 </w:t>
            </w:r>
            <w:r w:rsidRPr="00E81C91">
              <w:rPr>
                <w:lang w:val="en-GB"/>
              </w:rPr>
              <w:t>x</w:t>
            </w:r>
            <w:r w:rsidRPr="00E81C91">
              <w:t xml:space="preserve"> 60 </w:t>
            </w:r>
            <w:r w:rsidRPr="00E81C91">
              <w:rPr>
                <w:lang w:val="en-GB"/>
              </w:rPr>
              <w:t>x</w:t>
            </w:r>
            <w:r w:rsidRPr="00E81C91">
              <w:t xml:space="preserve"> 1,5 </w:t>
            </w:r>
            <w:r w:rsidRPr="00E81C91">
              <w:rPr>
                <w:lang w:val="en-GB"/>
              </w:rPr>
              <w:t>cm</w:t>
            </w:r>
            <w:r w:rsidRPr="00E81C91">
              <w:t xml:space="preserve"> </w:t>
            </w:r>
          </w:p>
          <w:p w14:paraId="324D369F" w14:textId="77777777" w:rsidR="00E81C91" w:rsidRPr="00E81C91" w:rsidRDefault="00E81C91" w:rsidP="00E81C91">
            <w:pPr>
              <w:spacing w:after="160" w:line="259" w:lineRule="auto"/>
            </w:pPr>
            <w:r w:rsidRPr="00E81C91">
              <w:t>-Βάρος : έως 1,3 κιλά</w:t>
            </w:r>
          </w:p>
          <w:p w14:paraId="57352EC1" w14:textId="77777777" w:rsidR="00E81C91" w:rsidRPr="00E81C91" w:rsidRDefault="00E81C91" w:rsidP="00E81C91">
            <w:pPr>
              <w:spacing w:after="160" w:line="259" w:lineRule="auto"/>
            </w:pPr>
            <w:r w:rsidRPr="00E81C91">
              <w:t xml:space="preserve">-Υλικό : </w:t>
            </w:r>
            <w:r w:rsidRPr="00E81C91">
              <w:rPr>
                <w:lang w:val="en-GB"/>
              </w:rPr>
              <w:t>EVA</w:t>
            </w:r>
          </w:p>
          <w:p w14:paraId="2E4F7669" w14:textId="77777777" w:rsidR="00E81C91" w:rsidRPr="00E81C91" w:rsidRDefault="00E81C91" w:rsidP="00E81C91">
            <w:pPr>
              <w:spacing w:after="160" w:line="259" w:lineRule="auto"/>
            </w:pPr>
            <w:r w:rsidRPr="00E81C91">
              <w:t>-Χρώμα :Μαύρο</w:t>
            </w:r>
          </w:p>
          <w:p w14:paraId="397E5AE2" w14:textId="77777777" w:rsidR="00E81C91" w:rsidRPr="00E81C91" w:rsidRDefault="00E81C91" w:rsidP="00E81C91">
            <w:pPr>
              <w:spacing w:after="160" w:line="259" w:lineRule="auto"/>
            </w:pPr>
            <w:r w:rsidRPr="00E81C91">
              <w:t>-Απορροφητικό στο νερό</w:t>
            </w:r>
          </w:p>
          <w:p w14:paraId="3F71678B" w14:textId="77777777" w:rsidR="00E81C91" w:rsidRPr="00E81C91" w:rsidRDefault="00E81C91" w:rsidP="00E81C91">
            <w:pPr>
              <w:spacing w:after="160" w:line="259" w:lineRule="auto"/>
            </w:pPr>
            <w:r w:rsidRPr="00E81C91">
              <w:t>-Με κρίκους ανάρτησης</w:t>
            </w:r>
          </w:p>
        </w:tc>
        <w:tc>
          <w:tcPr>
            <w:tcW w:w="1292" w:type="dxa"/>
          </w:tcPr>
          <w:p w14:paraId="7C9E185C" w14:textId="77777777" w:rsidR="00E81C91" w:rsidRPr="00E81C91" w:rsidRDefault="00E81C91" w:rsidP="00E81C91">
            <w:pPr>
              <w:spacing w:after="160" w:line="259" w:lineRule="auto"/>
              <w:rPr>
                <w:lang w:val="en-GB"/>
              </w:rPr>
            </w:pPr>
            <w:r w:rsidRPr="00E81C91">
              <w:rPr>
                <w:lang w:val="en-GB"/>
              </w:rPr>
              <w:t>10</w:t>
            </w:r>
          </w:p>
        </w:tc>
        <w:tc>
          <w:tcPr>
            <w:tcW w:w="1409" w:type="dxa"/>
          </w:tcPr>
          <w:p w14:paraId="58196B98"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62418EE4" w14:textId="77777777" w:rsidR="00E81C91" w:rsidRPr="00E81C91" w:rsidRDefault="00E81C91" w:rsidP="00E81C91">
            <w:pPr>
              <w:spacing w:after="160" w:line="259" w:lineRule="auto"/>
              <w:rPr>
                <w:lang w:val="en-GB"/>
              </w:rPr>
            </w:pPr>
          </w:p>
        </w:tc>
      </w:tr>
      <w:tr w:rsidR="00E81C91" w:rsidRPr="00E81C91" w14:paraId="6BF785CF" w14:textId="77777777" w:rsidTr="00DE4A51">
        <w:tc>
          <w:tcPr>
            <w:tcW w:w="607" w:type="dxa"/>
          </w:tcPr>
          <w:p w14:paraId="77741200" w14:textId="77777777" w:rsidR="00E81C91" w:rsidRPr="00E81C91" w:rsidRDefault="00E81C91" w:rsidP="00E81C91">
            <w:pPr>
              <w:spacing w:after="160" w:line="259" w:lineRule="auto"/>
              <w:rPr>
                <w:lang w:val="en-GB"/>
              </w:rPr>
            </w:pPr>
            <w:r w:rsidRPr="00E81C91">
              <w:rPr>
                <w:lang w:val="en-GB"/>
              </w:rPr>
              <w:t>3</w:t>
            </w:r>
          </w:p>
        </w:tc>
        <w:tc>
          <w:tcPr>
            <w:tcW w:w="3168" w:type="dxa"/>
          </w:tcPr>
          <w:p w14:paraId="3AE37C0B" w14:textId="77777777" w:rsidR="00E81C91" w:rsidRPr="00E81C91" w:rsidRDefault="00E81C91" w:rsidP="00E81C91">
            <w:pPr>
              <w:spacing w:after="160" w:line="259" w:lineRule="auto"/>
              <w:rPr>
                <w:b/>
                <w:bCs/>
              </w:rPr>
            </w:pPr>
            <w:r w:rsidRPr="00E81C91">
              <w:rPr>
                <w:b/>
                <w:bCs/>
              </w:rPr>
              <w:t xml:space="preserve">Στρώμα γυμναστικής </w:t>
            </w:r>
          </w:p>
          <w:p w14:paraId="441A7728" w14:textId="77777777" w:rsidR="00E81C91" w:rsidRPr="00E81C91" w:rsidRDefault="00E81C91" w:rsidP="00E81C91">
            <w:pPr>
              <w:spacing w:after="160" w:line="259" w:lineRule="auto"/>
            </w:pPr>
            <w:r w:rsidRPr="00E81C91">
              <w:t xml:space="preserve">-Διαστάσεις: 180 </w:t>
            </w:r>
            <w:r w:rsidRPr="00E81C91">
              <w:rPr>
                <w:lang w:val="en-GB"/>
              </w:rPr>
              <w:t>x</w:t>
            </w:r>
            <w:r w:rsidRPr="00E81C91">
              <w:t xml:space="preserve"> 60 </w:t>
            </w:r>
            <w:r w:rsidRPr="00E81C91">
              <w:rPr>
                <w:lang w:val="en-GB"/>
              </w:rPr>
              <w:t>x</w:t>
            </w:r>
            <w:r w:rsidRPr="00E81C91">
              <w:t xml:space="preserve"> 0.8 εκ.</w:t>
            </w:r>
          </w:p>
          <w:p w14:paraId="465A061C" w14:textId="77777777" w:rsidR="00E81C91" w:rsidRPr="00E81C91" w:rsidRDefault="00E81C91" w:rsidP="00E81C91">
            <w:pPr>
              <w:spacing w:after="160" w:line="259" w:lineRule="auto"/>
            </w:pPr>
            <w:r w:rsidRPr="00E81C91">
              <w:lastRenderedPageBreak/>
              <w:t xml:space="preserve">-Βάρος : έως 1 </w:t>
            </w:r>
            <w:r w:rsidRPr="00E81C91">
              <w:rPr>
                <w:lang w:val="en-GB"/>
              </w:rPr>
              <w:t>Kg</w:t>
            </w:r>
          </w:p>
          <w:p w14:paraId="06A92C14" w14:textId="77777777" w:rsidR="00E81C91" w:rsidRPr="00E81C91" w:rsidRDefault="00E81C91" w:rsidP="00E81C91">
            <w:pPr>
              <w:spacing w:after="160" w:line="259" w:lineRule="auto"/>
            </w:pPr>
            <w:r w:rsidRPr="00E81C91">
              <w:t xml:space="preserve">-Υλικό : </w:t>
            </w:r>
            <w:r w:rsidRPr="00E81C91">
              <w:rPr>
                <w:lang w:val="en-GB"/>
              </w:rPr>
              <w:t>EVA</w:t>
            </w:r>
          </w:p>
          <w:p w14:paraId="230CAED2" w14:textId="77777777" w:rsidR="00E81C91" w:rsidRPr="00E81C91" w:rsidRDefault="00E81C91" w:rsidP="00E81C91">
            <w:pPr>
              <w:spacing w:after="160" w:line="259" w:lineRule="auto"/>
            </w:pPr>
            <w:r w:rsidRPr="00E81C91">
              <w:t>-Χρώμα : Μαύρο – Κόκκινο</w:t>
            </w:r>
          </w:p>
          <w:p w14:paraId="389B6091" w14:textId="77777777" w:rsidR="00E81C91" w:rsidRPr="00E81C91" w:rsidRDefault="00E81C91" w:rsidP="00E81C91">
            <w:pPr>
              <w:spacing w:after="160" w:line="259" w:lineRule="auto"/>
            </w:pPr>
            <w:r w:rsidRPr="00E81C91">
              <w:t>-να κλείνει σε ρολό με λάστιχο</w:t>
            </w:r>
          </w:p>
        </w:tc>
        <w:tc>
          <w:tcPr>
            <w:tcW w:w="1292" w:type="dxa"/>
          </w:tcPr>
          <w:p w14:paraId="3BD46FF2" w14:textId="77777777" w:rsidR="00E81C91" w:rsidRPr="00E81C91" w:rsidRDefault="00E81C91" w:rsidP="00E81C91">
            <w:pPr>
              <w:spacing w:after="160" w:line="259" w:lineRule="auto"/>
              <w:rPr>
                <w:lang w:val="en-GB"/>
              </w:rPr>
            </w:pPr>
            <w:r w:rsidRPr="00E81C91">
              <w:rPr>
                <w:lang w:val="en-GB"/>
              </w:rPr>
              <w:lastRenderedPageBreak/>
              <w:t>3</w:t>
            </w:r>
          </w:p>
        </w:tc>
        <w:tc>
          <w:tcPr>
            <w:tcW w:w="1409" w:type="dxa"/>
          </w:tcPr>
          <w:p w14:paraId="5FD76583"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655E412F" w14:textId="77777777" w:rsidR="00E81C91" w:rsidRPr="00E81C91" w:rsidRDefault="00E81C91" w:rsidP="00E81C91">
            <w:pPr>
              <w:spacing w:after="160" w:line="259" w:lineRule="auto"/>
              <w:rPr>
                <w:lang w:val="en-GB"/>
              </w:rPr>
            </w:pPr>
          </w:p>
        </w:tc>
      </w:tr>
      <w:tr w:rsidR="00E81C91" w:rsidRPr="00E81C91" w14:paraId="7F3EDCCF" w14:textId="77777777" w:rsidTr="00DE4A51">
        <w:tc>
          <w:tcPr>
            <w:tcW w:w="607" w:type="dxa"/>
          </w:tcPr>
          <w:p w14:paraId="11D538F5" w14:textId="77777777" w:rsidR="00E81C91" w:rsidRPr="00E81C91" w:rsidRDefault="00E81C91" w:rsidP="00E81C91">
            <w:pPr>
              <w:spacing w:after="160" w:line="259" w:lineRule="auto"/>
              <w:rPr>
                <w:lang w:val="en-GB"/>
              </w:rPr>
            </w:pPr>
            <w:r w:rsidRPr="00E81C91">
              <w:rPr>
                <w:lang w:val="en-GB"/>
              </w:rPr>
              <w:t>4</w:t>
            </w:r>
          </w:p>
        </w:tc>
        <w:tc>
          <w:tcPr>
            <w:tcW w:w="3168" w:type="dxa"/>
          </w:tcPr>
          <w:p w14:paraId="3BF6D211" w14:textId="77777777" w:rsidR="00E81C91" w:rsidRPr="00E81C91" w:rsidRDefault="00E81C91" w:rsidP="00E81C91">
            <w:pPr>
              <w:spacing w:after="160" w:line="259" w:lineRule="auto"/>
              <w:rPr>
                <w:b/>
                <w:bCs/>
              </w:rPr>
            </w:pPr>
            <w:r w:rsidRPr="00E81C91">
              <w:rPr>
                <w:b/>
                <w:bCs/>
              </w:rPr>
              <w:t xml:space="preserve">Πάτωμα διπλής στρώσης με </w:t>
            </w:r>
            <w:r w:rsidRPr="00E81C91">
              <w:rPr>
                <w:b/>
                <w:bCs/>
                <w:lang w:val="en-GB"/>
              </w:rPr>
              <w:t>connectors</w:t>
            </w:r>
          </w:p>
          <w:p w14:paraId="06E59F76" w14:textId="77777777" w:rsidR="00E81C91" w:rsidRPr="00E81C91" w:rsidRDefault="00E81C91" w:rsidP="00E81C91">
            <w:pPr>
              <w:spacing w:after="160" w:line="259" w:lineRule="auto"/>
            </w:pPr>
            <w:r w:rsidRPr="00E81C91">
              <w:t>- Διαστάσεις Προϊόντος</w:t>
            </w:r>
            <w:r w:rsidRPr="00E81C91">
              <w:tab/>
            </w:r>
          </w:p>
          <w:p w14:paraId="322317B5" w14:textId="77777777" w:rsidR="00E81C91" w:rsidRPr="00E81C91" w:rsidRDefault="00E81C91" w:rsidP="00E81C91">
            <w:pPr>
              <w:spacing w:after="160" w:line="259" w:lineRule="auto"/>
            </w:pPr>
            <w:r w:rsidRPr="00E81C91">
              <w:t xml:space="preserve">- Μήκος: 100 </w:t>
            </w:r>
            <w:r w:rsidRPr="00E81C91">
              <w:rPr>
                <w:lang w:val="en-GB"/>
              </w:rPr>
              <w:t>x</w:t>
            </w:r>
            <w:r w:rsidRPr="00E81C91">
              <w:t xml:space="preserve"> Πλάτος: 100 </w:t>
            </w:r>
          </w:p>
          <w:p w14:paraId="07514A2F" w14:textId="77777777" w:rsidR="00E81C91" w:rsidRPr="00E81C91" w:rsidRDefault="00E81C91" w:rsidP="00E81C91">
            <w:pPr>
              <w:spacing w:after="160" w:line="259" w:lineRule="auto"/>
            </w:pPr>
            <w:r w:rsidRPr="00E81C91">
              <w:t>- Ύψος: 2 εκ.</w:t>
            </w:r>
          </w:p>
          <w:p w14:paraId="54978EDE" w14:textId="77777777" w:rsidR="00E81C91" w:rsidRPr="00E81C91" w:rsidRDefault="00E81C91" w:rsidP="00E81C91">
            <w:pPr>
              <w:spacing w:after="160" w:line="259" w:lineRule="auto"/>
            </w:pPr>
            <w:r w:rsidRPr="00E81C91">
              <w:t>-Υλικό: ανακυκλωμένο λάστιχο παπουτσιών</w:t>
            </w:r>
          </w:p>
          <w:p w14:paraId="5550B16A" w14:textId="77777777" w:rsidR="00E81C91" w:rsidRPr="00E81C91" w:rsidRDefault="00E81C91" w:rsidP="00E81C91">
            <w:pPr>
              <w:spacing w:after="160" w:line="259" w:lineRule="auto"/>
            </w:pPr>
            <w:r w:rsidRPr="00E81C91">
              <w:t>-Βαθμός Ανθεκτικότητας</w:t>
            </w:r>
            <w:r w:rsidRPr="00E81C91">
              <w:tab/>
              <w:t>5</w:t>
            </w:r>
          </w:p>
          <w:p w14:paraId="13B31663" w14:textId="77777777" w:rsidR="00E81C91" w:rsidRPr="00E81C91" w:rsidRDefault="00E81C91" w:rsidP="00E81C91">
            <w:pPr>
              <w:spacing w:after="160" w:line="259" w:lineRule="auto"/>
            </w:pPr>
            <w:r w:rsidRPr="00E81C91">
              <w:t>-Βάρος: έως 19,4 Κιλά (</w:t>
            </w:r>
            <w:proofErr w:type="spellStart"/>
            <w:r w:rsidRPr="00E81C91">
              <w:t>Ανα</w:t>
            </w:r>
            <w:proofErr w:type="spellEnd"/>
            <w:r w:rsidRPr="00E81C91">
              <w:t xml:space="preserve"> τεμάχιο)</w:t>
            </w:r>
          </w:p>
          <w:p w14:paraId="586E9680" w14:textId="77777777" w:rsidR="00E81C91" w:rsidRPr="00E81C91" w:rsidRDefault="00E81C91" w:rsidP="00E81C91">
            <w:pPr>
              <w:spacing w:after="160" w:line="259" w:lineRule="auto"/>
            </w:pPr>
            <w:r w:rsidRPr="00E81C91">
              <w:t>-Χρώμα: μαύρο με λευκές κηλίδες</w:t>
            </w:r>
          </w:p>
          <w:p w14:paraId="259091BB" w14:textId="77777777" w:rsidR="00E81C91" w:rsidRPr="00E81C91" w:rsidRDefault="00E81C91" w:rsidP="00E81C91">
            <w:pPr>
              <w:spacing w:after="160" w:line="259" w:lineRule="auto"/>
            </w:pPr>
            <w:r w:rsidRPr="00E81C91">
              <w:t xml:space="preserve">-Εγγύηση: 2 έτη στο δάπεδο και 3 μήνες στα </w:t>
            </w:r>
            <w:r w:rsidRPr="00E81C91">
              <w:rPr>
                <w:lang w:val="en-GB"/>
              </w:rPr>
              <w:t>connectors</w:t>
            </w:r>
          </w:p>
        </w:tc>
        <w:tc>
          <w:tcPr>
            <w:tcW w:w="1292" w:type="dxa"/>
          </w:tcPr>
          <w:p w14:paraId="3633759F" w14:textId="77777777" w:rsidR="00E81C91" w:rsidRPr="00E81C91" w:rsidRDefault="00E81C91" w:rsidP="00E81C91">
            <w:pPr>
              <w:spacing w:after="160" w:line="259" w:lineRule="auto"/>
              <w:rPr>
                <w:lang w:val="en-GB"/>
              </w:rPr>
            </w:pPr>
            <w:r w:rsidRPr="00E81C91">
              <w:rPr>
                <w:lang w:val="en-GB"/>
              </w:rPr>
              <w:t>10</w:t>
            </w:r>
          </w:p>
        </w:tc>
        <w:tc>
          <w:tcPr>
            <w:tcW w:w="1409" w:type="dxa"/>
          </w:tcPr>
          <w:p w14:paraId="6F342190"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3DF8721F" w14:textId="77777777" w:rsidR="00E81C91" w:rsidRPr="00E81C91" w:rsidRDefault="00E81C91" w:rsidP="00E81C91">
            <w:pPr>
              <w:spacing w:after="160" w:line="259" w:lineRule="auto"/>
              <w:rPr>
                <w:lang w:val="en-GB"/>
              </w:rPr>
            </w:pPr>
          </w:p>
        </w:tc>
      </w:tr>
      <w:tr w:rsidR="00E81C91" w:rsidRPr="00E81C91" w14:paraId="4C25BB45" w14:textId="77777777" w:rsidTr="00DE4A51">
        <w:tc>
          <w:tcPr>
            <w:tcW w:w="607" w:type="dxa"/>
          </w:tcPr>
          <w:p w14:paraId="29A9F154" w14:textId="77777777" w:rsidR="00E81C91" w:rsidRPr="00E81C91" w:rsidRDefault="00E81C91" w:rsidP="00E81C91">
            <w:pPr>
              <w:spacing w:after="160" w:line="259" w:lineRule="auto"/>
              <w:rPr>
                <w:lang w:val="en-GB"/>
              </w:rPr>
            </w:pPr>
            <w:r w:rsidRPr="00E81C91">
              <w:rPr>
                <w:lang w:val="en-GB"/>
              </w:rPr>
              <w:t>5</w:t>
            </w:r>
          </w:p>
        </w:tc>
        <w:tc>
          <w:tcPr>
            <w:tcW w:w="3168" w:type="dxa"/>
          </w:tcPr>
          <w:p w14:paraId="779BEE5E" w14:textId="77777777" w:rsidR="00E81C91" w:rsidRPr="00E81C91" w:rsidRDefault="00E81C91" w:rsidP="00E81C91">
            <w:pPr>
              <w:spacing w:after="160" w:line="259" w:lineRule="auto"/>
            </w:pPr>
            <w:r w:rsidRPr="00E81C91">
              <w:rPr>
                <w:b/>
                <w:bCs/>
              </w:rPr>
              <w:t xml:space="preserve"> </w:t>
            </w:r>
            <w:r w:rsidRPr="00E81C91">
              <w:rPr>
                <w:b/>
                <w:bCs/>
                <w:lang w:val="en-US"/>
              </w:rPr>
              <w:t>F</w:t>
            </w:r>
            <w:proofErr w:type="spellStart"/>
            <w:r w:rsidRPr="00E81C91">
              <w:rPr>
                <w:b/>
                <w:bCs/>
                <w:lang w:val="en-GB"/>
              </w:rPr>
              <w:t>oam</w:t>
            </w:r>
            <w:proofErr w:type="spellEnd"/>
            <w:r w:rsidRPr="00E81C91">
              <w:rPr>
                <w:b/>
                <w:bCs/>
              </w:rPr>
              <w:t xml:space="preserve"> </w:t>
            </w:r>
            <w:r w:rsidRPr="00E81C91">
              <w:rPr>
                <w:b/>
                <w:bCs/>
                <w:lang w:val="en-GB"/>
              </w:rPr>
              <w:t>roller</w:t>
            </w:r>
            <w:r w:rsidRPr="00E81C91">
              <w:rPr>
                <w:b/>
                <w:bCs/>
              </w:rPr>
              <w:t xml:space="preserve"> </w:t>
            </w:r>
          </w:p>
          <w:p w14:paraId="34147799" w14:textId="77777777" w:rsidR="00E81C91" w:rsidRPr="00E81C91" w:rsidRDefault="00E81C91" w:rsidP="00E81C91">
            <w:pPr>
              <w:spacing w:after="160" w:line="259" w:lineRule="auto"/>
            </w:pPr>
            <w:r w:rsidRPr="00E81C91">
              <w:t xml:space="preserve">- Συμπαγής πυρήνας από αφρώδες υλικό υψηλής πυκνότητας τύπου </w:t>
            </w:r>
            <w:r w:rsidRPr="00E81C91">
              <w:rPr>
                <w:lang w:val="en-GB"/>
              </w:rPr>
              <w:t>EVA</w:t>
            </w:r>
          </w:p>
          <w:p w14:paraId="103CEE58" w14:textId="77777777" w:rsidR="00E81C91" w:rsidRPr="00E81C91" w:rsidRDefault="00E81C91" w:rsidP="00E81C91">
            <w:pPr>
              <w:spacing w:after="160" w:line="259" w:lineRule="auto"/>
            </w:pPr>
            <w:r w:rsidRPr="00E81C91">
              <w:t>-Διάμετρος : 15 εκατοστά</w:t>
            </w:r>
          </w:p>
          <w:p w14:paraId="0C905D92" w14:textId="77777777" w:rsidR="00E81C91" w:rsidRPr="00E81C91" w:rsidRDefault="00E81C91" w:rsidP="00E81C91">
            <w:pPr>
              <w:spacing w:after="160" w:line="259" w:lineRule="auto"/>
            </w:pPr>
            <w:r w:rsidRPr="00E81C91">
              <w:t>-Μήκος : 45 εκατοστά</w:t>
            </w:r>
          </w:p>
          <w:p w14:paraId="196254FA" w14:textId="77777777" w:rsidR="00E81C91" w:rsidRPr="00E81C91" w:rsidRDefault="00E81C91" w:rsidP="00E81C91">
            <w:pPr>
              <w:spacing w:after="160" w:line="259" w:lineRule="auto"/>
              <w:rPr>
                <w:b/>
                <w:bCs/>
              </w:rPr>
            </w:pPr>
            <w:r w:rsidRPr="00E81C91">
              <w:t>-Χρώμα : Μαύρο με λευκά στοιχεία</w:t>
            </w:r>
          </w:p>
        </w:tc>
        <w:tc>
          <w:tcPr>
            <w:tcW w:w="1292" w:type="dxa"/>
          </w:tcPr>
          <w:p w14:paraId="6C62B15E" w14:textId="77777777" w:rsidR="00E81C91" w:rsidRPr="00E81C91" w:rsidRDefault="00E81C91" w:rsidP="00E81C91">
            <w:pPr>
              <w:spacing w:after="160" w:line="259" w:lineRule="auto"/>
              <w:rPr>
                <w:lang w:val="en-GB"/>
              </w:rPr>
            </w:pPr>
            <w:r w:rsidRPr="00E81C91">
              <w:rPr>
                <w:lang w:val="en-GB"/>
              </w:rPr>
              <w:t>2</w:t>
            </w:r>
          </w:p>
        </w:tc>
        <w:tc>
          <w:tcPr>
            <w:tcW w:w="1409" w:type="dxa"/>
          </w:tcPr>
          <w:p w14:paraId="213B45FB"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79F87822" w14:textId="77777777" w:rsidR="00E81C91" w:rsidRPr="00E81C91" w:rsidRDefault="00E81C91" w:rsidP="00E81C91">
            <w:pPr>
              <w:spacing w:after="160" w:line="259" w:lineRule="auto"/>
              <w:rPr>
                <w:lang w:val="en-GB"/>
              </w:rPr>
            </w:pPr>
          </w:p>
        </w:tc>
      </w:tr>
      <w:tr w:rsidR="00E81C91" w:rsidRPr="00E81C91" w14:paraId="50AC39CC" w14:textId="77777777" w:rsidTr="00DE4A51">
        <w:tc>
          <w:tcPr>
            <w:tcW w:w="607" w:type="dxa"/>
          </w:tcPr>
          <w:p w14:paraId="5E8E16EA" w14:textId="77777777" w:rsidR="00E81C91" w:rsidRPr="00E81C91" w:rsidRDefault="00E81C91" w:rsidP="00E81C91">
            <w:pPr>
              <w:spacing w:after="160" w:line="259" w:lineRule="auto"/>
              <w:rPr>
                <w:lang w:val="en-GB"/>
              </w:rPr>
            </w:pPr>
            <w:r w:rsidRPr="00E81C91">
              <w:rPr>
                <w:lang w:val="en-GB"/>
              </w:rPr>
              <w:t>6</w:t>
            </w:r>
          </w:p>
        </w:tc>
        <w:tc>
          <w:tcPr>
            <w:tcW w:w="3168" w:type="dxa"/>
          </w:tcPr>
          <w:p w14:paraId="0C11E87A" w14:textId="77777777" w:rsidR="00E81C91" w:rsidRPr="00E81C91" w:rsidRDefault="00E81C91" w:rsidP="00E81C91">
            <w:pPr>
              <w:spacing w:after="160" w:line="259" w:lineRule="auto"/>
            </w:pPr>
            <w:r w:rsidRPr="00E81C91">
              <w:rPr>
                <w:b/>
                <w:bCs/>
              </w:rPr>
              <w:t xml:space="preserve"> </w:t>
            </w:r>
            <w:r w:rsidRPr="00E81C91">
              <w:rPr>
                <w:b/>
                <w:bCs/>
                <w:lang w:val="en-US"/>
              </w:rPr>
              <w:t>F</w:t>
            </w:r>
            <w:proofErr w:type="spellStart"/>
            <w:r w:rsidRPr="00E81C91">
              <w:rPr>
                <w:b/>
                <w:bCs/>
                <w:lang w:val="en-GB"/>
              </w:rPr>
              <w:t>oam</w:t>
            </w:r>
            <w:proofErr w:type="spellEnd"/>
            <w:r w:rsidRPr="00E81C91">
              <w:rPr>
                <w:b/>
                <w:bCs/>
              </w:rPr>
              <w:t xml:space="preserve"> </w:t>
            </w:r>
            <w:r w:rsidRPr="00E81C91">
              <w:rPr>
                <w:b/>
                <w:bCs/>
                <w:lang w:val="en-GB"/>
              </w:rPr>
              <w:t>roller</w:t>
            </w:r>
            <w:r w:rsidRPr="00E81C91">
              <w:rPr>
                <w:b/>
                <w:bCs/>
              </w:rPr>
              <w:t xml:space="preserve"> </w:t>
            </w:r>
          </w:p>
          <w:p w14:paraId="26103F27" w14:textId="77777777" w:rsidR="00E81C91" w:rsidRPr="00E81C91" w:rsidRDefault="00E81C91" w:rsidP="00E81C91">
            <w:pPr>
              <w:spacing w:after="160" w:line="259" w:lineRule="auto"/>
            </w:pPr>
            <w:r w:rsidRPr="00E81C91">
              <w:lastRenderedPageBreak/>
              <w:t xml:space="preserve">- Συμπαγής πυρήνας από αφρώδες υλικό υψηλής πυκνότητας τύπου </w:t>
            </w:r>
            <w:r w:rsidRPr="00E81C91">
              <w:rPr>
                <w:lang w:val="en-GB"/>
              </w:rPr>
              <w:t>EVA</w:t>
            </w:r>
          </w:p>
          <w:p w14:paraId="585382CC" w14:textId="77777777" w:rsidR="00E81C91" w:rsidRPr="00E81C91" w:rsidRDefault="00E81C91" w:rsidP="00E81C91">
            <w:pPr>
              <w:spacing w:after="160" w:line="259" w:lineRule="auto"/>
            </w:pPr>
            <w:r w:rsidRPr="00E81C91">
              <w:t>-Διάμετρος : 15 εκατοστά</w:t>
            </w:r>
          </w:p>
          <w:p w14:paraId="16CDBED4" w14:textId="77777777" w:rsidR="00E81C91" w:rsidRPr="00E81C91" w:rsidRDefault="00E81C91" w:rsidP="00E81C91">
            <w:pPr>
              <w:spacing w:after="160" w:line="259" w:lineRule="auto"/>
            </w:pPr>
            <w:r w:rsidRPr="00E81C91">
              <w:t>-Μήκος : 90 εκατοστά</w:t>
            </w:r>
          </w:p>
          <w:p w14:paraId="6E1E8203" w14:textId="77777777" w:rsidR="00E81C91" w:rsidRPr="00E81C91" w:rsidRDefault="00E81C91" w:rsidP="00E81C91">
            <w:pPr>
              <w:spacing w:after="160" w:line="259" w:lineRule="auto"/>
            </w:pPr>
            <w:r w:rsidRPr="00E81C91">
              <w:t>-Χρώμα : Μαύρο με λευκά στοιχεία</w:t>
            </w:r>
          </w:p>
        </w:tc>
        <w:tc>
          <w:tcPr>
            <w:tcW w:w="1292" w:type="dxa"/>
          </w:tcPr>
          <w:p w14:paraId="236E935E" w14:textId="77777777" w:rsidR="00E81C91" w:rsidRPr="00E81C91" w:rsidRDefault="00E81C91" w:rsidP="00E81C91">
            <w:pPr>
              <w:spacing w:after="160" w:line="259" w:lineRule="auto"/>
              <w:rPr>
                <w:lang w:val="en-GB"/>
              </w:rPr>
            </w:pPr>
            <w:r w:rsidRPr="00E81C91">
              <w:rPr>
                <w:lang w:val="en-US"/>
              </w:rPr>
              <w:lastRenderedPageBreak/>
              <w:t>1</w:t>
            </w:r>
          </w:p>
        </w:tc>
        <w:tc>
          <w:tcPr>
            <w:tcW w:w="1409" w:type="dxa"/>
          </w:tcPr>
          <w:p w14:paraId="641854BD"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477BD77" w14:textId="77777777" w:rsidR="00E81C91" w:rsidRPr="00E81C91" w:rsidRDefault="00E81C91" w:rsidP="00E81C91">
            <w:pPr>
              <w:spacing w:after="160" w:line="259" w:lineRule="auto"/>
              <w:rPr>
                <w:lang w:val="en-GB"/>
              </w:rPr>
            </w:pPr>
          </w:p>
        </w:tc>
      </w:tr>
      <w:tr w:rsidR="00E81C91" w:rsidRPr="00E81C91" w14:paraId="1CB876D1" w14:textId="77777777" w:rsidTr="00DE4A51">
        <w:tc>
          <w:tcPr>
            <w:tcW w:w="607" w:type="dxa"/>
          </w:tcPr>
          <w:p w14:paraId="7A323075" w14:textId="77777777" w:rsidR="00E81C91" w:rsidRPr="00E81C91" w:rsidRDefault="00E81C91" w:rsidP="00E81C91">
            <w:pPr>
              <w:spacing w:after="160" w:line="259" w:lineRule="auto"/>
              <w:rPr>
                <w:lang w:val="en-GB"/>
              </w:rPr>
            </w:pPr>
            <w:r w:rsidRPr="00E81C91">
              <w:rPr>
                <w:lang w:val="en-GB"/>
              </w:rPr>
              <w:t>7</w:t>
            </w:r>
          </w:p>
        </w:tc>
        <w:tc>
          <w:tcPr>
            <w:tcW w:w="3168" w:type="dxa"/>
          </w:tcPr>
          <w:p w14:paraId="7279E12D" w14:textId="77777777" w:rsidR="00E81C91" w:rsidRPr="00E81C91" w:rsidRDefault="00E81C91" w:rsidP="00E81C91">
            <w:pPr>
              <w:spacing w:after="160" w:line="259" w:lineRule="auto"/>
              <w:rPr>
                <w:b/>
                <w:bCs/>
              </w:rPr>
            </w:pPr>
            <w:r w:rsidRPr="00E81C91">
              <w:rPr>
                <w:b/>
                <w:bCs/>
              </w:rPr>
              <w:t>Λάστιχα γυμναστικής κορδέλα</w:t>
            </w:r>
          </w:p>
          <w:p w14:paraId="48C0721C" w14:textId="77777777" w:rsidR="00E81C91" w:rsidRPr="00E81C91" w:rsidRDefault="00E81C91" w:rsidP="00E81C91">
            <w:pPr>
              <w:spacing w:after="160" w:line="259" w:lineRule="auto"/>
            </w:pPr>
            <w:r w:rsidRPr="00E81C91">
              <w:t xml:space="preserve">- Υλικό: </w:t>
            </w:r>
            <w:r w:rsidRPr="00E81C91">
              <w:rPr>
                <w:lang w:val="en-GB"/>
              </w:rPr>
              <w:t>latex</w:t>
            </w:r>
          </w:p>
          <w:p w14:paraId="19E67244" w14:textId="77777777" w:rsidR="00E81C91" w:rsidRPr="00E81C91" w:rsidRDefault="00E81C91" w:rsidP="00E81C91">
            <w:pPr>
              <w:spacing w:after="160" w:line="259" w:lineRule="auto"/>
            </w:pPr>
            <w:r w:rsidRPr="00E81C91">
              <w:t>-Αντίσταση και πλάτος:</w:t>
            </w:r>
          </w:p>
          <w:p w14:paraId="38BA693B" w14:textId="77777777" w:rsidR="00E81C91" w:rsidRPr="00E81C91" w:rsidRDefault="00E81C91" w:rsidP="00E81C91">
            <w:pPr>
              <w:spacing w:after="160" w:line="259" w:lineRule="auto"/>
            </w:pPr>
            <w:r w:rsidRPr="00E81C91">
              <w:t xml:space="preserve">4.6 </w:t>
            </w:r>
            <w:proofErr w:type="spellStart"/>
            <w:r w:rsidRPr="00E81C91">
              <w:rPr>
                <w:lang w:val="en-US"/>
              </w:rPr>
              <w:t>lbs</w:t>
            </w:r>
            <w:proofErr w:type="spellEnd"/>
            <w:r w:rsidRPr="00E81C91">
              <w:t xml:space="preserve"> </w:t>
            </w:r>
            <w:proofErr w:type="spellStart"/>
            <w:r w:rsidRPr="00E81C91">
              <w:t>στ</w:t>
            </w:r>
            <w:proofErr w:type="spellEnd"/>
            <w:r w:rsidRPr="00E81C91">
              <w:rPr>
                <w:lang w:val="en-US"/>
              </w:rPr>
              <w:t>a</w:t>
            </w:r>
            <w:r w:rsidRPr="00E81C91">
              <w:t xml:space="preserve"> 1200 </w:t>
            </w:r>
            <w:r w:rsidRPr="00E81C91">
              <w:rPr>
                <w:lang w:val="en-US"/>
              </w:rPr>
              <w:t>x</w:t>
            </w:r>
            <w:r w:rsidRPr="00E81C91">
              <w:t xml:space="preserve"> 150 </w:t>
            </w:r>
            <w:r w:rsidRPr="00E81C91">
              <w:rPr>
                <w:lang w:val="en-US"/>
              </w:rPr>
              <w:t>x</w:t>
            </w:r>
            <w:r w:rsidRPr="00E81C91">
              <w:t xml:space="preserve"> 0.15</w:t>
            </w:r>
            <w:r w:rsidRPr="00E81C91">
              <w:rPr>
                <w:lang w:val="en-US"/>
              </w:rPr>
              <w:t>mm</w:t>
            </w:r>
            <w:r w:rsidRPr="00E81C91">
              <w:t xml:space="preserve"> </w:t>
            </w:r>
          </w:p>
          <w:p w14:paraId="6263BDB2" w14:textId="77777777" w:rsidR="00E81C91" w:rsidRPr="00E81C91" w:rsidRDefault="00E81C91" w:rsidP="00E81C91">
            <w:pPr>
              <w:spacing w:after="160" w:line="259" w:lineRule="auto"/>
            </w:pPr>
            <w:r w:rsidRPr="00E81C91">
              <w:t>-Χρώμα: κίτρινο</w:t>
            </w:r>
          </w:p>
        </w:tc>
        <w:tc>
          <w:tcPr>
            <w:tcW w:w="1292" w:type="dxa"/>
          </w:tcPr>
          <w:p w14:paraId="27713786" w14:textId="77777777" w:rsidR="00E81C91" w:rsidRPr="00E81C91" w:rsidRDefault="00E81C91" w:rsidP="00E81C91">
            <w:pPr>
              <w:spacing w:after="160" w:line="259" w:lineRule="auto"/>
              <w:rPr>
                <w:lang w:val="en-GB"/>
              </w:rPr>
            </w:pPr>
            <w:r w:rsidRPr="00E81C91">
              <w:rPr>
                <w:lang w:val="en-GB"/>
              </w:rPr>
              <w:t>3</w:t>
            </w:r>
          </w:p>
        </w:tc>
        <w:tc>
          <w:tcPr>
            <w:tcW w:w="1409" w:type="dxa"/>
          </w:tcPr>
          <w:p w14:paraId="3D6BCBB3"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6B725875" w14:textId="77777777" w:rsidR="00E81C91" w:rsidRPr="00E81C91" w:rsidRDefault="00E81C91" w:rsidP="00E81C91">
            <w:pPr>
              <w:spacing w:after="160" w:line="259" w:lineRule="auto"/>
              <w:rPr>
                <w:lang w:val="en-GB"/>
              </w:rPr>
            </w:pPr>
          </w:p>
        </w:tc>
      </w:tr>
      <w:tr w:rsidR="00E81C91" w:rsidRPr="00E81C91" w14:paraId="2E589C69" w14:textId="77777777" w:rsidTr="00DE4A51">
        <w:tc>
          <w:tcPr>
            <w:tcW w:w="607" w:type="dxa"/>
          </w:tcPr>
          <w:p w14:paraId="6BB30292" w14:textId="77777777" w:rsidR="00E81C91" w:rsidRPr="00E81C91" w:rsidRDefault="00E81C91" w:rsidP="00E81C91">
            <w:pPr>
              <w:spacing w:after="160" w:line="259" w:lineRule="auto"/>
              <w:rPr>
                <w:lang w:val="en-GB"/>
              </w:rPr>
            </w:pPr>
            <w:r w:rsidRPr="00E81C91">
              <w:rPr>
                <w:lang w:val="en-GB"/>
              </w:rPr>
              <w:t>8</w:t>
            </w:r>
          </w:p>
        </w:tc>
        <w:tc>
          <w:tcPr>
            <w:tcW w:w="3168" w:type="dxa"/>
          </w:tcPr>
          <w:p w14:paraId="4D76824A" w14:textId="77777777" w:rsidR="00E81C91" w:rsidRPr="00E81C91" w:rsidRDefault="00E81C91" w:rsidP="00E81C91">
            <w:pPr>
              <w:spacing w:after="160" w:line="259" w:lineRule="auto"/>
              <w:rPr>
                <w:b/>
                <w:bCs/>
              </w:rPr>
            </w:pPr>
            <w:r w:rsidRPr="00E81C91">
              <w:rPr>
                <w:b/>
                <w:bCs/>
              </w:rPr>
              <w:t>Λάστιχα γυμναστικής κορδέλα</w:t>
            </w:r>
          </w:p>
          <w:p w14:paraId="56713669" w14:textId="77777777" w:rsidR="00E81C91" w:rsidRPr="00E81C91" w:rsidRDefault="00E81C91" w:rsidP="00E81C91">
            <w:pPr>
              <w:spacing w:after="160" w:line="259" w:lineRule="auto"/>
            </w:pPr>
            <w:r w:rsidRPr="00E81C91">
              <w:t xml:space="preserve">- Υλικό: </w:t>
            </w:r>
            <w:r w:rsidRPr="00E81C91">
              <w:rPr>
                <w:lang w:val="en-GB"/>
              </w:rPr>
              <w:t>latex</w:t>
            </w:r>
          </w:p>
          <w:p w14:paraId="504138B4" w14:textId="77777777" w:rsidR="00E81C91" w:rsidRPr="00E81C91" w:rsidRDefault="00E81C91" w:rsidP="00E81C91">
            <w:pPr>
              <w:spacing w:after="160" w:line="259" w:lineRule="auto"/>
            </w:pPr>
            <w:r w:rsidRPr="00E81C91">
              <w:t xml:space="preserve">-Αντίσταση και πλάτος: 7.9 </w:t>
            </w:r>
            <w:r w:rsidRPr="00E81C91">
              <w:rPr>
                <w:lang w:val="en-GB"/>
              </w:rPr>
              <w:t>lbs</w:t>
            </w:r>
            <w:r w:rsidRPr="00E81C91">
              <w:t xml:space="preserve">  στα 1200 </w:t>
            </w:r>
            <w:r w:rsidRPr="00E81C91">
              <w:rPr>
                <w:lang w:val="en-GB"/>
              </w:rPr>
              <w:t>x</w:t>
            </w:r>
            <w:r w:rsidRPr="00E81C91">
              <w:t xml:space="preserve"> 150 </w:t>
            </w:r>
            <w:r w:rsidRPr="00E81C91">
              <w:rPr>
                <w:lang w:val="en-GB"/>
              </w:rPr>
              <w:t>x</w:t>
            </w:r>
            <w:r w:rsidRPr="00E81C91">
              <w:t xml:space="preserve"> 0.25</w:t>
            </w:r>
            <w:r w:rsidRPr="00E81C91">
              <w:rPr>
                <w:lang w:val="en-GB"/>
              </w:rPr>
              <w:t>mm</w:t>
            </w:r>
          </w:p>
          <w:p w14:paraId="71293412" w14:textId="77777777" w:rsidR="00E81C91" w:rsidRPr="00E81C91" w:rsidRDefault="00E81C91" w:rsidP="00E81C91">
            <w:pPr>
              <w:spacing w:after="160" w:line="259" w:lineRule="auto"/>
              <w:rPr>
                <w:b/>
                <w:bCs/>
                <w:lang w:val="en-GB"/>
              </w:rPr>
            </w:pPr>
            <w:proofErr w:type="spellStart"/>
            <w:r w:rsidRPr="00E81C91">
              <w:rPr>
                <w:lang w:val="en-GB"/>
              </w:rPr>
              <w:t>Χρώμ</w:t>
            </w:r>
            <w:proofErr w:type="spellEnd"/>
            <w:r w:rsidRPr="00E81C91">
              <w:rPr>
                <w:lang w:val="en-GB"/>
              </w:rPr>
              <w:t xml:space="preserve">α: </w:t>
            </w:r>
            <w:proofErr w:type="spellStart"/>
            <w:r w:rsidRPr="00E81C91">
              <w:rPr>
                <w:lang w:val="en-GB"/>
              </w:rPr>
              <w:t>Πράσινο</w:t>
            </w:r>
            <w:proofErr w:type="spellEnd"/>
            <w:r w:rsidRPr="00E81C91">
              <w:rPr>
                <w:lang w:val="en-GB"/>
              </w:rPr>
              <w:t xml:space="preserve"> </w:t>
            </w:r>
          </w:p>
        </w:tc>
        <w:tc>
          <w:tcPr>
            <w:tcW w:w="1292" w:type="dxa"/>
          </w:tcPr>
          <w:p w14:paraId="54BF78D8" w14:textId="77777777" w:rsidR="00E81C91" w:rsidRPr="00E81C91" w:rsidRDefault="00E81C91" w:rsidP="00E81C91">
            <w:pPr>
              <w:spacing w:after="160" w:line="259" w:lineRule="auto"/>
              <w:rPr>
                <w:lang w:val="en-GB"/>
              </w:rPr>
            </w:pPr>
            <w:r w:rsidRPr="00E81C91">
              <w:rPr>
                <w:lang w:val="en-GB"/>
              </w:rPr>
              <w:t>3</w:t>
            </w:r>
          </w:p>
        </w:tc>
        <w:tc>
          <w:tcPr>
            <w:tcW w:w="1409" w:type="dxa"/>
          </w:tcPr>
          <w:p w14:paraId="508BDC4C"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208F23AE" w14:textId="77777777" w:rsidR="00E81C91" w:rsidRPr="00E81C91" w:rsidRDefault="00E81C91" w:rsidP="00E81C91">
            <w:pPr>
              <w:spacing w:after="160" w:line="259" w:lineRule="auto"/>
              <w:rPr>
                <w:lang w:val="en-GB"/>
              </w:rPr>
            </w:pPr>
          </w:p>
        </w:tc>
      </w:tr>
      <w:tr w:rsidR="00E81C91" w:rsidRPr="00E81C91" w14:paraId="1BC5D577" w14:textId="77777777" w:rsidTr="00DE4A51">
        <w:tc>
          <w:tcPr>
            <w:tcW w:w="607" w:type="dxa"/>
          </w:tcPr>
          <w:p w14:paraId="18752597" w14:textId="77777777" w:rsidR="00E81C91" w:rsidRPr="00E81C91" w:rsidRDefault="00E81C91" w:rsidP="00E81C91">
            <w:pPr>
              <w:spacing w:after="160" w:line="259" w:lineRule="auto"/>
              <w:rPr>
                <w:lang w:val="en-GB"/>
              </w:rPr>
            </w:pPr>
            <w:r w:rsidRPr="00E81C91">
              <w:rPr>
                <w:lang w:val="en-GB"/>
              </w:rPr>
              <w:t>9</w:t>
            </w:r>
          </w:p>
        </w:tc>
        <w:tc>
          <w:tcPr>
            <w:tcW w:w="3168" w:type="dxa"/>
          </w:tcPr>
          <w:p w14:paraId="612FC33B" w14:textId="77777777" w:rsidR="00E81C91" w:rsidRPr="00E81C91" w:rsidRDefault="00E81C91" w:rsidP="00E81C91">
            <w:pPr>
              <w:spacing w:after="160" w:line="259" w:lineRule="auto"/>
              <w:rPr>
                <w:b/>
                <w:bCs/>
              </w:rPr>
            </w:pPr>
            <w:r w:rsidRPr="00E81C91">
              <w:rPr>
                <w:b/>
                <w:bCs/>
              </w:rPr>
              <w:t>Λάστιχα γυμναστικής κορδέλα</w:t>
            </w:r>
          </w:p>
          <w:p w14:paraId="0061A32D" w14:textId="77777777" w:rsidR="00E81C91" w:rsidRPr="00E81C91" w:rsidRDefault="00E81C91" w:rsidP="00E81C91">
            <w:pPr>
              <w:spacing w:after="160" w:line="259" w:lineRule="auto"/>
            </w:pPr>
            <w:r w:rsidRPr="00E81C91">
              <w:t xml:space="preserve">- Υλικό: </w:t>
            </w:r>
            <w:r w:rsidRPr="00E81C91">
              <w:rPr>
                <w:lang w:val="en-GB"/>
              </w:rPr>
              <w:t>latex</w:t>
            </w:r>
          </w:p>
          <w:p w14:paraId="3CBDA8AD" w14:textId="77777777" w:rsidR="00E81C91" w:rsidRPr="00E81C91" w:rsidRDefault="00E81C91" w:rsidP="00E81C91">
            <w:pPr>
              <w:spacing w:after="160" w:line="259" w:lineRule="auto"/>
            </w:pPr>
            <w:r w:rsidRPr="00E81C91">
              <w:t xml:space="preserve">-Αντίσταση και πλάτος: 8.9 </w:t>
            </w:r>
            <w:r w:rsidRPr="00E81C91">
              <w:rPr>
                <w:lang w:val="en-GB"/>
              </w:rPr>
              <w:t>lbs</w:t>
            </w:r>
            <w:r w:rsidRPr="00E81C91">
              <w:t xml:space="preserve"> στα 1200 </w:t>
            </w:r>
            <w:r w:rsidRPr="00E81C91">
              <w:rPr>
                <w:lang w:val="en-GB"/>
              </w:rPr>
              <w:t>x</w:t>
            </w:r>
            <w:r w:rsidRPr="00E81C91">
              <w:t xml:space="preserve"> 150 </w:t>
            </w:r>
            <w:r w:rsidRPr="00E81C91">
              <w:rPr>
                <w:lang w:val="en-GB"/>
              </w:rPr>
              <w:t>x</w:t>
            </w:r>
            <w:r w:rsidRPr="00E81C91">
              <w:t xml:space="preserve"> 0.3</w:t>
            </w:r>
            <w:r w:rsidRPr="00E81C91">
              <w:rPr>
                <w:lang w:val="en-GB"/>
              </w:rPr>
              <w:t>mm</w:t>
            </w:r>
          </w:p>
          <w:p w14:paraId="52FCB895" w14:textId="77777777" w:rsidR="00E81C91" w:rsidRPr="00E81C91" w:rsidRDefault="00E81C91" w:rsidP="00E81C91">
            <w:pPr>
              <w:spacing w:after="160" w:line="259" w:lineRule="auto"/>
              <w:rPr>
                <w:b/>
                <w:bCs/>
                <w:lang w:val="en-GB"/>
              </w:rPr>
            </w:pPr>
            <w:proofErr w:type="spellStart"/>
            <w:r w:rsidRPr="00E81C91">
              <w:rPr>
                <w:lang w:val="en-GB"/>
              </w:rPr>
              <w:t>Χρώμ</w:t>
            </w:r>
            <w:proofErr w:type="spellEnd"/>
            <w:r w:rsidRPr="00E81C91">
              <w:rPr>
                <w:lang w:val="en-GB"/>
              </w:rPr>
              <w:t>α: Μπ</w:t>
            </w:r>
            <w:proofErr w:type="spellStart"/>
            <w:r w:rsidRPr="00E81C91">
              <w:rPr>
                <w:lang w:val="en-GB"/>
              </w:rPr>
              <w:t>λε</w:t>
            </w:r>
            <w:proofErr w:type="spellEnd"/>
            <w:r w:rsidRPr="00E81C91">
              <w:rPr>
                <w:lang w:val="en-GB"/>
              </w:rPr>
              <w:t xml:space="preserve"> </w:t>
            </w:r>
          </w:p>
        </w:tc>
        <w:tc>
          <w:tcPr>
            <w:tcW w:w="1292" w:type="dxa"/>
          </w:tcPr>
          <w:p w14:paraId="44421C26" w14:textId="77777777" w:rsidR="00E81C91" w:rsidRPr="00E81C91" w:rsidRDefault="00E81C91" w:rsidP="00E81C91">
            <w:pPr>
              <w:spacing w:after="160" w:line="259" w:lineRule="auto"/>
              <w:rPr>
                <w:lang w:val="en-GB"/>
              </w:rPr>
            </w:pPr>
            <w:r w:rsidRPr="00E81C91">
              <w:rPr>
                <w:lang w:val="en-GB"/>
              </w:rPr>
              <w:t>3</w:t>
            </w:r>
          </w:p>
        </w:tc>
        <w:tc>
          <w:tcPr>
            <w:tcW w:w="1409" w:type="dxa"/>
          </w:tcPr>
          <w:p w14:paraId="373EA67C"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7985C43A" w14:textId="77777777" w:rsidR="00E81C91" w:rsidRPr="00E81C91" w:rsidRDefault="00E81C91" w:rsidP="00E81C91">
            <w:pPr>
              <w:spacing w:after="160" w:line="259" w:lineRule="auto"/>
              <w:rPr>
                <w:lang w:val="en-GB"/>
              </w:rPr>
            </w:pPr>
          </w:p>
        </w:tc>
      </w:tr>
      <w:tr w:rsidR="00E81C91" w:rsidRPr="00E81C91" w14:paraId="14394F8C" w14:textId="77777777" w:rsidTr="00DE4A51">
        <w:tc>
          <w:tcPr>
            <w:tcW w:w="607" w:type="dxa"/>
          </w:tcPr>
          <w:p w14:paraId="0F9AFB64" w14:textId="77777777" w:rsidR="00E81C91" w:rsidRPr="00E81C91" w:rsidRDefault="00E81C91" w:rsidP="00E81C91">
            <w:pPr>
              <w:spacing w:after="160" w:line="259" w:lineRule="auto"/>
              <w:rPr>
                <w:lang w:val="en-GB"/>
              </w:rPr>
            </w:pPr>
            <w:r w:rsidRPr="00E81C91">
              <w:rPr>
                <w:lang w:val="en-GB"/>
              </w:rPr>
              <w:t>10</w:t>
            </w:r>
          </w:p>
        </w:tc>
        <w:tc>
          <w:tcPr>
            <w:tcW w:w="3168" w:type="dxa"/>
          </w:tcPr>
          <w:p w14:paraId="47AAF7E8" w14:textId="77777777" w:rsidR="00E81C91" w:rsidRPr="00E81C91" w:rsidRDefault="00E81C91" w:rsidP="00E81C91">
            <w:pPr>
              <w:spacing w:after="160" w:line="259" w:lineRule="auto"/>
              <w:rPr>
                <w:b/>
                <w:bCs/>
              </w:rPr>
            </w:pPr>
            <w:r w:rsidRPr="00E81C91">
              <w:rPr>
                <w:b/>
                <w:bCs/>
              </w:rPr>
              <w:t>Λάστιχα γυμναστικής κορδέλα</w:t>
            </w:r>
          </w:p>
          <w:p w14:paraId="04F54B30" w14:textId="77777777" w:rsidR="00E81C91" w:rsidRPr="00E81C91" w:rsidRDefault="00E81C91" w:rsidP="00E81C91">
            <w:pPr>
              <w:spacing w:after="160" w:line="259" w:lineRule="auto"/>
            </w:pPr>
            <w:r w:rsidRPr="00E81C91">
              <w:t xml:space="preserve">- Υλικό: </w:t>
            </w:r>
            <w:r w:rsidRPr="00E81C91">
              <w:rPr>
                <w:lang w:val="en-GB"/>
              </w:rPr>
              <w:t>latex</w:t>
            </w:r>
          </w:p>
          <w:p w14:paraId="515223FD" w14:textId="77777777" w:rsidR="00E81C91" w:rsidRPr="00E81C91" w:rsidRDefault="00E81C91" w:rsidP="00E81C91">
            <w:pPr>
              <w:spacing w:after="160" w:line="259" w:lineRule="auto"/>
            </w:pPr>
            <w:r w:rsidRPr="00E81C91">
              <w:t xml:space="preserve">-Αντίσταση και πλάτος: 11.1 </w:t>
            </w:r>
            <w:r w:rsidRPr="00E81C91">
              <w:rPr>
                <w:lang w:val="en-GB"/>
              </w:rPr>
              <w:t>lbs</w:t>
            </w:r>
            <w:r w:rsidRPr="00E81C91">
              <w:t xml:space="preserve"> στα 1200 </w:t>
            </w:r>
            <w:r w:rsidRPr="00E81C91">
              <w:rPr>
                <w:lang w:val="en-GB"/>
              </w:rPr>
              <w:t>x</w:t>
            </w:r>
            <w:r w:rsidRPr="00E81C91">
              <w:t xml:space="preserve"> 150 </w:t>
            </w:r>
            <w:r w:rsidRPr="00E81C91">
              <w:rPr>
                <w:lang w:val="en-GB"/>
              </w:rPr>
              <w:t>x</w:t>
            </w:r>
            <w:r w:rsidRPr="00E81C91">
              <w:t xml:space="preserve"> 0.4</w:t>
            </w:r>
            <w:r w:rsidRPr="00E81C91">
              <w:rPr>
                <w:lang w:val="en-GB"/>
              </w:rPr>
              <w:t>mm</w:t>
            </w:r>
            <w:r w:rsidRPr="00E81C91">
              <w:t xml:space="preserve"> </w:t>
            </w:r>
          </w:p>
          <w:p w14:paraId="573B798D" w14:textId="77777777" w:rsidR="00E81C91" w:rsidRPr="00E81C91" w:rsidRDefault="00E81C91" w:rsidP="00E81C91">
            <w:pPr>
              <w:spacing w:after="160" w:line="259" w:lineRule="auto"/>
              <w:rPr>
                <w:lang w:val="en-GB"/>
              </w:rPr>
            </w:pPr>
            <w:proofErr w:type="spellStart"/>
            <w:r w:rsidRPr="00E81C91">
              <w:rPr>
                <w:lang w:val="en-GB"/>
              </w:rPr>
              <w:lastRenderedPageBreak/>
              <w:t>Χρώμ</w:t>
            </w:r>
            <w:proofErr w:type="spellEnd"/>
            <w:r w:rsidRPr="00E81C91">
              <w:rPr>
                <w:lang w:val="en-GB"/>
              </w:rPr>
              <w:t>α: Μα</w:t>
            </w:r>
            <w:proofErr w:type="spellStart"/>
            <w:r w:rsidRPr="00E81C91">
              <w:rPr>
                <w:lang w:val="en-GB"/>
              </w:rPr>
              <w:t>ύρο</w:t>
            </w:r>
            <w:proofErr w:type="spellEnd"/>
            <w:r w:rsidRPr="00E81C91">
              <w:rPr>
                <w:lang w:val="en-GB"/>
              </w:rPr>
              <w:t xml:space="preserve"> </w:t>
            </w:r>
          </w:p>
        </w:tc>
        <w:tc>
          <w:tcPr>
            <w:tcW w:w="1292" w:type="dxa"/>
          </w:tcPr>
          <w:p w14:paraId="1FB2EB7E" w14:textId="77777777" w:rsidR="00E81C91" w:rsidRPr="00E81C91" w:rsidRDefault="00E81C91" w:rsidP="00E81C91">
            <w:pPr>
              <w:spacing w:after="160" w:line="259" w:lineRule="auto"/>
              <w:rPr>
                <w:lang w:val="en-GB"/>
              </w:rPr>
            </w:pPr>
            <w:r w:rsidRPr="00E81C91">
              <w:rPr>
                <w:lang w:val="en-GB"/>
              </w:rPr>
              <w:lastRenderedPageBreak/>
              <w:t>3</w:t>
            </w:r>
          </w:p>
        </w:tc>
        <w:tc>
          <w:tcPr>
            <w:tcW w:w="1409" w:type="dxa"/>
          </w:tcPr>
          <w:p w14:paraId="2E010F60"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79B79E1A" w14:textId="77777777" w:rsidR="00E81C91" w:rsidRPr="00E81C91" w:rsidRDefault="00E81C91" w:rsidP="00E81C91">
            <w:pPr>
              <w:spacing w:after="160" w:line="259" w:lineRule="auto"/>
              <w:rPr>
                <w:lang w:val="en-GB"/>
              </w:rPr>
            </w:pPr>
          </w:p>
        </w:tc>
      </w:tr>
      <w:tr w:rsidR="00E81C91" w:rsidRPr="00E81C91" w14:paraId="5CD0C38F" w14:textId="77777777" w:rsidTr="00DE4A51">
        <w:tc>
          <w:tcPr>
            <w:tcW w:w="607" w:type="dxa"/>
          </w:tcPr>
          <w:p w14:paraId="75AD6A53" w14:textId="77777777" w:rsidR="00E81C91" w:rsidRPr="00E81C91" w:rsidRDefault="00E81C91" w:rsidP="00E81C91">
            <w:pPr>
              <w:spacing w:after="160" w:line="259" w:lineRule="auto"/>
              <w:rPr>
                <w:lang w:val="en-GB"/>
              </w:rPr>
            </w:pPr>
            <w:r w:rsidRPr="00E81C91">
              <w:rPr>
                <w:lang w:val="en-GB"/>
              </w:rPr>
              <w:t>11</w:t>
            </w:r>
          </w:p>
        </w:tc>
        <w:tc>
          <w:tcPr>
            <w:tcW w:w="3168" w:type="dxa"/>
          </w:tcPr>
          <w:p w14:paraId="18D4E266" w14:textId="77777777" w:rsidR="00E81C91" w:rsidRPr="00E81C91" w:rsidRDefault="00E81C91" w:rsidP="00E81C91">
            <w:pPr>
              <w:spacing w:after="160" w:line="259" w:lineRule="auto"/>
              <w:rPr>
                <w:b/>
                <w:bCs/>
              </w:rPr>
            </w:pPr>
            <w:r w:rsidRPr="00E81C91">
              <w:rPr>
                <w:b/>
                <w:bCs/>
              </w:rPr>
              <w:t>Λάστιχα γυμναστικής κορδέλα</w:t>
            </w:r>
          </w:p>
          <w:p w14:paraId="39FE1A6D" w14:textId="77777777" w:rsidR="00E81C91" w:rsidRPr="00E81C91" w:rsidRDefault="00E81C91" w:rsidP="00E81C91">
            <w:pPr>
              <w:spacing w:after="160" w:line="259" w:lineRule="auto"/>
            </w:pPr>
            <w:r w:rsidRPr="00E81C91">
              <w:t xml:space="preserve">- Υλικό: </w:t>
            </w:r>
            <w:r w:rsidRPr="00E81C91">
              <w:rPr>
                <w:lang w:val="en-GB"/>
              </w:rPr>
              <w:t>latex</w:t>
            </w:r>
          </w:p>
          <w:p w14:paraId="6448AA5A" w14:textId="77777777" w:rsidR="00E81C91" w:rsidRPr="00E81C91" w:rsidRDefault="00E81C91" w:rsidP="00E81C91">
            <w:pPr>
              <w:spacing w:after="160" w:line="259" w:lineRule="auto"/>
            </w:pPr>
            <w:r w:rsidRPr="00E81C91">
              <w:t xml:space="preserve">-Αντίσταση και πλάτος: 16 </w:t>
            </w:r>
            <w:r w:rsidRPr="00E81C91">
              <w:rPr>
                <w:lang w:val="en-GB"/>
              </w:rPr>
              <w:t>lbs</w:t>
            </w:r>
            <w:r w:rsidRPr="00E81C91">
              <w:t xml:space="preserve"> στα 1200 </w:t>
            </w:r>
            <w:r w:rsidRPr="00E81C91">
              <w:rPr>
                <w:lang w:val="en-GB"/>
              </w:rPr>
              <w:t>x</w:t>
            </w:r>
            <w:r w:rsidRPr="00E81C91">
              <w:t xml:space="preserve"> 150 </w:t>
            </w:r>
            <w:r w:rsidRPr="00E81C91">
              <w:rPr>
                <w:lang w:val="en-GB"/>
              </w:rPr>
              <w:t>x</w:t>
            </w:r>
            <w:r w:rsidRPr="00E81C91">
              <w:t xml:space="preserve"> 0.55</w:t>
            </w:r>
            <w:r w:rsidRPr="00E81C91">
              <w:rPr>
                <w:lang w:val="en-GB"/>
              </w:rPr>
              <w:t>mm</w:t>
            </w:r>
          </w:p>
          <w:p w14:paraId="52BC27F8" w14:textId="77777777" w:rsidR="00E81C91" w:rsidRPr="00E81C91" w:rsidRDefault="00E81C91" w:rsidP="00E81C91">
            <w:pPr>
              <w:spacing w:after="160" w:line="259" w:lineRule="auto"/>
              <w:rPr>
                <w:b/>
                <w:bCs/>
                <w:lang w:val="en-GB"/>
              </w:rPr>
            </w:pPr>
            <w:proofErr w:type="spellStart"/>
            <w:r w:rsidRPr="00E81C91">
              <w:rPr>
                <w:lang w:val="en-GB"/>
              </w:rPr>
              <w:t>Χρώμ</w:t>
            </w:r>
            <w:proofErr w:type="spellEnd"/>
            <w:r w:rsidRPr="00E81C91">
              <w:rPr>
                <w:lang w:val="en-GB"/>
              </w:rPr>
              <w:t xml:space="preserve">α: </w:t>
            </w:r>
            <w:proofErr w:type="spellStart"/>
            <w:r w:rsidRPr="00E81C91">
              <w:rPr>
                <w:lang w:val="en-GB"/>
              </w:rPr>
              <w:t>Ασημί</w:t>
            </w:r>
            <w:proofErr w:type="spellEnd"/>
            <w:r w:rsidRPr="00E81C91">
              <w:rPr>
                <w:lang w:val="en-GB"/>
              </w:rPr>
              <w:t xml:space="preserve">  </w:t>
            </w:r>
          </w:p>
        </w:tc>
        <w:tc>
          <w:tcPr>
            <w:tcW w:w="1292" w:type="dxa"/>
          </w:tcPr>
          <w:p w14:paraId="175636CE" w14:textId="77777777" w:rsidR="00E81C91" w:rsidRPr="00E81C91" w:rsidRDefault="00E81C91" w:rsidP="00E81C91">
            <w:pPr>
              <w:spacing w:after="160" w:line="259" w:lineRule="auto"/>
              <w:rPr>
                <w:lang w:val="en-GB"/>
              </w:rPr>
            </w:pPr>
            <w:r w:rsidRPr="00E81C91">
              <w:rPr>
                <w:lang w:val="en-GB"/>
              </w:rPr>
              <w:t>3</w:t>
            </w:r>
          </w:p>
        </w:tc>
        <w:tc>
          <w:tcPr>
            <w:tcW w:w="1409" w:type="dxa"/>
          </w:tcPr>
          <w:p w14:paraId="61812AEA"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3358480C" w14:textId="77777777" w:rsidR="00E81C91" w:rsidRPr="00E81C91" w:rsidRDefault="00E81C91" w:rsidP="00E81C91">
            <w:pPr>
              <w:spacing w:after="160" w:line="259" w:lineRule="auto"/>
              <w:rPr>
                <w:lang w:val="en-GB"/>
              </w:rPr>
            </w:pPr>
          </w:p>
        </w:tc>
      </w:tr>
      <w:tr w:rsidR="00E81C91" w:rsidRPr="00E81C91" w14:paraId="7406E011" w14:textId="77777777" w:rsidTr="00DE4A51">
        <w:tc>
          <w:tcPr>
            <w:tcW w:w="607" w:type="dxa"/>
          </w:tcPr>
          <w:p w14:paraId="4FEB1E90" w14:textId="77777777" w:rsidR="00E81C91" w:rsidRPr="00E81C91" w:rsidRDefault="00E81C91" w:rsidP="00E81C91">
            <w:pPr>
              <w:spacing w:after="160" w:line="259" w:lineRule="auto"/>
              <w:rPr>
                <w:lang w:val="en-GB"/>
              </w:rPr>
            </w:pPr>
            <w:r w:rsidRPr="00E81C91">
              <w:rPr>
                <w:lang w:val="en-GB"/>
              </w:rPr>
              <w:t>12</w:t>
            </w:r>
          </w:p>
        </w:tc>
        <w:tc>
          <w:tcPr>
            <w:tcW w:w="3168" w:type="dxa"/>
          </w:tcPr>
          <w:p w14:paraId="0A005D72" w14:textId="77777777" w:rsidR="00E81C91" w:rsidRPr="00E81C91" w:rsidRDefault="00E81C91" w:rsidP="00E81C91">
            <w:pPr>
              <w:spacing w:after="160" w:line="259" w:lineRule="auto"/>
              <w:rPr>
                <w:b/>
                <w:bCs/>
              </w:rPr>
            </w:pPr>
            <w:r w:rsidRPr="00E81C91">
              <w:rPr>
                <w:b/>
                <w:bCs/>
              </w:rPr>
              <w:t>Λάστιχα γυμναστικής κορδέλα</w:t>
            </w:r>
          </w:p>
          <w:p w14:paraId="4B0D9DCE" w14:textId="77777777" w:rsidR="00E81C91" w:rsidRPr="00E81C91" w:rsidRDefault="00E81C91" w:rsidP="00E81C91">
            <w:pPr>
              <w:spacing w:after="160" w:line="259" w:lineRule="auto"/>
            </w:pPr>
            <w:r w:rsidRPr="00E81C91">
              <w:t xml:space="preserve">- Υλικό: </w:t>
            </w:r>
            <w:r w:rsidRPr="00E81C91">
              <w:rPr>
                <w:lang w:val="en-GB"/>
              </w:rPr>
              <w:t>latex</w:t>
            </w:r>
          </w:p>
          <w:p w14:paraId="646BB4EF" w14:textId="77777777" w:rsidR="00E81C91" w:rsidRPr="00E81C91" w:rsidRDefault="00E81C91" w:rsidP="00E81C91">
            <w:pPr>
              <w:spacing w:after="160" w:line="259" w:lineRule="auto"/>
            </w:pPr>
            <w:r w:rsidRPr="00E81C91">
              <w:t xml:space="preserve">-Αντίσταση και πλάτος: 23.2 </w:t>
            </w:r>
            <w:r w:rsidRPr="00E81C91">
              <w:rPr>
                <w:lang w:val="en-GB"/>
              </w:rPr>
              <w:t>lbs</w:t>
            </w:r>
            <w:r w:rsidRPr="00E81C91">
              <w:t xml:space="preserve"> στα 1200 </w:t>
            </w:r>
            <w:r w:rsidRPr="00E81C91">
              <w:rPr>
                <w:lang w:val="en-GB"/>
              </w:rPr>
              <w:t>x</w:t>
            </w:r>
            <w:r w:rsidRPr="00E81C91">
              <w:t xml:space="preserve"> 150 </w:t>
            </w:r>
            <w:r w:rsidRPr="00E81C91">
              <w:rPr>
                <w:lang w:val="en-GB"/>
              </w:rPr>
              <w:t>x</w:t>
            </w:r>
            <w:r w:rsidRPr="00E81C91">
              <w:t xml:space="preserve"> 0.75</w:t>
            </w:r>
            <w:r w:rsidRPr="00E81C91">
              <w:rPr>
                <w:lang w:val="en-GB"/>
              </w:rPr>
              <w:t>mm</w:t>
            </w:r>
          </w:p>
          <w:p w14:paraId="13093182" w14:textId="77777777" w:rsidR="00E81C91" w:rsidRPr="00E81C91" w:rsidRDefault="00E81C91" w:rsidP="00E81C91">
            <w:pPr>
              <w:spacing w:after="160" w:line="259" w:lineRule="auto"/>
              <w:rPr>
                <w:lang w:val="en-GB"/>
              </w:rPr>
            </w:pPr>
            <w:r w:rsidRPr="00E81C91">
              <w:rPr>
                <w:lang w:val="en-GB"/>
              </w:rPr>
              <w:t xml:space="preserve">- </w:t>
            </w:r>
            <w:proofErr w:type="spellStart"/>
            <w:r w:rsidRPr="00E81C91">
              <w:rPr>
                <w:lang w:val="en-GB"/>
              </w:rPr>
              <w:t>Χρώμ</w:t>
            </w:r>
            <w:proofErr w:type="spellEnd"/>
            <w:r w:rsidRPr="00E81C91">
              <w:rPr>
                <w:lang w:val="en-GB"/>
              </w:rPr>
              <w:t xml:space="preserve">α: </w:t>
            </w:r>
            <w:proofErr w:type="spellStart"/>
            <w:r w:rsidRPr="00E81C91">
              <w:rPr>
                <w:lang w:val="en-GB"/>
              </w:rPr>
              <w:t>Χρυσό</w:t>
            </w:r>
            <w:proofErr w:type="spellEnd"/>
          </w:p>
        </w:tc>
        <w:tc>
          <w:tcPr>
            <w:tcW w:w="1292" w:type="dxa"/>
          </w:tcPr>
          <w:p w14:paraId="62BD054B" w14:textId="77777777" w:rsidR="00E81C91" w:rsidRPr="00E81C91" w:rsidRDefault="00E81C91" w:rsidP="00E81C91">
            <w:pPr>
              <w:spacing w:after="160" w:line="259" w:lineRule="auto"/>
              <w:rPr>
                <w:lang w:val="en-GB"/>
              </w:rPr>
            </w:pPr>
            <w:r w:rsidRPr="00E81C91">
              <w:rPr>
                <w:lang w:val="en-GB"/>
              </w:rPr>
              <w:t>3</w:t>
            </w:r>
          </w:p>
        </w:tc>
        <w:tc>
          <w:tcPr>
            <w:tcW w:w="1409" w:type="dxa"/>
          </w:tcPr>
          <w:p w14:paraId="0880E983"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48B0335" w14:textId="77777777" w:rsidR="00E81C91" w:rsidRPr="00E81C91" w:rsidRDefault="00E81C91" w:rsidP="00E81C91">
            <w:pPr>
              <w:spacing w:after="160" w:line="259" w:lineRule="auto"/>
              <w:rPr>
                <w:lang w:val="en-GB"/>
              </w:rPr>
            </w:pPr>
          </w:p>
        </w:tc>
      </w:tr>
      <w:tr w:rsidR="00E81C91" w:rsidRPr="00E81C91" w14:paraId="20C69901" w14:textId="77777777" w:rsidTr="00DE4A51">
        <w:tc>
          <w:tcPr>
            <w:tcW w:w="607" w:type="dxa"/>
          </w:tcPr>
          <w:p w14:paraId="46CEE7E2" w14:textId="77777777" w:rsidR="00E81C91" w:rsidRPr="00E81C91" w:rsidRDefault="00E81C91" w:rsidP="00E81C91">
            <w:pPr>
              <w:spacing w:after="160" w:line="259" w:lineRule="auto"/>
              <w:rPr>
                <w:lang w:val="en-GB"/>
              </w:rPr>
            </w:pPr>
            <w:r w:rsidRPr="00E81C91">
              <w:rPr>
                <w:lang w:val="en-GB"/>
              </w:rPr>
              <w:t>13</w:t>
            </w:r>
          </w:p>
        </w:tc>
        <w:tc>
          <w:tcPr>
            <w:tcW w:w="3168" w:type="dxa"/>
          </w:tcPr>
          <w:p w14:paraId="0AA29EC0" w14:textId="77777777" w:rsidR="00E81C91" w:rsidRPr="00E81C91" w:rsidRDefault="00E81C91" w:rsidP="00E81C91">
            <w:pPr>
              <w:spacing w:after="160" w:line="259" w:lineRule="auto"/>
              <w:rPr>
                <w:b/>
                <w:bCs/>
              </w:rPr>
            </w:pPr>
            <w:r w:rsidRPr="00E81C91">
              <w:rPr>
                <w:b/>
                <w:bCs/>
              </w:rPr>
              <w:t xml:space="preserve">Λάστιχα Γυμναστικής Για Μονόζυγο </w:t>
            </w:r>
            <w:r w:rsidRPr="00E81C91">
              <w:rPr>
                <w:b/>
                <w:bCs/>
                <w:lang w:val="en-GB"/>
              </w:rPr>
              <w:t>Set</w:t>
            </w:r>
          </w:p>
          <w:p w14:paraId="1BB0D078" w14:textId="77777777" w:rsidR="00E81C91" w:rsidRPr="00E81C91" w:rsidRDefault="00E81C91" w:rsidP="00E81C91">
            <w:pPr>
              <w:spacing w:after="160" w:line="259" w:lineRule="auto"/>
            </w:pPr>
            <w:r w:rsidRPr="00E81C91">
              <w:t xml:space="preserve">- Υλικό: </w:t>
            </w:r>
            <w:r w:rsidRPr="00E81C91">
              <w:rPr>
                <w:lang w:val="en-GB"/>
              </w:rPr>
              <w:t>Latex</w:t>
            </w:r>
            <w:r w:rsidRPr="00E81C91">
              <w:t xml:space="preserve"> </w:t>
            </w:r>
          </w:p>
          <w:p w14:paraId="693A3F38" w14:textId="77777777" w:rsidR="00E81C91" w:rsidRPr="00E81C91" w:rsidRDefault="00E81C91" w:rsidP="00E81C91">
            <w:pPr>
              <w:spacing w:after="160" w:line="259" w:lineRule="auto"/>
            </w:pPr>
            <w:r w:rsidRPr="00E81C91">
              <w:t xml:space="preserve">-Μωβ : 100 – 120 </w:t>
            </w:r>
            <w:r w:rsidRPr="00E81C91">
              <w:rPr>
                <w:lang w:val="en-GB"/>
              </w:rPr>
              <w:t>lbs</w:t>
            </w:r>
            <w:r w:rsidRPr="00E81C91">
              <w:t xml:space="preserve"> στα 208</w:t>
            </w:r>
            <w:r w:rsidRPr="00E81C91">
              <w:rPr>
                <w:lang w:val="en-GB"/>
              </w:rPr>
              <w:t>cm</w:t>
            </w:r>
            <w:r w:rsidRPr="00E81C91">
              <w:t xml:space="preserve"> </w:t>
            </w:r>
            <w:r w:rsidRPr="00E81C91">
              <w:rPr>
                <w:lang w:val="en-GB"/>
              </w:rPr>
              <w:t>x</w:t>
            </w:r>
            <w:r w:rsidRPr="00E81C91">
              <w:t xml:space="preserve"> 4.5</w:t>
            </w:r>
            <w:r w:rsidRPr="00E81C91">
              <w:rPr>
                <w:lang w:val="en-GB"/>
              </w:rPr>
              <w:t>mm</w:t>
            </w:r>
            <w:r w:rsidRPr="00E81C91">
              <w:t xml:space="preserve"> </w:t>
            </w:r>
            <w:r w:rsidRPr="00E81C91">
              <w:rPr>
                <w:lang w:val="en-GB"/>
              </w:rPr>
              <w:t>x</w:t>
            </w:r>
            <w:r w:rsidRPr="00E81C91">
              <w:t xml:space="preserve"> 31.75</w:t>
            </w:r>
            <w:r w:rsidRPr="00E81C91">
              <w:rPr>
                <w:lang w:val="en-GB"/>
              </w:rPr>
              <w:t>mm</w:t>
            </w:r>
          </w:p>
        </w:tc>
        <w:tc>
          <w:tcPr>
            <w:tcW w:w="1292" w:type="dxa"/>
          </w:tcPr>
          <w:p w14:paraId="7A9826F3" w14:textId="77777777" w:rsidR="00E81C91" w:rsidRPr="00E81C91" w:rsidRDefault="00E81C91" w:rsidP="00E81C91">
            <w:pPr>
              <w:spacing w:after="160" w:line="259" w:lineRule="auto"/>
              <w:rPr>
                <w:lang w:val="en-GB"/>
              </w:rPr>
            </w:pPr>
            <w:r w:rsidRPr="00E81C91">
              <w:rPr>
                <w:lang w:val="en-GB"/>
              </w:rPr>
              <w:t>2</w:t>
            </w:r>
          </w:p>
        </w:tc>
        <w:tc>
          <w:tcPr>
            <w:tcW w:w="1409" w:type="dxa"/>
          </w:tcPr>
          <w:p w14:paraId="3A1B2FCA"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4005276F" w14:textId="77777777" w:rsidR="00E81C91" w:rsidRPr="00E81C91" w:rsidRDefault="00E81C91" w:rsidP="00E81C91">
            <w:pPr>
              <w:spacing w:after="160" w:line="259" w:lineRule="auto"/>
              <w:rPr>
                <w:lang w:val="en-GB"/>
              </w:rPr>
            </w:pPr>
          </w:p>
        </w:tc>
      </w:tr>
      <w:tr w:rsidR="00E81C91" w:rsidRPr="00E81C91" w14:paraId="65A80E32" w14:textId="77777777" w:rsidTr="00DE4A51">
        <w:tc>
          <w:tcPr>
            <w:tcW w:w="607" w:type="dxa"/>
          </w:tcPr>
          <w:p w14:paraId="7DE8805E" w14:textId="77777777" w:rsidR="00E81C91" w:rsidRPr="00E81C91" w:rsidRDefault="00E81C91" w:rsidP="00E81C91">
            <w:pPr>
              <w:spacing w:after="160" w:line="259" w:lineRule="auto"/>
              <w:rPr>
                <w:lang w:val="en-GB"/>
              </w:rPr>
            </w:pPr>
            <w:r w:rsidRPr="00E81C91">
              <w:rPr>
                <w:lang w:val="en-GB"/>
              </w:rPr>
              <w:t>14</w:t>
            </w:r>
          </w:p>
        </w:tc>
        <w:tc>
          <w:tcPr>
            <w:tcW w:w="3168" w:type="dxa"/>
          </w:tcPr>
          <w:p w14:paraId="5B91A184" w14:textId="77777777" w:rsidR="00E81C91" w:rsidRPr="00E81C91" w:rsidRDefault="00E81C91" w:rsidP="00E81C91">
            <w:pPr>
              <w:spacing w:after="160" w:line="259" w:lineRule="auto"/>
              <w:rPr>
                <w:b/>
                <w:bCs/>
              </w:rPr>
            </w:pPr>
            <w:r w:rsidRPr="00E81C91">
              <w:rPr>
                <w:b/>
                <w:bCs/>
              </w:rPr>
              <w:t xml:space="preserve">Λάστιχα Γυμναστικής Για Μονόζυγο </w:t>
            </w:r>
            <w:r w:rsidRPr="00E81C91">
              <w:rPr>
                <w:b/>
                <w:bCs/>
                <w:lang w:val="en-GB"/>
              </w:rPr>
              <w:t>Set</w:t>
            </w:r>
          </w:p>
          <w:p w14:paraId="7CEE1918" w14:textId="77777777" w:rsidR="00E81C91" w:rsidRPr="00E81C91" w:rsidRDefault="00E81C91" w:rsidP="00E81C91">
            <w:pPr>
              <w:spacing w:after="160" w:line="259" w:lineRule="auto"/>
            </w:pPr>
            <w:r w:rsidRPr="00E81C91">
              <w:t xml:space="preserve">- Υλικό: </w:t>
            </w:r>
            <w:r w:rsidRPr="00E81C91">
              <w:rPr>
                <w:lang w:val="en-GB"/>
              </w:rPr>
              <w:t>Latex</w:t>
            </w:r>
          </w:p>
          <w:p w14:paraId="5545AD3F" w14:textId="77777777" w:rsidR="00E81C91" w:rsidRPr="00E81C91" w:rsidRDefault="00E81C91" w:rsidP="00E81C91">
            <w:pPr>
              <w:spacing w:after="160" w:line="259" w:lineRule="auto"/>
            </w:pPr>
            <w:r w:rsidRPr="00E81C91">
              <w:t xml:space="preserve">-Πράσινο :  120 - 175 </w:t>
            </w:r>
            <w:r w:rsidRPr="00E81C91">
              <w:rPr>
                <w:lang w:val="en-GB"/>
              </w:rPr>
              <w:t>lbs</w:t>
            </w:r>
            <w:r w:rsidRPr="00E81C91">
              <w:t xml:space="preserve"> στα  208</w:t>
            </w:r>
            <w:r w:rsidRPr="00E81C91">
              <w:rPr>
                <w:lang w:val="en-GB"/>
              </w:rPr>
              <w:t>cm</w:t>
            </w:r>
            <w:r w:rsidRPr="00E81C91">
              <w:t xml:space="preserve"> </w:t>
            </w:r>
            <w:r w:rsidRPr="00E81C91">
              <w:rPr>
                <w:lang w:val="en-GB"/>
              </w:rPr>
              <w:t>x</w:t>
            </w:r>
            <w:r w:rsidRPr="00E81C91">
              <w:t xml:space="preserve"> 4.5</w:t>
            </w:r>
            <w:r w:rsidRPr="00E81C91">
              <w:rPr>
                <w:lang w:val="en-GB"/>
              </w:rPr>
              <w:t>mm</w:t>
            </w:r>
            <w:r w:rsidRPr="00E81C91">
              <w:t xml:space="preserve"> </w:t>
            </w:r>
            <w:r w:rsidRPr="00E81C91">
              <w:rPr>
                <w:lang w:val="en-GB"/>
              </w:rPr>
              <w:t>x</w:t>
            </w:r>
            <w:r w:rsidRPr="00E81C91">
              <w:t xml:space="preserve"> 44.5</w:t>
            </w:r>
            <w:r w:rsidRPr="00E81C91">
              <w:rPr>
                <w:lang w:val="en-GB"/>
              </w:rPr>
              <w:t>mm</w:t>
            </w:r>
          </w:p>
        </w:tc>
        <w:tc>
          <w:tcPr>
            <w:tcW w:w="1292" w:type="dxa"/>
          </w:tcPr>
          <w:p w14:paraId="6D1429B8" w14:textId="77777777" w:rsidR="00E81C91" w:rsidRPr="00E81C91" w:rsidRDefault="00E81C91" w:rsidP="00E81C91">
            <w:pPr>
              <w:spacing w:after="160" w:line="259" w:lineRule="auto"/>
              <w:rPr>
                <w:lang w:val="en-GB"/>
              </w:rPr>
            </w:pPr>
            <w:r w:rsidRPr="00E81C91">
              <w:rPr>
                <w:lang w:val="en-GB"/>
              </w:rPr>
              <w:t>2</w:t>
            </w:r>
          </w:p>
        </w:tc>
        <w:tc>
          <w:tcPr>
            <w:tcW w:w="1409" w:type="dxa"/>
          </w:tcPr>
          <w:p w14:paraId="39915DE6"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8CC0352" w14:textId="77777777" w:rsidR="00E81C91" w:rsidRPr="00E81C91" w:rsidRDefault="00E81C91" w:rsidP="00E81C91">
            <w:pPr>
              <w:spacing w:after="160" w:line="259" w:lineRule="auto"/>
              <w:rPr>
                <w:lang w:val="en-GB"/>
              </w:rPr>
            </w:pPr>
          </w:p>
        </w:tc>
      </w:tr>
      <w:tr w:rsidR="00E81C91" w:rsidRPr="00E81C91" w14:paraId="07DD75FC" w14:textId="77777777" w:rsidTr="00DE4A51">
        <w:tc>
          <w:tcPr>
            <w:tcW w:w="607" w:type="dxa"/>
          </w:tcPr>
          <w:p w14:paraId="7B3570D9" w14:textId="77777777" w:rsidR="00E81C91" w:rsidRPr="00E81C91" w:rsidRDefault="00E81C91" w:rsidP="00E81C91">
            <w:pPr>
              <w:spacing w:after="160" w:line="259" w:lineRule="auto"/>
              <w:rPr>
                <w:lang w:val="en-GB"/>
              </w:rPr>
            </w:pPr>
            <w:r w:rsidRPr="00E81C91">
              <w:rPr>
                <w:lang w:val="en-GB"/>
              </w:rPr>
              <w:t>15</w:t>
            </w:r>
          </w:p>
        </w:tc>
        <w:tc>
          <w:tcPr>
            <w:tcW w:w="3168" w:type="dxa"/>
          </w:tcPr>
          <w:p w14:paraId="4C37291F" w14:textId="77777777" w:rsidR="00E81C91" w:rsidRPr="00E81C91" w:rsidRDefault="00E81C91" w:rsidP="00E81C91">
            <w:pPr>
              <w:spacing w:after="160" w:line="259" w:lineRule="auto"/>
              <w:rPr>
                <w:b/>
                <w:bCs/>
              </w:rPr>
            </w:pPr>
            <w:r w:rsidRPr="00E81C91">
              <w:rPr>
                <w:b/>
                <w:bCs/>
              </w:rPr>
              <w:t>Δέστρες Ποδιών για τροχαλία</w:t>
            </w:r>
          </w:p>
          <w:p w14:paraId="7B316080" w14:textId="77777777" w:rsidR="00E81C91" w:rsidRPr="00E81C91" w:rsidRDefault="00E81C91" w:rsidP="00E81C91">
            <w:pPr>
              <w:spacing w:after="160" w:line="259" w:lineRule="auto"/>
            </w:pPr>
            <w:r w:rsidRPr="00E81C91">
              <w:t>-Αντιολισθητική εσωτερική επιφάνεια</w:t>
            </w:r>
          </w:p>
          <w:p w14:paraId="30501153" w14:textId="77777777" w:rsidR="00E81C91" w:rsidRPr="00E81C91" w:rsidRDefault="00E81C91" w:rsidP="00E81C91">
            <w:pPr>
              <w:spacing w:after="160" w:line="259" w:lineRule="auto"/>
            </w:pPr>
            <w:r w:rsidRPr="00E81C91">
              <w:t xml:space="preserve">-Κλείσιμο με </w:t>
            </w:r>
            <w:proofErr w:type="spellStart"/>
            <w:r w:rsidRPr="00E81C91">
              <w:t>σκράτς</w:t>
            </w:r>
            <w:proofErr w:type="spellEnd"/>
          </w:p>
          <w:p w14:paraId="0AB57CB1" w14:textId="77777777" w:rsidR="00E81C91" w:rsidRPr="00E81C91" w:rsidRDefault="00E81C91" w:rsidP="00E81C91">
            <w:pPr>
              <w:spacing w:after="160" w:line="259" w:lineRule="auto"/>
            </w:pPr>
            <w:r w:rsidRPr="00E81C91">
              <w:t>-να προσαρμόζονται πάνω σε οποιαδήποτε τροχαλία</w:t>
            </w:r>
          </w:p>
        </w:tc>
        <w:tc>
          <w:tcPr>
            <w:tcW w:w="1292" w:type="dxa"/>
          </w:tcPr>
          <w:p w14:paraId="6F7D361D" w14:textId="77777777" w:rsidR="00E81C91" w:rsidRPr="00E81C91" w:rsidRDefault="00E81C91" w:rsidP="00E81C91">
            <w:pPr>
              <w:spacing w:after="160" w:line="259" w:lineRule="auto"/>
              <w:rPr>
                <w:lang w:val="en-GB"/>
              </w:rPr>
            </w:pPr>
            <w:r w:rsidRPr="00E81C91">
              <w:rPr>
                <w:lang w:val="en-GB"/>
              </w:rPr>
              <w:t>2</w:t>
            </w:r>
          </w:p>
        </w:tc>
        <w:tc>
          <w:tcPr>
            <w:tcW w:w="1409" w:type="dxa"/>
          </w:tcPr>
          <w:p w14:paraId="3191EFFF"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46B0CE0C" w14:textId="77777777" w:rsidR="00E81C91" w:rsidRPr="00E81C91" w:rsidRDefault="00E81C91" w:rsidP="00E81C91">
            <w:pPr>
              <w:spacing w:after="160" w:line="259" w:lineRule="auto"/>
              <w:rPr>
                <w:lang w:val="en-GB"/>
              </w:rPr>
            </w:pPr>
          </w:p>
        </w:tc>
      </w:tr>
      <w:tr w:rsidR="00E81C91" w:rsidRPr="00E81C91" w14:paraId="06963908" w14:textId="77777777" w:rsidTr="00DE4A51">
        <w:tc>
          <w:tcPr>
            <w:tcW w:w="607" w:type="dxa"/>
          </w:tcPr>
          <w:p w14:paraId="5603ECEF" w14:textId="77777777" w:rsidR="00E81C91" w:rsidRPr="00E81C91" w:rsidRDefault="00E81C91" w:rsidP="00E81C91">
            <w:pPr>
              <w:spacing w:after="160" w:line="259" w:lineRule="auto"/>
              <w:rPr>
                <w:lang w:val="en-GB"/>
              </w:rPr>
            </w:pPr>
            <w:r w:rsidRPr="00E81C91">
              <w:rPr>
                <w:lang w:val="en-GB"/>
              </w:rPr>
              <w:lastRenderedPageBreak/>
              <w:t>16</w:t>
            </w:r>
          </w:p>
        </w:tc>
        <w:tc>
          <w:tcPr>
            <w:tcW w:w="3168" w:type="dxa"/>
          </w:tcPr>
          <w:p w14:paraId="6FA562FD" w14:textId="77777777" w:rsidR="00E81C91" w:rsidRPr="00E81C91" w:rsidRDefault="00E81C91" w:rsidP="00E81C91">
            <w:pPr>
              <w:spacing w:after="160" w:line="259" w:lineRule="auto"/>
              <w:rPr>
                <w:b/>
                <w:bCs/>
              </w:rPr>
            </w:pPr>
            <w:r w:rsidRPr="00E81C91">
              <w:rPr>
                <w:b/>
                <w:bCs/>
              </w:rPr>
              <w:t xml:space="preserve">Λαβή </w:t>
            </w:r>
            <w:proofErr w:type="spellStart"/>
            <w:r w:rsidRPr="00E81C91">
              <w:rPr>
                <w:b/>
                <w:bCs/>
              </w:rPr>
              <w:t>τρικεφάλων</w:t>
            </w:r>
            <w:proofErr w:type="spellEnd"/>
            <w:r w:rsidRPr="00E81C91">
              <w:rPr>
                <w:b/>
                <w:bCs/>
              </w:rPr>
              <w:t xml:space="preserve"> Σχοινί</w:t>
            </w:r>
          </w:p>
          <w:p w14:paraId="36D37FC4" w14:textId="77777777" w:rsidR="00E81C91" w:rsidRPr="00E81C91" w:rsidRDefault="00E81C91" w:rsidP="00E81C91">
            <w:pPr>
              <w:spacing w:after="160" w:line="259" w:lineRule="auto"/>
            </w:pPr>
            <w:r w:rsidRPr="00E81C91">
              <w:t>- πλεκτό σχοινί από Νάιλον</w:t>
            </w:r>
          </w:p>
          <w:p w14:paraId="6AD965C8" w14:textId="77777777" w:rsidR="00E81C91" w:rsidRPr="00E81C91" w:rsidRDefault="00E81C91" w:rsidP="00E81C91">
            <w:pPr>
              <w:spacing w:after="160" w:line="259" w:lineRule="auto"/>
            </w:pPr>
            <w:r w:rsidRPr="00E81C91">
              <w:t>-να συνδέεται σε οποιοδήποτε σύστημα τροχαλίας</w:t>
            </w:r>
          </w:p>
          <w:p w14:paraId="312292DB" w14:textId="77777777" w:rsidR="00E81C91" w:rsidRPr="00E81C91" w:rsidRDefault="00E81C91" w:rsidP="00E81C91">
            <w:pPr>
              <w:spacing w:after="160" w:line="259" w:lineRule="auto"/>
            </w:pPr>
            <w:r w:rsidRPr="00E81C91">
              <w:t xml:space="preserve">-Διαστάσεις από 60Χ6Χ6 εκ. έως 70 </w:t>
            </w:r>
            <w:r w:rsidRPr="00E81C91">
              <w:rPr>
                <w:lang w:val="en-GB"/>
              </w:rPr>
              <w:t>x</w:t>
            </w:r>
            <w:r w:rsidRPr="00E81C91">
              <w:t xml:space="preserve"> 7 </w:t>
            </w:r>
            <w:r w:rsidRPr="00E81C91">
              <w:rPr>
                <w:lang w:val="en-GB"/>
              </w:rPr>
              <w:t>x</w:t>
            </w:r>
            <w:r w:rsidRPr="00E81C91">
              <w:t xml:space="preserve"> 7 εκ. (Μήκος </w:t>
            </w:r>
            <w:r w:rsidRPr="00E81C91">
              <w:rPr>
                <w:lang w:val="en-GB"/>
              </w:rPr>
              <w:t>x</w:t>
            </w:r>
            <w:r w:rsidRPr="00E81C91">
              <w:t xml:space="preserve"> Πλάτος </w:t>
            </w:r>
            <w:r w:rsidRPr="00E81C91">
              <w:rPr>
                <w:lang w:val="en-GB"/>
              </w:rPr>
              <w:t>x</w:t>
            </w:r>
            <w:r w:rsidRPr="00E81C91">
              <w:t xml:space="preserve"> Ύψος)</w:t>
            </w:r>
          </w:p>
        </w:tc>
        <w:tc>
          <w:tcPr>
            <w:tcW w:w="1292" w:type="dxa"/>
          </w:tcPr>
          <w:p w14:paraId="1668B64D" w14:textId="77777777" w:rsidR="00E81C91" w:rsidRPr="00E81C91" w:rsidRDefault="00E81C91" w:rsidP="00E81C91">
            <w:pPr>
              <w:spacing w:after="160" w:line="259" w:lineRule="auto"/>
              <w:rPr>
                <w:lang w:val="en-GB"/>
              </w:rPr>
            </w:pPr>
            <w:r w:rsidRPr="00E81C91">
              <w:rPr>
                <w:lang w:val="en-GB"/>
              </w:rPr>
              <w:t>2</w:t>
            </w:r>
          </w:p>
        </w:tc>
        <w:tc>
          <w:tcPr>
            <w:tcW w:w="1409" w:type="dxa"/>
          </w:tcPr>
          <w:p w14:paraId="4A265A2D"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3C5E3EA6" w14:textId="77777777" w:rsidR="00E81C91" w:rsidRPr="00E81C91" w:rsidRDefault="00E81C91" w:rsidP="00E81C91">
            <w:pPr>
              <w:spacing w:after="160" w:line="259" w:lineRule="auto"/>
              <w:rPr>
                <w:lang w:val="en-GB"/>
              </w:rPr>
            </w:pPr>
          </w:p>
        </w:tc>
      </w:tr>
      <w:tr w:rsidR="00E81C91" w:rsidRPr="00E81C91" w14:paraId="1611CCA5" w14:textId="77777777" w:rsidTr="00DE4A51">
        <w:tc>
          <w:tcPr>
            <w:tcW w:w="607" w:type="dxa"/>
          </w:tcPr>
          <w:p w14:paraId="4C168966" w14:textId="77777777" w:rsidR="00E81C91" w:rsidRPr="00E81C91" w:rsidRDefault="00E81C91" w:rsidP="00E81C91">
            <w:pPr>
              <w:spacing w:after="160" w:line="259" w:lineRule="auto"/>
              <w:rPr>
                <w:lang w:val="en-GB"/>
              </w:rPr>
            </w:pPr>
            <w:r w:rsidRPr="00E81C91">
              <w:rPr>
                <w:lang w:val="en-GB"/>
              </w:rPr>
              <w:t>17</w:t>
            </w:r>
          </w:p>
        </w:tc>
        <w:tc>
          <w:tcPr>
            <w:tcW w:w="3168" w:type="dxa"/>
          </w:tcPr>
          <w:p w14:paraId="17A1EF50" w14:textId="77777777" w:rsidR="00E81C91" w:rsidRPr="00E81C91" w:rsidRDefault="00E81C91" w:rsidP="00E81C91">
            <w:pPr>
              <w:spacing w:after="160" w:line="259" w:lineRule="auto"/>
              <w:rPr>
                <w:b/>
                <w:bCs/>
              </w:rPr>
            </w:pPr>
            <w:r w:rsidRPr="00E81C91">
              <w:rPr>
                <w:b/>
                <w:bCs/>
              </w:rPr>
              <w:t>Ζώνη μέσης για βάρη</w:t>
            </w:r>
          </w:p>
          <w:p w14:paraId="3A66A110" w14:textId="77777777" w:rsidR="00E81C91" w:rsidRPr="00E81C91" w:rsidRDefault="00E81C91" w:rsidP="00E81C91">
            <w:pPr>
              <w:spacing w:after="160" w:line="259" w:lineRule="auto"/>
            </w:pPr>
            <w:r w:rsidRPr="00E81C91">
              <w:t>-Υλικό : 100% δέρμα</w:t>
            </w:r>
          </w:p>
          <w:p w14:paraId="0E3DA3DB" w14:textId="77777777" w:rsidR="00E81C91" w:rsidRPr="00E81C91" w:rsidRDefault="00E81C91" w:rsidP="00E81C91">
            <w:pPr>
              <w:spacing w:after="160" w:line="259" w:lineRule="auto"/>
              <w:rPr>
                <w:lang w:val="en-US"/>
              </w:rPr>
            </w:pPr>
            <w:proofErr w:type="spellStart"/>
            <w:r w:rsidRPr="00E81C91">
              <w:rPr>
                <w:lang w:val="en-GB"/>
              </w:rPr>
              <w:t>Μέγεθος</w:t>
            </w:r>
            <w:proofErr w:type="spellEnd"/>
            <w:r w:rsidRPr="00E81C91">
              <w:rPr>
                <w:lang w:val="en-GB"/>
              </w:rPr>
              <w:t xml:space="preserve">: </w:t>
            </w:r>
            <w:r w:rsidRPr="00E81C91">
              <w:rPr>
                <w:lang w:val="en-US"/>
              </w:rPr>
              <w:t>Small</w:t>
            </w:r>
          </w:p>
        </w:tc>
        <w:tc>
          <w:tcPr>
            <w:tcW w:w="1292" w:type="dxa"/>
          </w:tcPr>
          <w:p w14:paraId="6DC3AF25" w14:textId="77777777" w:rsidR="00E81C91" w:rsidRPr="00E81C91" w:rsidRDefault="00E81C91" w:rsidP="00E81C91">
            <w:pPr>
              <w:spacing w:after="160" w:line="259" w:lineRule="auto"/>
              <w:rPr>
                <w:lang w:val="en-GB"/>
              </w:rPr>
            </w:pPr>
            <w:r w:rsidRPr="00E81C91">
              <w:rPr>
                <w:lang w:val="en-GB"/>
              </w:rPr>
              <w:t>1</w:t>
            </w:r>
          </w:p>
        </w:tc>
        <w:tc>
          <w:tcPr>
            <w:tcW w:w="1409" w:type="dxa"/>
          </w:tcPr>
          <w:p w14:paraId="07230D30"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66BDAFE5" w14:textId="77777777" w:rsidR="00E81C91" w:rsidRPr="00E81C91" w:rsidRDefault="00E81C91" w:rsidP="00E81C91">
            <w:pPr>
              <w:spacing w:after="160" w:line="259" w:lineRule="auto"/>
              <w:rPr>
                <w:lang w:val="en-GB"/>
              </w:rPr>
            </w:pPr>
          </w:p>
        </w:tc>
      </w:tr>
      <w:tr w:rsidR="00E81C91" w:rsidRPr="00E81C91" w14:paraId="5F151208" w14:textId="77777777" w:rsidTr="00DE4A51">
        <w:tc>
          <w:tcPr>
            <w:tcW w:w="607" w:type="dxa"/>
          </w:tcPr>
          <w:p w14:paraId="43E4915C" w14:textId="77777777" w:rsidR="00E81C91" w:rsidRPr="00E81C91" w:rsidRDefault="00E81C91" w:rsidP="00E81C91">
            <w:pPr>
              <w:spacing w:after="160" w:line="259" w:lineRule="auto"/>
              <w:rPr>
                <w:lang w:val="en-US"/>
              </w:rPr>
            </w:pPr>
            <w:r w:rsidRPr="00E81C91">
              <w:rPr>
                <w:lang w:val="en-US"/>
              </w:rPr>
              <w:t>18</w:t>
            </w:r>
          </w:p>
        </w:tc>
        <w:tc>
          <w:tcPr>
            <w:tcW w:w="3168" w:type="dxa"/>
          </w:tcPr>
          <w:p w14:paraId="32A951D6" w14:textId="77777777" w:rsidR="00E81C91" w:rsidRPr="00E81C91" w:rsidRDefault="00E81C91" w:rsidP="00E81C91">
            <w:pPr>
              <w:spacing w:after="160" w:line="259" w:lineRule="auto"/>
              <w:rPr>
                <w:b/>
                <w:bCs/>
              </w:rPr>
            </w:pPr>
            <w:r w:rsidRPr="00E81C91">
              <w:rPr>
                <w:b/>
                <w:bCs/>
              </w:rPr>
              <w:t>Ζώνη μέσης για βάρη</w:t>
            </w:r>
          </w:p>
          <w:p w14:paraId="24B5494C" w14:textId="77777777" w:rsidR="00E81C91" w:rsidRPr="00E81C91" w:rsidRDefault="00E81C91" w:rsidP="00E81C91">
            <w:pPr>
              <w:spacing w:after="160" w:line="259" w:lineRule="auto"/>
            </w:pPr>
            <w:r w:rsidRPr="00E81C91">
              <w:t>-Υλικό : 100% δέρμα</w:t>
            </w:r>
          </w:p>
          <w:p w14:paraId="59C9B82F" w14:textId="77777777" w:rsidR="00E81C91" w:rsidRPr="00E81C91" w:rsidRDefault="00E81C91" w:rsidP="00E81C91">
            <w:pPr>
              <w:spacing w:after="160" w:line="259" w:lineRule="auto"/>
              <w:rPr>
                <w:b/>
                <w:bCs/>
                <w:lang w:val="en-GB"/>
              </w:rPr>
            </w:pPr>
            <w:proofErr w:type="spellStart"/>
            <w:r w:rsidRPr="00E81C91">
              <w:rPr>
                <w:lang w:val="en-GB"/>
              </w:rPr>
              <w:t>Μέγεθος</w:t>
            </w:r>
            <w:proofErr w:type="spellEnd"/>
            <w:r w:rsidRPr="00E81C91">
              <w:rPr>
                <w:lang w:val="en-GB"/>
              </w:rPr>
              <w:t xml:space="preserve">: Medium </w:t>
            </w:r>
          </w:p>
        </w:tc>
        <w:tc>
          <w:tcPr>
            <w:tcW w:w="1292" w:type="dxa"/>
          </w:tcPr>
          <w:p w14:paraId="2AABB92B" w14:textId="77777777" w:rsidR="00E81C91" w:rsidRPr="00E81C91" w:rsidRDefault="00E81C91" w:rsidP="00E81C91">
            <w:pPr>
              <w:spacing w:after="160" w:line="259" w:lineRule="auto"/>
              <w:rPr>
                <w:lang w:val="en-GB"/>
              </w:rPr>
            </w:pPr>
            <w:r w:rsidRPr="00E81C91">
              <w:rPr>
                <w:lang w:val="en-GB"/>
              </w:rPr>
              <w:t>1</w:t>
            </w:r>
          </w:p>
        </w:tc>
        <w:tc>
          <w:tcPr>
            <w:tcW w:w="1409" w:type="dxa"/>
          </w:tcPr>
          <w:p w14:paraId="18EB7526"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BF9F412" w14:textId="77777777" w:rsidR="00E81C91" w:rsidRPr="00E81C91" w:rsidRDefault="00E81C91" w:rsidP="00E81C91">
            <w:pPr>
              <w:spacing w:after="160" w:line="259" w:lineRule="auto"/>
              <w:rPr>
                <w:lang w:val="en-GB"/>
              </w:rPr>
            </w:pPr>
          </w:p>
        </w:tc>
      </w:tr>
      <w:tr w:rsidR="00E81C91" w:rsidRPr="00E81C91" w14:paraId="278FDD75" w14:textId="77777777" w:rsidTr="00DE4A51">
        <w:tc>
          <w:tcPr>
            <w:tcW w:w="607" w:type="dxa"/>
          </w:tcPr>
          <w:p w14:paraId="46619F49" w14:textId="77777777" w:rsidR="00E81C91" w:rsidRPr="00E81C91" w:rsidRDefault="00E81C91" w:rsidP="00E81C91">
            <w:pPr>
              <w:spacing w:after="160" w:line="259" w:lineRule="auto"/>
              <w:rPr>
                <w:lang w:val="en-US"/>
              </w:rPr>
            </w:pPr>
            <w:r w:rsidRPr="00E81C91">
              <w:rPr>
                <w:lang w:val="en-GB"/>
              </w:rPr>
              <w:t>1</w:t>
            </w:r>
            <w:r w:rsidRPr="00E81C91">
              <w:rPr>
                <w:lang w:val="en-US"/>
              </w:rPr>
              <w:t>9</w:t>
            </w:r>
          </w:p>
        </w:tc>
        <w:tc>
          <w:tcPr>
            <w:tcW w:w="3168" w:type="dxa"/>
          </w:tcPr>
          <w:p w14:paraId="2A28A051" w14:textId="77777777" w:rsidR="00E81C91" w:rsidRPr="00E81C91" w:rsidRDefault="00E81C91" w:rsidP="00E81C91">
            <w:pPr>
              <w:spacing w:after="160" w:line="259" w:lineRule="auto"/>
              <w:rPr>
                <w:b/>
                <w:bCs/>
              </w:rPr>
            </w:pPr>
            <w:r w:rsidRPr="00E81C91">
              <w:rPr>
                <w:b/>
                <w:bCs/>
              </w:rPr>
              <w:t>Ζώνη μέσης για βάρη</w:t>
            </w:r>
          </w:p>
          <w:p w14:paraId="739B135F" w14:textId="77777777" w:rsidR="00E81C91" w:rsidRPr="00E81C91" w:rsidRDefault="00E81C91" w:rsidP="00E81C91">
            <w:pPr>
              <w:spacing w:after="160" w:line="259" w:lineRule="auto"/>
            </w:pPr>
            <w:r w:rsidRPr="00E81C91">
              <w:t>-Υλικό : 100% δέρμα</w:t>
            </w:r>
          </w:p>
          <w:p w14:paraId="1F431C73" w14:textId="77777777" w:rsidR="00E81C91" w:rsidRPr="00E81C91" w:rsidRDefault="00E81C91" w:rsidP="00E81C91">
            <w:pPr>
              <w:spacing w:after="160" w:line="259" w:lineRule="auto"/>
              <w:rPr>
                <w:b/>
                <w:bCs/>
                <w:lang w:val="en-GB"/>
              </w:rPr>
            </w:pPr>
            <w:proofErr w:type="spellStart"/>
            <w:r w:rsidRPr="00E81C91">
              <w:rPr>
                <w:lang w:val="en-GB"/>
              </w:rPr>
              <w:t>Μέγεθος</w:t>
            </w:r>
            <w:proofErr w:type="spellEnd"/>
            <w:r w:rsidRPr="00E81C91">
              <w:rPr>
                <w:lang w:val="en-GB"/>
              </w:rPr>
              <w:t xml:space="preserve">:  Large </w:t>
            </w:r>
          </w:p>
        </w:tc>
        <w:tc>
          <w:tcPr>
            <w:tcW w:w="1292" w:type="dxa"/>
          </w:tcPr>
          <w:p w14:paraId="6CA721D8" w14:textId="77777777" w:rsidR="00E81C91" w:rsidRPr="00E81C91" w:rsidRDefault="00E81C91" w:rsidP="00E81C91">
            <w:pPr>
              <w:spacing w:after="160" w:line="259" w:lineRule="auto"/>
              <w:rPr>
                <w:lang w:val="en-GB"/>
              </w:rPr>
            </w:pPr>
            <w:r w:rsidRPr="00E81C91">
              <w:rPr>
                <w:lang w:val="en-GB"/>
              </w:rPr>
              <w:t>1</w:t>
            </w:r>
          </w:p>
        </w:tc>
        <w:tc>
          <w:tcPr>
            <w:tcW w:w="1409" w:type="dxa"/>
          </w:tcPr>
          <w:p w14:paraId="62CA52E7"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06DB5671" w14:textId="77777777" w:rsidR="00E81C91" w:rsidRPr="00E81C91" w:rsidRDefault="00E81C91" w:rsidP="00E81C91">
            <w:pPr>
              <w:spacing w:after="160" w:line="259" w:lineRule="auto"/>
              <w:rPr>
                <w:lang w:val="en-GB"/>
              </w:rPr>
            </w:pPr>
          </w:p>
        </w:tc>
      </w:tr>
      <w:tr w:rsidR="00E81C91" w:rsidRPr="00E81C91" w14:paraId="20FBAFD9" w14:textId="77777777" w:rsidTr="00DE4A51">
        <w:tc>
          <w:tcPr>
            <w:tcW w:w="607" w:type="dxa"/>
          </w:tcPr>
          <w:p w14:paraId="552F9204" w14:textId="77777777" w:rsidR="00E81C91" w:rsidRPr="00E81C91" w:rsidRDefault="00E81C91" w:rsidP="00E81C91">
            <w:pPr>
              <w:spacing w:after="160" w:line="259" w:lineRule="auto"/>
              <w:rPr>
                <w:lang w:val="en-US"/>
              </w:rPr>
            </w:pPr>
            <w:r w:rsidRPr="00E81C91">
              <w:rPr>
                <w:lang w:val="en-US"/>
              </w:rPr>
              <w:t>20</w:t>
            </w:r>
          </w:p>
        </w:tc>
        <w:tc>
          <w:tcPr>
            <w:tcW w:w="3168" w:type="dxa"/>
          </w:tcPr>
          <w:p w14:paraId="1D018C5B" w14:textId="77777777" w:rsidR="00E81C91" w:rsidRPr="00E81C91" w:rsidRDefault="00E81C91" w:rsidP="00E81C91">
            <w:pPr>
              <w:spacing w:after="160" w:line="259" w:lineRule="auto"/>
              <w:rPr>
                <w:b/>
                <w:bCs/>
              </w:rPr>
            </w:pPr>
            <w:r w:rsidRPr="00E81C91">
              <w:rPr>
                <w:b/>
                <w:bCs/>
              </w:rPr>
              <w:t>Βάση για αξεσουάρ</w:t>
            </w:r>
          </w:p>
          <w:p w14:paraId="5F723DEC" w14:textId="77777777" w:rsidR="00E81C91" w:rsidRPr="00E81C91" w:rsidRDefault="00E81C91" w:rsidP="00E81C91">
            <w:pPr>
              <w:spacing w:after="160" w:line="259" w:lineRule="auto"/>
            </w:pPr>
            <w:r w:rsidRPr="00E81C91">
              <w:t>-με γάντζους κρεμάσματος λάστιχων</w:t>
            </w:r>
          </w:p>
          <w:p w14:paraId="3CBE6FC9" w14:textId="77777777" w:rsidR="00E81C91" w:rsidRPr="00E81C91" w:rsidRDefault="00E81C91" w:rsidP="00E81C91">
            <w:pPr>
              <w:spacing w:after="160" w:line="259" w:lineRule="auto"/>
            </w:pPr>
            <w:r w:rsidRPr="00E81C91">
              <w:t>-να στερεώνεται στον τοίχο</w:t>
            </w:r>
          </w:p>
          <w:p w14:paraId="70D33ED2" w14:textId="77777777" w:rsidR="00E81C91" w:rsidRPr="00E81C91" w:rsidRDefault="00E81C91" w:rsidP="00E81C91">
            <w:pPr>
              <w:spacing w:after="160" w:line="259" w:lineRule="auto"/>
            </w:pPr>
            <w:r w:rsidRPr="00E81C91">
              <w:t>-με μήκος από  55 έως 60</w:t>
            </w:r>
            <w:r w:rsidRPr="00E81C91">
              <w:rPr>
                <w:lang w:val="en-GB"/>
              </w:rPr>
              <w:t>cm</w:t>
            </w:r>
          </w:p>
          <w:p w14:paraId="731DDF18"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συνολικού</w:t>
            </w:r>
            <w:proofErr w:type="spellEnd"/>
            <w:r w:rsidRPr="00E81C91">
              <w:rPr>
                <w:lang w:val="en-GB"/>
              </w:rPr>
              <w:t xml:space="preserve"> β</w:t>
            </w:r>
            <w:proofErr w:type="spellStart"/>
            <w:r w:rsidRPr="00E81C91">
              <w:rPr>
                <w:lang w:val="en-GB"/>
              </w:rPr>
              <w:t>άρους</w:t>
            </w:r>
            <w:proofErr w:type="spellEnd"/>
            <w:r w:rsidRPr="00E81C91">
              <w:rPr>
                <w:lang w:val="en-GB"/>
              </w:rPr>
              <w:t xml:space="preserve"> </w:t>
            </w:r>
            <w:proofErr w:type="spellStart"/>
            <w:r w:rsidRPr="00E81C91">
              <w:rPr>
                <w:lang w:val="en-GB"/>
              </w:rPr>
              <w:t>έως</w:t>
            </w:r>
            <w:proofErr w:type="spellEnd"/>
            <w:r w:rsidRPr="00E81C91">
              <w:rPr>
                <w:lang w:val="en-GB"/>
              </w:rPr>
              <w:t xml:space="preserve"> 7 </w:t>
            </w:r>
            <w:proofErr w:type="spellStart"/>
            <w:r w:rsidRPr="00E81C91">
              <w:rPr>
                <w:lang w:val="en-GB"/>
              </w:rPr>
              <w:t>κιλά</w:t>
            </w:r>
            <w:proofErr w:type="spellEnd"/>
            <w:r w:rsidRPr="00E81C91">
              <w:rPr>
                <w:lang w:val="en-GB"/>
              </w:rPr>
              <w:t>.</w:t>
            </w:r>
          </w:p>
        </w:tc>
        <w:tc>
          <w:tcPr>
            <w:tcW w:w="1292" w:type="dxa"/>
          </w:tcPr>
          <w:p w14:paraId="5C048FA2" w14:textId="77777777" w:rsidR="00E81C91" w:rsidRPr="00E81C91" w:rsidRDefault="00E81C91" w:rsidP="00E81C91">
            <w:pPr>
              <w:spacing w:after="160" w:line="259" w:lineRule="auto"/>
              <w:rPr>
                <w:lang w:val="en-GB"/>
              </w:rPr>
            </w:pPr>
            <w:r w:rsidRPr="00E81C91">
              <w:rPr>
                <w:lang w:val="en-GB"/>
              </w:rPr>
              <w:t>1</w:t>
            </w:r>
          </w:p>
        </w:tc>
        <w:tc>
          <w:tcPr>
            <w:tcW w:w="1409" w:type="dxa"/>
          </w:tcPr>
          <w:p w14:paraId="360713B1"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488B3EF9" w14:textId="77777777" w:rsidR="00E81C91" w:rsidRPr="00E81C91" w:rsidRDefault="00E81C91" w:rsidP="00E81C91">
            <w:pPr>
              <w:spacing w:after="160" w:line="259" w:lineRule="auto"/>
              <w:rPr>
                <w:lang w:val="en-GB"/>
              </w:rPr>
            </w:pPr>
          </w:p>
        </w:tc>
      </w:tr>
      <w:tr w:rsidR="00E81C91" w:rsidRPr="00E81C91" w14:paraId="5ACEFB9D" w14:textId="77777777" w:rsidTr="00DE4A51">
        <w:tc>
          <w:tcPr>
            <w:tcW w:w="607" w:type="dxa"/>
          </w:tcPr>
          <w:p w14:paraId="7295E60E" w14:textId="77777777" w:rsidR="00E81C91" w:rsidRPr="00E81C91" w:rsidRDefault="00E81C91" w:rsidP="00E81C91">
            <w:pPr>
              <w:spacing w:after="160" w:line="259" w:lineRule="auto"/>
              <w:rPr>
                <w:lang w:val="en-US"/>
              </w:rPr>
            </w:pPr>
            <w:r w:rsidRPr="00E81C91">
              <w:rPr>
                <w:lang w:val="en-GB"/>
              </w:rPr>
              <w:t>2</w:t>
            </w:r>
            <w:r w:rsidRPr="00E81C91">
              <w:rPr>
                <w:lang w:val="en-US"/>
              </w:rPr>
              <w:t>1</w:t>
            </w:r>
          </w:p>
        </w:tc>
        <w:tc>
          <w:tcPr>
            <w:tcW w:w="3168" w:type="dxa"/>
          </w:tcPr>
          <w:p w14:paraId="7BA79933" w14:textId="77777777" w:rsidR="00E81C91" w:rsidRPr="00E81C91" w:rsidRDefault="00E81C91" w:rsidP="00E81C91">
            <w:pPr>
              <w:spacing w:after="160" w:line="259" w:lineRule="auto"/>
              <w:rPr>
                <w:b/>
                <w:bCs/>
              </w:rPr>
            </w:pPr>
            <w:r w:rsidRPr="00E81C91">
              <w:rPr>
                <w:b/>
                <w:bCs/>
                <w:lang w:val="en-GB"/>
              </w:rPr>
              <w:t>Massage</w:t>
            </w:r>
            <w:r w:rsidRPr="00E81C91">
              <w:rPr>
                <w:b/>
                <w:bCs/>
              </w:rPr>
              <w:t xml:space="preserve"> </w:t>
            </w:r>
            <w:r w:rsidRPr="00E81C91">
              <w:rPr>
                <w:b/>
                <w:bCs/>
                <w:lang w:val="en-GB"/>
              </w:rPr>
              <w:t>Roller</w:t>
            </w:r>
          </w:p>
          <w:p w14:paraId="67AD2BF1" w14:textId="77777777" w:rsidR="00E81C91" w:rsidRPr="00E81C91" w:rsidRDefault="00E81C91" w:rsidP="00E81C91">
            <w:pPr>
              <w:spacing w:after="160" w:line="259" w:lineRule="auto"/>
            </w:pPr>
            <w:r w:rsidRPr="00E81C91">
              <w:t>-Υψηλής ανθεκτικότητας βιομηχανικά υλικά.</w:t>
            </w:r>
          </w:p>
          <w:p w14:paraId="797BA479" w14:textId="77777777" w:rsidR="00E81C91" w:rsidRPr="00E81C91" w:rsidRDefault="00E81C91" w:rsidP="00E81C91">
            <w:pPr>
              <w:spacing w:after="160" w:line="259" w:lineRule="auto"/>
            </w:pPr>
            <w:r w:rsidRPr="00E81C91">
              <w:t>-4 ταχύτητες δόνησης.</w:t>
            </w:r>
          </w:p>
          <w:p w14:paraId="1761B3B1" w14:textId="77777777" w:rsidR="00E81C91" w:rsidRPr="00E81C91" w:rsidRDefault="00E81C91" w:rsidP="00E81C91">
            <w:pPr>
              <w:spacing w:after="160" w:line="259" w:lineRule="auto"/>
            </w:pPr>
            <w:r w:rsidRPr="00E81C91">
              <w:t xml:space="preserve">-Βάρος: από 1 έως 1,5 </w:t>
            </w:r>
            <w:r w:rsidRPr="00E81C91">
              <w:rPr>
                <w:lang w:val="en-GB"/>
              </w:rPr>
              <w:t>Kg</w:t>
            </w:r>
            <w:r w:rsidRPr="00E81C91">
              <w:t>.</w:t>
            </w:r>
          </w:p>
          <w:p w14:paraId="1A3738FD" w14:textId="77777777" w:rsidR="00E81C91" w:rsidRPr="00E81C91" w:rsidRDefault="00E81C91" w:rsidP="00E81C91">
            <w:pPr>
              <w:spacing w:after="160" w:line="259" w:lineRule="auto"/>
            </w:pPr>
            <w:r w:rsidRPr="00E81C91">
              <w:t xml:space="preserve">-Υλικό: </w:t>
            </w:r>
            <w:r w:rsidRPr="00E81C91">
              <w:rPr>
                <w:lang w:val="en-GB"/>
              </w:rPr>
              <w:t>EVA</w:t>
            </w:r>
            <w:r w:rsidRPr="00E81C91">
              <w:t xml:space="preserve"> / </w:t>
            </w:r>
            <w:r w:rsidRPr="00E81C91">
              <w:rPr>
                <w:lang w:val="en-GB"/>
              </w:rPr>
              <w:t>ABS</w:t>
            </w:r>
            <w:r w:rsidRPr="00E81C91">
              <w:t>.</w:t>
            </w:r>
          </w:p>
          <w:p w14:paraId="5391F16A" w14:textId="77777777" w:rsidR="00E81C91" w:rsidRPr="00E81C91" w:rsidRDefault="00E81C91" w:rsidP="00E81C91">
            <w:pPr>
              <w:spacing w:after="160" w:line="259" w:lineRule="auto"/>
            </w:pPr>
            <w:r w:rsidRPr="00E81C91">
              <w:lastRenderedPageBreak/>
              <w:t>-Χρόνος Φόρτισης 1,5 – 2 ΩΡΕΣ</w:t>
            </w:r>
          </w:p>
          <w:p w14:paraId="20E74F7E"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Διάρκει</w:t>
            </w:r>
            <w:proofErr w:type="spellEnd"/>
            <w:r w:rsidRPr="00E81C91">
              <w:rPr>
                <w:lang w:val="en-GB"/>
              </w:rPr>
              <w:t>α Μπατα</w:t>
            </w:r>
            <w:proofErr w:type="spellStart"/>
            <w:r w:rsidRPr="00E81C91">
              <w:rPr>
                <w:lang w:val="en-GB"/>
              </w:rPr>
              <w:t>ρί</w:t>
            </w:r>
            <w:proofErr w:type="spellEnd"/>
            <w:r w:rsidRPr="00E81C91">
              <w:rPr>
                <w:lang w:val="en-GB"/>
              </w:rPr>
              <w:t xml:space="preserve">ας 2,5 </w:t>
            </w:r>
            <w:proofErr w:type="spellStart"/>
            <w:r w:rsidRPr="00E81C91">
              <w:rPr>
                <w:lang w:val="en-GB"/>
              </w:rPr>
              <w:t>ώρες</w:t>
            </w:r>
            <w:proofErr w:type="spellEnd"/>
            <w:r w:rsidRPr="00E81C91">
              <w:rPr>
                <w:lang w:val="en-GB"/>
              </w:rPr>
              <w:t>.</w:t>
            </w:r>
          </w:p>
        </w:tc>
        <w:tc>
          <w:tcPr>
            <w:tcW w:w="1292" w:type="dxa"/>
          </w:tcPr>
          <w:p w14:paraId="64E16266"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3588C3CA"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ACBE2F7" w14:textId="77777777" w:rsidR="00E81C91" w:rsidRPr="00E81C91" w:rsidRDefault="00E81C91" w:rsidP="00E81C91">
            <w:pPr>
              <w:spacing w:after="160" w:line="259" w:lineRule="auto"/>
              <w:rPr>
                <w:lang w:val="en-GB"/>
              </w:rPr>
            </w:pPr>
          </w:p>
        </w:tc>
      </w:tr>
      <w:tr w:rsidR="00E81C91" w:rsidRPr="00E81C91" w14:paraId="019E9F10" w14:textId="77777777" w:rsidTr="00DE4A51">
        <w:tc>
          <w:tcPr>
            <w:tcW w:w="607" w:type="dxa"/>
          </w:tcPr>
          <w:p w14:paraId="5197A6BA" w14:textId="77777777" w:rsidR="00E81C91" w:rsidRPr="00E81C91" w:rsidRDefault="00E81C91" w:rsidP="00E81C91">
            <w:pPr>
              <w:spacing w:after="160" w:line="259" w:lineRule="auto"/>
              <w:rPr>
                <w:lang w:val="en-US"/>
              </w:rPr>
            </w:pPr>
            <w:r w:rsidRPr="00E81C91">
              <w:rPr>
                <w:lang w:val="en-GB"/>
              </w:rPr>
              <w:t>2</w:t>
            </w:r>
            <w:r w:rsidRPr="00E81C91">
              <w:rPr>
                <w:lang w:val="en-US"/>
              </w:rPr>
              <w:t>2</w:t>
            </w:r>
          </w:p>
        </w:tc>
        <w:tc>
          <w:tcPr>
            <w:tcW w:w="3168" w:type="dxa"/>
          </w:tcPr>
          <w:p w14:paraId="41E40E9A" w14:textId="77777777" w:rsidR="00E81C91" w:rsidRPr="00E81C91" w:rsidRDefault="00E81C91" w:rsidP="00E81C91">
            <w:pPr>
              <w:spacing w:after="160" w:line="259" w:lineRule="auto"/>
              <w:rPr>
                <w:b/>
                <w:bCs/>
              </w:rPr>
            </w:pPr>
            <w:r w:rsidRPr="00E81C91">
              <w:rPr>
                <w:b/>
                <w:bCs/>
              </w:rPr>
              <w:t xml:space="preserve">Βάση για </w:t>
            </w:r>
            <w:r w:rsidRPr="00E81C91">
              <w:rPr>
                <w:b/>
                <w:bCs/>
                <w:lang w:val="en-GB"/>
              </w:rPr>
              <w:t>Squat</w:t>
            </w:r>
            <w:r w:rsidRPr="00E81C91">
              <w:rPr>
                <w:b/>
                <w:bCs/>
              </w:rPr>
              <w:t xml:space="preserve"> </w:t>
            </w:r>
          </w:p>
          <w:p w14:paraId="65110C66" w14:textId="77777777" w:rsidR="00E81C91" w:rsidRPr="00E81C91" w:rsidRDefault="00E81C91" w:rsidP="00E81C91">
            <w:pPr>
              <w:spacing w:after="160" w:line="259" w:lineRule="auto"/>
            </w:pPr>
            <w:r w:rsidRPr="00E81C91">
              <w:t>- να μπορεί να ρυθμιστεί στις παρακάτω γωνίες: 10°, 20°, 25°, 30°, 35.</w:t>
            </w:r>
          </w:p>
          <w:p w14:paraId="5A1598D1" w14:textId="77777777" w:rsidR="00E81C91" w:rsidRPr="00E81C91" w:rsidRDefault="00E81C91" w:rsidP="00E81C91">
            <w:pPr>
              <w:spacing w:after="160" w:line="259" w:lineRule="auto"/>
            </w:pPr>
            <w:r w:rsidRPr="00E81C91">
              <w:t>- αντιολισθητική επιφάνεια στο πάτημα</w:t>
            </w:r>
          </w:p>
          <w:p w14:paraId="09947C1F" w14:textId="77777777" w:rsidR="00E81C91" w:rsidRPr="00E81C91" w:rsidRDefault="00E81C91" w:rsidP="00E81C91">
            <w:pPr>
              <w:spacing w:after="160" w:line="259" w:lineRule="auto"/>
            </w:pPr>
            <w:r w:rsidRPr="00E81C91">
              <w:t>- Στιβαρή κατασκευή από σίδερο</w:t>
            </w:r>
          </w:p>
          <w:p w14:paraId="206A5DD9" w14:textId="77777777" w:rsidR="00E81C91" w:rsidRPr="00E81C91" w:rsidRDefault="00E81C91" w:rsidP="00E81C91">
            <w:pPr>
              <w:spacing w:after="160" w:line="259" w:lineRule="auto"/>
            </w:pPr>
            <w:r w:rsidRPr="00E81C91">
              <w:t>- λαβή για εύκολη μετακίνηση</w:t>
            </w:r>
          </w:p>
          <w:p w14:paraId="2B9F043B" w14:textId="77777777" w:rsidR="00E81C91" w:rsidRPr="00E81C91" w:rsidRDefault="00E81C91" w:rsidP="00E81C91">
            <w:pPr>
              <w:spacing w:after="160" w:line="259" w:lineRule="auto"/>
            </w:pPr>
            <w:r w:rsidRPr="00E81C91">
              <w:t>-βάρος τουλάχιστον 26 κιλά</w:t>
            </w:r>
          </w:p>
          <w:p w14:paraId="0E722055" w14:textId="77777777" w:rsidR="00E81C91" w:rsidRPr="00E81C91" w:rsidRDefault="00E81C91" w:rsidP="00E81C91">
            <w:pPr>
              <w:spacing w:after="160" w:line="259" w:lineRule="auto"/>
            </w:pPr>
            <w:r w:rsidRPr="00E81C91">
              <w:t>- μεικτό βάρος έως και 300 κιλά (</w:t>
            </w:r>
            <w:proofErr w:type="spellStart"/>
            <w:r w:rsidRPr="00E81C91">
              <w:t>χρήστης+φορτίο</w:t>
            </w:r>
            <w:proofErr w:type="spellEnd"/>
            <w:r w:rsidRPr="00E81C91">
              <w:t>)</w:t>
            </w:r>
          </w:p>
          <w:p w14:paraId="4B4F08A3" w14:textId="77777777" w:rsidR="00E81C91" w:rsidRPr="00E81C91" w:rsidRDefault="00E81C91" w:rsidP="00E81C91">
            <w:pPr>
              <w:spacing w:after="160" w:line="259" w:lineRule="auto"/>
            </w:pPr>
            <w:r w:rsidRPr="00E81C91">
              <w:t xml:space="preserve">- Μήκος: 90 </w:t>
            </w:r>
            <w:r w:rsidRPr="00E81C91">
              <w:rPr>
                <w:lang w:val="en-GB"/>
              </w:rPr>
              <w:t>x</w:t>
            </w:r>
            <w:r w:rsidRPr="00E81C91">
              <w:t xml:space="preserve"> Πλάτος: 45 εκ., έως Μήκος: 91 </w:t>
            </w:r>
            <w:r w:rsidRPr="00E81C91">
              <w:rPr>
                <w:lang w:val="en-GB"/>
              </w:rPr>
              <w:t>x</w:t>
            </w:r>
            <w:r w:rsidRPr="00E81C91">
              <w:t xml:space="preserve"> Πλάτος: 48 εκ.</w:t>
            </w:r>
          </w:p>
        </w:tc>
        <w:tc>
          <w:tcPr>
            <w:tcW w:w="1292" w:type="dxa"/>
          </w:tcPr>
          <w:p w14:paraId="320B320D" w14:textId="77777777" w:rsidR="00E81C91" w:rsidRPr="00E81C91" w:rsidRDefault="00E81C91" w:rsidP="00E81C91">
            <w:pPr>
              <w:spacing w:after="160" w:line="259" w:lineRule="auto"/>
              <w:rPr>
                <w:lang w:val="en-GB"/>
              </w:rPr>
            </w:pPr>
            <w:r w:rsidRPr="00E81C91">
              <w:rPr>
                <w:lang w:val="en-GB"/>
              </w:rPr>
              <w:t>1</w:t>
            </w:r>
          </w:p>
        </w:tc>
        <w:tc>
          <w:tcPr>
            <w:tcW w:w="1409" w:type="dxa"/>
          </w:tcPr>
          <w:p w14:paraId="728BF895"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7ECC607D" w14:textId="77777777" w:rsidR="00E81C91" w:rsidRPr="00E81C91" w:rsidRDefault="00E81C91" w:rsidP="00E81C91">
            <w:pPr>
              <w:spacing w:after="160" w:line="259" w:lineRule="auto"/>
              <w:rPr>
                <w:lang w:val="en-GB"/>
              </w:rPr>
            </w:pPr>
          </w:p>
        </w:tc>
      </w:tr>
      <w:tr w:rsidR="00E81C91" w:rsidRPr="00E81C91" w14:paraId="4961D36E" w14:textId="77777777" w:rsidTr="00DE4A51">
        <w:tc>
          <w:tcPr>
            <w:tcW w:w="607" w:type="dxa"/>
          </w:tcPr>
          <w:p w14:paraId="3D48E1D5" w14:textId="77777777" w:rsidR="00E81C91" w:rsidRPr="00E81C91" w:rsidRDefault="00E81C91" w:rsidP="00E81C91">
            <w:pPr>
              <w:spacing w:after="160" w:line="259" w:lineRule="auto"/>
              <w:rPr>
                <w:lang w:val="en-US"/>
              </w:rPr>
            </w:pPr>
            <w:r w:rsidRPr="00E81C91">
              <w:rPr>
                <w:lang w:val="en-GB"/>
              </w:rPr>
              <w:t>2</w:t>
            </w:r>
            <w:r w:rsidRPr="00E81C91">
              <w:rPr>
                <w:lang w:val="en-US"/>
              </w:rPr>
              <w:t>3</w:t>
            </w:r>
          </w:p>
        </w:tc>
        <w:tc>
          <w:tcPr>
            <w:tcW w:w="3168" w:type="dxa"/>
          </w:tcPr>
          <w:p w14:paraId="300C8AFD" w14:textId="77777777" w:rsidR="00E81C91" w:rsidRPr="00E81C91" w:rsidRDefault="00E81C91" w:rsidP="00E81C91">
            <w:pPr>
              <w:spacing w:after="160" w:line="259" w:lineRule="auto"/>
              <w:rPr>
                <w:b/>
                <w:bCs/>
              </w:rPr>
            </w:pPr>
            <w:r w:rsidRPr="00E81C91">
              <w:rPr>
                <w:b/>
                <w:bCs/>
              </w:rPr>
              <w:t xml:space="preserve">Ιμάντες  </w:t>
            </w:r>
            <w:r w:rsidRPr="00E81C91">
              <w:rPr>
                <w:b/>
                <w:bCs/>
                <w:lang w:val="en-US"/>
              </w:rPr>
              <w:t>TRX</w:t>
            </w:r>
          </w:p>
          <w:p w14:paraId="6C3CCC59" w14:textId="77777777" w:rsidR="00E81C91" w:rsidRPr="00E81C91" w:rsidRDefault="00E81C91" w:rsidP="00E81C91">
            <w:pPr>
              <w:spacing w:after="160" w:line="259" w:lineRule="auto"/>
            </w:pPr>
            <w:r w:rsidRPr="00E81C91">
              <w:t>- Βασική άγκυρα προσαρμογής</w:t>
            </w:r>
          </w:p>
          <w:p w14:paraId="73785443" w14:textId="77777777" w:rsidR="00E81C91" w:rsidRPr="00E81C91" w:rsidRDefault="00E81C91" w:rsidP="00E81C91">
            <w:pPr>
              <w:spacing w:after="160" w:line="259" w:lineRule="auto"/>
            </w:pPr>
            <w:r w:rsidRPr="00E81C91">
              <w:t>-Άγκυρα πόρτας</w:t>
            </w:r>
          </w:p>
          <w:p w14:paraId="6A4577C3" w14:textId="77777777" w:rsidR="00E81C91" w:rsidRPr="00E81C91" w:rsidRDefault="00E81C91" w:rsidP="00E81C91">
            <w:pPr>
              <w:spacing w:after="160" w:line="259" w:lineRule="auto"/>
            </w:pPr>
            <w:r w:rsidRPr="00E81C91">
              <w:t>-Επέκταση άγκυρας</w:t>
            </w:r>
          </w:p>
          <w:p w14:paraId="06106390" w14:textId="77777777" w:rsidR="00E81C91" w:rsidRPr="00E81C91" w:rsidRDefault="00E81C91" w:rsidP="00E81C91">
            <w:pPr>
              <w:spacing w:after="160" w:line="259" w:lineRule="auto"/>
            </w:pPr>
            <w:r w:rsidRPr="00E81C91">
              <w:t>-επιμέρους ενισχυμένα σημεία</w:t>
            </w:r>
          </w:p>
          <w:p w14:paraId="3DC8381F" w14:textId="77777777" w:rsidR="00E81C91" w:rsidRPr="00E81C91" w:rsidRDefault="00E81C91" w:rsidP="00E81C91">
            <w:pPr>
              <w:spacing w:after="160" w:line="259" w:lineRule="auto"/>
            </w:pPr>
            <w:r w:rsidRPr="00E81C91">
              <w:t xml:space="preserve">-ιμάντες κατασκευασμένους από </w:t>
            </w:r>
            <w:proofErr w:type="spellStart"/>
            <w:r w:rsidRPr="00E81C91">
              <w:rPr>
                <w:lang w:val="en-GB"/>
              </w:rPr>
              <w:t>kevlar</w:t>
            </w:r>
            <w:proofErr w:type="spellEnd"/>
          </w:p>
          <w:p w14:paraId="451DC891" w14:textId="77777777" w:rsidR="00E81C91" w:rsidRPr="00E81C91" w:rsidRDefault="00E81C91" w:rsidP="00E81C91">
            <w:pPr>
              <w:spacing w:after="160" w:line="259" w:lineRule="auto"/>
            </w:pPr>
            <w:r w:rsidRPr="00E81C91">
              <w:t xml:space="preserve">- κλιπ ασφαλείας </w:t>
            </w:r>
          </w:p>
          <w:p w14:paraId="22A42B35" w14:textId="77777777" w:rsidR="00E81C91" w:rsidRPr="00E81C91" w:rsidRDefault="00E81C91" w:rsidP="00E81C91">
            <w:pPr>
              <w:spacing w:after="160" w:line="259" w:lineRule="auto"/>
            </w:pPr>
            <w:r w:rsidRPr="00E81C91">
              <w:t>-εργονομική λαβή από καουτσούκ</w:t>
            </w:r>
          </w:p>
          <w:p w14:paraId="0F1A6381" w14:textId="77777777" w:rsidR="00E81C91" w:rsidRPr="00E81C91" w:rsidRDefault="00E81C91" w:rsidP="00E81C91">
            <w:pPr>
              <w:spacing w:after="160" w:line="259" w:lineRule="auto"/>
            </w:pPr>
            <w:r w:rsidRPr="00E81C91">
              <w:lastRenderedPageBreak/>
              <w:t>-Τσάντα μεταφοράς</w:t>
            </w:r>
          </w:p>
          <w:p w14:paraId="0267F7C6" w14:textId="77777777" w:rsidR="00E81C91" w:rsidRPr="00E81C91" w:rsidRDefault="00E81C91" w:rsidP="00E81C91">
            <w:pPr>
              <w:spacing w:after="160" w:line="259" w:lineRule="auto"/>
            </w:pPr>
            <w:r w:rsidRPr="00E81C91">
              <w:t>-</w:t>
            </w:r>
            <w:r w:rsidRPr="00E81C91">
              <w:rPr>
                <w:lang w:val="en-GB"/>
              </w:rPr>
              <w:t>Digital</w:t>
            </w:r>
            <w:r w:rsidRPr="00E81C91">
              <w:t xml:space="preserve"> </w:t>
            </w:r>
            <w:r w:rsidRPr="00E81C91">
              <w:rPr>
                <w:lang w:val="en-GB"/>
              </w:rPr>
              <w:t>video</w:t>
            </w:r>
          </w:p>
          <w:p w14:paraId="69992B56" w14:textId="77777777" w:rsidR="00E81C91" w:rsidRPr="00E81C91" w:rsidRDefault="00E81C91" w:rsidP="00E81C91">
            <w:pPr>
              <w:spacing w:after="160" w:line="259" w:lineRule="auto"/>
              <w:rPr>
                <w:b/>
                <w:bCs/>
              </w:rPr>
            </w:pPr>
            <w:r w:rsidRPr="00E81C91">
              <w:t>-Βάρος έως 2 κιλά</w:t>
            </w:r>
          </w:p>
        </w:tc>
        <w:tc>
          <w:tcPr>
            <w:tcW w:w="1292" w:type="dxa"/>
          </w:tcPr>
          <w:p w14:paraId="34207C3B" w14:textId="77777777" w:rsidR="00E81C91" w:rsidRPr="00E81C91" w:rsidRDefault="00E81C91" w:rsidP="00E81C91">
            <w:pPr>
              <w:spacing w:after="160" w:line="259" w:lineRule="auto"/>
              <w:rPr>
                <w:lang w:val="en-GB"/>
              </w:rPr>
            </w:pPr>
            <w:r w:rsidRPr="00E81C91">
              <w:rPr>
                <w:lang w:val="en-US"/>
              </w:rPr>
              <w:lastRenderedPageBreak/>
              <w:t>3</w:t>
            </w:r>
          </w:p>
        </w:tc>
        <w:tc>
          <w:tcPr>
            <w:tcW w:w="1409" w:type="dxa"/>
          </w:tcPr>
          <w:p w14:paraId="5D4AA2D2"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35545C2" w14:textId="77777777" w:rsidR="00E81C91" w:rsidRPr="00E81C91" w:rsidRDefault="00E81C91" w:rsidP="00E81C91">
            <w:pPr>
              <w:spacing w:after="160" w:line="259" w:lineRule="auto"/>
              <w:rPr>
                <w:lang w:val="en-GB"/>
              </w:rPr>
            </w:pPr>
          </w:p>
        </w:tc>
      </w:tr>
      <w:tr w:rsidR="00E81C91" w:rsidRPr="00E81C91" w14:paraId="6FB6A360" w14:textId="77777777" w:rsidTr="00DE4A51">
        <w:tc>
          <w:tcPr>
            <w:tcW w:w="607" w:type="dxa"/>
          </w:tcPr>
          <w:p w14:paraId="48F90664" w14:textId="77777777" w:rsidR="00E81C91" w:rsidRPr="00E81C91" w:rsidRDefault="00E81C91" w:rsidP="00E81C91">
            <w:pPr>
              <w:spacing w:after="160" w:line="259" w:lineRule="auto"/>
              <w:rPr>
                <w:lang w:val="en-US"/>
              </w:rPr>
            </w:pPr>
            <w:r w:rsidRPr="00E81C91">
              <w:rPr>
                <w:lang w:val="en-GB"/>
              </w:rPr>
              <w:t>2</w:t>
            </w:r>
            <w:r w:rsidRPr="00E81C91">
              <w:rPr>
                <w:lang w:val="en-US"/>
              </w:rPr>
              <w:t>4</w:t>
            </w:r>
          </w:p>
        </w:tc>
        <w:tc>
          <w:tcPr>
            <w:tcW w:w="3168" w:type="dxa"/>
          </w:tcPr>
          <w:p w14:paraId="14770598" w14:textId="77777777" w:rsidR="00E81C91" w:rsidRPr="00E81C91" w:rsidRDefault="00E81C91" w:rsidP="00E81C91">
            <w:pPr>
              <w:spacing w:after="160" w:line="259" w:lineRule="auto"/>
              <w:rPr>
                <w:b/>
                <w:bCs/>
              </w:rPr>
            </w:pPr>
            <w:r w:rsidRPr="00E81C91">
              <w:rPr>
                <w:b/>
                <w:bCs/>
              </w:rPr>
              <w:t xml:space="preserve">Βάση για στήριξη στο ταβάνι για ιμάντες  </w:t>
            </w:r>
            <w:r w:rsidRPr="00E81C91">
              <w:rPr>
                <w:b/>
                <w:bCs/>
                <w:lang w:val="en-GB"/>
              </w:rPr>
              <w:t>TRX</w:t>
            </w:r>
          </w:p>
          <w:p w14:paraId="351E54D6" w14:textId="77777777" w:rsidR="00E81C91" w:rsidRPr="00E81C91" w:rsidRDefault="00E81C91" w:rsidP="00E81C91">
            <w:pPr>
              <w:spacing w:after="160" w:line="259" w:lineRule="auto"/>
            </w:pPr>
            <w:r w:rsidRPr="00E81C91">
              <w:t>- διάμετρο 10 εκατοστών</w:t>
            </w:r>
          </w:p>
          <w:p w14:paraId="67A96D8E" w14:textId="77777777" w:rsidR="00E81C91" w:rsidRPr="00E81C91" w:rsidRDefault="00E81C91" w:rsidP="00E81C91">
            <w:pPr>
              <w:spacing w:after="160" w:line="259" w:lineRule="auto"/>
              <w:rPr>
                <w:b/>
                <w:bCs/>
              </w:rPr>
            </w:pPr>
            <w:r w:rsidRPr="00E81C91">
              <w:t>- Βάρος έως 2 κιλά</w:t>
            </w:r>
          </w:p>
        </w:tc>
        <w:tc>
          <w:tcPr>
            <w:tcW w:w="1292" w:type="dxa"/>
          </w:tcPr>
          <w:p w14:paraId="69DCDC4A" w14:textId="77777777" w:rsidR="00E81C91" w:rsidRPr="00E81C91" w:rsidRDefault="00E81C91" w:rsidP="00E81C91">
            <w:pPr>
              <w:spacing w:after="160" w:line="259" w:lineRule="auto"/>
              <w:rPr>
                <w:lang w:val="en-GB"/>
              </w:rPr>
            </w:pPr>
            <w:r w:rsidRPr="00E81C91">
              <w:rPr>
                <w:lang w:val="en-GB"/>
              </w:rPr>
              <w:t>3</w:t>
            </w:r>
          </w:p>
        </w:tc>
        <w:tc>
          <w:tcPr>
            <w:tcW w:w="1409" w:type="dxa"/>
          </w:tcPr>
          <w:p w14:paraId="58FBFED0"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66B5C09" w14:textId="77777777" w:rsidR="00E81C91" w:rsidRPr="00E81C91" w:rsidRDefault="00E81C91" w:rsidP="00E81C91">
            <w:pPr>
              <w:spacing w:after="160" w:line="259" w:lineRule="auto"/>
              <w:rPr>
                <w:lang w:val="en-GB"/>
              </w:rPr>
            </w:pPr>
          </w:p>
        </w:tc>
      </w:tr>
      <w:tr w:rsidR="00E81C91" w:rsidRPr="00E81C91" w14:paraId="56FDD878" w14:textId="77777777" w:rsidTr="00DE4A51">
        <w:tc>
          <w:tcPr>
            <w:tcW w:w="607" w:type="dxa"/>
          </w:tcPr>
          <w:p w14:paraId="4CA69F79" w14:textId="77777777" w:rsidR="00E81C91" w:rsidRPr="00E81C91" w:rsidRDefault="00E81C91" w:rsidP="00E81C91">
            <w:pPr>
              <w:spacing w:after="160" w:line="259" w:lineRule="auto"/>
              <w:rPr>
                <w:lang w:val="en-US"/>
              </w:rPr>
            </w:pPr>
            <w:r w:rsidRPr="00E81C91">
              <w:rPr>
                <w:lang w:val="en-GB"/>
              </w:rPr>
              <w:t>2</w:t>
            </w:r>
            <w:r w:rsidRPr="00E81C91">
              <w:rPr>
                <w:lang w:val="en-US"/>
              </w:rPr>
              <w:t>5</w:t>
            </w:r>
          </w:p>
        </w:tc>
        <w:tc>
          <w:tcPr>
            <w:tcW w:w="3168" w:type="dxa"/>
          </w:tcPr>
          <w:p w14:paraId="2F40B9B4" w14:textId="77777777" w:rsidR="00E81C91" w:rsidRPr="00E81C91" w:rsidRDefault="00E81C91" w:rsidP="00E81C91">
            <w:pPr>
              <w:spacing w:after="160" w:line="259" w:lineRule="auto"/>
              <w:rPr>
                <w:b/>
                <w:bCs/>
              </w:rPr>
            </w:pPr>
            <w:proofErr w:type="spellStart"/>
            <w:r w:rsidRPr="00E81C91">
              <w:rPr>
                <w:b/>
                <w:bCs/>
              </w:rPr>
              <w:t>Πλειομετρικό</w:t>
            </w:r>
            <w:proofErr w:type="spellEnd"/>
            <w:r w:rsidRPr="00E81C91">
              <w:rPr>
                <w:b/>
                <w:bCs/>
              </w:rPr>
              <w:t xml:space="preserve"> Κουτί</w:t>
            </w:r>
          </w:p>
          <w:p w14:paraId="6120F293" w14:textId="77777777" w:rsidR="00E81C91" w:rsidRPr="00E81C91" w:rsidRDefault="00E81C91" w:rsidP="00E81C91">
            <w:pPr>
              <w:spacing w:after="160" w:line="259" w:lineRule="auto"/>
            </w:pPr>
            <w:r w:rsidRPr="00E81C91">
              <w:t>- ψηλής ποιότητας και πυκνότητας αφρώδες υλικό</w:t>
            </w:r>
          </w:p>
          <w:p w14:paraId="4806D67B" w14:textId="77777777" w:rsidR="00E81C91" w:rsidRPr="00E81C91" w:rsidRDefault="00E81C91" w:rsidP="00E81C91">
            <w:pPr>
              <w:spacing w:after="160" w:line="259" w:lineRule="auto"/>
            </w:pPr>
            <w:r w:rsidRPr="00E81C91">
              <w:t>-να μπορεί να τοποθετηθεί σε 3 διαφορετικά ύψη ανάλογα με την προπόνηση σας</w:t>
            </w:r>
          </w:p>
          <w:p w14:paraId="495F07CC" w14:textId="77777777" w:rsidR="00E81C91" w:rsidRPr="00E81C91" w:rsidRDefault="00E81C91" w:rsidP="00E81C91">
            <w:pPr>
              <w:spacing w:after="160" w:line="259" w:lineRule="auto"/>
            </w:pPr>
            <w:r w:rsidRPr="00E81C91">
              <w:t>-Βάρος : έως 20 κιλά</w:t>
            </w:r>
          </w:p>
          <w:p w14:paraId="5DBAF227" w14:textId="77777777" w:rsidR="00E81C91" w:rsidRPr="00E81C91" w:rsidRDefault="00E81C91" w:rsidP="00E81C91">
            <w:pPr>
              <w:spacing w:after="160" w:line="259" w:lineRule="auto"/>
              <w:rPr>
                <w:b/>
                <w:bCs/>
              </w:rPr>
            </w:pPr>
            <w:r w:rsidRPr="00E81C91">
              <w:t xml:space="preserve">-Διαστάσεις από 70 </w:t>
            </w:r>
            <w:r w:rsidRPr="00E81C91">
              <w:rPr>
                <w:lang w:val="en-GB"/>
              </w:rPr>
              <w:t>x</w:t>
            </w:r>
            <w:r w:rsidRPr="00E81C91">
              <w:t xml:space="preserve"> 60 </w:t>
            </w:r>
            <w:r w:rsidRPr="00E81C91">
              <w:rPr>
                <w:lang w:val="en-GB"/>
              </w:rPr>
              <w:t>x</w:t>
            </w:r>
            <w:r w:rsidRPr="00E81C91">
              <w:t xml:space="preserve"> 50 εκ., έως 75 </w:t>
            </w:r>
            <w:r w:rsidRPr="00E81C91">
              <w:rPr>
                <w:lang w:val="en-GB"/>
              </w:rPr>
              <w:t>x</w:t>
            </w:r>
            <w:r w:rsidRPr="00E81C91">
              <w:t xml:space="preserve"> 60 </w:t>
            </w:r>
            <w:r w:rsidRPr="00E81C91">
              <w:rPr>
                <w:lang w:val="en-GB"/>
              </w:rPr>
              <w:t>x</w:t>
            </w:r>
            <w:r w:rsidRPr="00E81C91">
              <w:t xml:space="preserve"> 50 εκ. (Μήκος </w:t>
            </w:r>
            <w:r w:rsidRPr="00E81C91">
              <w:rPr>
                <w:lang w:val="en-GB"/>
              </w:rPr>
              <w:t>x</w:t>
            </w:r>
            <w:r w:rsidRPr="00E81C91">
              <w:t xml:space="preserve"> Πλάτος </w:t>
            </w:r>
            <w:r w:rsidRPr="00E81C91">
              <w:rPr>
                <w:lang w:val="en-GB"/>
              </w:rPr>
              <w:t>x</w:t>
            </w:r>
            <w:r w:rsidRPr="00E81C91">
              <w:t xml:space="preserve"> Ύψος)</w:t>
            </w:r>
          </w:p>
        </w:tc>
        <w:tc>
          <w:tcPr>
            <w:tcW w:w="1292" w:type="dxa"/>
          </w:tcPr>
          <w:p w14:paraId="67E8A239" w14:textId="77777777" w:rsidR="00E81C91" w:rsidRPr="00E81C91" w:rsidRDefault="00E81C91" w:rsidP="00E81C91">
            <w:pPr>
              <w:spacing w:after="160" w:line="259" w:lineRule="auto"/>
              <w:rPr>
                <w:lang w:val="en-GB"/>
              </w:rPr>
            </w:pPr>
            <w:r w:rsidRPr="00E81C91">
              <w:rPr>
                <w:lang w:val="en-GB"/>
              </w:rPr>
              <w:t>1</w:t>
            </w:r>
          </w:p>
        </w:tc>
        <w:tc>
          <w:tcPr>
            <w:tcW w:w="1409" w:type="dxa"/>
          </w:tcPr>
          <w:p w14:paraId="62A45FAA"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6F6D95E" w14:textId="77777777" w:rsidR="00E81C91" w:rsidRPr="00E81C91" w:rsidRDefault="00E81C91" w:rsidP="00E81C91">
            <w:pPr>
              <w:spacing w:after="160" w:line="259" w:lineRule="auto"/>
              <w:rPr>
                <w:lang w:val="en-GB"/>
              </w:rPr>
            </w:pPr>
          </w:p>
        </w:tc>
      </w:tr>
      <w:tr w:rsidR="00E81C91" w:rsidRPr="00E81C91" w14:paraId="381ED1B6" w14:textId="77777777" w:rsidTr="00DE4A51">
        <w:tc>
          <w:tcPr>
            <w:tcW w:w="607" w:type="dxa"/>
          </w:tcPr>
          <w:p w14:paraId="63664DF5" w14:textId="77777777" w:rsidR="00E81C91" w:rsidRPr="00E81C91" w:rsidRDefault="00E81C91" w:rsidP="00E81C91">
            <w:pPr>
              <w:spacing w:after="160" w:line="259" w:lineRule="auto"/>
              <w:rPr>
                <w:lang w:val="en-US"/>
              </w:rPr>
            </w:pPr>
            <w:r w:rsidRPr="00E81C91">
              <w:rPr>
                <w:lang w:val="en-GB"/>
              </w:rPr>
              <w:t>2</w:t>
            </w:r>
            <w:r w:rsidRPr="00E81C91">
              <w:rPr>
                <w:lang w:val="en-US"/>
              </w:rPr>
              <w:t>6</w:t>
            </w:r>
          </w:p>
        </w:tc>
        <w:tc>
          <w:tcPr>
            <w:tcW w:w="3168" w:type="dxa"/>
          </w:tcPr>
          <w:p w14:paraId="66C98C17" w14:textId="77777777" w:rsidR="00E81C91" w:rsidRPr="00E81C91" w:rsidRDefault="00E81C91" w:rsidP="00E81C91">
            <w:pPr>
              <w:spacing w:after="160" w:line="259" w:lineRule="auto"/>
              <w:rPr>
                <w:b/>
                <w:bCs/>
              </w:rPr>
            </w:pPr>
            <w:r w:rsidRPr="00E81C91">
              <w:rPr>
                <w:b/>
                <w:bCs/>
              </w:rPr>
              <w:t>Βάση για σάκους</w:t>
            </w:r>
          </w:p>
          <w:p w14:paraId="5D103142" w14:textId="77777777" w:rsidR="00E81C91" w:rsidRPr="00E81C91" w:rsidRDefault="00E81C91" w:rsidP="00E81C91">
            <w:pPr>
              <w:spacing w:after="160" w:line="259" w:lineRule="auto"/>
            </w:pPr>
            <w:r w:rsidRPr="00E81C91">
              <w:t>-Με 5 τουλάχιστον θέσεις αποθήκευσης σε 5 επίπεδα</w:t>
            </w:r>
          </w:p>
          <w:p w14:paraId="513EA830" w14:textId="77777777" w:rsidR="00E81C91" w:rsidRPr="00E81C91" w:rsidRDefault="00E81C91" w:rsidP="00E81C91">
            <w:pPr>
              <w:spacing w:after="160" w:line="259" w:lineRule="auto"/>
            </w:pPr>
            <w:r w:rsidRPr="00E81C91">
              <w:t>-Βάρος : έως 30 κιλά</w:t>
            </w:r>
          </w:p>
          <w:p w14:paraId="6BC712E6" w14:textId="77777777" w:rsidR="00E81C91" w:rsidRPr="00E81C91" w:rsidRDefault="00E81C91" w:rsidP="00E81C91">
            <w:pPr>
              <w:spacing w:after="160" w:line="259" w:lineRule="auto"/>
              <w:rPr>
                <w:b/>
                <w:bCs/>
              </w:rPr>
            </w:pPr>
            <w:r w:rsidRPr="00E81C91">
              <w:t xml:space="preserve">- Διαστάσεις από 140 </w:t>
            </w:r>
            <w:r w:rsidRPr="00E81C91">
              <w:rPr>
                <w:lang w:val="en-GB"/>
              </w:rPr>
              <w:t>x</w:t>
            </w:r>
            <w:r w:rsidRPr="00E81C91">
              <w:t xml:space="preserve"> 60 </w:t>
            </w:r>
            <w:r w:rsidRPr="00E81C91">
              <w:rPr>
                <w:lang w:val="en-GB"/>
              </w:rPr>
              <w:t>x</w:t>
            </w:r>
            <w:r w:rsidRPr="00E81C91">
              <w:t xml:space="preserve"> 20 εκ., έως 150 </w:t>
            </w:r>
            <w:r w:rsidRPr="00E81C91">
              <w:rPr>
                <w:lang w:val="en-GB"/>
              </w:rPr>
              <w:t>x</w:t>
            </w:r>
            <w:r w:rsidRPr="00E81C91">
              <w:t xml:space="preserve"> 70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tc>
        <w:tc>
          <w:tcPr>
            <w:tcW w:w="1292" w:type="dxa"/>
          </w:tcPr>
          <w:p w14:paraId="4F2CFD1C" w14:textId="77777777" w:rsidR="00E81C91" w:rsidRPr="00E81C91" w:rsidRDefault="00E81C91" w:rsidP="00E81C91">
            <w:pPr>
              <w:spacing w:after="160" w:line="259" w:lineRule="auto"/>
              <w:rPr>
                <w:lang w:val="en-GB"/>
              </w:rPr>
            </w:pPr>
            <w:r w:rsidRPr="00E81C91">
              <w:rPr>
                <w:lang w:val="en-GB"/>
              </w:rPr>
              <w:t>1</w:t>
            </w:r>
          </w:p>
        </w:tc>
        <w:tc>
          <w:tcPr>
            <w:tcW w:w="1409" w:type="dxa"/>
          </w:tcPr>
          <w:p w14:paraId="0BF7093F"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F2A62D9" w14:textId="77777777" w:rsidR="00E81C91" w:rsidRPr="00E81C91" w:rsidRDefault="00E81C91" w:rsidP="00E81C91">
            <w:pPr>
              <w:spacing w:after="160" w:line="259" w:lineRule="auto"/>
              <w:rPr>
                <w:lang w:val="en-GB"/>
              </w:rPr>
            </w:pPr>
          </w:p>
        </w:tc>
      </w:tr>
      <w:tr w:rsidR="00E81C91" w:rsidRPr="00E81C91" w14:paraId="55DF6DA6" w14:textId="77777777" w:rsidTr="00DE4A51">
        <w:tc>
          <w:tcPr>
            <w:tcW w:w="607" w:type="dxa"/>
          </w:tcPr>
          <w:p w14:paraId="115FF369" w14:textId="77777777" w:rsidR="00E81C91" w:rsidRPr="00E81C91" w:rsidRDefault="00E81C91" w:rsidP="00E81C91">
            <w:pPr>
              <w:spacing w:after="160" w:line="259" w:lineRule="auto"/>
              <w:rPr>
                <w:lang w:val="en-US"/>
              </w:rPr>
            </w:pPr>
            <w:r w:rsidRPr="00E81C91">
              <w:rPr>
                <w:lang w:val="en-GB"/>
              </w:rPr>
              <w:t>2</w:t>
            </w:r>
            <w:r w:rsidRPr="00E81C91">
              <w:rPr>
                <w:lang w:val="en-US"/>
              </w:rPr>
              <w:t>7</w:t>
            </w:r>
          </w:p>
        </w:tc>
        <w:tc>
          <w:tcPr>
            <w:tcW w:w="3168" w:type="dxa"/>
          </w:tcPr>
          <w:p w14:paraId="2909B0C7" w14:textId="77777777" w:rsidR="00E81C91" w:rsidRPr="00E81C91" w:rsidRDefault="00E81C91" w:rsidP="00E81C91">
            <w:pPr>
              <w:spacing w:after="160" w:line="259" w:lineRule="auto"/>
              <w:rPr>
                <w:b/>
                <w:bCs/>
              </w:rPr>
            </w:pPr>
            <w:r w:rsidRPr="00E81C91">
              <w:rPr>
                <w:b/>
                <w:bCs/>
              </w:rPr>
              <w:t xml:space="preserve">Σάκος </w:t>
            </w:r>
            <w:r w:rsidRPr="00E81C91">
              <w:rPr>
                <w:b/>
                <w:bCs/>
                <w:lang w:val="en-US"/>
              </w:rPr>
              <w:t>Power</w:t>
            </w:r>
            <w:r w:rsidRPr="00E81C91">
              <w:rPr>
                <w:b/>
                <w:bCs/>
              </w:rPr>
              <w:t xml:space="preserve"> </w:t>
            </w:r>
            <w:r w:rsidRPr="00E81C91">
              <w:rPr>
                <w:b/>
                <w:bCs/>
                <w:lang w:val="en-US"/>
              </w:rPr>
              <w:t>Bag</w:t>
            </w:r>
          </w:p>
          <w:p w14:paraId="73CF8D85" w14:textId="77777777" w:rsidR="00E81C91" w:rsidRPr="00E81C91" w:rsidRDefault="00E81C91" w:rsidP="00E81C91">
            <w:pPr>
              <w:spacing w:after="160" w:line="259" w:lineRule="auto"/>
            </w:pPr>
            <w:r w:rsidRPr="00E81C91">
              <w:t>-Υλικό : Μουσαμάς υψηλής αντοχής</w:t>
            </w:r>
          </w:p>
          <w:p w14:paraId="7C750F3D" w14:textId="77777777" w:rsidR="00E81C91" w:rsidRPr="00E81C91" w:rsidRDefault="00E81C91" w:rsidP="00E81C91">
            <w:pPr>
              <w:spacing w:after="160" w:line="259" w:lineRule="auto"/>
            </w:pPr>
            <w:r w:rsidRPr="00E81C91">
              <w:t>-Γεμισμένα με άμμο</w:t>
            </w:r>
          </w:p>
          <w:p w14:paraId="31D694F7" w14:textId="77777777" w:rsidR="00E81C91" w:rsidRPr="00E81C91" w:rsidRDefault="00E81C91" w:rsidP="00E81C91">
            <w:pPr>
              <w:spacing w:after="160" w:line="259" w:lineRule="auto"/>
            </w:pPr>
            <w:r w:rsidRPr="00E81C91">
              <w:t>-Νάιλον χειρολαβές</w:t>
            </w:r>
          </w:p>
          <w:p w14:paraId="101DA0AC" w14:textId="77777777" w:rsidR="00E81C91" w:rsidRPr="00E81C91" w:rsidRDefault="00E81C91" w:rsidP="00E81C91">
            <w:pPr>
              <w:spacing w:after="160" w:line="259" w:lineRule="auto"/>
            </w:pPr>
            <w:r w:rsidRPr="00E81C91">
              <w:lastRenderedPageBreak/>
              <w:t xml:space="preserve">-Διαστάσεις από 65 </w:t>
            </w:r>
            <w:r w:rsidRPr="00E81C91">
              <w:rPr>
                <w:lang w:val="en-GB"/>
              </w:rPr>
              <w:t>x</w:t>
            </w:r>
            <w:r w:rsidRPr="00E81C91">
              <w:t xml:space="preserve"> 30 </w:t>
            </w:r>
            <w:r w:rsidRPr="00E81C91">
              <w:rPr>
                <w:lang w:val="en-GB"/>
              </w:rPr>
              <w:t>x</w:t>
            </w:r>
            <w:r w:rsidRPr="00E81C91">
              <w:t xml:space="preserve"> 30 εκ. 70 </w:t>
            </w:r>
            <w:r w:rsidRPr="00E81C91">
              <w:rPr>
                <w:lang w:val="en-GB"/>
              </w:rPr>
              <w:t>x</w:t>
            </w:r>
            <w:r w:rsidRPr="00E81C91">
              <w:t xml:space="preserve"> 30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p w14:paraId="5BA9B143"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Χρώμ</w:t>
            </w:r>
            <w:proofErr w:type="spellEnd"/>
            <w:r w:rsidRPr="00E81C91">
              <w:rPr>
                <w:lang w:val="en-GB"/>
              </w:rPr>
              <w:t xml:space="preserve">α </w:t>
            </w:r>
            <w:proofErr w:type="spellStart"/>
            <w:r w:rsidRPr="00E81C91">
              <w:rPr>
                <w:lang w:val="en-GB"/>
              </w:rPr>
              <w:t>μω</w:t>
            </w:r>
            <w:proofErr w:type="spellEnd"/>
            <w:r w:rsidRPr="00E81C91">
              <w:rPr>
                <w:lang w:val="en-GB"/>
              </w:rPr>
              <w:t>β</w:t>
            </w:r>
          </w:p>
          <w:p w14:paraId="18023BD2"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xml:space="preserve"> 5 </w:t>
            </w:r>
            <w:proofErr w:type="spellStart"/>
            <w:r w:rsidRPr="00E81C91">
              <w:rPr>
                <w:lang w:val="en-GB"/>
              </w:rPr>
              <w:t>κιλά</w:t>
            </w:r>
            <w:proofErr w:type="spellEnd"/>
          </w:p>
        </w:tc>
        <w:tc>
          <w:tcPr>
            <w:tcW w:w="1292" w:type="dxa"/>
          </w:tcPr>
          <w:p w14:paraId="28BDB105"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103CDC78"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09E29E4C" w14:textId="77777777" w:rsidR="00E81C91" w:rsidRPr="00E81C91" w:rsidRDefault="00E81C91" w:rsidP="00E81C91">
            <w:pPr>
              <w:spacing w:after="160" w:line="259" w:lineRule="auto"/>
              <w:rPr>
                <w:lang w:val="en-GB"/>
              </w:rPr>
            </w:pPr>
          </w:p>
        </w:tc>
      </w:tr>
      <w:tr w:rsidR="00E81C91" w:rsidRPr="00E81C91" w14:paraId="00E05C37" w14:textId="77777777" w:rsidTr="00DE4A51">
        <w:tc>
          <w:tcPr>
            <w:tcW w:w="607" w:type="dxa"/>
          </w:tcPr>
          <w:p w14:paraId="777E614D" w14:textId="77777777" w:rsidR="00E81C91" w:rsidRPr="00E81C91" w:rsidRDefault="00E81C91" w:rsidP="00E81C91">
            <w:pPr>
              <w:spacing w:after="160" w:line="259" w:lineRule="auto"/>
              <w:rPr>
                <w:lang w:val="en-US"/>
              </w:rPr>
            </w:pPr>
            <w:r w:rsidRPr="00E81C91">
              <w:rPr>
                <w:lang w:val="en-GB"/>
              </w:rPr>
              <w:t>2</w:t>
            </w:r>
            <w:r w:rsidRPr="00E81C91">
              <w:rPr>
                <w:lang w:val="en-US"/>
              </w:rPr>
              <w:t>8</w:t>
            </w:r>
          </w:p>
        </w:tc>
        <w:tc>
          <w:tcPr>
            <w:tcW w:w="3168" w:type="dxa"/>
          </w:tcPr>
          <w:p w14:paraId="4667CBAC" w14:textId="77777777" w:rsidR="00E81C91" w:rsidRPr="00E81C91" w:rsidRDefault="00E81C91" w:rsidP="00E81C91">
            <w:pPr>
              <w:spacing w:after="160" w:line="259" w:lineRule="auto"/>
              <w:rPr>
                <w:b/>
                <w:bCs/>
              </w:rPr>
            </w:pPr>
            <w:r w:rsidRPr="00E81C91">
              <w:rPr>
                <w:b/>
                <w:bCs/>
              </w:rPr>
              <w:t xml:space="preserve">Σάκος </w:t>
            </w:r>
            <w:r w:rsidRPr="00E81C91">
              <w:rPr>
                <w:b/>
                <w:bCs/>
                <w:lang w:val="en-US"/>
              </w:rPr>
              <w:t>Power</w:t>
            </w:r>
            <w:r w:rsidRPr="00E81C91">
              <w:rPr>
                <w:b/>
                <w:bCs/>
              </w:rPr>
              <w:t xml:space="preserve"> </w:t>
            </w:r>
            <w:r w:rsidRPr="00E81C91">
              <w:rPr>
                <w:b/>
                <w:bCs/>
                <w:lang w:val="en-US"/>
              </w:rPr>
              <w:t>Bag</w:t>
            </w:r>
          </w:p>
          <w:p w14:paraId="16FD5356" w14:textId="77777777" w:rsidR="00E81C91" w:rsidRPr="00E81C91" w:rsidRDefault="00E81C91" w:rsidP="00E81C91">
            <w:pPr>
              <w:spacing w:after="160" w:line="259" w:lineRule="auto"/>
            </w:pPr>
            <w:r w:rsidRPr="00E81C91">
              <w:t>-Υλικό : Μουσαμάς υψηλής αντοχής</w:t>
            </w:r>
          </w:p>
          <w:p w14:paraId="0F72D985" w14:textId="77777777" w:rsidR="00E81C91" w:rsidRPr="00E81C91" w:rsidRDefault="00E81C91" w:rsidP="00E81C91">
            <w:pPr>
              <w:spacing w:after="160" w:line="259" w:lineRule="auto"/>
            </w:pPr>
            <w:r w:rsidRPr="00E81C91">
              <w:t>-Γεμισμένα με άμμο</w:t>
            </w:r>
          </w:p>
          <w:p w14:paraId="440F7D89" w14:textId="77777777" w:rsidR="00E81C91" w:rsidRPr="00E81C91" w:rsidRDefault="00E81C91" w:rsidP="00E81C91">
            <w:pPr>
              <w:spacing w:after="160" w:line="259" w:lineRule="auto"/>
            </w:pPr>
            <w:r w:rsidRPr="00E81C91">
              <w:t>-Νάιλον χειρολαβές</w:t>
            </w:r>
          </w:p>
          <w:p w14:paraId="214FCFC8" w14:textId="77777777" w:rsidR="00E81C91" w:rsidRPr="00E81C91" w:rsidRDefault="00E81C91" w:rsidP="00E81C91">
            <w:pPr>
              <w:spacing w:after="160" w:line="259" w:lineRule="auto"/>
            </w:pPr>
            <w:r w:rsidRPr="00E81C91">
              <w:t xml:space="preserve">-Διαστάσεις από 65 </w:t>
            </w:r>
            <w:r w:rsidRPr="00E81C91">
              <w:rPr>
                <w:lang w:val="en-GB"/>
              </w:rPr>
              <w:t>x</w:t>
            </w:r>
            <w:r w:rsidRPr="00E81C91">
              <w:t xml:space="preserve"> 30 </w:t>
            </w:r>
            <w:r w:rsidRPr="00E81C91">
              <w:rPr>
                <w:lang w:val="en-GB"/>
              </w:rPr>
              <w:t>x</w:t>
            </w:r>
            <w:r w:rsidRPr="00E81C91">
              <w:t xml:space="preserve"> 30 εκ. 70 </w:t>
            </w:r>
            <w:r w:rsidRPr="00E81C91">
              <w:rPr>
                <w:lang w:val="en-GB"/>
              </w:rPr>
              <w:t>x</w:t>
            </w:r>
            <w:r w:rsidRPr="00E81C91">
              <w:t xml:space="preserve"> 30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p w14:paraId="0DE2EB6C"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Χρώμ</w:t>
            </w:r>
            <w:proofErr w:type="spellEnd"/>
            <w:r w:rsidRPr="00E81C91">
              <w:rPr>
                <w:lang w:val="en-GB"/>
              </w:rPr>
              <w:t xml:space="preserve">α </w:t>
            </w:r>
            <w:proofErr w:type="spellStart"/>
            <w:r w:rsidRPr="00E81C91">
              <w:rPr>
                <w:lang w:val="en-GB"/>
              </w:rPr>
              <w:t>κόκκινο</w:t>
            </w:r>
            <w:proofErr w:type="spellEnd"/>
          </w:p>
          <w:p w14:paraId="556E57D0"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xml:space="preserve"> 10 </w:t>
            </w:r>
            <w:proofErr w:type="spellStart"/>
            <w:r w:rsidRPr="00E81C91">
              <w:rPr>
                <w:lang w:val="en-GB"/>
              </w:rPr>
              <w:t>κιλά</w:t>
            </w:r>
            <w:proofErr w:type="spellEnd"/>
          </w:p>
        </w:tc>
        <w:tc>
          <w:tcPr>
            <w:tcW w:w="1292" w:type="dxa"/>
          </w:tcPr>
          <w:p w14:paraId="052BAEA4" w14:textId="77777777" w:rsidR="00E81C91" w:rsidRPr="00E81C91" w:rsidRDefault="00E81C91" w:rsidP="00E81C91">
            <w:pPr>
              <w:spacing w:after="160" w:line="259" w:lineRule="auto"/>
              <w:rPr>
                <w:lang w:val="en-GB"/>
              </w:rPr>
            </w:pPr>
            <w:r w:rsidRPr="00E81C91">
              <w:rPr>
                <w:lang w:val="en-GB"/>
              </w:rPr>
              <w:t>1</w:t>
            </w:r>
          </w:p>
        </w:tc>
        <w:tc>
          <w:tcPr>
            <w:tcW w:w="1409" w:type="dxa"/>
          </w:tcPr>
          <w:p w14:paraId="77D78884"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229D1FF9" w14:textId="77777777" w:rsidR="00E81C91" w:rsidRPr="00E81C91" w:rsidRDefault="00E81C91" w:rsidP="00E81C91">
            <w:pPr>
              <w:spacing w:after="160" w:line="259" w:lineRule="auto"/>
              <w:rPr>
                <w:lang w:val="en-GB"/>
              </w:rPr>
            </w:pPr>
          </w:p>
        </w:tc>
      </w:tr>
      <w:tr w:rsidR="00E81C91" w:rsidRPr="00E81C91" w14:paraId="2CF671C1" w14:textId="77777777" w:rsidTr="00DE4A51">
        <w:tc>
          <w:tcPr>
            <w:tcW w:w="607" w:type="dxa"/>
          </w:tcPr>
          <w:p w14:paraId="3A3E6BC5" w14:textId="77777777" w:rsidR="00E81C91" w:rsidRPr="00E81C91" w:rsidRDefault="00E81C91" w:rsidP="00E81C91">
            <w:pPr>
              <w:spacing w:after="160" w:line="259" w:lineRule="auto"/>
              <w:rPr>
                <w:lang w:val="en-US"/>
              </w:rPr>
            </w:pPr>
            <w:r w:rsidRPr="00E81C91">
              <w:rPr>
                <w:lang w:val="en-GB"/>
              </w:rPr>
              <w:t>2</w:t>
            </w:r>
            <w:r w:rsidRPr="00E81C91">
              <w:rPr>
                <w:lang w:val="en-US"/>
              </w:rPr>
              <w:t>9</w:t>
            </w:r>
          </w:p>
        </w:tc>
        <w:tc>
          <w:tcPr>
            <w:tcW w:w="3168" w:type="dxa"/>
          </w:tcPr>
          <w:p w14:paraId="07B92A7B" w14:textId="77777777" w:rsidR="00E81C91" w:rsidRPr="00E81C91" w:rsidRDefault="00E81C91" w:rsidP="00E81C91">
            <w:pPr>
              <w:spacing w:after="160" w:line="259" w:lineRule="auto"/>
              <w:rPr>
                <w:b/>
                <w:bCs/>
              </w:rPr>
            </w:pPr>
            <w:r w:rsidRPr="00E81C91">
              <w:rPr>
                <w:b/>
                <w:bCs/>
              </w:rPr>
              <w:t xml:space="preserve">Σάκος </w:t>
            </w:r>
            <w:r w:rsidRPr="00E81C91">
              <w:rPr>
                <w:b/>
                <w:bCs/>
                <w:lang w:val="en-US"/>
              </w:rPr>
              <w:t>Power</w:t>
            </w:r>
            <w:r w:rsidRPr="00E81C91">
              <w:rPr>
                <w:b/>
                <w:bCs/>
              </w:rPr>
              <w:t xml:space="preserve"> </w:t>
            </w:r>
            <w:r w:rsidRPr="00E81C91">
              <w:rPr>
                <w:b/>
                <w:bCs/>
                <w:lang w:val="en-US"/>
              </w:rPr>
              <w:t>Bag</w:t>
            </w:r>
          </w:p>
          <w:p w14:paraId="659F5B51" w14:textId="77777777" w:rsidR="00E81C91" w:rsidRPr="00E81C91" w:rsidRDefault="00E81C91" w:rsidP="00E81C91">
            <w:pPr>
              <w:spacing w:after="160" w:line="259" w:lineRule="auto"/>
            </w:pPr>
            <w:r w:rsidRPr="00E81C91">
              <w:t>-Υλικό : Μουσαμάς υψηλής αντοχής</w:t>
            </w:r>
          </w:p>
          <w:p w14:paraId="2D7F19D4" w14:textId="77777777" w:rsidR="00E81C91" w:rsidRPr="00E81C91" w:rsidRDefault="00E81C91" w:rsidP="00E81C91">
            <w:pPr>
              <w:spacing w:after="160" w:line="259" w:lineRule="auto"/>
            </w:pPr>
            <w:r w:rsidRPr="00E81C91">
              <w:t>-Γεμισμένα με άμμο</w:t>
            </w:r>
          </w:p>
          <w:p w14:paraId="000EA6F9" w14:textId="77777777" w:rsidR="00E81C91" w:rsidRPr="00E81C91" w:rsidRDefault="00E81C91" w:rsidP="00E81C91">
            <w:pPr>
              <w:spacing w:after="160" w:line="259" w:lineRule="auto"/>
            </w:pPr>
            <w:r w:rsidRPr="00E81C91">
              <w:t>-Νάιλον χειρολαβές</w:t>
            </w:r>
          </w:p>
          <w:p w14:paraId="4D284079" w14:textId="77777777" w:rsidR="00E81C91" w:rsidRPr="00E81C91" w:rsidRDefault="00E81C91" w:rsidP="00E81C91">
            <w:pPr>
              <w:spacing w:after="160" w:line="259" w:lineRule="auto"/>
            </w:pPr>
            <w:r w:rsidRPr="00E81C91">
              <w:t xml:space="preserve">-Διαστάσεις από 65 </w:t>
            </w:r>
            <w:r w:rsidRPr="00E81C91">
              <w:rPr>
                <w:lang w:val="en-GB"/>
              </w:rPr>
              <w:t>x</w:t>
            </w:r>
            <w:r w:rsidRPr="00E81C91">
              <w:t xml:space="preserve"> 30 </w:t>
            </w:r>
            <w:r w:rsidRPr="00E81C91">
              <w:rPr>
                <w:lang w:val="en-GB"/>
              </w:rPr>
              <w:t>x</w:t>
            </w:r>
            <w:r w:rsidRPr="00E81C91">
              <w:t xml:space="preserve"> 30 εκ. 70 </w:t>
            </w:r>
            <w:r w:rsidRPr="00E81C91">
              <w:rPr>
                <w:lang w:val="en-GB"/>
              </w:rPr>
              <w:t>x</w:t>
            </w:r>
            <w:r w:rsidRPr="00E81C91">
              <w:t xml:space="preserve"> 30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p w14:paraId="1C3E4DA2"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Χρώμ</w:t>
            </w:r>
            <w:proofErr w:type="spellEnd"/>
            <w:r w:rsidRPr="00E81C91">
              <w:rPr>
                <w:lang w:val="en-GB"/>
              </w:rPr>
              <w:t>α μπ</w:t>
            </w:r>
            <w:proofErr w:type="spellStart"/>
            <w:r w:rsidRPr="00E81C91">
              <w:rPr>
                <w:lang w:val="en-GB"/>
              </w:rPr>
              <w:t>λέ</w:t>
            </w:r>
            <w:proofErr w:type="spellEnd"/>
          </w:p>
          <w:p w14:paraId="1D3501A4"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xml:space="preserve"> 15 </w:t>
            </w:r>
            <w:proofErr w:type="spellStart"/>
            <w:r w:rsidRPr="00E81C91">
              <w:rPr>
                <w:lang w:val="en-GB"/>
              </w:rPr>
              <w:t>κιλά</w:t>
            </w:r>
            <w:proofErr w:type="spellEnd"/>
          </w:p>
        </w:tc>
        <w:tc>
          <w:tcPr>
            <w:tcW w:w="1292" w:type="dxa"/>
          </w:tcPr>
          <w:p w14:paraId="158CB67D" w14:textId="77777777" w:rsidR="00E81C91" w:rsidRPr="00E81C91" w:rsidRDefault="00E81C91" w:rsidP="00E81C91">
            <w:pPr>
              <w:spacing w:after="160" w:line="259" w:lineRule="auto"/>
              <w:rPr>
                <w:lang w:val="en-GB"/>
              </w:rPr>
            </w:pPr>
            <w:r w:rsidRPr="00E81C91">
              <w:rPr>
                <w:lang w:val="en-GB"/>
              </w:rPr>
              <w:t>1</w:t>
            </w:r>
          </w:p>
        </w:tc>
        <w:tc>
          <w:tcPr>
            <w:tcW w:w="1409" w:type="dxa"/>
          </w:tcPr>
          <w:p w14:paraId="52419EF1"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3A7B72F8" w14:textId="77777777" w:rsidR="00E81C91" w:rsidRPr="00E81C91" w:rsidRDefault="00E81C91" w:rsidP="00E81C91">
            <w:pPr>
              <w:spacing w:after="160" w:line="259" w:lineRule="auto"/>
              <w:rPr>
                <w:lang w:val="en-GB"/>
              </w:rPr>
            </w:pPr>
          </w:p>
        </w:tc>
      </w:tr>
      <w:tr w:rsidR="00E81C91" w:rsidRPr="00E81C91" w14:paraId="7D608EE3" w14:textId="77777777" w:rsidTr="00DE4A51">
        <w:tc>
          <w:tcPr>
            <w:tcW w:w="607" w:type="dxa"/>
          </w:tcPr>
          <w:p w14:paraId="0576D4E8" w14:textId="77777777" w:rsidR="00E81C91" w:rsidRPr="00E81C91" w:rsidRDefault="00E81C91" w:rsidP="00E81C91">
            <w:pPr>
              <w:spacing w:after="160" w:line="259" w:lineRule="auto"/>
              <w:rPr>
                <w:lang w:val="en-US"/>
              </w:rPr>
            </w:pPr>
            <w:r w:rsidRPr="00E81C91">
              <w:rPr>
                <w:lang w:val="en-US"/>
              </w:rPr>
              <w:t>30</w:t>
            </w:r>
          </w:p>
        </w:tc>
        <w:tc>
          <w:tcPr>
            <w:tcW w:w="3168" w:type="dxa"/>
          </w:tcPr>
          <w:p w14:paraId="3AD268F3" w14:textId="77777777" w:rsidR="00E81C91" w:rsidRPr="00E81C91" w:rsidRDefault="00E81C91" w:rsidP="00E81C91">
            <w:pPr>
              <w:spacing w:after="160" w:line="259" w:lineRule="auto"/>
              <w:rPr>
                <w:b/>
                <w:bCs/>
              </w:rPr>
            </w:pPr>
            <w:r w:rsidRPr="00E81C91">
              <w:rPr>
                <w:b/>
                <w:bCs/>
              </w:rPr>
              <w:t xml:space="preserve">Σάκος </w:t>
            </w:r>
            <w:r w:rsidRPr="00E81C91">
              <w:rPr>
                <w:b/>
                <w:bCs/>
                <w:lang w:val="en-US"/>
              </w:rPr>
              <w:t>Power</w:t>
            </w:r>
            <w:r w:rsidRPr="00E81C91">
              <w:rPr>
                <w:b/>
                <w:bCs/>
              </w:rPr>
              <w:t xml:space="preserve"> </w:t>
            </w:r>
            <w:r w:rsidRPr="00E81C91">
              <w:rPr>
                <w:b/>
                <w:bCs/>
                <w:lang w:val="en-US"/>
              </w:rPr>
              <w:t>Bag</w:t>
            </w:r>
          </w:p>
          <w:p w14:paraId="3511139C" w14:textId="77777777" w:rsidR="00E81C91" w:rsidRPr="00E81C91" w:rsidRDefault="00E81C91" w:rsidP="00E81C91">
            <w:pPr>
              <w:spacing w:after="160" w:line="259" w:lineRule="auto"/>
            </w:pPr>
            <w:r w:rsidRPr="00E81C91">
              <w:t>-Υλικό : Μουσαμάς υψηλής αντοχής</w:t>
            </w:r>
          </w:p>
          <w:p w14:paraId="6B2A1FA3" w14:textId="77777777" w:rsidR="00E81C91" w:rsidRPr="00E81C91" w:rsidRDefault="00E81C91" w:rsidP="00E81C91">
            <w:pPr>
              <w:spacing w:after="160" w:line="259" w:lineRule="auto"/>
            </w:pPr>
            <w:r w:rsidRPr="00E81C91">
              <w:t>-Γεμισμένα με άμμο</w:t>
            </w:r>
          </w:p>
          <w:p w14:paraId="4A0C937F" w14:textId="77777777" w:rsidR="00E81C91" w:rsidRPr="00E81C91" w:rsidRDefault="00E81C91" w:rsidP="00E81C91">
            <w:pPr>
              <w:spacing w:after="160" w:line="259" w:lineRule="auto"/>
            </w:pPr>
            <w:r w:rsidRPr="00E81C91">
              <w:t>-Νάιλον χειρολαβές</w:t>
            </w:r>
          </w:p>
          <w:p w14:paraId="5F833C89" w14:textId="77777777" w:rsidR="00E81C91" w:rsidRPr="00E81C91" w:rsidRDefault="00E81C91" w:rsidP="00E81C91">
            <w:pPr>
              <w:spacing w:after="160" w:line="259" w:lineRule="auto"/>
            </w:pPr>
            <w:r w:rsidRPr="00E81C91">
              <w:t xml:space="preserve">-Διαστάσεις από 65 </w:t>
            </w:r>
            <w:r w:rsidRPr="00E81C91">
              <w:rPr>
                <w:lang w:val="en-GB"/>
              </w:rPr>
              <w:t>x</w:t>
            </w:r>
            <w:r w:rsidRPr="00E81C91">
              <w:t xml:space="preserve"> 30 </w:t>
            </w:r>
            <w:r w:rsidRPr="00E81C91">
              <w:rPr>
                <w:lang w:val="en-GB"/>
              </w:rPr>
              <w:t>x</w:t>
            </w:r>
            <w:r w:rsidRPr="00E81C91">
              <w:t xml:space="preserve"> 30 εκ. 70 </w:t>
            </w:r>
            <w:r w:rsidRPr="00E81C91">
              <w:rPr>
                <w:lang w:val="en-GB"/>
              </w:rPr>
              <w:t>x</w:t>
            </w:r>
            <w:r w:rsidRPr="00E81C91">
              <w:t xml:space="preserve"> 30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p w14:paraId="48B645F6" w14:textId="77777777" w:rsidR="00E81C91" w:rsidRPr="00E81C91" w:rsidRDefault="00E81C91" w:rsidP="00E81C91">
            <w:pPr>
              <w:spacing w:after="160" w:line="259" w:lineRule="auto"/>
              <w:rPr>
                <w:lang w:val="en-GB"/>
              </w:rPr>
            </w:pPr>
            <w:r w:rsidRPr="00E81C91">
              <w:rPr>
                <w:lang w:val="en-GB"/>
              </w:rPr>
              <w:lastRenderedPageBreak/>
              <w:t>-</w:t>
            </w:r>
            <w:proofErr w:type="spellStart"/>
            <w:r w:rsidRPr="00E81C91">
              <w:rPr>
                <w:lang w:val="en-GB"/>
              </w:rPr>
              <w:t>Χρώμ</w:t>
            </w:r>
            <w:proofErr w:type="spellEnd"/>
            <w:r w:rsidRPr="00E81C91">
              <w:rPr>
                <w:lang w:val="en-GB"/>
              </w:rPr>
              <w:t xml:space="preserve">α </w:t>
            </w:r>
            <w:proofErr w:type="spellStart"/>
            <w:r w:rsidRPr="00E81C91">
              <w:rPr>
                <w:lang w:val="en-GB"/>
              </w:rPr>
              <w:t>κίτρινο</w:t>
            </w:r>
            <w:proofErr w:type="spellEnd"/>
          </w:p>
          <w:p w14:paraId="13A6C151"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xml:space="preserve"> 20 </w:t>
            </w:r>
            <w:proofErr w:type="spellStart"/>
            <w:r w:rsidRPr="00E81C91">
              <w:rPr>
                <w:lang w:val="en-GB"/>
              </w:rPr>
              <w:t>κιλά</w:t>
            </w:r>
            <w:proofErr w:type="spellEnd"/>
          </w:p>
        </w:tc>
        <w:tc>
          <w:tcPr>
            <w:tcW w:w="1292" w:type="dxa"/>
          </w:tcPr>
          <w:p w14:paraId="7F52F6D2"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2CD3D18C"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51ABA0E" w14:textId="77777777" w:rsidR="00E81C91" w:rsidRPr="00E81C91" w:rsidRDefault="00E81C91" w:rsidP="00E81C91">
            <w:pPr>
              <w:spacing w:after="160" w:line="259" w:lineRule="auto"/>
              <w:rPr>
                <w:lang w:val="en-GB"/>
              </w:rPr>
            </w:pPr>
          </w:p>
        </w:tc>
      </w:tr>
      <w:tr w:rsidR="00E81C91" w:rsidRPr="00E81C91" w14:paraId="232A039A" w14:textId="77777777" w:rsidTr="00DE4A51">
        <w:tc>
          <w:tcPr>
            <w:tcW w:w="607" w:type="dxa"/>
          </w:tcPr>
          <w:p w14:paraId="7C569891" w14:textId="77777777" w:rsidR="00E81C91" w:rsidRPr="00E81C91" w:rsidRDefault="00E81C91" w:rsidP="00E81C91">
            <w:pPr>
              <w:spacing w:after="160" w:line="259" w:lineRule="auto"/>
              <w:rPr>
                <w:lang w:val="en-US"/>
              </w:rPr>
            </w:pPr>
            <w:r w:rsidRPr="00E81C91">
              <w:rPr>
                <w:lang w:val="en-GB"/>
              </w:rPr>
              <w:t>3</w:t>
            </w:r>
            <w:r w:rsidRPr="00E81C91">
              <w:rPr>
                <w:lang w:val="en-US"/>
              </w:rPr>
              <w:t>1</w:t>
            </w:r>
          </w:p>
        </w:tc>
        <w:tc>
          <w:tcPr>
            <w:tcW w:w="3168" w:type="dxa"/>
          </w:tcPr>
          <w:p w14:paraId="2127E77E" w14:textId="77777777" w:rsidR="00E81C91" w:rsidRPr="00E81C91" w:rsidRDefault="00E81C91" w:rsidP="00E81C91">
            <w:pPr>
              <w:spacing w:after="160" w:line="259" w:lineRule="auto"/>
              <w:rPr>
                <w:b/>
                <w:bCs/>
              </w:rPr>
            </w:pPr>
            <w:r w:rsidRPr="00E81C91">
              <w:rPr>
                <w:b/>
                <w:bCs/>
              </w:rPr>
              <w:t xml:space="preserve">Σάκος </w:t>
            </w:r>
            <w:r w:rsidRPr="00E81C91">
              <w:rPr>
                <w:b/>
                <w:bCs/>
                <w:lang w:val="en-US"/>
              </w:rPr>
              <w:t>Power</w:t>
            </w:r>
            <w:r w:rsidRPr="00E81C91">
              <w:rPr>
                <w:b/>
                <w:bCs/>
              </w:rPr>
              <w:t xml:space="preserve"> </w:t>
            </w:r>
            <w:r w:rsidRPr="00E81C91">
              <w:rPr>
                <w:b/>
                <w:bCs/>
                <w:lang w:val="en-US"/>
              </w:rPr>
              <w:t>Bag</w:t>
            </w:r>
          </w:p>
          <w:p w14:paraId="12E88725" w14:textId="77777777" w:rsidR="00E81C91" w:rsidRPr="00E81C91" w:rsidRDefault="00E81C91" w:rsidP="00E81C91">
            <w:pPr>
              <w:spacing w:after="160" w:line="259" w:lineRule="auto"/>
            </w:pPr>
            <w:r w:rsidRPr="00E81C91">
              <w:t>-Υλικό : Μουσαμάς υψηλής αντοχής</w:t>
            </w:r>
          </w:p>
          <w:p w14:paraId="7D955D05" w14:textId="77777777" w:rsidR="00E81C91" w:rsidRPr="00E81C91" w:rsidRDefault="00E81C91" w:rsidP="00E81C91">
            <w:pPr>
              <w:spacing w:after="160" w:line="259" w:lineRule="auto"/>
            </w:pPr>
            <w:r w:rsidRPr="00E81C91">
              <w:t>-Γεμισμένα με άμμο</w:t>
            </w:r>
          </w:p>
          <w:p w14:paraId="661E8D10" w14:textId="77777777" w:rsidR="00E81C91" w:rsidRPr="00E81C91" w:rsidRDefault="00E81C91" w:rsidP="00E81C91">
            <w:pPr>
              <w:spacing w:after="160" w:line="259" w:lineRule="auto"/>
            </w:pPr>
            <w:r w:rsidRPr="00E81C91">
              <w:t>-Νάιλον χειρολαβές</w:t>
            </w:r>
          </w:p>
          <w:p w14:paraId="3D168F95" w14:textId="77777777" w:rsidR="00E81C91" w:rsidRPr="00E81C91" w:rsidRDefault="00E81C91" w:rsidP="00E81C91">
            <w:pPr>
              <w:spacing w:after="160" w:line="259" w:lineRule="auto"/>
            </w:pPr>
            <w:r w:rsidRPr="00E81C91">
              <w:t xml:space="preserve">-Διαστάσεις από 65 </w:t>
            </w:r>
            <w:r w:rsidRPr="00E81C91">
              <w:rPr>
                <w:lang w:val="en-GB"/>
              </w:rPr>
              <w:t>x</w:t>
            </w:r>
            <w:r w:rsidRPr="00E81C91">
              <w:t xml:space="preserve"> 30 </w:t>
            </w:r>
            <w:r w:rsidRPr="00E81C91">
              <w:rPr>
                <w:lang w:val="en-GB"/>
              </w:rPr>
              <w:t>x</w:t>
            </w:r>
            <w:r w:rsidRPr="00E81C91">
              <w:t xml:space="preserve"> 30 εκ. 70 </w:t>
            </w:r>
            <w:r w:rsidRPr="00E81C91">
              <w:rPr>
                <w:lang w:val="en-GB"/>
              </w:rPr>
              <w:t>x</w:t>
            </w:r>
            <w:r w:rsidRPr="00E81C91">
              <w:t xml:space="preserve"> 30 </w:t>
            </w:r>
            <w:r w:rsidRPr="00E81C91">
              <w:rPr>
                <w:lang w:val="en-GB"/>
              </w:rPr>
              <w:t>x</w:t>
            </w:r>
            <w:r w:rsidRPr="00E81C91">
              <w:t xml:space="preserve"> 30 εκ. (Μήκος </w:t>
            </w:r>
            <w:r w:rsidRPr="00E81C91">
              <w:rPr>
                <w:lang w:val="en-GB"/>
              </w:rPr>
              <w:t>x</w:t>
            </w:r>
            <w:r w:rsidRPr="00E81C91">
              <w:t xml:space="preserve"> Πλάτος </w:t>
            </w:r>
            <w:r w:rsidRPr="00E81C91">
              <w:rPr>
                <w:lang w:val="en-GB"/>
              </w:rPr>
              <w:t>x</w:t>
            </w:r>
            <w:r w:rsidRPr="00E81C91">
              <w:t xml:space="preserve"> Ύψος)</w:t>
            </w:r>
          </w:p>
          <w:p w14:paraId="258F08C5" w14:textId="77777777" w:rsidR="00E81C91" w:rsidRPr="00E81C91" w:rsidRDefault="00E81C91" w:rsidP="00E81C91">
            <w:pPr>
              <w:spacing w:after="160" w:line="259" w:lineRule="auto"/>
              <w:rPr>
                <w:lang w:val="en-GB"/>
              </w:rPr>
            </w:pPr>
            <w:r w:rsidRPr="00E81C91">
              <w:rPr>
                <w:lang w:val="en-GB"/>
              </w:rPr>
              <w:t>-</w:t>
            </w:r>
            <w:proofErr w:type="spellStart"/>
            <w:r w:rsidRPr="00E81C91">
              <w:rPr>
                <w:lang w:val="en-GB"/>
              </w:rPr>
              <w:t>Χρώμ</w:t>
            </w:r>
            <w:proofErr w:type="spellEnd"/>
            <w:r w:rsidRPr="00E81C91">
              <w:rPr>
                <w:lang w:val="en-GB"/>
              </w:rPr>
              <w:t>α π</w:t>
            </w:r>
            <w:proofErr w:type="spellStart"/>
            <w:r w:rsidRPr="00E81C91">
              <w:rPr>
                <w:lang w:val="en-GB"/>
              </w:rPr>
              <w:t>ράσινο</w:t>
            </w:r>
            <w:proofErr w:type="spellEnd"/>
          </w:p>
          <w:p w14:paraId="7B502589" w14:textId="77777777" w:rsidR="00E81C91" w:rsidRPr="00E81C91" w:rsidRDefault="00E81C91" w:rsidP="00E81C91">
            <w:pPr>
              <w:spacing w:after="160" w:line="259" w:lineRule="auto"/>
              <w:rPr>
                <w:b/>
                <w:bCs/>
                <w:lang w:val="en-GB"/>
              </w:rPr>
            </w:pPr>
            <w:r w:rsidRPr="00E81C91">
              <w:rPr>
                <w:lang w:val="en-GB"/>
              </w:rPr>
              <w:t>-</w:t>
            </w:r>
            <w:proofErr w:type="spellStart"/>
            <w:r w:rsidRPr="00E81C91">
              <w:rPr>
                <w:lang w:val="en-GB"/>
              </w:rPr>
              <w:t>Βάρος</w:t>
            </w:r>
            <w:proofErr w:type="spellEnd"/>
            <w:r w:rsidRPr="00E81C91">
              <w:rPr>
                <w:lang w:val="en-GB"/>
              </w:rPr>
              <w:t xml:space="preserve"> 25 </w:t>
            </w:r>
            <w:proofErr w:type="spellStart"/>
            <w:r w:rsidRPr="00E81C91">
              <w:rPr>
                <w:lang w:val="en-GB"/>
              </w:rPr>
              <w:t>κιλά</w:t>
            </w:r>
            <w:proofErr w:type="spellEnd"/>
          </w:p>
        </w:tc>
        <w:tc>
          <w:tcPr>
            <w:tcW w:w="1292" w:type="dxa"/>
          </w:tcPr>
          <w:p w14:paraId="4CBCECE8" w14:textId="77777777" w:rsidR="00E81C91" w:rsidRPr="00E81C91" w:rsidRDefault="00E81C91" w:rsidP="00E81C91">
            <w:pPr>
              <w:spacing w:after="160" w:line="259" w:lineRule="auto"/>
              <w:rPr>
                <w:lang w:val="en-GB"/>
              </w:rPr>
            </w:pPr>
            <w:r w:rsidRPr="00E81C91">
              <w:rPr>
                <w:lang w:val="en-GB"/>
              </w:rPr>
              <w:t>1</w:t>
            </w:r>
          </w:p>
        </w:tc>
        <w:tc>
          <w:tcPr>
            <w:tcW w:w="1409" w:type="dxa"/>
          </w:tcPr>
          <w:p w14:paraId="06D96F1B"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5E8804B9" w14:textId="77777777" w:rsidR="00E81C91" w:rsidRPr="00E81C91" w:rsidRDefault="00E81C91" w:rsidP="00E81C91">
            <w:pPr>
              <w:spacing w:after="160" w:line="259" w:lineRule="auto"/>
              <w:rPr>
                <w:lang w:val="en-GB"/>
              </w:rPr>
            </w:pPr>
          </w:p>
        </w:tc>
      </w:tr>
      <w:tr w:rsidR="00E81C91" w:rsidRPr="00E81C91" w14:paraId="34CCB014" w14:textId="77777777" w:rsidTr="00DE4A51">
        <w:tc>
          <w:tcPr>
            <w:tcW w:w="607" w:type="dxa"/>
          </w:tcPr>
          <w:p w14:paraId="1DD8EEFC" w14:textId="77777777" w:rsidR="00E81C91" w:rsidRPr="00E81C91" w:rsidRDefault="00E81C91" w:rsidP="00E81C91">
            <w:pPr>
              <w:spacing w:after="160" w:line="259" w:lineRule="auto"/>
              <w:rPr>
                <w:lang w:val="en-US"/>
              </w:rPr>
            </w:pPr>
            <w:r w:rsidRPr="00E81C91">
              <w:rPr>
                <w:lang w:val="en-GB"/>
              </w:rPr>
              <w:t>3</w:t>
            </w:r>
            <w:r w:rsidRPr="00E81C91">
              <w:rPr>
                <w:lang w:val="en-US"/>
              </w:rPr>
              <w:t>2</w:t>
            </w:r>
          </w:p>
        </w:tc>
        <w:tc>
          <w:tcPr>
            <w:tcW w:w="3168" w:type="dxa"/>
          </w:tcPr>
          <w:p w14:paraId="2654EA54" w14:textId="77777777" w:rsidR="00E81C91" w:rsidRPr="00E81C91" w:rsidRDefault="00E81C91" w:rsidP="00E81C91">
            <w:pPr>
              <w:spacing w:after="160" w:line="259" w:lineRule="auto"/>
              <w:rPr>
                <w:b/>
                <w:bCs/>
              </w:rPr>
            </w:pPr>
            <w:r w:rsidRPr="00E81C91">
              <w:rPr>
                <w:b/>
                <w:bCs/>
              </w:rPr>
              <w:t>Μπάνιο Πάγου Αποθεραπείας</w:t>
            </w:r>
          </w:p>
          <w:p w14:paraId="22AE5582" w14:textId="77777777" w:rsidR="00E81C91" w:rsidRPr="00E81C91" w:rsidRDefault="00E81C91" w:rsidP="00E81C91">
            <w:pPr>
              <w:spacing w:after="160" w:line="259" w:lineRule="auto"/>
            </w:pPr>
            <w:r w:rsidRPr="00E81C91">
              <w:t xml:space="preserve">-5 στρώματα θερμομονωτικού </w:t>
            </w:r>
            <w:r w:rsidRPr="00E81C91">
              <w:rPr>
                <w:lang w:val="en-GB"/>
              </w:rPr>
              <w:t>TPE</w:t>
            </w:r>
            <w:r w:rsidRPr="00E81C91">
              <w:t xml:space="preserve"> στο εσωτερικό</w:t>
            </w:r>
          </w:p>
          <w:p w14:paraId="15133086" w14:textId="77777777" w:rsidR="00E81C91" w:rsidRPr="00E81C91" w:rsidRDefault="00E81C91" w:rsidP="00E81C91">
            <w:pPr>
              <w:spacing w:after="160" w:line="259" w:lineRule="auto"/>
            </w:pPr>
            <w:r w:rsidRPr="00E81C91">
              <w:t xml:space="preserve">-Τεχνολογία </w:t>
            </w:r>
            <w:r w:rsidRPr="00E81C91">
              <w:rPr>
                <w:lang w:val="en-GB"/>
              </w:rPr>
              <w:t>Rip</w:t>
            </w:r>
            <w:r w:rsidRPr="00E81C91">
              <w:t>-</w:t>
            </w:r>
            <w:r w:rsidRPr="00E81C91">
              <w:rPr>
                <w:lang w:val="en-GB"/>
              </w:rPr>
              <w:t>Stop</w:t>
            </w:r>
            <w:r w:rsidRPr="00E81C91">
              <w:t xml:space="preserve"> στην εξωτερική επικάλυψη με πολυεστέρα</w:t>
            </w:r>
          </w:p>
          <w:p w14:paraId="1C39456C" w14:textId="77777777" w:rsidR="00E81C91" w:rsidRPr="00E81C91" w:rsidRDefault="00E81C91" w:rsidP="00E81C91">
            <w:pPr>
              <w:spacing w:after="160" w:line="259" w:lineRule="auto"/>
            </w:pPr>
            <w:r w:rsidRPr="00E81C91">
              <w:t xml:space="preserve">-Εσωτερική επένδυση </w:t>
            </w:r>
            <w:r w:rsidRPr="00E81C91">
              <w:rPr>
                <w:lang w:val="en-GB"/>
              </w:rPr>
              <w:t>PVC</w:t>
            </w:r>
            <w:r w:rsidRPr="00E81C91">
              <w:t xml:space="preserve"> </w:t>
            </w:r>
          </w:p>
          <w:p w14:paraId="5C28F150" w14:textId="77777777" w:rsidR="00E81C91" w:rsidRPr="00E81C91" w:rsidRDefault="00E81C91" w:rsidP="00E81C91">
            <w:pPr>
              <w:spacing w:after="160" w:line="259" w:lineRule="auto"/>
            </w:pPr>
            <w:r w:rsidRPr="00E81C91">
              <w:t>-Με τσάντα μεταφοράς</w:t>
            </w:r>
          </w:p>
          <w:p w14:paraId="29BE62EE" w14:textId="77777777" w:rsidR="00E81C91" w:rsidRPr="00E81C91" w:rsidRDefault="00E81C91" w:rsidP="00E81C91">
            <w:pPr>
              <w:spacing w:after="160" w:line="259" w:lineRule="auto"/>
            </w:pPr>
            <w:r w:rsidRPr="00E81C91">
              <w:t>-Με χωρητικότητα τουλάχιστον 310 λίτρα</w:t>
            </w:r>
          </w:p>
          <w:p w14:paraId="07E60846" w14:textId="77777777" w:rsidR="00E81C91" w:rsidRPr="00E81C91" w:rsidRDefault="00E81C91" w:rsidP="00E81C91">
            <w:pPr>
              <w:spacing w:after="160" w:line="259" w:lineRule="auto"/>
              <w:rPr>
                <w:b/>
                <w:bCs/>
              </w:rPr>
            </w:pPr>
            <w:r w:rsidRPr="00E81C91">
              <w:t>-Τρόμπα χειρός</w:t>
            </w:r>
          </w:p>
        </w:tc>
        <w:tc>
          <w:tcPr>
            <w:tcW w:w="1292" w:type="dxa"/>
          </w:tcPr>
          <w:p w14:paraId="1ED827AB" w14:textId="77777777" w:rsidR="00E81C91" w:rsidRPr="00E81C91" w:rsidRDefault="00E81C91" w:rsidP="00E81C91">
            <w:pPr>
              <w:spacing w:after="160" w:line="259" w:lineRule="auto"/>
              <w:rPr>
                <w:lang w:val="en-GB"/>
              </w:rPr>
            </w:pPr>
            <w:r w:rsidRPr="00E81C91">
              <w:rPr>
                <w:lang w:val="en-GB"/>
              </w:rPr>
              <w:t>1</w:t>
            </w:r>
          </w:p>
        </w:tc>
        <w:tc>
          <w:tcPr>
            <w:tcW w:w="1409" w:type="dxa"/>
          </w:tcPr>
          <w:p w14:paraId="65769479"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112ADF7E" w14:textId="77777777" w:rsidR="00E81C91" w:rsidRPr="00E81C91" w:rsidRDefault="00E81C91" w:rsidP="00E81C91">
            <w:pPr>
              <w:spacing w:after="160" w:line="259" w:lineRule="auto"/>
              <w:rPr>
                <w:lang w:val="en-GB"/>
              </w:rPr>
            </w:pPr>
          </w:p>
        </w:tc>
      </w:tr>
      <w:tr w:rsidR="00E81C91" w:rsidRPr="00E81C91" w14:paraId="7632AB2E" w14:textId="77777777" w:rsidTr="00DE4A51">
        <w:tc>
          <w:tcPr>
            <w:tcW w:w="607" w:type="dxa"/>
          </w:tcPr>
          <w:p w14:paraId="2B8BB7CC" w14:textId="77777777" w:rsidR="00E81C91" w:rsidRPr="00E81C91" w:rsidRDefault="00E81C91" w:rsidP="00E81C91">
            <w:pPr>
              <w:spacing w:after="160" w:line="259" w:lineRule="auto"/>
              <w:rPr>
                <w:lang w:val="en-US"/>
              </w:rPr>
            </w:pPr>
            <w:r w:rsidRPr="00E81C91">
              <w:rPr>
                <w:lang w:val="en-GB"/>
              </w:rPr>
              <w:t>3</w:t>
            </w:r>
            <w:r w:rsidRPr="00E81C91">
              <w:rPr>
                <w:lang w:val="en-US"/>
              </w:rPr>
              <w:t>3</w:t>
            </w:r>
          </w:p>
        </w:tc>
        <w:tc>
          <w:tcPr>
            <w:tcW w:w="3168" w:type="dxa"/>
          </w:tcPr>
          <w:p w14:paraId="2A16E05B" w14:textId="77777777" w:rsidR="00E81C91" w:rsidRPr="00E81C91" w:rsidRDefault="00E81C91" w:rsidP="00E81C91">
            <w:pPr>
              <w:spacing w:after="160" w:line="259" w:lineRule="auto"/>
              <w:rPr>
                <w:b/>
                <w:bCs/>
              </w:rPr>
            </w:pPr>
            <w:r w:rsidRPr="00E81C91">
              <w:rPr>
                <w:b/>
                <w:bCs/>
              </w:rPr>
              <w:t>Λαβές τροχαλίας</w:t>
            </w:r>
          </w:p>
          <w:p w14:paraId="4AA9D554" w14:textId="77777777" w:rsidR="00E81C91" w:rsidRPr="00E81C91" w:rsidRDefault="00E81C91" w:rsidP="00E81C91">
            <w:pPr>
              <w:spacing w:after="160" w:line="259" w:lineRule="auto"/>
            </w:pPr>
            <w:r w:rsidRPr="00E81C91">
              <w:t>-Σετ τουλάχιστον 5 λαβές</w:t>
            </w:r>
          </w:p>
          <w:p w14:paraId="7069E249" w14:textId="77777777" w:rsidR="00E81C91" w:rsidRPr="00E81C91" w:rsidRDefault="00E81C91" w:rsidP="00E81C91">
            <w:pPr>
              <w:spacing w:after="160" w:line="259" w:lineRule="auto"/>
            </w:pPr>
            <w:r w:rsidRPr="00E81C91">
              <w:t xml:space="preserve">-Με </w:t>
            </w:r>
            <w:proofErr w:type="spellStart"/>
            <w:r w:rsidRPr="00E81C91">
              <w:t>ουρεθάνη</w:t>
            </w:r>
            <w:proofErr w:type="spellEnd"/>
            <w:r w:rsidRPr="00E81C91">
              <w:t xml:space="preserve"> στο σκελετό</w:t>
            </w:r>
          </w:p>
          <w:p w14:paraId="291B0481" w14:textId="77777777" w:rsidR="00E81C91" w:rsidRPr="00E81C91" w:rsidRDefault="00E81C91" w:rsidP="00E81C91">
            <w:pPr>
              <w:spacing w:after="160" w:line="259" w:lineRule="auto"/>
              <w:rPr>
                <w:b/>
                <w:bCs/>
              </w:rPr>
            </w:pPr>
            <w:r w:rsidRPr="00E81C91">
              <w:t xml:space="preserve"> -οι λαβές να έχουν επικάλυψη καουτσούκ στα πλάγια</w:t>
            </w:r>
          </w:p>
        </w:tc>
        <w:tc>
          <w:tcPr>
            <w:tcW w:w="1292" w:type="dxa"/>
          </w:tcPr>
          <w:p w14:paraId="0C88979E" w14:textId="77777777" w:rsidR="00E81C91" w:rsidRPr="00E81C91" w:rsidRDefault="00E81C91" w:rsidP="00E81C91">
            <w:pPr>
              <w:spacing w:after="160" w:line="259" w:lineRule="auto"/>
              <w:rPr>
                <w:lang w:val="en-GB"/>
              </w:rPr>
            </w:pPr>
            <w:r w:rsidRPr="00E81C91">
              <w:rPr>
                <w:lang w:val="en-GB"/>
              </w:rPr>
              <w:t>1</w:t>
            </w:r>
          </w:p>
        </w:tc>
        <w:tc>
          <w:tcPr>
            <w:tcW w:w="1409" w:type="dxa"/>
          </w:tcPr>
          <w:p w14:paraId="6F2D3833"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34D1F863" w14:textId="77777777" w:rsidR="00E81C91" w:rsidRPr="00E81C91" w:rsidRDefault="00E81C91" w:rsidP="00E81C91">
            <w:pPr>
              <w:spacing w:after="160" w:line="259" w:lineRule="auto"/>
              <w:rPr>
                <w:lang w:val="en-GB"/>
              </w:rPr>
            </w:pPr>
          </w:p>
        </w:tc>
      </w:tr>
      <w:tr w:rsidR="00E81C91" w:rsidRPr="00E81C91" w14:paraId="1EE6E7F4" w14:textId="77777777" w:rsidTr="00DE4A51">
        <w:tc>
          <w:tcPr>
            <w:tcW w:w="607" w:type="dxa"/>
          </w:tcPr>
          <w:p w14:paraId="10DDECEA" w14:textId="77777777" w:rsidR="00E81C91" w:rsidRPr="00E81C91" w:rsidRDefault="00E81C91" w:rsidP="00E81C91">
            <w:pPr>
              <w:spacing w:after="160" w:line="259" w:lineRule="auto"/>
              <w:rPr>
                <w:lang w:val="en-GB"/>
              </w:rPr>
            </w:pPr>
            <w:r w:rsidRPr="00E81C91">
              <w:rPr>
                <w:lang w:val="en-US"/>
              </w:rPr>
              <w:t>34</w:t>
            </w:r>
          </w:p>
        </w:tc>
        <w:tc>
          <w:tcPr>
            <w:tcW w:w="3168" w:type="dxa"/>
          </w:tcPr>
          <w:p w14:paraId="2CD68162" w14:textId="77777777" w:rsidR="00E81C91" w:rsidRPr="00E81C91" w:rsidRDefault="00E81C91" w:rsidP="00E81C91">
            <w:pPr>
              <w:spacing w:after="160" w:line="259" w:lineRule="auto"/>
              <w:rPr>
                <w:b/>
                <w:bCs/>
              </w:rPr>
            </w:pPr>
            <w:r w:rsidRPr="00E81C91">
              <w:rPr>
                <w:b/>
                <w:bCs/>
              </w:rPr>
              <w:t>Πιστόλι μασάζ</w:t>
            </w:r>
          </w:p>
          <w:p w14:paraId="3C2E652B" w14:textId="77777777" w:rsidR="00E81C91" w:rsidRPr="00E81C91" w:rsidRDefault="00E81C91" w:rsidP="00E81C91">
            <w:pPr>
              <w:spacing w:after="160" w:line="259" w:lineRule="auto"/>
            </w:pPr>
            <w:r w:rsidRPr="00E81C91">
              <w:lastRenderedPageBreak/>
              <w:t xml:space="preserve">-Βάρος έως 1.5 </w:t>
            </w:r>
            <w:r w:rsidRPr="00E81C91">
              <w:rPr>
                <w:lang w:val="en-US"/>
              </w:rPr>
              <w:t>kg</w:t>
            </w:r>
            <w:r w:rsidRPr="00E81C91">
              <w:t>.</w:t>
            </w:r>
          </w:p>
          <w:p w14:paraId="5AEBF0EB" w14:textId="77777777" w:rsidR="00E81C91" w:rsidRPr="00E81C91" w:rsidRDefault="00E81C91" w:rsidP="00E81C91">
            <w:pPr>
              <w:spacing w:after="160" w:line="259" w:lineRule="auto"/>
            </w:pPr>
            <w:r w:rsidRPr="00E81C91">
              <w:t>-</w:t>
            </w:r>
            <w:r w:rsidRPr="00E81C91">
              <w:rPr>
                <w:lang w:val="en-US"/>
              </w:rPr>
              <w:t>X</w:t>
            </w:r>
            <w:proofErr w:type="spellStart"/>
            <w:r w:rsidRPr="00E81C91">
              <w:t>ρόνος</w:t>
            </w:r>
            <w:proofErr w:type="spellEnd"/>
            <w:r w:rsidRPr="00E81C91">
              <w:t xml:space="preserve"> πλήρης φόρτισης: έως 2 ώρες.</w:t>
            </w:r>
          </w:p>
          <w:p w14:paraId="28866075" w14:textId="77777777" w:rsidR="00E81C91" w:rsidRPr="00E81C91" w:rsidRDefault="00E81C91" w:rsidP="00E81C91">
            <w:pPr>
              <w:spacing w:after="160" w:line="259" w:lineRule="auto"/>
            </w:pPr>
            <w:r w:rsidRPr="00E81C91">
              <w:t>-Διάρκεια συνεχούς χρήσης: 90 λεπτά τουλάχιστον.</w:t>
            </w:r>
          </w:p>
          <w:p w14:paraId="462F305C" w14:textId="77777777" w:rsidR="00E81C91" w:rsidRPr="00E81C91" w:rsidRDefault="00E81C91" w:rsidP="00E81C91">
            <w:pPr>
              <w:spacing w:after="160" w:line="259" w:lineRule="auto"/>
            </w:pPr>
            <w:r w:rsidRPr="00E81C91">
              <w:t>- 3 τουλάχιστον Επιλογές θέσης του βραχίονα για ευέλικτη χρήση.</w:t>
            </w:r>
          </w:p>
          <w:p w14:paraId="1B5F1AAE" w14:textId="77777777" w:rsidR="00E81C91" w:rsidRPr="00E81C91" w:rsidRDefault="00E81C91" w:rsidP="00E81C91">
            <w:pPr>
              <w:spacing w:after="160" w:line="259" w:lineRule="auto"/>
            </w:pPr>
            <w:r w:rsidRPr="00E81C91">
              <w:t xml:space="preserve">- 5 τουλάχιστον Διαφορετικές Ταχύτητες </w:t>
            </w:r>
          </w:p>
          <w:p w14:paraId="2A8F5636" w14:textId="77777777" w:rsidR="00E81C91" w:rsidRPr="00E81C91" w:rsidRDefault="00E81C91" w:rsidP="00E81C91">
            <w:pPr>
              <w:spacing w:after="160" w:line="259" w:lineRule="auto"/>
            </w:pPr>
            <w:r w:rsidRPr="00E81C91">
              <w:t xml:space="preserve">-μπαταρία </w:t>
            </w:r>
            <w:proofErr w:type="spellStart"/>
            <w:r w:rsidRPr="00E81C91">
              <w:t>λιθίου</w:t>
            </w:r>
            <w:proofErr w:type="spellEnd"/>
          </w:p>
          <w:p w14:paraId="57EB16A7" w14:textId="77777777" w:rsidR="00E81C91" w:rsidRPr="00E81C91" w:rsidRDefault="00E81C91" w:rsidP="00E81C91">
            <w:pPr>
              <w:spacing w:after="160" w:line="259" w:lineRule="auto"/>
            </w:pPr>
            <w:r w:rsidRPr="00E81C91">
              <w:t xml:space="preserve">-Οθόνη </w:t>
            </w:r>
            <w:r w:rsidRPr="00E81C91">
              <w:rPr>
                <w:lang w:val="en-US"/>
              </w:rPr>
              <w:t>LED</w:t>
            </w:r>
            <w:r w:rsidRPr="00E81C91">
              <w:t xml:space="preserve"> με ένδειξη της ισχύς και της κατάστασης της μπαταρίας.</w:t>
            </w:r>
          </w:p>
          <w:p w14:paraId="70D0F7FB" w14:textId="77777777" w:rsidR="00E81C91" w:rsidRPr="00E81C91" w:rsidRDefault="00E81C91" w:rsidP="00E81C91">
            <w:pPr>
              <w:spacing w:after="160" w:line="259" w:lineRule="auto"/>
            </w:pPr>
            <w:r w:rsidRPr="00E81C91">
              <w:t>-Εργονομική τσάντα μεταφοράς και αποθήκευσης.</w:t>
            </w:r>
          </w:p>
          <w:p w14:paraId="1BC646EE" w14:textId="77777777" w:rsidR="00E81C91" w:rsidRPr="00E81C91" w:rsidRDefault="00E81C91" w:rsidP="00E81C91">
            <w:pPr>
              <w:spacing w:after="160" w:line="259" w:lineRule="auto"/>
              <w:rPr>
                <w:b/>
                <w:bCs/>
                <w:lang w:val="en-GB"/>
              </w:rPr>
            </w:pPr>
            <w:r w:rsidRPr="00E81C91">
              <w:rPr>
                <w:lang w:val="en-GB"/>
              </w:rPr>
              <w:t xml:space="preserve">-2 </w:t>
            </w:r>
            <w:proofErr w:type="spellStart"/>
            <w:r w:rsidRPr="00E81C91">
              <w:rPr>
                <w:lang w:val="en-GB"/>
              </w:rPr>
              <w:t>χρόνι</w:t>
            </w:r>
            <w:proofErr w:type="spellEnd"/>
            <w:r w:rsidRPr="00E81C91">
              <w:rPr>
                <w:lang w:val="en-GB"/>
              </w:rPr>
              <w:t xml:space="preserve">α </w:t>
            </w:r>
            <w:proofErr w:type="spellStart"/>
            <w:r w:rsidRPr="00E81C91">
              <w:rPr>
                <w:lang w:val="en-GB"/>
              </w:rPr>
              <w:t>εγγύηση</w:t>
            </w:r>
            <w:proofErr w:type="spellEnd"/>
            <w:r w:rsidRPr="00E81C91">
              <w:rPr>
                <w:lang w:val="en-GB"/>
              </w:rPr>
              <w:t xml:space="preserve"> </w:t>
            </w:r>
          </w:p>
        </w:tc>
        <w:tc>
          <w:tcPr>
            <w:tcW w:w="1292" w:type="dxa"/>
          </w:tcPr>
          <w:p w14:paraId="209BDDEC"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169D68D3"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2FCB2212" w14:textId="77777777" w:rsidR="00E81C91" w:rsidRPr="00E81C91" w:rsidRDefault="00E81C91" w:rsidP="00E81C91">
            <w:pPr>
              <w:spacing w:after="160" w:line="259" w:lineRule="auto"/>
              <w:rPr>
                <w:lang w:val="en-GB"/>
              </w:rPr>
            </w:pPr>
          </w:p>
        </w:tc>
      </w:tr>
      <w:tr w:rsidR="00E81C91" w:rsidRPr="00E81C91" w14:paraId="1F2C2E09" w14:textId="77777777" w:rsidTr="00DE4A51">
        <w:tc>
          <w:tcPr>
            <w:tcW w:w="607" w:type="dxa"/>
          </w:tcPr>
          <w:p w14:paraId="1B5D4632" w14:textId="77777777" w:rsidR="00E81C91" w:rsidRPr="00E81C91" w:rsidRDefault="00E81C91" w:rsidP="00E81C91">
            <w:pPr>
              <w:spacing w:after="160" w:line="259" w:lineRule="auto"/>
              <w:rPr>
                <w:lang w:val="en-GB"/>
              </w:rPr>
            </w:pPr>
            <w:r w:rsidRPr="00E81C91">
              <w:rPr>
                <w:lang w:val="en-GB"/>
              </w:rPr>
              <w:t>35</w:t>
            </w:r>
          </w:p>
        </w:tc>
        <w:tc>
          <w:tcPr>
            <w:tcW w:w="3168" w:type="dxa"/>
          </w:tcPr>
          <w:p w14:paraId="645ABBBC" w14:textId="77777777" w:rsidR="00E81C91" w:rsidRPr="00E81C91" w:rsidRDefault="00E81C91" w:rsidP="00E81C91">
            <w:pPr>
              <w:spacing w:after="160" w:line="259" w:lineRule="auto"/>
              <w:rPr>
                <w:b/>
                <w:bCs/>
              </w:rPr>
            </w:pPr>
            <w:r w:rsidRPr="00E81C91">
              <w:rPr>
                <w:b/>
                <w:bCs/>
              </w:rPr>
              <w:t>Μπάλα ισορροπίας</w:t>
            </w:r>
          </w:p>
          <w:p w14:paraId="07E117C2" w14:textId="77777777" w:rsidR="00E81C91" w:rsidRPr="00E81C91" w:rsidRDefault="00E81C91" w:rsidP="00E81C91">
            <w:pPr>
              <w:spacing w:after="160" w:line="259" w:lineRule="auto"/>
            </w:pPr>
            <w:r w:rsidRPr="00E81C91">
              <w:t>-Ύψος: έως 225εκ</w:t>
            </w:r>
          </w:p>
          <w:p w14:paraId="615915A3" w14:textId="77777777" w:rsidR="00E81C91" w:rsidRPr="00E81C91" w:rsidRDefault="00E81C91" w:rsidP="00E81C91">
            <w:pPr>
              <w:spacing w:after="160" w:line="259" w:lineRule="auto"/>
            </w:pPr>
            <w:r w:rsidRPr="00E81C91">
              <w:t>-Βάρος: έως 5,5</w:t>
            </w:r>
            <w:r w:rsidRPr="00E81C91">
              <w:rPr>
                <w:lang w:val="en-GB"/>
              </w:rPr>
              <w:t>kg</w:t>
            </w:r>
          </w:p>
          <w:p w14:paraId="319FF5D8" w14:textId="77777777" w:rsidR="00E81C91" w:rsidRPr="00E81C91" w:rsidRDefault="00E81C91" w:rsidP="00E81C91">
            <w:pPr>
              <w:spacing w:after="160" w:line="259" w:lineRule="auto"/>
            </w:pPr>
            <w:r w:rsidRPr="00E81C91">
              <w:t>-Διάμετρος: έως 65</w:t>
            </w:r>
            <w:r w:rsidRPr="00E81C91">
              <w:rPr>
                <w:lang w:val="en-GB"/>
              </w:rPr>
              <w:t>cm</w:t>
            </w:r>
          </w:p>
          <w:p w14:paraId="60A71AF6" w14:textId="77777777" w:rsidR="00E81C91" w:rsidRPr="00E81C91" w:rsidRDefault="00E81C91" w:rsidP="00E81C91">
            <w:pPr>
              <w:spacing w:after="160" w:line="259" w:lineRule="auto"/>
            </w:pPr>
            <w:r w:rsidRPr="00E81C91">
              <w:t>-Μέγιστο βάρος χρήστη: τουλάχιστον 150</w:t>
            </w:r>
            <w:r w:rsidRPr="00E81C91">
              <w:rPr>
                <w:lang w:val="en-GB"/>
              </w:rPr>
              <w:t>kg</w:t>
            </w:r>
          </w:p>
          <w:p w14:paraId="05C231C0" w14:textId="77777777" w:rsidR="00E81C91" w:rsidRPr="00E81C91" w:rsidRDefault="00E81C91" w:rsidP="00E81C91">
            <w:pPr>
              <w:spacing w:after="160" w:line="259" w:lineRule="auto"/>
              <w:rPr>
                <w:b/>
                <w:bCs/>
              </w:rPr>
            </w:pPr>
            <w:r w:rsidRPr="00E81C91">
              <w:t>-Να περιλαμβάνει 1 σετ λάστιχα αντίστασης με λαβή</w:t>
            </w:r>
          </w:p>
        </w:tc>
        <w:tc>
          <w:tcPr>
            <w:tcW w:w="1292" w:type="dxa"/>
          </w:tcPr>
          <w:p w14:paraId="05FB5930" w14:textId="77777777" w:rsidR="00E81C91" w:rsidRPr="00E81C91" w:rsidRDefault="00E81C91" w:rsidP="00E81C91">
            <w:pPr>
              <w:spacing w:after="160" w:line="259" w:lineRule="auto"/>
              <w:rPr>
                <w:lang w:val="en-GB"/>
              </w:rPr>
            </w:pPr>
            <w:r w:rsidRPr="00E81C91">
              <w:rPr>
                <w:lang w:val="en-GB"/>
              </w:rPr>
              <w:t>1</w:t>
            </w:r>
          </w:p>
        </w:tc>
        <w:tc>
          <w:tcPr>
            <w:tcW w:w="1409" w:type="dxa"/>
          </w:tcPr>
          <w:p w14:paraId="16993007" w14:textId="77777777" w:rsidR="00E81C91" w:rsidRPr="00E81C91" w:rsidRDefault="00E81C91" w:rsidP="00E81C91">
            <w:pPr>
              <w:spacing w:after="160" w:line="259" w:lineRule="auto"/>
              <w:rPr>
                <w:lang w:val="en-GB"/>
              </w:rPr>
            </w:pPr>
            <w:r w:rsidRPr="00E81C91">
              <w:rPr>
                <w:lang w:val="en-GB"/>
              </w:rPr>
              <w:t>ΝΑΙ</w:t>
            </w:r>
          </w:p>
        </w:tc>
        <w:tc>
          <w:tcPr>
            <w:tcW w:w="2631" w:type="dxa"/>
          </w:tcPr>
          <w:p w14:paraId="0DD428C1" w14:textId="77777777" w:rsidR="00E81C91" w:rsidRPr="00E81C91" w:rsidRDefault="00E81C91" w:rsidP="00E81C91">
            <w:pPr>
              <w:spacing w:after="160" w:line="259" w:lineRule="auto"/>
              <w:rPr>
                <w:lang w:val="en-GB"/>
              </w:rPr>
            </w:pPr>
          </w:p>
        </w:tc>
      </w:tr>
      <w:bookmarkEnd w:id="0"/>
    </w:tbl>
    <w:p w14:paraId="7CEED267" w14:textId="77777777" w:rsidR="00E81C91" w:rsidRPr="00E81C91" w:rsidRDefault="00E81C91" w:rsidP="00E81C91">
      <w:pPr>
        <w:rPr>
          <w:b/>
          <w:bCs/>
          <w:u w:val="single"/>
          <w:lang w:val="en-US"/>
        </w:rPr>
      </w:pPr>
    </w:p>
    <w:tbl>
      <w:tblPr>
        <w:tblStyle w:val="ab"/>
        <w:tblW w:w="0" w:type="auto"/>
        <w:tblLook w:val="04A0" w:firstRow="1" w:lastRow="0" w:firstColumn="1" w:lastColumn="0" w:noHBand="0" w:noVBand="1"/>
      </w:tblPr>
      <w:tblGrid>
        <w:gridCol w:w="589"/>
        <w:gridCol w:w="2569"/>
        <w:gridCol w:w="1220"/>
        <w:gridCol w:w="1302"/>
        <w:gridCol w:w="2616"/>
      </w:tblGrid>
      <w:tr w:rsidR="00E81C91" w:rsidRPr="00E81C91" w14:paraId="420FEB10" w14:textId="77777777" w:rsidTr="00DE4A51">
        <w:tc>
          <w:tcPr>
            <w:tcW w:w="8296" w:type="dxa"/>
            <w:gridSpan w:val="5"/>
            <w:shd w:val="clear" w:color="auto" w:fill="BFBFBF" w:themeFill="background1" w:themeFillShade="BF"/>
          </w:tcPr>
          <w:p w14:paraId="710AB007" w14:textId="77777777" w:rsidR="00E81C91" w:rsidRPr="00E81C91" w:rsidRDefault="00E81C91" w:rsidP="00E81C91">
            <w:pPr>
              <w:spacing w:after="160" w:line="259" w:lineRule="auto"/>
              <w:rPr>
                <w:b/>
                <w:bCs/>
                <w:lang w:val="en-GB"/>
              </w:rPr>
            </w:pPr>
            <w:r w:rsidRPr="00E81C91">
              <w:rPr>
                <w:b/>
                <w:bCs/>
                <w:lang w:val="en-GB"/>
              </w:rPr>
              <w:t>ΤΜΗΜΑ 5. ΕΞΟΠΛΙΣΜΟΣ ΓΥΜΝΑΣΤΗΡΙΟΥ/ΠΑΓΚΟΙ</w:t>
            </w:r>
          </w:p>
        </w:tc>
      </w:tr>
      <w:tr w:rsidR="00E81C91" w:rsidRPr="00E81C91" w14:paraId="00A1DF1E" w14:textId="77777777" w:rsidTr="00DE4A51">
        <w:tc>
          <w:tcPr>
            <w:tcW w:w="607" w:type="dxa"/>
          </w:tcPr>
          <w:p w14:paraId="77B99BA7" w14:textId="77777777" w:rsidR="00E81C91" w:rsidRPr="00E81C91" w:rsidRDefault="00E81C91" w:rsidP="00E81C91">
            <w:pPr>
              <w:spacing w:after="160" w:line="259" w:lineRule="auto"/>
              <w:rPr>
                <w:b/>
                <w:bCs/>
                <w:lang w:val="en-GB"/>
              </w:rPr>
            </w:pPr>
            <w:r w:rsidRPr="00E81C91">
              <w:rPr>
                <w:b/>
                <w:bCs/>
                <w:lang w:val="en-GB"/>
              </w:rPr>
              <w:t>Α/Α</w:t>
            </w:r>
          </w:p>
        </w:tc>
        <w:tc>
          <w:tcPr>
            <w:tcW w:w="3168" w:type="dxa"/>
          </w:tcPr>
          <w:p w14:paraId="26954384" w14:textId="77777777" w:rsidR="00E81C91" w:rsidRPr="00E81C91" w:rsidRDefault="00E81C91" w:rsidP="00E81C91">
            <w:pPr>
              <w:spacing w:after="160" w:line="259" w:lineRule="auto"/>
              <w:rPr>
                <w:b/>
                <w:bCs/>
                <w:lang w:val="en-GB"/>
              </w:rPr>
            </w:pPr>
            <w:proofErr w:type="spellStart"/>
            <w:r w:rsidRPr="00E81C91">
              <w:rPr>
                <w:b/>
                <w:bCs/>
                <w:lang w:val="en-GB"/>
              </w:rPr>
              <w:t>Περιγρ</w:t>
            </w:r>
            <w:proofErr w:type="spellEnd"/>
            <w:r w:rsidRPr="00E81C91">
              <w:rPr>
                <w:b/>
                <w:bCs/>
                <w:lang w:val="en-GB"/>
              </w:rPr>
              <w:t xml:space="preserve">αφή </w:t>
            </w:r>
            <w:proofErr w:type="spellStart"/>
            <w:r w:rsidRPr="00E81C91">
              <w:rPr>
                <w:b/>
                <w:bCs/>
                <w:lang w:val="en-GB"/>
              </w:rPr>
              <w:t>Ζητούμενου</w:t>
            </w:r>
            <w:proofErr w:type="spellEnd"/>
            <w:r w:rsidRPr="00E81C91">
              <w:rPr>
                <w:b/>
                <w:bCs/>
                <w:lang w:val="en-GB"/>
              </w:rPr>
              <w:t xml:space="preserve"> </w:t>
            </w:r>
            <w:proofErr w:type="spellStart"/>
            <w:r w:rsidRPr="00E81C91">
              <w:rPr>
                <w:b/>
                <w:bCs/>
                <w:lang w:val="en-GB"/>
              </w:rPr>
              <w:t>Εξο</w:t>
            </w:r>
            <w:proofErr w:type="spellEnd"/>
            <w:r w:rsidRPr="00E81C91">
              <w:rPr>
                <w:b/>
                <w:bCs/>
                <w:lang w:val="en-GB"/>
              </w:rPr>
              <w:t>πλισμού</w:t>
            </w:r>
          </w:p>
        </w:tc>
        <w:tc>
          <w:tcPr>
            <w:tcW w:w="1292" w:type="dxa"/>
          </w:tcPr>
          <w:p w14:paraId="474BDD85" w14:textId="77777777" w:rsidR="00E81C91" w:rsidRPr="00E81C91" w:rsidRDefault="00E81C91" w:rsidP="00E81C91">
            <w:pPr>
              <w:spacing w:after="160" w:line="259" w:lineRule="auto"/>
              <w:rPr>
                <w:b/>
                <w:bCs/>
                <w:lang w:val="en-GB"/>
              </w:rPr>
            </w:pPr>
            <w:proofErr w:type="spellStart"/>
            <w:r w:rsidRPr="00E81C91">
              <w:rPr>
                <w:b/>
                <w:bCs/>
                <w:lang w:val="en-GB"/>
              </w:rPr>
              <w:t>Ποσότητ</w:t>
            </w:r>
            <w:proofErr w:type="spellEnd"/>
            <w:r w:rsidRPr="00E81C91">
              <w:rPr>
                <w:b/>
                <w:bCs/>
                <w:lang w:val="en-GB"/>
              </w:rPr>
              <w:t>α</w:t>
            </w:r>
          </w:p>
          <w:p w14:paraId="447E047E" w14:textId="77777777" w:rsidR="00E81C91" w:rsidRPr="00E81C91" w:rsidRDefault="00E81C91" w:rsidP="00E81C91">
            <w:pPr>
              <w:spacing w:after="160" w:line="259" w:lineRule="auto"/>
              <w:rPr>
                <w:b/>
                <w:bCs/>
                <w:lang w:val="en-GB"/>
              </w:rPr>
            </w:pPr>
            <w:r w:rsidRPr="00E81C91">
              <w:rPr>
                <w:b/>
                <w:bCs/>
                <w:lang w:val="en-GB"/>
              </w:rPr>
              <w:t>(</w:t>
            </w:r>
            <w:proofErr w:type="spellStart"/>
            <w:r w:rsidRPr="00E81C91">
              <w:rPr>
                <w:b/>
                <w:bCs/>
                <w:lang w:val="en-GB"/>
              </w:rPr>
              <w:t>τεμάχι</w:t>
            </w:r>
            <w:proofErr w:type="spellEnd"/>
            <w:r w:rsidRPr="00E81C91">
              <w:rPr>
                <w:b/>
                <w:bCs/>
                <w:lang w:val="en-GB"/>
              </w:rPr>
              <w:t>α)</w:t>
            </w:r>
          </w:p>
        </w:tc>
        <w:tc>
          <w:tcPr>
            <w:tcW w:w="1409" w:type="dxa"/>
          </w:tcPr>
          <w:p w14:paraId="317F330F" w14:textId="77777777" w:rsidR="00E81C91" w:rsidRPr="00E81C91" w:rsidRDefault="00E81C91" w:rsidP="00E81C91">
            <w:pPr>
              <w:spacing w:after="160" w:line="259" w:lineRule="auto"/>
              <w:rPr>
                <w:b/>
                <w:bCs/>
                <w:lang w:val="en-GB"/>
              </w:rPr>
            </w:pPr>
            <w:r w:rsidRPr="00E81C91">
              <w:rPr>
                <w:b/>
                <w:bCs/>
                <w:lang w:val="en-GB"/>
              </w:rPr>
              <w:t>ΑΠΑΙΤΗΣΗ</w:t>
            </w:r>
          </w:p>
        </w:tc>
        <w:tc>
          <w:tcPr>
            <w:tcW w:w="1820" w:type="dxa"/>
          </w:tcPr>
          <w:p w14:paraId="77D6A5C1" w14:textId="77777777" w:rsidR="00E81C91" w:rsidRPr="00E81C91" w:rsidRDefault="00E81C91" w:rsidP="00E81C91">
            <w:pPr>
              <w:spacing w:after="160" w:line="259" w:lineRule="auto"/>
              <w:rPr>
                <w:b/>
                <w:bCs/>
                <w:lang w:val="en-GB"/>
              </w:rPr>
            </w:pPr>
            <w:r w:rsidRPr="00E81C91">
              <w:rPr>
                <w:b/>
                <w:bCs/>
                <w:lang w:val="en-GB"/>
              </w:rPr>
              <w:t>ΑΠΑΝΤΗΣΗ/ΠΑΡΑΠΟΜΠΗ ΤΕΚΜΗΡΙΩΣΗΣ</w:t>
            </w:r>
          </w:p>
        </w:tc>
      </w:tr>
      <w:tr w:rsidR="00E81C91" w:rsidRPr="00E81C91" w14:paraId="1CBD6848" w14:textId="77777777" w:rsidTr="00DE4A51">
        <w:tc>
          <w:tcPr>
            <w:tcW w:w="607" w:type="dxa"/>
          </w:tcPr>
          <w:p w14:paraId="5CF93B11" w14:textId="77777777" w:rsidR="00E81C91" w:rsidRPr="00E81C91" w:rsidRDefault="00E81C91" w:rsidP="00E81C91">
            <w:pPr>
              <w:spacing w:after="160" w:line="259" w:lineRule="auto"/>
              <w:rPr>
                <w:lang w:val="en-GB"/>
              </w:rPr>
            </w:pPr>
            <w:r w:rsidRPr="00E81C91">
              <w:rPr>
                <w:lang w:val="en-GB"/>
              </w:rPr>
              <w:t>1</w:t>
            </w:r>
          </w:p>
        </w:tc>
        <w:tc>
          <w:tcPr>
            <w:tcW w:w="3168" w:type="dxa"/>
          </w:tcPr>
          <w:p w14:paraId="605BEBB8" w14:textId="77777777" w:rsidR="00E81C91" w:rsidRPr="00E81C91" w:rsidRDefault="00E81C91" w:rsidP="00E81C91">
            <w:pPr>
              <w:spacing w:after="160" w:line="259" w:lineRule="auto"/>
              <w:rPr>
                <w:b/>
                <w:bCs/>
              </w:rPr>
            </w:pPr>
            <w:r w:rsidRPr="00E81C91">
              <w:rPr>
                <w:b/>
                <w:bCs/>
              </w:rPr>
              <w:t xml:space="preserve">Ίσιος πάγκος γυμναστικής για μπάρες </w:t>
            </w:r>
            <w:r w:rsidRPr="00E81C91">
              <w:rPr>
                <w:b/>
                <w:bCs/>
              </w:rPr>
              <w:lastRenderedPageBreak/>
              <w:t>ολυμπιακού τύπου με στυλοβάτες</w:t>
            </w:r>
            <w:r w:rsidRPr="00E81C91">
              <w:t xml:space="preserve"> </w:t>
            </w:r>
          </w:p>
          <w:p w14:paraId="416ED067" w14:textId="77777777" w:rsidR="00E81C91" w:rsidRPr="00E81C91" w:rsidRDefault="00E81C91" w:rsidP="00E81C91">
            <w:pPr>
              <w:spacing w:after="160" w:line="259" w:lineRule="auto"/>
            </w:pPr>
            <w:r w:rsidRPr="00E81C91">
              <w:t>-Στιβαρή κατασκευή από υψηλής ποιότητας ατσάλι.</w:t>
            </w:r>
          </w:p>
          <w:p w14:paraId="533DE219" w14:textId="77777777" w:rsidR="00E81C91" w:rsidRPr="00E81C91" w:rsidRDefault="00E81C91" w:rsidP="00E81C91">
            <w:pPr>
              <w:spacing w:after="160" w:line="259" w:lineRule="auto"/>
            </w:pPr>
            <w:r w:rsidRPr="00E81C91">
              <w:t xml:space="preserve">-Με υποπόδιο </w:t>
            </w:r>
          </w:p>
          <w:p w14:paraId="0817BB64" w14:textId="77777777" w:rsidR="00E81C91" w:rsidRPr="00E81C91" w:rsidRDefault="00E81C91" w:rsidP="00E81C91">
            <w:pPr>
              <w:spacing w:after="160" w:line="259" w:lineRule="auto"/>
            </w:pPr>
            <w:r w:rsidRPr="00E81C91">
              <w:t>-Με 2 διαφορετικές θέσεις στυλοβατών για διαφορετικά ύψη χρηστών</w:t>
            </w:r>
          </w:p>
          <w:p w14:paraId="117CAACC" w14:textId="77777777" w:rsidR="00E81C91" w:rsidRPr="00E81C91" w:rsidRDefault="00E81C91" w:rsidP="00E81C91">
            <w:pPr>
              <w:spacing w:after="160" w:line="259" w:lineRule="auto"/>
            </w:pPr>
            <w:r w:rsidRPr="00E81C91">
              <w:t>-Με 2 ενσωματωμένες μεταλλικές θέσεις στο πίσω μέρος ως αποθηκευτικός χώρος για κιλά</w:t>
            </w:r>
          </w:p>
          <w:p w14:paraId="76B101D0" w14:textId="77777777" w:rsidR="00E81C91" w:rsidRPr="00E81C91" w:rsidRDefault="00E81C91" w:rsidP="00E81C91">
            <w:pPr>
              <w:spacing w:after="160" w:line="259" w:lineRule="auto"/>
            </w:pPr>
            <w:r w:rsidRPr="00E81C91">
              <w:t>-Μαύρο χρώμα</w:t>
            </w:r>
          </w:p>
          <w:p w14:paraId="7F9F811E" w14:textId="77777777" w:rsidR="00E81C91" w:rsidRPr="00E81C91" w:rsidRDefault="00E81C91" w:rsidP="00E81C91">
            <w:pPr>
              <w:spacing w:after="160" w:line="259" w:lineRule="auto"/>
            </w:pPr>
            <w:r w:rsidRPr="00E81C91">
              <w:t xml:space="preserve">-Διαστάσεις από 1700 </w:t>
            </w:r>
            <w:r w:rsidRPr="00E81C91">
              <w:rPr>
                <w:lang w:val="en-GB"/>
              </w:rPr>
              <w:t>x</w:t>
            </w:r>
            <w:r w:rsidRPr="00E81C91">
              <w:t xml:space="preserve"> 1600 </w:t>
            </w:r>
            <w:r w:rsidRPr="00E81C91">
              <w:rPr>
                <w:lang w:val="en-GB"/>
              </w:rPr>
              <w:t>x</w:t>
            </w:r>
            <w:r w:rsidRPr="00E81C91">
              <w:t xml:space="preserve"> 1300, έως 1730 </w:t>
            </w:r>
            <w:r w:rsidRPr="00E81C91">
              <w:rPr>
                <w:lang w:val="en-GB"/>
              </w:rPr>
              <w:t>x</w:t>
            </w:r>
            <w:r w:rsidRPr="00E81C91">
              <w:t xml:space="preserve"> 1610 </w:t>
            </w:r>
            <w:r w:rsidRPr="00E81C91">
              <w:rPr>
                <w:lang w:val="en-GB"/>
              </w:rPr>
              <w:t>x</w:t>
            </w:r>
            <w:r w:rsidRPr="00E81C91">
              <w:t xml:space="preserve"> 1310 </w:t>
            </w:r>
          </w:p>
          <w:p w14:paraId="25296625" w14:textId="77777777" w:rsidR="00E81C91" w:rsidRPr="00E81C91" w:rsidRDefault="00E81C91" w:rsidP="00E81C91">
            <w:pPr>
              <w:spacing w:after="160" w:line="259" w:lineRule="auto"/>
            </w:pPr>
            <w:r w:rsidRPr="00E81C91">
              <w:t xml:space="preserve">-Βάρος πάγκου 55 </w:t>
            </w:r>
            <w:r w:rsidRPr="00E81C91">
              <w:rPr>
                <w:lang w:val="en-GB"/>
              </w:rPr>
              <w:t>kg</w:t>
            </w:r>
            <w:r w:rsidRPr="00E81C91">
              <w:t>, τουλάχιστον</w:t>
            </w:r>
          </w:p>
          <w:p w14:paraId="404051DD" w14:textId="77777777" w:rsidR="00E81C91" w:rsidRPr="00E81C91" w:rsidRDefault="00E81C91" w:rsidP="00E81C91">
            <w:pPr>
              <w:spacing w:after="160" w:line="259" w:lineRule="auto"/>
            </w:pPr>
            <w:r w:rsidRPr="00E81C91">
              <w:t>- Εγγύηση: 5 έτη για τον σκελετό.</w:t>
            </w:r>
          </w:p>
          <w:p w14:paraId="7E915C81"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2996BD2C" w14:textId="77777777" w:rsidR="00E81C91" w:rsidRPr="00E81C91" w:rsidRDefault="00E81C91" w:rsidP="00E81C91">
            <w:pPr>
              <w:spacing w:after="160" w:line="259" w:lineRule="auto"/>
              <w:rPr>
                <w:lang w:val="en-US"/>
              </w:rPr>
            </w:pPr>
            <w:r w:rsidRPr="00E81C91">
              <w:rPr>
                <w:lang w:val="en-US"/>
              </w:rPr>
              <w:lastRenderedPageBreak/>
              <w:t>1</w:t>
            </w:r>
          </w:p>
        </w:tc>
        <w:tc>
          <w:tcPr>
            <w:tcW w:w="1409" w:type="dxa"/>
          </w:tcPr>
          <w:p w14:paraId="16E401A6"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44200DC7" w14:textId="77777777" w:rsidR="00E81C91" w:rsidRPr="00E81C91" w:rsidRDefault="00E81C91" w:rsidP="00E81C91">
            <w:pPr>
              <w:spacing w:after="160" w:line="259" w:lineRule="auto"/>
              <w:rPr>
                <w:lang w:val="en-GB"/>
              </w:rPr>
            </w:pPr>
          </w:p>
        </w:tc>
      </w:tr>
      <w:tr w:rsidR="00E81C91" w:rsidRPr="00E81C91" w14:paraId="09A30274" w14:textId="77777777" w:rsidTr="00DE4A51">
        <w:tc>
          <w:tcPr>
            <w:tcW w:w="607" w:type="dxa"/>
          </w:tcPr>
          <w:p w14:paraId="29565598" w14:textId="77777777" w:rsidR="00E81C91" w:rsidRPr="00E81C91" w:rsidRDefault="00E81C91" w:rsidP="00E81C91">
            <w:pPr>
              <w:spacing w:after="160" w:line="259" w:lineRule="auto"/>
              <w:rPr>
                <w:lang w:val="en-US"/>
              </w:rPr>
            </w:pPr>
            <w:r w:rsidRPr="00E81C91">
              <w:rPr>
                <w:lang w:val="en-GB"/>
              </w:rPr>
              <w:t>2</w:t>
            </w:r>
          </w:p>
        </w:tc>
        <w:tc>
          <w:tcPr>
            <w:tcW w:w="3168" w:type="dxa"/>
          </w:tcPr>
          <w:p w14:paraId="701E6DF9" w14:textId="77777777" w:rsidR="00E81C91" w:rsidRPr="00E81C91" w:rsidRDefault="00E81C91" w:rsidP="00E81C91">
            <w:pPr>
              <w:spacing w:after="160" w:line="259" w:lineRule="auto"/>
              <w:rPr>
                <w:b/>
                <w:bCs/>
              </w:rPr>
            </w:pPr>
            <w:r w:rsidRPr="00E81C91">
              <w:rPr>
                <w:b/>
                <w:bCs/>
              </w:rPr>
              <w:t>Ρυθμιζόμενος πάγκος γυμναστικής</w:t>
            </w:r>
          </w:p>
          <w:p w14:paraId="5A6DEDC7" w14:textId="77777777" w:rsidR="00E81C91" w:rsidRPr="00E81C91" w:rsidRDefault="00E81C91" w:rsidP="00E81C91">
            <w:pPr>
              <w:spacing w:after="160" w:line="259" w:lineRule="auto"/>
            </w:pPr>
            <w:r w:rsidRPr="00E81C91">
              <w:t>-Στιβαρή κατασκευή από υψηλής ποιότητας ατσάλι.</w:t>
            </w:r>
          </w:p>
          <w:p w14:paraId="4647E31A" w14:textId="77777777" w:rsidR="00E81C91" w:rsidRPr="00E81C91" w:rsidRDefault="00E81C91" w:rsidP="00E81C91">
            <w:pPr>
              <w:spacing w:after="160" w:line="259" w:lineRule="auto"/>
            </w:pPr>
            <w:r w:rsidRPr="00E81C91">
              <w:t>-Τουλάχιστον 7 ρυθμιζόμενες θέσεις πλάτης και 3 θέσεις καθίσματος</w:t>
            </w:r>
          </w:p>
          <w:p w14:paraId="4EE0474B" w14:textId="77777777" w:rsidR="00E81C91" w:rsidRPr="00E81C91" w:rsidRDefault="00E81C91" w:rsidP="00E81C91">
            <w:pPr>
              <w:spacing w:after="160" w:line="259" w:lineRule="auto"/>
            </w:pPr>
            <w:r w:rsidRPr="00E81C91">
              <w:lastRenderedPageBreak/>
              <w:t>-Ροδάκια και λαβή για εύκολη μετακίνηση</w:t>
            </w:r>
          </w:p>
          <w:p w14:paraId="0D1BE2D6" w14:textId="77777777" w:rsidR="00E81C91" w:rsidRPr="00E81C91" w:rsidRDefault="00E81C91" w:rsidP="00E81C91">
            <w:pPr>
              <w:spacing w:after="160" w:line="259" w:lineRule="auto"/>
            </w:pPr>
            <w:r w:rsidRPr="00E81C91">
              <w:t>-Στιβαρή κατασκευή από υψηλής ποιότητας ατσάλι.</w:t>
            </w:r>
          </w:p>
          <w:p w14:paraId="01D9F660" w14:textId="77777777" w:rsidR="00E81C91" w:rsidRPr="00E81C91" w:rsidRDefault="00E81C91" w:rsidP="00E81C91">
            <w:pPr>
              <w:spacing w:after="160" w:line="259" w:lineRule="auto"/>
            </w:pPr>
            <w:r w:rsidRPr="00E81C91">
              <w:t>- Μαύρο χρώμα</w:t>
            </w:r>
          </w:p>
          <w:p w14:paraId="21CD710E" w14:textId="77777777" w:rsidR="00E81C91" w:rsidRPr="00E81C91" w:rsidRDefault="00E81C91" w:rsidP="00E81C91">
            <w:pPr>
              <w:spacing w:after="160" w:line="259" w:lineRule="auto"/>
            </w:pPr>
            <w:r w:rsidRPr="00E81C91">
              <w:t xml:space="preserve">-Διαστάσεις από 1190 </w:t>
            </w:r>
            <w:r w:rsidRPr="00E81C91">
              <w:rPr>
                <w:lang w:val="en-GB"/>
              </w:rPr>
              <w:t>x</w:t>
            </w:r>
            <w:r w:rsidRPr="00E81C91">
              <w:t xml:space="preserve"> 690 </w:t>
            </w:r>
            <w:r w:rsidRPr="00E81C91">
              <w:rPr>
                <w:lang w:val="en-GB"/>
              </w:rPr>
              <w:t>x</w:t>
            </w:r>
            <w:r w:rsidRPr="00E81C91">
              <w:t xml:space="preserve"> 1310, έως 1198 </w:t>
            </w:r>
            <w:r w:rsidRPr="00E81C91">
              <w:rPr>
                <w:lang w:val="en-GB"/>
              </w:rPr>
              <w:t>x</w:t>
            </w:r>
            <w:r w:rsidRPr="00E81C91">
              <w:t xml:space="preserve"> 698 </w:t>
            </w:r>
            <w:r w:rsidRPr="00E81C91">
              <w:rPr>
                <w:lang w:val="en-GB"/>
              </w:rPr>
              <w:t>x</w:t>
            </w:r>
            <w:r w:rsidRPr="00E81C91">
              <w:t xml:space="preserve"> 1315 </w:t>
            </w:r>
            <w:r w:rsidRPr="00E81C91">
              <w:rPr>
                <w:lang w:val="en-GB"/>
              </w:rPr>
              <w:t>mm</w:t>
            </w:r>
            <w:r w:rsidRPr="00E81C91">
              <w:t>.</w:t>
            </w:r>
          </w:p>
          <w:p w14:paraId="6176F80F" w14:textId="77777777" w:rsidR="00E81C91" w:rsidRPr="00E81C91" w:rsidRDefault="00E81C91" w:rsidP="00E81C91">
            <w:pPr>
              <w:spacing w:after="160" w:line="259" w:lineRule="auto"/>
            </w:pPr>
            <w:r w:rsidRPr="00E81C91">
              <w:t xml:space="preserve">- Βάρος πάγκου 35 </w:t>
            </w:r>
            <w:r w:rsidRPr="00E81C91">
              <w:rPr>
                <w:lang w:val="en-GB"/>
              </w:rPr>
              <w:t>kg</w:t>
            </w:r>
            <w:r w:rsidRPr="00E81C91">
              <w:t>, τουλάχιστον</w:t>
            </w:r>
          </w:p>
          <w:p w14:paraId="2C173D5A" w14:textId="77777777" w:rsidR="00E81C91" w:rsidRPr="00E81C91" w:rsidRDefault="00E81C91" w:rsidP="00E81C91">
            <w:pPr>
              <w:spacing w:after="160" w:line="259" w:lineRule="auto"/>
            </w:pPr>
            <w:r w:rsidRPr="00E81C91">
              <w:t>- Εγγύηση: 5 έτη για τον σκελετό.</w:t>
            </w:r>
          </w:p>
          <w:p w14:paraId="129980BC" w14:textId="77777777" w:rsidR="00E81C91" w:rsidRPr="00E81C91" w:rsidRDefault="00E81C91" w:rsidP="00E81C91">
            <w:pPr>
              <w:spacing w:after="160" w:line="259" w:lineRule="auto"/>
              <w:rPr>
                <w:b/>
                <w:bCs/>
              </w:rPr>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25EC7A60" w14:textId="77777777" w:rsidR="00E81C91" w:rsidRPr="00E81C91" w:rsidRDefault="00E81C91" w:rsidP="00E81C91">
            <w:pPr>
              <w:spacing w:after="160" w:line="259" w:lineRule="auto"/>
              <w:rPr>
                <w:lang w:val="en-US"/>
              </w:rPr>
            </w:pPr>
            <w:r w:rsidRPr="00E81C91">
              <w:rPr>
                <w:lang w:val="en-US"/>
              </w:rPr>
              <w:lastRenderedPageBreak/>
              <w:t>1</w:t>
            </w:r>
          </w:p>
        </w:tc>
        <w:tc>
          <w:tcPr>
            <w:tcW w:w="1409" w:type="dxa"/>
          </w:tcPr>
          <w:p w14:paraId="7C1F72B0"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5D7FC485" w14:textId="77777777" w:rsidR="00E81C91" w:rsidRPr="00E81C91" w:rsidRDefault="00E81C91" w:rsidP="00E81C91">
            <w:pPr>
              <w:spacing w:after="160" w:line="259" w:lineRule="auto"/>
              <w:rPr>
                <w:lang w:val="en-US"/>
              </w:rPr>
            </w:pPr>
          </w:p>
        </w:tc>
      </w:tr>
      <w:tr w:rsidR="00E81C91" w:rsidRPr="00E81C91" w14:paraId="7C6D51CD" w14:textId="77777777" w:rsidTr="00DE4A51">
        <w:tc>
          <w:tcPr>
            <w:tcW w:w="607" w:type="dxa"/>
          </w:tcPr>
          <w:p w14:paraId="4DA1D157" w14:textId="77777777" w:rsidR="00E81C91" w:rsidRPr="00E81C91" w:rsidRDefault="00E81C91" w:rsidP="00E81C91">
            <w:pPr>
              <w:spacing w:after="160" w:line="259" w:lineRule="auto"/>
              <w:rPr>
                <w:lang w:val="en-US"/>
              </w:rPr>
            </w:pPr>
            <w:r w:rsidRPr="00E81C91">
              <w:rPr>
                <w:lang w:val="en-US"/>
              </w:rPr>
              <w:t>3</w:t>
            </w:r>
          </w:p>
        </w:tc>
        <w:tc>
          <w:tcPr>
            <w:tcW w:w="3168" w:type="dxa"/>
          </w:tcPr>
          <w:p w14:paraId="53E8CF18" w14:textId="77777777" w:rsidR="00E81C91" w:rsidRPr="00E81C91" w:rsidRDefault="00E81C91" w:rsidP="00E81C91">
            <w:pPr>
              <w:spacing w:after="160" w:line="259" w:lineRule="auto"/>
            </w:pPr>
            <w:r w:rsidRPr="00E81C91">
              <w:rPr>
                <w:b/>
                <w:bCs/>
              </w:rPr>
              <w:t>Πάγκος κοιλιακών</w:t>
            </w:r>
            <w:r w:rsidRPr="00E81C91">
              <w:t xml:space="preserve"> </w:t>
            </w:r>
          </w:p>
          <w:p w14:paraId="255DB96A" w14:textId="77777777" w:rsidR="00E81C91" w:rsidRPr="00E81C91" w:rsidRDefault="00E81C91" w:rsidP="00E81C91">
            <w:pPr>
              <w:spacing w:after="160" w:line="259" w:lineRule="auto"/>
            </w:pPr>
            <w:r w:rsidRPr="00E81C91">
              <w:t>- Ρυθμιζόμενη πλάτη τουλάχιστον 5 θέσεων, για διαφορετικά επίπεδα δυσκολίας</w:t>
            </w:r>
          </w:p>
          <w:p w14:paraId="179EEE5A" w14:textId="77777777" w:rsidR="00E81C91" w:rsidRPr="00E81C91" w:rsidRDefault="00E81C91" w:rsidP="00E81C91">
            <w:pPr>
              <w:spacing w:after="160" w:line="259" w:lineRule="auto"/>
            </w:pPr>
            <w:r w:rsidRPr="00E81C91">
              <w:t>- 9 τουλάχιστον διαφορετικές ρυθμίσεις ύψους στήριξης ποδιών για διαφορετικά ύψη χρηστών</w:t>
            </w:r>
          </w:p>
          <w:p w14:paraId="472ABA2D" w14:textId="77777777" w:rsidR="00E81C91" w:rsidRPr="00E81C91" w:rsidRDefault="00E81C91" w:rsidP="00E81C91">
            <w:pPr>
              <w:spacing w:after="160" w:line="259" w:lineRule="auto"/>
            </w:pPr>
            <w:r w:rsidRPr="00E81C91">
              <w:t>- Στήριξη ποδιών με περιστροφικό μαξιλάρι</w:t>
            </w:r>
          </w:p>
          <w:p w14:paraId="4D353520" w14:textId="77777777" w:rsidR="00E81C91" w:rsidRPr="00E81C91" w:rsidRDefault="00E81C91" w:rsidP="00E81C91">
            <w:pPr>
              <w:spacing w:after="160" w:line="259" w:lineRule="auto"/>
            </w:pPr>
            <w:r w:rsidRPr="00E81C91">
              <w:t>- Ενσωματωμένα χερούλια για εύκολη είσοδο/έξοδο</w:t>
            </w:r>
          </w:p>
          <w:p w14:paraId="0D43F23B" w14:textId="77777777" w:rsidR="00E81C91" w:rsidRPr="00E81C91" w:rsidRDefault="00E81C91" w:rsidP="00E81C91">
            <w:pPr>
              <w:spacing w:after="160" w:line="259" w:lineRule="auto"/>
            </w:pPr>
            <w:r w:rsidRPr="00E81C91">
              <w:t>- Μαύρο χρώμα</w:t>
            </w:r>
          </w:p>
          <w:p w14:paraId="02B0809A" w14:textId="77777777" w:rsidR="00E81C91" w:rsidRPr="00E81C91" w:rsidRDefault="00E81C91" w:rsidP="00E81C91">
            <w:pPr>
              <w:spacing w:after="160" w:line="259" w:lineRule="auto"/>
            </w:pPr>
            <w:r w:rsidRPr="00E81C91">
              <w:t xml:space="preserve">- Διαστάσεις από 1430 </w:t>
            </w:r>
            <w:r w:rsidRPr="00E81C91">
              <w:rPr>
                <w:lang w:val="en-GB"/>
              </w:rPr>
              <w:t>x</w:t>
            </w:r>
            <w:r w:rsidRPr="00E81C91">
              <w:t xml:space="preserve"> 690 </w:t>
            </w:r>
            <w:r w:rsidRPr="00E81C91">
              <w:rPr>
                <w:lang w:val="en-GB"/>
              </w:rPr>
              <w:t>x</w:t>
            </w:r>
            <w:r w:rsidRPr="00E81C91">
              <w:t xml:space="preserve"> 1100, έως 1440 </w:t>
            </w:r>
            <w:r w:rsidRPr="00E81C91">
              <w:rPr>
                <w:lang w:val="en-GB"/>
              </w:rPr>
              <w:t>x</w:t>
            </w:r>
            <w:r w:rsidRPr="00E81C91">
              <w:t xml:space="preserve"> 700 </w:t>
            </w:r>
            <w:r w:rsidRPr="00E81C91">
              <w:rPr>
                <w:lang w:val="en-GB"/>
              </w:rPr>
              <w:t>x</w:t>
            </w:r>
            <w:r w:rsidRPr="00E81C91">
              <w:t xml:space="preserve"> 1110 </w:t>
            </w:r>
            <w:r w:rsidRPr="00E81C91">
              <w:rPr>
                <w:lang w:val="en-GB"/>
              </w:rPr>
              <w:t>mm</w:t>
            </w:r>
            <w:r w:rsidRPr="00E81C91">
              <w:t>.</w:t>
            </w:r>
          </w:p>
          <w:p w14:paraId="48424C24" w14:textId="77777777" w:rsidR="00E81C91" w:rsidRPr="00E81C91" w:rsidRDefault="00E81C91" w:rsidP="00E81C91">
            <w:pPr>
              <w:spacing w:after="160" w:line="259" w:lineRule="auto"/>
            </w:pPr>
            <w:r w:rsidRPr="00E81C91">
              <w:lastRenderedPageBreak/>
              <w:t xml:space="preserve">- Βάρος πάγκου 40 </w:t>
            </w:r>
            <w:r w:rsidRPr="00E81C91">
              <w:rPr>
                <w:lang w:val="en-GB"/>
              </w:rPr>
              <w:t>kg</w:t>
            </w:r>
            <w:r w:rsidRPr="00E81C91">
              <w:t>, τουλάχιστον</w:t>
            </w:r>
          </w:p>
          <w:p w14:paraId="326FE3C3" w14:textId="77777777" w:rsidR="00E81C91" w:rsidRPr="00E81C91" w:rsidRDefault="00E81C91" w:rsidP="00E81C91">
            <w:pPr>
              <w:spacing w:after="160" w:line="259" w:lineRule="auto"/>
            </w:pPr>
            <w:r w:rsidRPr="00E81C91">
              <w:t>- Εγγύηση: 5 έτη για τον σκελετό.</w:t>
            </w:r>
          </w:p>
          <w:p w14:paraId="098182CA"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488335C8" w14:textId="77777777" w:rsidR="00E81C91" w:rsidRPr="00E81C91" w:rsidRDefault="00E81C91" w:rsidP="00E81C91">
            <w:pPr>
              <w:spacing w:after="160" w:line="259" w:lineRule="auto"/>
              <w:rPr>
                <w:lang w:val="en-GB"/>
              </w:rPr>
            </w:pPr>
            <w:r w:rsidRPr="00E81C91">
              <w:rPr>
                <w:lang w:val="en-GB"/>
              </w:rPr>
              <w:lastRenderedPageBreak/>
              <w:t>1</w:t>
            </w:r>
          </w:p>
        </w:tc>
        <w:tc>
          <w:tcPr>
            <w:tcW w:w="1409" w:type="dxa"/>
          </w:tcPr>
          <w:p w14:paraId="6CB30E8C"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2C420958" w14:textId="77777777" w:rsidR="00E81C91" w:rsidRPr="00E81C91" w:rsidRDefault="00E81C91" w:rsidP="00E81C91">
            <w:pPr>
              <w:spacing w:after="160" w:line="259" w:lineRule="auto"/>
              <w:rPr>
                <w:lang w:val="en-GB"/>
              </w:rPr>
            </w:pPr>
          </w:p>
        </w:tc>
      </w:tr>
      <w:tr w:rsidR="00E81C91" w:rsidRPr="00E81C91" w14:paraId="052F8E95" w14:textId="77777777" w:rsidTr="00DE4A51">
        <w:tc>
          <w:tcPr>
            <w:tcW w:w="607" w:type="dxa"/>
          </w:tcPr>
          <w:p w14:paraId="08E827B4" w14:textId="77777777" w:rsidR="00E81C91" w:rsidRPr="00E81C91" w:rsidRDefault="00E81C91" w:rsidP="00E81C91">
            <w:pPr>
              <w:spacing w:after="160" w:line="259" w:lineRule="auto"/>
              <w:rPr>
                <w:lang w:val="en-US"/>
              </w:rPr>
            </w:pPr>
            <w:r w:rsidRPr="00E81C91">
              <w:rPr>
                <w:lang w:val="en-US"/>
              </w:rPr>
              <w:t>4</w:t>
            </w:r>
          </w:p>
        </w:tc>
        <w:tc>
          <w:tcPr>
            <w:tcW w:w="3168" w:type="dxa"/>
          </w:tcPr>
          <w:p w14:paraId="4D47CC2D" w14:textId="77777777" w:rsidR="00E81C91" w:rsidRPr="00E81C91" w:rsidRDefault="00E81C91" w:rsidP="00E81C91">
            <w:pPr>
              <w:spacing w:after="160" w:line="259" w:lineRule="auto"/>
              <w:rPr>
                <w:b/>
                <w:bCs/>
              </w:rPr>
            </w:pPr>
            <w:r w:rsidRPr="00E81C91">
              <w:rPr>
                <w:b/>
                <w:bCs/>
              </w:rPr>
              <w:t>Πάγκος υπερεκτάσεων, ραχιαίων</w:t>
            </w:r>
          </w:p>
          <w:p w14:paraId="5670C57E" w14:textId="77777777" w:rsidR="00E81C91" w:rsidRPr="00E81C91" w:rsidRDefault="00E81C91" w:rsidP="00E81C91">
            <w:pPr>
              <w:spacing w:after="160" w:line="259" w:lineRule="auto"/>
            </w:pPr>
            <w:r w:rsidRPr="00E81C91">
              <w:t>- Πλατιά υποδοχή ποδιών με περιστροφικό μαξιλάρι για στήριξη και άνεση</w:t>
            </w:r>
          </w:p>
          <w:p w14:paraId="3F55693C" w14:textId="77777777" w:rsidR="00E81C91" w:rsidRPr="00E81C91" w:rsidRDefault="00E81C91" w:rsidP="00E81C91">
            <w:pPr>
              <w:spacing w:after="160" w:line="259" w:lineRule="auto"/>
            </w:pPr>
            <w:r w:rsidRPr="00E81C91">
              <w:t xml:space="preserve">-Περιστρεφόμενος πείρος κλειδώματος </w:t>
            </w:r>
          </w:p>
          <w:p w14:paraId="4AB3034E" w14:textId="77777777" w:rsidR="00E81C91" w:rsidRPr="00E81C91" w:rsidRDefault="00E81C91" w:rsidP="00E81C91">
            <w:pPr>
              <w:spacing w:after="160" w:line="259" w:lineRule="auto"/>
            </w:pPr>
            <w:r w:rsidRPr="00E81C91">
              <w:t>-Τουλάχιστον 9 διαφορετικές ρυθμίσεις ύψους για διαφορετικά ύψη χρηστών.</w:t>
            </w:r>
          </w:p>
          <w:p w14:paraId="50929F60" w14:textId="77777777" w:rsidR="00E81C91" w:rsidRPr="00E81C91" w:rsidRDefault="00E81C91" w:rsidP="00E81C91">
            <w:pPr>
              <w:spacing w:after="160" w:line="259" w:lineRule="auto"/>
            </w:pPr>
            <w:r w:rsidRPr="00E81C91">
              <w:t xml:space="preserve">-Μαύρο χρώμα </w:t>
            </w:r>
          </w:p>
          <w:p w14:paraId="23F91020" w14:textId="77777777" w:rsidR="00E81C91" w:rsidRPr="00E81C91" w:rsidRDefault="00E81C91" w:rsidP="00E81C91">
            <w:pPr>
              <w:spacing w:after="160" w:line="259" w:lineRule="auto"/>
            </w:pPr>
            <w:r w:rsidRPr="00E81C91">
              <w:t xml:space="preserve">- Διαστάσεις από 1060 </w:t>
            </w:r>
            <w:r w:rsidRPr="00E81C91">
              <w:rPr>
                <w:lang w:val="en-GB"/>
              </w:rPr>
              <w:t>x</w:t>
            </w:r>
            <w:r w:rsidRPr="00E81C91">
              <w:t xml:space="preserve"> 750 </w:t>
            </w:r>
            <w:r w:rsidRPr="00E81C91">
              <w:rPr>
                <w:lang w:val="en-GB"/>
              </w:rPr>
              <w:t>x</w:t>
            </w:r>
            <w:r w:rsidRPr="00E81C91">
              <w:t xml:space="preserve"> 760, έως 1070 </w:t>
            </w:r>
            <w:r w:rsidRPr="00E81C91">
              <w:rPr>
                <w:lang w:val="en-GB"/>
              </w:rPr>
              <w:t>x</w:t>
            </w:r>
            <w:r w:rsidRPr="00E81C91">
              <w:t xml:space="preserve"> 760 </w:t>
            </w:r>
            <w:r w:rsidRPr="00E81C91">
              <w:rPr>
                <w:lang w:val="en-GB"/>
              </w:rPr>
              <w:t>x</w:t>
            </w:r>
            <w:r w:rsidRPr="00E81C91">
              <w:t xml:space="preserve"> 770 </w:t>
            </w:r>
            <w:r w:rsidRPr="00E81C91">
              <w:rPr>
                <w:lang w:val="en-GB"/>
              </w:rPr>
              <w:t>mm</w:t>
            </w:r>
            <w:r w:rsidRPr="00E81C91">
              <w:t>.</w:t>
            </w:r>
          </w:p>
          <w:p w14:paraId="24EC64D5" w14:textId="77777777" w:rsidR="00E81C91" w:rsidRPr="00E81C91" w:rsidRDefault="00E81C91" w:rsidP="00E81C91">
            <w:pPr>
              <w:spacing w:after="160" w:line="259" w:lineRule="auto"/>
            </w:pPr>
            <w:r w:rsidRPr="00E81C91">
              <w:t xml:space="preserve">- Βάρος πάγκου 35 </w:t>
            </w:r>
            <w:r w:rsidRPr="00E81C91">
              <w:rPr>
                <w:lang w:val="en-GB"/>
              </w:rPr>
              <w:t>kg</w:t>
            </w:r>
            <w:r w:rsidRPr="00E81C91">
              <w:t>, τουλάχιστον</w:t>
            </w:r>
          </w:p>
          <w:p w14:paraId="1BE5049D" w14:textId="77777777" w:rsidR="00E81C91" w:rsidRPr="00E81C91" w:rsidRDefault="00E81C91" w:rsidP="00E81C91">
            <w:pPr>
              <w:spacing w:after="160" w:line="259" w:lineRule="auto"/>
            </w:pPr>
            <w:r w:rsidRPr="00E81C91">
              <w:t>- Εγγύηση: 5 έτη για τον σκελετό.</w:t>
            </w:r>
          </w:p>
          <w:p w14:paraId="3BEECE95" w14:textId="77777777" w:rsidR="00E81C91" w:rsidRPr="00E81C91" w:rsidRDefault="00E81C91" w:rsidP="00E81C91">
            <w:pPr>
              <w:spacing w:after="160" w:line="259" w:lineRule="auto"/>
            </w:pPr>
            <w:r w:rsidRPr="00E81C91">
              <w:t xml:space="preserve">3 μήνες για τα μέρη που υπόκεινται σε συνήθη φθορά από την χρήση (ιμάντες, ταπετσαρίες, συρματόσχοινα </w:t>
            </w:r>
            <w:proofErr w:type="spellStart"/>
            <w:r w:rsidRPr="00E81C91">
              <w:t>κλπ</w:t>
            </w:r>
            <w:proofErr w:type="spellEnd"/>
            <w:r w:rsidRPr="00E81C91">
              <w:t>).</w:t>
            </w:r>
          </w:p>
        </w:tc>
        <w:tc>
          <w:tcPr>
            <w:tcW w:w="1292" w:type="dxa"/>
          </w:tcPr>
          <w:p w14:paraId="5377F1E9" w14:textId="77777777" w:rsidR="00E81C91" w:rsidRPr="00E81C91" w:rsidRDefault="00E81C91" w:rsidP="00E81C91">
            <w:pPr>
              <w:spacing w:after="160" w:line="259" w:lineRule="auto"/>
              <w:rPr>
                <w:lang w:val="en-GB"/>
              </w:rPr>
            </w:pPr>
            <w:r w:rsidRPr="00E81C91">
              <w:rPr>
                <w:lang w:val="en-GB"/>
              </w:rPr>
              <w:t>1</w:t>
            </w:r>
          </w:p>
        </w:tc>
        <w:tc>
          <w:tcPr>
            <w:tcW w:w="1409" w:type="dxa"/>
          </w:tcPr>
          <w:p w14:paraId="3B8851EF" w14:textId="77777777" w:rsidR="00E81C91" w:rsidRPr="00E81C91" w:rsidRDefault="00E81C91" w:rsidP="00E81C91">
            <w:pPr>
              <w:spacing w:after="160" w:line="259" w:lineRule="auto"/>
              <w:rPr>
                <w:lang w:val="en-GB"/>
              </w:rPr>
            </w:pPr>
            <w:r w:rsidRPr="00E81C91">
              <w:rPr>
                <w:lang w:val="en-GB"/>
              </w:rPr>
              <w:t>ΝΑΙ</w:t>
            </w:r>
          </w:p>
        </w:tc>
        <w:tc>
          <w:tcPr>
            <w:tcW w:w="1820" w:type="dxa"/>
          </w:tcPr>
          <w:p w14:paraId="77BC12F1" w14:textId="77777777" w:rsidR="00E81C91" w:rsidRPr="00E81C91" w:rsidRDefault="00E81C91" w:rsidP="00E81C91">
            <w:pPr>
              <w:spacing w:after="160" w:line="259" w:lineRule="auto"/>
              <w:rPr>
                <w:lang w:val="en-GB"/>
              </w:rPr>
            </w:pPr>
          </w:p>
        </w:tc>
      </w:tr>
    </w:tbl>
    <w:p w14:paraId="0C7D9451" w14:textId="77777777" w:rsidR="00E81C91" w:rsidRPr="00E81C91" w:rsidRDefault="00E81C91" w:rsidP="00E81C91"/>
    <w:p w14:paraId="48AFA504" w14:textId="77777777" w:rsidR="00E81C91" w:rsidRPr="00E81C91" w:rsidRDefault="00E81C91" w:rsidP="00E81C91">
      <w:r w:rsidRPr="00E81C91">
        <w:t xml:space="preserve">*Σημειώνεται ότι οι δίσκοι και τα βάρη που περιγράφονται στον παραπάνω πίνακα, θα πρέπει να προμηθευτούν σε διαφορετικά χρώματα, ανά βάρος,  ούτως ώστε οι χρήστες να μπορούν εύκολα να τα ξεχωρίζουν, χωρίς περιορισμό και ανεξαρτήτως της μυϊκής κατάστασης, του φύλου ή/και της σωματικής κατάστασης του χρήστη.  </w:t>
      </w:r>
    </w:p>
    <w:p w14:paraId="155A7022" w14:textId="77777777" w:rsidR="00E81C91" w:rsidRPr="00E81C91" w:rsidRDefault="00E81C91" w:rsidP="00E81C91"/>
    <w:p w14:paraId="1DFFA572" w14:textId="77777777" w:rsidR="001F5F02" w:rsidRDefault="001F5F02"/>
    <w:sectPr w:rsidR="001F5F0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0CFD" w14:textId="77777777" w:rsidR="00AA1A9C" w:rsidRDefault="00AA1A9C" w:rsidP="00E81C91">
      <w:pPr>
        <w:spacing w:after="0" w:line="240" w:lineRule="auto"/>
      </w:pPr>
      <w:r>
        <w:separator/>
      </w:r>
    </w:p>
  </w:endnote>
  <w:endnote w:type="continuationSeparator" w:id="0">
    <w:p w14:paraId="1FF8B45A" w14:textId="77777777" w:rsidR="00AA1A9C" w:rsidRDefault="00AA1A9C" w:rsidP="00E8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ヒラギノ角ゴ Pro W3">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B12" w14:textId="77777777" w:rsidR="009F26D3" w:rsidRDefault="009F26D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F657" w14:textId="551D241A" w:rsidR="00E81C91" w:rsidRPr="009F26D3" w:rsidRDefault="009F26D3">
    <w:pPr>
      <w:pStyle w:val="afb"/>
      <w:rPr>
        <w:lang w:val="el-GR"/>
      </w:rPr>
    </w:pPr>
    <w:r w:rsidRPr="00EF468B">
      <w:rPr>
        <w:noProof/>
        <w:color w:val="333399"/>
        <w:sz w:val="30"/>
        <w:szCs w:val="30"/>
        <w:lang w:val="el-GR" w:eastAsia="el-GR"/>
      </w:rPr>
      <w:drawing>
        <wp:inline distT="0" distB="0" distL="0" distR="0" wp14:anchorId="365796C3" wp14:editId="51461959">
          <wp:extent cx="819150" cy="771525"/>
          <wp:effectExtent l="0" t="0" r="0" b="9525"/>
          <wp:docPr id="102053169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inline>
      </w:drawing>
    </w: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77E8" w14:textId="77777777" w:rsidR="009F26D3" w:rsidRDefault="009F26D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9CAC" w14:textId="77777777" w:rsidR="00AA1A9C" w:rsidRDefault="00AA1A9C" w:rsidP="00E81C91">
      <w:pPr>
        <w:spacing w:after="0" w:line="240" w:lineRule="auto"/>
      </w:pPr>
      <w:r>
        <w:separator/>
      </w:r>
    </w:p>
  </w:footnote>
  <w:footnote w:type="continuationSeparator" w:id="0">
    <w:p w14:paraId="6019FE15" w14:textId="77777777" w:rsidR="00AA1A9C" w:rsidRDefault="00AA1A9C" w:rsidP="00E81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17C2" w14:textId="77777777" w:rsidR="009F26D3" w:rsidRDefault="009F26D3">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72655"/>
      <w:docPartObj>
        <w:docPartGallery w:val="Page Numbers (Top of Page)"/>
        <w:docPartUnique/>
      </w:docPartObj>
    </w:sdtPr>
    <w:sdtContent>
      <w:p w14:paraId="76F477CD" w14:textId="29721AC3" w:rsidR="00E81C91" w:rsidRDefault="00E81C91">
        <w:pPr>
          <w:pStyle w:val="afc"/>
          <w:jc w:val="right"/>
        </w:pPr>
        <w:r>
          <w:fldChar w:fldCharType="begin"/>
        </w:r>
        <w:r>
          <w:instrText>PAGE   \* MERGEFORMAT</w:instrText>
        </w:r>
        <w:r>
          <w:fldChar w:fldCharType="separate"/>
        </w:r>
        <w:r>
          <w:rPr>
            <w:lang w:val="el-GR"/>
          </w:rPr>
          <w:t>2</w:t>
        </w:r>
        <w:r>
          <w:fldChar w:fldCharType="end"/>
        </w:r>
      </w:p>
    </w:sdtContent>
  </w:sdt>
  <w:p w14:paraId="7B00C86C" w14:textId="77777777" w:rsidR="00E81C91" w:rsidRDefault="00E81C9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8406" w14:textId="77777777" w:rsidR="009F26D3" w:rsidRDefault="009F26D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0CE8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4097FEE"/>
    <w:multiLevelType w:val="hybridMultilevel"/>
    <w:tmpl w:val="308E17BC"/>
    <w:lvl w:ilvl="0" w:tplc="FFFFFFFF">
      <w:start w:val="1"/>
      <w:numFmt w:val="bullet"/>
      <w:lvlText w:val="•"/>
      <w:lvlJc w:val="left"/>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44E5F9A"/>
    <w:multiLevelType w:val="hybridMultilevel"/>
    <w:tmpl w:val="CBD09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5AC4095"/>
    <w:multiLevelType w:val="hybridMultilevel"/>
    <w:tmpl w:val="BA2CBF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15:restartNumberingAfterBreak="0">
    <w:nsid w:val="07520AC7"/>
    <w:multiLevelType w:val="hybridMultilevel"/>
    <w:tmpl w:val="55341B4E"/>
    <w:lvl w:ilvl="0" w:tplc="F2BE25AC">
      <w:start w:val="9"/>
      <w:numFmt w:val="decimal"/>
      <w:lvlText w:val="%1"/>
      <w:lvlJc w:val="left"/>
      <w:pPr>
        <w:ind w:left="401" w:hanging="399"/>
      </w:pPr>
      <w:rPr>
        <w:rFonts w:hint="default"/>
        <w:lang w:val="el-GR" w:eastAsia="en-US" w:bidi="ar-SA"/>
      </w:rPr>
    </w:lvl>
    <w:lvl w:ilvl="1" w:tplc="A296D876">
      <w:numFmt w:val="none"/>
      <w:lvlText w:val=""/>
      <w:lvlJc w:val="left"/>
      <w:pPr>
        <w:tabs>
          <w:tab w:val="num" w:pos="360"/>
        </w:tabs>
      </w:pPr>
    </w:lvl>
    <w:lvl w:ilvl="2" w:tplc="CCE2A15A">
      <w:numFmt w:val="bullet"/>
      <w:lvlText w:val="•"/>
      <w:lvlJc w:val="left"/>
      <w:pPr>
        <w:ind w:left="2355" w:hanging="399"/>
      </w:pPr>
      <w:rPr>
        <w:rFonts w:hint="default"/>
        <w:lang w:val="el-GR" w:eastAsia="en-US" w:bidi="ar-SA"/>
      </w:rPr>
    </w:lvl>
    <w:lvl w:ilvl="3" w:tplc="6456ADD6">
      <w:numFmt w:val="bullet"/>
      <w:lvlText w:val="•"/>
      <w:lvlJc w:val="left"/>
      <w:pPr>
        <w:ind w:left="3333" w:hanging="399"/>
      </w:pPr>
      <w:rPr>
        <w:rFonts w:hint="default"/>
        <w:lang w:val="el-GR" w:eastAsia="en-US" w:bidi="ar-SA"/>
      </w:rPr>
    </w:lvl>
    <w:lvl w:ilvl="4" w:tplc="91804A28">
      <w:numFmt w:val="bullet"/>
      <w:lvlText w:val="•"/>
      <w:lvlJc w:val="left"/>
      <w:pPr>
        <w:ind w:left="4311" w:hanging="399"/>
      </w:pPr>
      <w:rPr>
        <w:rFonts w:hint="default"/>
        <w:lang w:val="el-GR" w:eastAsia="en-US" w:bidi="ar-SA"/>
      </w:rPr>
    </w:lvl>
    <w:lvl w:ilvl="5" w:tplc="58D8E446">
      <w:numFmt w:val="bullet"/>
      <w:lvlText w:val="•"/>
      <w:lvlJc w:val="left"/>
      <w:pPr>
        <w:ind w:left="5289" w:hanging="399"/>
      </w:pPr>
      <w:rPr>
        <w:rFonts w:hint="default"/>
        <w:lang w:val="el-GR" w:eastAsia="en-US" w:bidi="ar-SA"/>
      </w:rPr>
    </w:lvl>
    <w:lvl w:ilvl="6" w:tplc="D0C23408">
      <w:numFmt w:val="bullet"/>
      <w:lvlText w:val="•"/>
      <w:lvlJc w:val="left"/>
      <w:pPr>
        <w:ind w:left="6267" w:hanging="399"/>
      </w:pPr>
      <w:rPr>
        <w:rFonts w:hint="default"/>
        <w:lang w:val="el-GR" w:eastAsia="en-US" w:bidi="ar-SA"/>
      </w:rPr>
    </w:lvl>
    <w:lvl w:ilvl="7" w:tplc="80E6761A">
      <w:numFmt w:val="bullet"/>
      <w:lvlText w:val="•"/>
      <w:lvlJc w:val="left"/>
      <w:pPr>
        <w:ind w:left="7245" w:hanging="399"/>
      </w:pPr>
      <w:rPr>
        <w:rFonts w:hint="default"/>
        <w:lang w:val="el-GR" w:eastAsia="en-US" w:bidi="ar-SA"/>
      </w:rPr>
    </w:lvl>
    <w:lvl w:ilvl="8" w:tplc="238862BE">
      <w:numFmt w:val="bullet"/>
      <w:lvlText w:val="•"/>
      <w:lvlJc w:val="left"/>
      <w:pPr>
        <w:ind w:left="8223" w:hanging="399"/>
      </w:pPr>
      <w:rPr>
        <w:rFonts w:hint="default"/>
        <w:lang w:val="el-GR" w:eastAsia="en-US" w:bidi="ar-SA"/>
      </w:rPr>
    </w:lvl>
  </w:abstractNum>
  <w:abstractNum w:abstractNumId="9" w15:restartNumberingAfterBreak="0">
    <w:nsid w:val="0CD914AA"/>
    <w:multiLevelType w:val="hybridMultilevel"/>
    <w:tmpl w:val="1E10900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4CA4D49"/>
    <w:multiLevelType w:val="hybridMultilevel"/>
    <w:tmpl w:val="24AE9250"/>
    <w:lvl w:ilvl="0" w:tplc="95184E60">
      <w:start w:val="12"/>
      <w:numFmt w:val="decimal"/>
      <w:lvlText w:val="%1"/>
      <w:lvlJc w:val="left"/>
      <w:pPr>
        <w:ind w:left="401" w:hanging="451"/>
      </w:pPr>
      <w:rPr>
        <w:rFonts w:hint="default"/>
        <w:lang w:val="el-GR" w:eastAsia="en-US" w:bidi="ar-SA"/>
      </w:rPr>
    </w:lvl>
    <w:lvl w:ilvl="1" w:tplc="2B14241C">
      <w:numFmt w:val="none"/>
      <w:lvlText w:val=""/>
      <w:lvlJc w:val="left"/>
      <w:pPr>
        <w:tabs>
          <w:tab w:val="num" w:pos="360"/>
        </w:tabs>
      </w:pPr>
    </w:lvl>
    <w:lvl w:ilvl="2" w:tplc="BE66DCB0">
      <w:numFmt w:val="bullet"/>
      <w:lvlText w:val="•"/>
      <w:lvlJc w:val="left"/>
      <w:pPr>
        <w:ind w:left="2355" w:hanging="451"/>
      </w:pPr>
      <w:rPr>
        <w:rFonts w:hint="default"/>
        <w:lang w:val="el-GR" w:eastAsia="en-US" w:bidi="ar-SA"/>
      </w:rPr>
    </w:lvl>
    <w:lvl w:ilvl="3" w:tplc="0406C12A">
      <w:numFmt w:val="bullet"/>
      <w:lvlText w:val="•"/>
      <w:lvlJc w:val="left"/>
      <w:pPr>
        <w:ind w:left="3333" w:hanging="451"/>
      </w:pPr>
      <w:rPr>
        <w:rFonts w:hint="default"/>
        <w:lang w:val="el-GR" w:eastAsia="en-US" w:bidi="ar-SA"/>
      </w:rPr>
    </w:lvl>
    <w:lvl w:ilvl="4" w:tplc="ED4408C0">
      <w:numFmt w:val="bullet"/>
      <w:lvlText w:val="•"/>
      <w:lvlJc w:val="left"/>
      <w:pPr>
        <w:ind w:left="4311" w:hanging="451"/>
      </w:pPr>
      <w:rPr>
        <w:rFonts w:hint="default"/>
        <w:lang w:val="el-GR" w:eastAsia="en-US" w:bidi="ar-SA"/>
      </w:rPr>
    </w:lvl>
    <w:lvl w:ilvl="5" w:tplc="F2C28D24">
      <w:numFmt w:val="bullet"/>
      <w:lvlText w:val="•"/>
      <w:lvlJc w:val="left"/>
      <w:pPr>
        <w:ind w:left="5289" w:hanging="451"/>
      </w:pPr>
      <w:rPr>
        <w:rFonts w:hint="default"/>
        <w:lang w:val="el-GR" w:eastAsia="en-US" w:bidi="ar-SA"/>
      </w:rPr>
    </w:lvl>
    <w:lvl w:ilvl="6" w:tplc="3DC6615C">
      <w:numFmt w:val="bullet"/>
      <w:lvlText w:val="•"/>
      <w:lvlJc w:val="left"/>
      <w:pPr>
        <w:ind w:left="6267" w:hanging="451"/>
      </w:pPr>
      <w:rPr>
        <w:rFonts w:hint="default"/>
        <w:lang w:val="el-GR" w:eastAsia="en-US" w:bidi="ar-SA"/>
      </w:rPr>
    </w:lvl>
    <w:lvl w:ilvl="7" w:tplc="6BF27972">
      <w:numFmt w:val="bullet"/>
      <w:lvlText w:val="•"/>
      <w:lvlJc w:val="left"/>
      <w:pPr>
        <w:ind w:left="7245" w:hanging="451"/>
      </w:pPr>
      <w:rPr>
        <w:rFonts w:hint="default"/>
        <w:lang w:val="el-GR" w:eastAsia="en-US" w:bidi="ar-SA"/>
      </w:rPr>
    </w:lvl>
    <w:lvl w:ilvl="8" w:tplc="A77021EC">
      <w:numFmt w:val="bullet"/>
      <w:lvlText w:val="•"/>
      <w:lvlJc w:val="left"/>
      <w:pPr>
        <w:ind w:left="8223" w:hanging="451"/>
      </w:pPr>
      <w:rPr>
        <w:rFonts w:hint="default"/>
        <w:lang w:val="el-GR" w:eastAsia="en-US" w:bidi="ar-SA"/>
      </w:rPr>
    </w:lvl>
  </w:abstractNum>
  <w:abstractNum w:abstractNumId="11" w15:restartNumberingAfterBreak="0">
    <w:nsid w:val="17BA673B"/>
    <w:multiLevelType w:val="hybridMultilevel"/>
    <w:tmpl w:val="104CB2DA"/>
    <w:lvl w:ilvl="0" w:tplc="CDB8A98A">
      <w:start w:val="5"/>
      <w:numFmt w:val="decimal"/>
      <w:lvlText w:val="%1"/>
      <w:lvlJc w:val="left"/>
      <w:pPr>
        <w:ind w:left="401" w:hanging="386"/>
      </w:pPr>
      <w:rPr>
        <w:rFonts w:hint="default"/>
        <w:lang w:val="el-GR" w:eastAsia="en-US" w:bidi="ar-SA"/>
      </w:rPr>
    </w:lvl>
    <w:lvl w:ilvl="1" w:tplc="BBF06F7E">
      <w:numFmt w:val="none"/>
      <w:lvlText w:val=""/>
      <w:lvlJc w:val="left"/>
      <w:pPr>
        <w:tabs>
          <w:tab w:val="num" w:pos="360"/>
        </w:tabs>
      </w:pPr>
    </w:lvl>
    <w:lvl w:ilvl="2" w:tplc="BBA42798">
      <w:numFmt w:val="bullet"/>
      <w:lvlText w:val="•"/>
      <w:lvlJc w:val="left"/>
      <w:pPr>
        <w:ind w:left="2355" w:hanging="386"/>
      </w:pPr>
      <w:rPr>
        <w:rFonts w:hint="default"/>
        <w:lang w:val="el-GR" w:eastAsia="en-US" w:bidi="ar-SA"/>
      </w:rPr>
    </w:lvl>
    <w:lvl w:ilvl="3" w:tplc="6D9A4A84">
      <w:numFmt w:val="bullet"/>
      <w:lvlText w:val="•"/>
      <w:lvlJc w:val="left"/>
      <w:pPr>
        <w:ind w:left="3333" w:hanging="386"/>
      </w:pPr>
      <w:rPr>
        <w:rFonts w:hint="default"/>
        <w:lang w:val="el-GR" w:eastAsia="en-US" w:bidi="ar-SA"/>
      </w:rPr>
    </w:lvl>
    <w:lvl w:ilvl="4" w:tplc="2F5C4BD2">
      <w:numFmt w:val="bullet"/>
      <w:lvlText w:val="•"/>
      <w:lvlJc w:val="left"/>
      <w:pPr>
        <w:ind w:left="4311" w:hanging="386"/>
      </w:pPr>
      <w:rPr>
        <w:rFonts w:hint="default"/>
        <w:lang w:val="el-GR" w:eastAsia="en-US" w:bidi="ar-SA"/>
      </w:rPr>
    </w:lvl>
    <w:lvl w:ilvl="5" w:tplc="09D0BBAA">
      <w:numFmt w:val="bullet"/>
      <w:lvlText w:val="•"/>
      <w:lvlJc w:val="left"/>
      <w:pPr>
        <w:ind w:left="5289" w:hanging="386"/>
      </w:pPr>
      <w:rPr>
        <w:rFonts w:hint="default"/>
        <w:lang w:val="el-GR" w:eastAsia="en-US" w:bidi="ar-SA"/>
      </w:rPr>
    </w:lvl>
    <w:lvl w:ilvl="6" w:tplc="06007C70">
      <w:numFmt w:val="bullet"/>
      <w:lvlText w:val="•"/>
      <w:lvlJc w:val="left"/>
      <w:pPr>
        <w:ind w:left="6267" w:hanging="386"/>
      </w:pPr>
      <w:rPr>
        <w:rFonts w:hint="default"/>
        <w:lang w:val="el-GR" w:eastAsia="en-US" w:bidi="ar-SA"/>
      </w:rPr>
    </w:lvl>
    <w:lvl w:ilvl="7" w:tplc="38D6BAD0">
      <w:numFmt w:val="bullet"/>
      <w:lvlText w:val="•"/>
      <w:lvlJc w:val="left"/>
      <w:pPr>
        <w:ind w:left="7245" w:hanging="386"/>
      </w:pPr>
      <w:rPr>
        <w:rFonts w:hint="default"/>
        <w:lang w:val="el-GR" w:eastAsia="en-US" w:bidi="ar-SA"/>
      </w:rPr>
    </w:lvl>
    <w:lvl w:ilvl="8" w:tplc="3CE69C86">
      <w:numFmt w:val="bullet"/>
      <w:lvlText w:val="•"/>
      <w:lvlJc w:val="left"/>
      <w:pPr>
        <w:ind w:left="8223" w:hanging="386"/>
      </w:pPr>
      <w:rPr>
        <w:rFonts w:hint="default"/>
        <w:lang w:val="el-GR" w:eastAsia="en-US" w:bidi="ar-SA"/>
      </w:rPr>
    </w:lvl>
  </w:abstractNum>
  <w:abstractNum w:abstractNumId="12" w15:restartNumberingAfterBreak="0">
    <w:nsid w:val="1AA61186"/>
    <w:multiLevelType w:val="hybridMultilevel"/>
    <w:tmpl w:val="E4F4E8E4"/>
    <w:lvl w:ilvl="0" w:tplc="2E54B122">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tplc="F740F93E">
      <w:numFmt w:val="bullet"/>
      <w:lvlText w:val="•"/>
      <w:lvlJc w:val="left"/>
      <w:pPr>
        <w:ind w:left="1377" w:hanging="278"/>
      </w:pPr>
      <w:rPr>
        <w:rFonts w:hint="default"/>
        <w:lang w:val="el-GR" w:eastAsia="en-US" w:bidi="ar-SA"/>
      </w:rPr>
    </w:lvl>
    <w:lvl w:ilvl="2" w:tplc="7C206A2E">
      <w:numFmt w:val="bullet"/>
      <w:lvlText w:val="•"/>
      <w:lvlJc w:val="left"/>
      <w:pPr>
        <w:ind w:left="2355" w:hanging="278"/>
      </w:pPr>
      <w:rPr>
        <w:rFonts w:hint="default"/>
        <w:lang w:val="el-GR" w:eastAsia="en-US" w:bidi="ar-SA"/>
      </w:rPr>
    </w:lvl>
    <w:lvl w:ilvl="3" w:tplc="C6D8F4C6">
      <w:numFmt w:val="bullet"/>
      <w:lvlText w:val="•"/>
      <w:lvlJc w:val="left"/>
      <w:pPr>
        <w:ind w:left="3333" w:hanging="278"/>
      </w:pPr>
      <w:rPr>
        <w:rFonts w:hint="default"/>
        <w:lang w:val="el-GR" w:eastAsia="en-US" w:bidi="ar-SA"/>
      </w:rPr>
    </w:lvl>
    <w:lvl w:ilvl="4" w:tplc="D7A68BB8">
      <w:numFmt w:val="bullet"/>
      <w:lvlText w:val="•"/>
      <w:lvlJc w:val="left"/>
      <w:pPr>
        <w:ind w:left="4311" w:hanging="278"/>
      </w:pPr>
      <w:rPr>
        <w:rFonts w:hint="default"/>
        <w:lang w:val="el-GR" w:eastAsia="en-US" w:bidi="ar-SA"/>
      </w:rPr>
    </w:lvl>
    <w:lvl w:ilvl="5" w:tplc="803ACE0E">
      <w:numFmt w:val="bullet"/>
      <w:lvlText w:val="•"/>
      <w:lvlJc w:val="left"/>
      <w:pPr>
        <w:ind w:left="5289" w:hanging="278"/>
      </w:pPr>
      <w:rPr>
        <w:rFonts w:hint="default"/>
        <w:lang w:val="el-GR" w:eastAsia="en-US" w:bidi="ar-SA"/>
      </w:rPr>
    </w:lvl>
    <w:lvl w:ilvl="6" w:tplc="8366882A">
      <w:numFmt w:val="bullet"/>
      <w:lvlText w:val="•"/>
      <w:lvlJc w:val="left"/>
      <w:pPr>
        <w:ind w:left="6267" w:hanging="278"/>
      </w:pPr>
      <w:rPr>
        <w:rFonts w:hint="default"/>
        <w:lang w:val="el-GR" w:eastAsia="en-US" w:bidi="ar-SA"/>
      </w:rPr>
    </w:lvl>
    <w:lvl w:ilvl="7" w:tplc="37A899BA">
      <w:numFmt w:val="bullet"/>
      <w:lvlText w:val="•"/>
      <w:lvlJc w:val="left"/>
      <w:pPr>
        <w:ind w:left="7245" w:hanging="278"/>
      </w:pPr>
      <w:rPr>
        <w:rFonts w:hint="default"/>
        <w:lang w:val="el-GR" w:eastAsia="en-US" w:bidi="ar-SA"/>
      </w:rPr>
    </w:lvl>
    <w:lvl w:ilvl="8" w:tplc="EBA82C48">
      <w:numFmt w:val="bullet"/>
      <w:lvlText w:val="•"/>
      <w:lvlJc w:val="left"/>
      <w:pPr>
        <w:ind w:left="8223" w:hanging="278"/>
      </w:pPr>
      <w:rPr>
        <w:rFonts w:hint="default"/>
        <w:lang w:val="el-GR" w:eastAsia="en-US" w:bidi="ar-SA"/>
      </w:rPr>
    </w:lvl>
  </w:abstractNum>
  <w:abstractNum w:abstractNumId="13" w15:restartNumberingAfterBreak="0">
    <w:nsid w:val="1C9D6598"/>
    <w:multiLevelType w:val="hybridMultilevel"/>
    <w:tmpl w:val="867C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94145D"/>
    <w:multiLevelType w:val="hybridMultilevel"/>
    <w:tmpl w:val="19A2AF08"/>
    <w:lvl w:ilvl="0" w:tplc="373208A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3336F3F"/>
    <w:multiLevelType w:val="multilevel"/>
    <w:tmpl w:val="DA64D3F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87E15"/>
    <w:multiLevelType w:val="hybridMultilevel"/>
    <w:tmpl w:val="AC4A1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8" w15:restartNumberingAfterBreak="0">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1D20A1"/>
    <w:multiLevelType w:val="hybridMultilevel"/>
    <w:tmpl w:val="66507D4A"/>
    <w:lvl w:ilvl="0" w:tplc="240C6352">
      <w:start w:val="10"/>
      <w:numFmt w:val="decimal"/>
      <w:lvlText w:val="%1"/>
      <w:lvlJc w:val="left"/>
      <w:pPr>
        <w:ind w:left="401" w:hanging="530"/>
      </w:pPr>
      <w:rPr>
        <w:rFonts w:hint="default"/>
        <w:lang w:val="el-GR" w:eastAsia="en-US" w:bidi="ar-SA"/>
      </w:rPr>
    </w:lvl>
    <w:lvl w:ilvl="1" w:tplc="DB861D74">
      <w:numFmt w:val="none"/>
      <w:lvlText w:val=""/>
      <w:lvlJc w:val="left"/>
      <w:pPr>
        <w:tabs>
          <w:tab w:val="num" w:pos="360"/>
        </w:tabs>
      </w:pPr>
    </w:lvl>
    <w:lvl w:ilvl="2" w:tplc="4B0A2C7C">
      <w:numFmt w:val="bullet"/>
      <w:lvlText w:val="•"/>
      <w:lvlJc w:val="left"/>
      <w:pPr>
        <w:ind w:left="2355" w:hanging="530"/>
      </w:pPr>
      <w:rPr>
        <w:rFonts w:hint="default"/>
        <w:lang w:val="el-GR" w:eastAsia="en-US" w:bidi="ar-SA"/>
      </w:rPr>
    </w:lvl>
    <w:lvl w:ilvl="3" w:tplc="0346FEE6">
      <w:numFmt w:val="bullet"/>
      <w:lvlText w:val="•"/>
      <w:lvlJc w:val="left"/>
      <w:pPr>
        <w:ind w:left="3333" w:hanging="530"/>
      </w:pPr>
      <w:rPr>
        <w:rFonts w:hint="default"/>
        <w:lang w:val="el-GR" w:eastAsia="en-US" w:bidi="ar-SA"/>
      </w:rPr>
    </w:lvl>
    <w:lvl w:ilvl="4" w:tplc="60F627D0">
      <w:numFmt w:val="bullet"/>
      <w:lvlText w:val="•"/>
      <w:lvlJc w:val="left"/>
      <w:pPr>
        <w:ind w:left="4311" w:hanging="530"/>
      </w:pPr>
      <w:rPr>
        <w:rFonts w:hint="default"/>
        <w:lang w:val="el-GR" w:eastAsia="en-US" w:bidi="ar-SA"/>
      </w:rPr>
    </w:lvl>
    <w:lvl w:ilvl="5" w:tplc="DF86DA2E">
      <w:numFmt w:val="bullet"/>
      <w:lvlText w:val="•"/>
      <w:lvlJc w:val="left"/>
      <w:pPr>
        <w:ind w:left="5289" w:hanging="530"/>
      </w:pPr>
      <w:rPr>
        <w:rFonts w:hint="default"/>
        <w:lang w:val="el-GR" w:eastAsia="en-US" w:bidi="ar-SA"/>
      </w:rPr>
    </w:lvl>
    <w:lvl w:ilvl="6" w:tplc="B9FC9206">
      <w:numFmt w:val="bullet"/>
      <w:lvlText w:val="•"/>
      <w:lvlJc w:val="left"/>
      <w:pPr>
        <w:ind w:left="6267" w:hanging="530"/>
      </w:pPr>
      <w:rPr>
        <w:rFonts w:hint="default"/>
        <w:lang w:val="el-GR" w:eastAsia="en-US" w:bidi="ar-SA"/>
      </w:rPr>
    </w:lvl>
    <w:lvl w:ilvl="7" w:tplc="651E8F56">
      <w:numFmt w:val="bullet"/>
      <w:lvlText w:val="•"/>
      <w:lvlJc w:val="left"/>
      <w:pPr>
        <w:ind w:left="7245" w:hanging="530"/>
      </w:pPr>
      <w:rPr>
        <w:rFonts w:hint="default"/>
        <w:lang w:val="el-GR" w:eastAsia="en-US" w:bidi="ar-SA"/>
      </w:rPr>
    </w:lvl>
    <w:lvl w:ilvl="8" w:tplc="62D888C4">
      <w:numFmt w:val="bullet"/>
      <w:lvlText w:val="•"/>
      <w:lvlJc w:val="left"/>
      <w:pPr>
        <w:ind w:left="8223" w:hanging="530"/>
      </w:pPr>
      <w:rPr>
        <w:rFonts w:hint="default"/>
        <w:lang w:val="el-GR" w:eastAsia="en-US" w:bidi="ar-SA"/>
      </w:rPr>
    </w:lvl>
  </w:abstractNum>
  <w:abstractNum w:abstractNumId="20" w15:restartNumberingAfterBreak="0">
    <w:nsid w:val="448B4DAC"/>
    <w:multiLevelType w:val="hybridMultilevel"/>
    <w:tmpl w:val="35FAFEF2"/>
    <w:lvl w:ilvl="0" w:tplc="58481E22">
      <w:start w:val="1"/>
      <w:numFmt w:val="decimal"/>
      <w:lvlText w:val="%1."/>
      <w:lvlJc w:val="left"/>
      <w:pPr>
        <w:ind w:left="401" w:hanging="262"/>
      </w:pPr>
      <w:rPr>
        <w:rFonts w:hint="default"/>
        <w:b/>
        <w:bCs/>
        <w:w w:val="100"/>
        <w:lang w:val="el-GR" w:eastAsia="en-US" w:bidi="ar-SA"/>
      </w:rPr>
    </w:lvl>
    <w:lvl w:ilvl="1" w:tplc="802CB098">
      <w:numFmt w:val="none"/>
      <w:lvlText w:val=""/>
      <w:lvlJc w:val="left"/>
      <w:pPr>
        <w:tabs>
          <w:tab w:val="num" w:pos="360"/>
        </w:tabs>
      </w:pPr>
    </w:lvl>
    <w:lvl w:ilvl="2" w:tplc="6DD4FF48">
      <w:numFmt w:val="none"/>
      <w:lvlText w:val=""/>
      <w:lvlJc w:val="left"/>
      <w:pPr>
        <w:tabs>
          <w:tab w:val="num" w:pos="360"/>
        </w:tabs>
      </w:pPr>
    </w:lvl>
    <w:lvl w:ilvl="3" w:tplc="24263456">
      <w:numFmt w:val="bullet"/>
      <w:lvlText w:val="•"/>
      <w:lvlJc w:val="left"/>
      <w:pPr>
        <w:ind w:left="1109" w:hanging="596"/>
      </w:pPr>
      <w:rPr>
        <w:rFonts w:ascii="Calibri" w:eastAsia="Calibri" w:hAnsi="Calibri" w:cs="Calibri" w:hint="default"/>
        <w:w w:val="100"/>
        <w:sz w:val="22"/>
        <w:szCs w:val="22"/>
        <w:lang w:val="el-GR" w:eastAsia="en-US" w:bidi="ar-SA"/>
      </w:rPr>
    </w:lvl>
    <w:lvl w:ilvl="4" w:tplc="49EC678A">
      <w:numFmt w:val="bullet"/>
      <w:lvlText w:val="•"/>
      <w:lvlJc w:val="left"/>
      <w:pPr>
        <w:ind w:left="3369" w:hanging="596"/>
      </w:pPr>
      <w:rPr>
        <w:rFonts w:hint="default"/>
        <w:lang w:val="el-GR" w:eastAsia="en-US" w:bidi="ar-SA"/>
      </w:rPr>
    </w:lvl>
    <w:lvl w:ilvl="5" w:tplc="AFFC0074">
      <w:numFmt w:val="bullet"/>
      <w:lvlText w:val="•"/>
      <w:lvlJc w:val="left"/>
      <w:pPr>
        <w:ind w:left="4504" w:hanging="596"/>
      </w:pPr>
      <w:rPr>
        <w:rFonts w:hint="default"/>
        <w:lang w:val="el-GR" w:eastAsia="en-US" w:bidi="ar-SA"/>
      </w:rPr>
    </w:lvl>
    <w:lvl w:ilvl="6" w:tplc="CA9EBC7C">
      <w:numFmt w:val="bullet"/>
      <w:lvlText w:val="•"/>
      <w:lvlJc w:val="left"/>
      <w:pPr>
        <w:ind w:left="5639" w:hanging="596"/>
      </w:pPr>
      <w:rPr>
        <w:rFonts w:hint="default"/>
        <w:lang w:val="el-GR" w:eastAsia="en-US" w:bidi="ar-SA"/>
      </w:rPr>
    </w:lvl>
    <w:lvl w:ilvl="7" w:tplc="57DAA6DC">
      <w:numFmt w:val="bullet"/>
      <w:lvlText w:val="•"/>
      <w:lvlJc w:val="left"/>
      <w:pPr>
        <w:ind w:left="6774" w:hanging="596"/>
      </w:pPr>
      <w:rPr>
        <w:rFonts w:hint="default"/>
        <w:lang w:val="el-GR" w:eastAsia="en-US" w:bidi="ar-SA"/>
      </w:rPr>
    </w:lvl>
    <w:lvl w:ilvl="8" w:tplc="BC3E152C">
      <w:numFmt w:val="bullet"/>
      <w:lvlText w:val="•"/>
      <w:lvlJc w:val="left"/>
      <w:pPr>
        <w:ind w:left="7909" w:hanging="596"/>
      </w:pPr>
      <w:rPr>
        <w:rFonts w:hint="default"/>
        <w:lang w:val="el-GR" w:eastAsia="en-US" w:bidi="ar-SA"/>
      </w:rPr>
    </w:lvl>
  </w:abstractNum>
  <w:abstractNum w:abstractNumId="21" w15:restartNumberingAfterBreak="0">
    <w:nsid w:val="448F5F1F"/>
    <w:multiLevelType w:val="hybridMultilevel"/>
    <w:tmpl w:val="DDAA7412"/>
    <w:lvl w:ilvl="0" w:tplc="6178A12C">
      <w:start w:val="1"/>
      <w:numFmt w:val="bullet"/>
      <w:lvlText w:val=""/>
      <w:lvlJc w:val="left"/>
      <w:pPr>
        <w:ind w:left="720" w:hanging="360"/>
      </w:pPr>
      <w:rPr>
        <w:rFonts w:ascii="Symbol" w:hAnsi="Symbol" w:hint="default"/>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7D55A1"/>
    <w:multiLevelType w:val="hybridMultilevel"/>
    <w:tmpl w:val="B5FE6188"/>
    <w:lvl w:ilvl="0" w:tplc="13E47DB6">
      <w:start w:val="11"/>
      <w:numFmt w:val="decimal"/>
      <w:lvlText w:val="%1"/>
      <w:lvlJc w:val="left"/>
      <w:pPr>
        <w:ind w:left="401" w:hanging="536"/>
      </w:pPr>
      <w:rPr>
        <w:rFonts w:hint="default"/>
        <w:lang w:val="el-GR" w:eastAsia="en-US" w:bidi="ar-SA"/>
      </w:rPr>
    </w:lvl>
    <w:lvl w:ilvl="1" w:tplc="0DBADDFE">
      <w:numFmt w:val="none"/>
      <w:lvlText w:val=""/>
      <w:lvlJc w:val="left"/>
      <w:pPr>
        <w:tabs>
          <w:tab w:val="num" w:pos="360"/>
        </w:tabs>
      </w:pPr>
    </w:lvl>
    <w:lvl w:ilvl="2" w:tplc="1DDE3BCC">
      <w:numFmt w:val="bullet"/>
      <w:lvlText w:val="•"/>
      <w:lvlJc w:val="left"/>
      <w:pPr>
        <w:ind w:left="2355" w:hanging="536"/>
      </w:pPr>
      <w:rPr>
        <w:rFonts w:hint="default"/>
        <w:lang w:val="el-GR" w:eastAsia="en-US" w:bidi="ar-SA"/>
      </w:rPr>
    </w:lvl>
    <w:lvl w:ilvl="3" w:tplc="61544CBE">
      <w:numFmt w:val="bullet"/>
      <w:lvlText w:val="•"/>
      <w:lvlJc w:val="left"/>
      <w:pPr>
        <w:ind w:left="3333" w:hanging="536"/>
      </w:pPr>
      <w:rPr>
        <w:rFonts w:hint="default"/>
        <w:lang w:val="el-GR" w:eastAsia="en-US" w:bidi="ar-SA"/>
      </w:rPr>
    </w:lvl>
    <w:lvl w:ilvl="4" w:tplc="68D29860">
      <w:numFmt w:val="bullet"/>
      <w:lvlText w:val="•"/>
      <w:lvlJc w:val="left"/>
      <w:pPr>
        <w:ind w:left="4311" w:hanging="536"/>
      </w:pPr>
      <w:rPr>
        <w:rFonts w:hint="default"/>
        <w:lang w:val="el-GR" w:eastAsia="en-US" w:bidi="ar-SA"/>
      </w:rPr>
    </w:lvl>
    <w:lvl w:ilvl="5" w:tplc="2E328BBA">
      <w:numFmt w:val="bullet"/>
      <w:lvlText w:val="•"/>
      <w:lvlJc w:val="left"/>
      <w:pPr>
        <w:ind w:left="5289" w:hanging="536"/>
      </w:pPr>
      <w:rPr>
        <w:rFonts w:hint="default"/>
        <w:lang w:val="el-GR" w:eastAsia="en-US" w:bidi="ar-SA"/>
      </w:rPr>
    </w:lvl>
    <w:lvl w:ilvl="6" w:tplc="DA661936">
      <w:numFmt w:val="bullet"/>
      <w:lvlText w:val="•"/>
      <w:lvlJc w:val="left"/>
      <w:pPr>
        <w:ind w:left="6267" w:hanging="536"/>
      </w:pPr>
      <w:rPr>
        <w:rFonts w:hint="default"/>
        <w:lang w:val="el-GR" w:eastAsia="en-US" w:bidi="ar-SA"/>
      </w:rPr>
    </w:lvl>
    <w:lvl w:ilvl="7" w:tplc="6D5E4C32">
      <w:numFmt w:val="bullet"/>
      <w:lvlText w:val="•"/>
      <w:lvlJc w:val="left"/>
      <w:pPr>
        <w:ind w:left="7245" w:hanging="536"/>
      </w:pPr>
      <w:rPr>
        <w:rFonts w:hint="default"/>
        <w:lang w:val="el-GR" w:eastAsia="en-US" w:bidi="ar-SA"/>
      </w:rPr>
    </w:lvl>
    <w:lvl w:ilvl="8" w:tplc="8AFA4036">
      <w:numFmt w:val="bullet"/>
      <w:lvlText w:val="•"/>
      <w:lvlJc w:val="left"/>
      <w:pPr>
        <w:ind w:left="8223" w:hanging="536"/>
      </w:pPr>
      <w:rPr>
        <w:rFonts w:hint="default"/>
        <w:lang w:val="el-GR" w:eastAsia="en-US" w:bidi="ar-SA"/>
      </w:rPr>
    </w:lvl>
  </w:abstractNum>
  <w:abstractNum w:abstractNumId="23" w15:restartNumberingAfterBreak="0">
    <w:nsid w:val="4C756EDE"/>
    <w:multiLevelType w:val="hybridMultilevel"/>
    <w:tmpl w:val="2ABAAD7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6E77270"/>
    <w:multiLevelType w:val="hybridMultilevel"/>
    <w:tmpl w:val="18E468C4"/>
    <w:lvl w:ilvl="0" w:tplc="90441842">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tplc="DBE6C8C2">
      <w:numFmt w:val="bullet"/>
      <w:lvlText w:val="•"/>
      <w:lvlJc w:val="left"/>
      <w:pPr>
        <w:ind w:left="1377" w:hanging="180"/>
      </w:pPr>
      <w:rPr>
        <w:rFonts w:hint="default"/>
        <w:lang w:val="el-GR" w:eastAsia="en-US" w:bidi="ar-SA"/>
      </w:rPr>
    </w:lvl>
    <w:lvl w:ilvl="2" w:tplc="3E1062D2">
      <w:numFmt w:val="bullet"/>
      <w:lvlText w:val="•"/>
      <w:lvlJc w:val="left"/>
      <w:pPr>
        <w:ind w:left="2355" w:hanging="180"/>
      </w:pPr>
      <w:rPr>
        <w:rFonts w:hint="default"/>
        <w:lang w:val="el-GR" w:eastAsia="en-US" w:bidi="ar-SA"/>
      </w:rPr>
    </w:lvl>
    <w:lvl w:ilvl="3" w:tplc="6D4EAC92">
      <w:numFmt w:val="bullet"/>
      <w:lvlText w:val="•"/>
      <w:lvlJc w:val="left"/>
      <w:pPr>
        <w:ind w:left="3333" w:hanging="180"/>
      </w:pPr>
      <w:rPr>
        <w:rFonts w:hint="default"/>
        <w:lang w:val="el-GR" w:eastAsia="en-US" w:bidi="ar-SA"/>
      </w:rPr>
    </w:lvl>
    <w:lvl w:ilvl="4" w:tplc="CE2E5734">
      <w:numFmt w:val="bullet"/>
      <w:lvlText w:val="•"/>
      <w:lvlJc w:val="left"/>
      <w:pPr>
        <w:ind w:left="4311" w:hanging="180"/>
      </w:pPr>
      <w:rPr>
        <w:rFonts w:hint="default"/>
        <w:lang w:val="el-GR" w:eastAsia="en-US" w:bidi="ar-SA"/>
      </w:rPr>
    </w:lvl>
    <w:lvl w:ilvl="5" w:tplc="F9085118">
      <w:numFmt w:val="bullet"/>
      <w:lvlText w:val="•"/>
      <w:lvlJc w:val="left"/>
      <w:pPr>
        <w:ind w:left="5289" w:hanging="180"/>
      </w:pPr>
      <w:rPr>
        <w:rFonts w:hint="default"/>
        <w:lang w:val="el-GR" w:eastAsia="en-US" w:bidi="ar-SA"/>
      </w:rPr>
    </w:lvl>
    <w:lvl w:ilvl="6" w:tplc="93B6131C">
      <w:numFmt w:val="bullet"/>
      <w:lvlText w:val="•"/>
      <w:lvlJc w:val="left"/>
      <w:pPr>
        <w:ind w:left="6267" w:hanging="180"/>
      </w:pPr>
      <w:rPr>
        <w:rFonts w:hint="default"/>
        <w:lang w:val="el-GR" w:eastAsia="en-US" w:bidi="ar-SA"/>
      </w:rPr>
    </w:lvl>
    <w:lvl w:ilvl="7" w:tplc="7C64A7A6">
      <w:numFmt w:val="bullet"/>
      <w:lvlText w:val="•"/>
      <w:lvlJc w:val="left"/>
      <w:pPr>
        <w:ind w:left="7245" w:hanging="180"/>
      </w:pPr>
      <w:rPr>
        <w:rFonts w:hint="default"/>
        <w:lang w:val="el-GR" w:eastAsia="en-US" w:bidi="ar-SA"/>
      </w:rPr>
    </w:lvl>
    <w:lvl w:ilvl="8" w:tplc="0460222E">
      <w:numFmt w:val="bullet"/>
      <w:lvlText w:val="•"/>
      <w:lvlJc w:val="left"/>
      <w:pPr>
        <w:ind w:left="8223" w:hanging="180"/>
      </w:pPr>
      <w:rPr>
        <w:rFonts w:hint="default"/>
        <w:lang w:val="el-GR" w:eastAsia="en-US" w:bidi="ar-SA"/>
      </w:rPr>
    </w:lvl>
  </w:abstractNum>
  <w:abstractNum w:abstractNumId="26" w15:restartNumberingAfterBreak="0">
    <w:nsid w:val="6D535219"/>
    <w:multiLevelType w:val="hybridMultilevel"/>
    <w:tmpl w:val="922AF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C5026E"/>
    <w:multiLevelType w:val="hybridMultilevel"/>
    <w:tmpl w:val="72A0F020"/>
    <w:lvl w:ilvl="0" w:tplc="8B8CDF08">
      <w:start w:val="15"/>
      <w:numFmt w:val="decimal"/>
      <w:lvlText w:val="%1"/>
      <w:lvlJc w:val="left"/>
      <w:pPr>
        <w:ind w:left="401" w:hanging="545"/>
      </w:pPr>
      <w:rPr>
        <w:rFonts w:hint="default"/>
        <w:lang w:val="el-GR" w:eastAsia="en-US" w:bidi="ar-SA"/>
      </w:rPr>
    </w:lvl>
    <w:lvl w:ilvl="1" w:tplc="CEAAE76A">
      <w:numFmt w:val="none"/>
      <w:lvlText w:val=""/>
      <w:lvlJc w:val="left"/>
      <w:pPr>
        <w:tabs>
          <w:tab w:val="num" w:pos="360"/>
        </w:tabs>
      </w:pPr>
    </w:lvl>
    <w:lvl w:ilvl="2" w:tplc="5DC0F176">
      <w:numFmt w:val="bullet"/>
      <w:lvlText w:val="•"/>
      <w:lvlJc w:val="left"/>
      <w:pPr>
        <w:ind w:left="2355" w:hanging="545"/>
      </w:pPr>
      <w:rPr>
        <w:rFonts w:hint="default"/>
        <w:lang w:val="el-GR" w:eastAsia="en-US" w:bidi="ar-SA"/>
      </w:rPr>
    </w:lvl>
    <w:lvl w:ilvl="3" w:tplc="CE18F9C0">
      <w:numFmt w:val="bullet"/>
      <w:lvlText w:val="•"/>
      <w:lvlJc w:val="left"/>
      <w:pPr>
        <w:ind w:left="3333" w:hanging="545"/>
      </w:pPr>
      <w:rPr>
        <w:rFonts w:hint="default"/>
        <w:lang w:val="el-GR" w:eastAsia="en-US" w:bidi="ar-SA"/>
      </w:rPr>
    </w:lvl>
    <w:lvl w:ilvl="4" w:tplc="DB90C622">
      <w:numFmt w:val="bullet"/>
      <w:lvlText w:val="•"/>
      <w:lvlJc w:val="left"/>
      <w:pPr>
        <w:ind w:left="4311" w:hanging="545"/>
      </w:pPr>
      <w:rPr>
        <w:rFonts w:hint="default"/>
        <w:lang w:val="el-GR" w:eastAsia="en-US" w:bidi="ar-SA"/>
      </w:rPr>
    </w:lvl>
    <w:lvl w:ilvl="5" w:tplc="833C1CFC">
      <w:numFmt w:val="bullet"/>
      <w:lvlText w:val="•"/>
      <w:lvlJc w:val="left"/>
      <w:pPr>
        <w:ind w:left="5289" w:hanging="545"/>
      </w:pPr>
      <w:rPr>
        <w:rFonts w:hint="default"/>
        <w:lang w:val="el-GR" w:eastAsia="en-US" w:bidi="ar-SA"/>
      </w:rPr>
    </w:lvl>
    <w:lvl w:ilvl="6" w:tplc="5F1624C6">
      <w:numFmt w:val="bullet"/>
      <w:lvlText w:val="•"/>
      <w:lvlJc w:val="left"/>
      <w:pPr>
        <w:ind w:left="6267" w:hanging="545"/>
      </w:pPr>
      <w:rPr>
        <w:rFonts w:hint="default"/>
        <w:lang w:val="el-GR" w:eastAsia="en-US" w:bidi="ar-SA"/>
      </w:rPr>
    </w:lvl>
    <w:lvl w:ilvl="7" w:tplc="2690BDA0">
      <w:numFmt w:val="bullet"/>
      <w:lvlText w:val="•"/>
      <w:lvlJc w:val="left"/>
      <w:pPr>
        <w:ind w:left="7245" w:hanging="545"/>
      </w:pPr>
      <w:rPr>
        <w:rFonts w:hint="default"/>
        <w:lang w:val="el-GR" w:eastAsia="en-US" w:bidi="ar-SA"/>
      </w:rPr>
    </w:lvl>
    <w:lvl w:ilvl="8" w:tplc="1DB88DE2">
      <w:numFmt w:val="bullet"/>
      <w:lvlText w:val="•"/>
      <w:lvlJc w:val="left"/>
      <w:pPr>
        <w:ind w:left="8223" w:hanging="545"/>
      </w:pPr>
      <w:rPr>
        <w:rFonts w:hint="default"/>
        <w:lang w:val="el-GR" w:eastAsia="en-US" w:bidi="ar-SA"/>
      </w:rPr>
    </w:lvl>
  </w:abstractNum>
  <w:abstractNum w:abstractNumId="28"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155A1C"/>
    <w:multiLevelType w:val="hybridMultilevel"/>
    <w:tmpl w:val="AA4CACD6"/>
    <w:lvl w:ilvl="0" w:tplc="29B2FE52">
      <w:start w:val="4"/>
      <w:numFmt w:val="decimal"/>
      <w:lvlText w:val="%1"/>
      <w:lvlJc w:val="left"/>
      <w:pPr>
        <w:ind w:left="401" w:hanging="408"/>
      </w:pPr>
      <w:rPr>
        <w:rFonts w:hint="default"/>
        <w:lang w:val="el-GR" w:eastAsia="en-US" w:bidi="ar-SA"/>
      </w:rPr>
    </w:lvl>
    <w:lvl w:ilvl="1" w:tplc="52A27C62">
      <w:numFmt w:val="none"/>
      <w:lvlText w:val=""/>
      <w:lvlJc w:val="left"/>
      <w:pPr>
        <w:tabs>
          <w:tab w:val="num" w:pos="360"/>
        </w:tabs>
      </w:pPr>
    </w:lvl>
    <w:lvl w:ilvl="2" w:tplc="20282044">
      <w:numFmt w:val="bullet"/>
      <w:lvlText w:val="•"/>
      <w:lvlJc w:val="left"/>
      <w:pPr>
        <w:ind w:left="2355" w:hanging="408"/>
      </w:pPr>
      <w:rPr>
        <w:rFonts w:hint="default"/>
        <w:lang w:val="el-GR" w:eastAsia="en-US" w:bidi="ar-SA"/>
      </w:rPr>
    </w:lvl>
    <w:lvl w:ilvl="3" w:tplc="1B62046E">
      <w:numFmt w:val="bullet"/>
      <w:lvlText w:val="•"/>
      <w:lvlJc w:val="left"/>
      <w:pPr>
        <w:ind w:left="3333" w:hanging="408"/>
      </w:pPr>
      <w:rPr>
        <w:rFonts w:hint="default"/>
        <w:lang w:val="el-GR" w:eastAsia="en-US" w:bidi="ar-SA"/>
      </w:rPr>
    </w:lvl>
    <w:lvl w:ilvl="4" w:tplc="467C8DA0">
      <w:numFmt w:val="bullet"/>
      <w:lvlText w:val="•"/>
      <w:lvlJc w:val="left"/>
      <w:pPr>
        <w:ind w:left="4311" w:hanging="408"/>
      </w:pPr>
      <w:rPr>
        <w:rFonts w:hint="default"/>
        <w:lang w:val="el-GR" w:eastAsia="en-US" w:bidi="ar-SA"/>
      </w:rPr>
    </w:lvl>
    <w:lvl w:ilvl="5" w:tplc="D8FCF7FE">
      <w:numFmt w:val="bullet"/>
      <w:lvlText w:val="•"/>
      <w:lvlJc w:val="left"/>
      <w:pPr>
        <w:ind w:left="5289" w:hanging="408"/>
      </w:pPr>
      <w:rPr>
        <w:rFonts w:hint="default"/>
        <w:lang w:val="el-GR" w:eastAsia="en-US" w:bidi="ar-SA"/>
      </w:rPr>
    </w:lvl>
    <w:lvl w:ilvl="6" w:tplc="5F8E4610">
      <w:numFmt w:val="bullet"/>
      <w:lvlText w:val="•"/>
      <w:lvlJc w:val="left"/>
      <w:pPr>
        <w:ind w:left="6267" w:hanging="408"/>
      </w:pPr>
      <w:rPr>
        <w:rFonts w:hint="default"/>
        <w:lang w:val="el-GR" w:eastAsia="en-US" w:bidi="ar-SA"/>
      </w:rPr>
    </w:lvl>
    <w:lvl w:ilvl="7" w:tplc="3E00EA56">
      <w:numFmt w:val="bullet"/>
      <w:lvlText w:val="•"/>
      <w:lvlJc w:val="left"/>
      <w:pPr>
        <w:ind w:left="7245" w:hanging="408"/>
      </w:pPr>
      <w:rPr>
        <w:rFonts w:hint="default"/>
        <w:lang w:val="el-GR" w:eastAsia="en-US" w:bidi="ar-SA"/>
      </w:rPr>
    </w:lvl>
    <w:lvl w:ilvl="8" w:tplc="670E17BC">
      <w:numFmt w:val="bullet"/>
      <w:lvlText w:val="•"/>
      <w:lvlJc w:val="left"/>
      <w:pPr>
        <w:ind w:left="8223" w:hanging="408"/>
      </w:pPr>
      <w:rPr>
        <w:rFonts w:hint="default"/>
        <w:lang w:val="el-GR" w:eastAsia="en-US" w:bidi="ar-SA"/>
      </w:rPr>
    </w:lvl>
  </w:abstractNum>
  <w:num w:numId="1" w16cid:durableId="527640634">
    <w:abstractNumId w:val="1"/>
  </w:num>
  <w:num w:numId="2" w16cid:durableId="224490616">
    <w:abstractNumId w:val="2"/>
  </w:num>
  <w:num w:numId="3" w16cid:durableId="28917732">
    <w:abstractNumId w:val="3"/>
  </w:num>
  <w:num w:numId="4" w16cid:durableId="578253908">
    <w:abstractNumId w:val="21"/>
  </w:num>
  <w:num w:numId="5" w16cid:durableId="1399086223">
    <w:abstractNumId w:val="5"/>
  </w:num>
  <w:num w:numId="6" w16cid:durableId="471823713">
    <w:abstractNumId w:val="0"/>
  </w:num>
  <w:num w:numId="7" w16cid:durableId="1270895206">
    <w:abstractNumId w:val="23"/>
  </w:num>
  <w:num w:numId="8" w16cid:durableId="1532566687">
    <w:abstractNumId w:val="26"/>
  </w:num>
  <w:num w:numId="9" w16cid:durableId="2022269740">
    <w:abstractNumId w:val="13"/>
  </w:num>
  <w:num w:numId="10" w16cid:durableId="108596803">
    <w:abstractNumId w:val="20"/>
  </w:num>
  <w:num w:numId="11" w16cid:durableId="640035730">
    <w:abstractNumId w:val="25"/>
  </w:num>
  <w:num w:numId="12" w16cid:durableId="1147476716">
    <w:abstractNumId w:val="12"/>
  </w:num>
  <w:num w:numId="13" w16cid:durableId="736633910">
    <w:abstractNumId w:val="27"/>
  </w:num>
  <w:num w:numId="14" w16cid:durableId="79765258">
    <w:abstractNumId w:val="10"/>
  </w:num>
  <w:num w:numId="15" w16cid:durableId="881140281">
    <w:abstractNumId w:val="22"/>
  </w:num>
  <w:num w:numId="16" w16cid:durableId="105203517">
    <w:abstractNumId w:val="19"/>
  </w:num>
  <w:num w:numId="17" w16cid:durableId="2033991312">
    <w:abstractNumId w:val="8"/>
  </w:num>
  <w:num w:numId="18" w16cid:durableId="1749306248">
    <w:abstractNumId w:val="11"/>
  </w:num>
  <w:num w:numId="19" w16cid:durableId="1858693653">
    <w:abstractNumId w:val="29"/>
  </w:num>
  <w:num w:numId="20" w16cid:durableId="751703804">
    <w:abstractNumId w:val="16"/>
  </w:num>
  <w:num w:numId="21" w16cid:durableId="1752004605">
    <w:abstractNumId w:val="14"/>
  </w:num>
  <w:num w:numId="22" w16cid:durableId="1764372106">
    <w:abstractNumId w:val="24"/>
  </w:num>
  <w:num w:numId="23" w16cid:durableId="1047797747">
    <w:abstractNumId w:val="4"/>
  </w:num>
  <w:num w:numId="24" w16cid:durableId="2139955930">
    <w:abstractNumId w:val="18"/>
  </w:num>
  <w:num w:numId="25" w16cid:durableId="952596971">
    <w:abstractNumId w:val="6"/>
  </w:num>
  <w:num w:numId="26" w16cid:durableId="209541070">
    <w:abstractNumId w:val="7"/>
  </w:num>
  <w:num w:numId="27" w16cid:durableId="1245992995">
    <w:abstractNumId w:val="15"/>
  </w:num>
  <w:num w:numId="28" w16cid:durableId="1507669743">
    <w:abstractNumId w:val="28"/>
  </w:num>
  <w:num w:numId="29" w16cid:durableId="304895688">
    <w:abstractNumId w:val="17"/>
  </w:num>
  <w:num w:numId="30" w16cid:durableId="311451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91"/>
    <w:rsid w:val="001F5F02"/>
    <w:rsid w:val="002103B4"/>
    <w:rsid w:val="004630B1"/>
    <w:rsid w:val="004B36D8"/>
    <w:rsid w:val="00521CAD"/>
    <w:rsid w:val="00791B9C"/>
    <w:rsid w:val="008665B7"/>
    <w:rsid w:val="009D2EFB"/>
    <w:rsid w:val="009F26D3"/>
    <w:rsid w:val="00A91DCE"/>
    <w:rsid w:val="00AA1A9C"/>
    <w:rsid w:val="00CD00DD"/>
    <w:rsid w:val="00D67479"/>
    <w:rsid w:val="00E81C9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A843"/>
  <w15:chartTrackingRefBased/>
  <w15:docId w15:val="{08F9ABF0-A4E3-4103-A7A4-1AEB74F9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E81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nhideWhenUsed/>
    <w:qFormat/>
    <w:rsid w:val="00E81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E81C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nhideWhenUsed/>
    <w:qFormat/>
    <w:rsid w:val="00E81C9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E81C9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E81C9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E81C9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E81C9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E81C9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E81C9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uiPriority w:val="9"/>
    <w:semiHidden/>
    <w:rsid w:val="00E81C9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rsid w:val="00E81C91"/>
    <w:rPr>
      <w:rFonts w:eastAsiaTheme="majorEastAsia" w:cstheme="majorBidi"/>
      <w:color w:val="2F5496" w:themeColor="accent1" w:themeShade="BF"/>
      <w:sz w:val="28"/>
      <w:szCs w:val="28"/>
    </w:rPr>
  </w:style>
  <w:style w:type="character" w:customStyle="1" w:styleId="4Char">
    <w:name w:val="Επικεφαλίδα 4 Char"/>
    <w:basedOn w:val="a1"/>
    <w:link w:val="4"/>
    <w:uiPriority w:val="9"/>
    <w:semiHidden/>
    <w:rsid w:val="00E81C91"/>
    <w:rPr>
      <w:rFonts w:eastAsiaTheme="majorEastAsia" w:cstheme="majorBidi"/>
      <w:i/>
      <w:iCs/>
      <w:color w:val="2F5496" w:themeColor="accent1" w:themeShade="BF"/>
    </w:rPr>
  </w:style>
  <w:style w:type="character" w:customStyle="1" w:styleId="5Char">
    <w:name w:val="Επικεφαλίδα 5 Char"/>
    <w:basedOn w:val="a1"/>
    <w:link w:val="5"/>
    <w:uiPriority w:val="9"/>
    <w:semiHidden/>
    <w:rsid w:val="00E81C91"/>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E81C91"/>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E81C91"/>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E81C91"/>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E81C91"/>
    <w:rPr>
      <w:rFonts w:eastAsiaTheme="majorEastAsia" w:cstheme="majorBidi"/>
      <w:color w:val="272727" w:themeColor="text1" w:themeTint="D8"/>
    </w:rPr>
  </w:style>
  <w:style w:type="paragraph" w:styleId="a4">
    <w:name w:val="Title"/>
    <w:basedOn w:val="a0"/>
    <w:next w:val="a0"/>
    <w:link w:val="Char"/>
    <w:uiPriority w:val="10"/>
    <w:qFormat/>
    <w:rsid w:val="00E8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E81C91"/>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E81C9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E81C91"/>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E81C91"/>
    <w:pPr>
      <w:spacing w:before="160"/>
      <w:jc w:val="center"/>
    </w:pPr>
    <w:rPr>
      <w:i/>
      <w:iCs/>
      <w:color w:val="404040" w:themeColor="text1" w:themeTint="BF"/>
    </w:rPr>
  </w:style>
  <w:style w:type="character" w:customStyle="1" w:styleId="Char1">
    <w:name w:val="Απόσπασμα Char"/>
    <w:basedOn w:val="a1"/>
    <w:link w:val="a6"/>
    <w:uiPriority w:val="29"/>
    <w:rsid w:val="00E81C91"/>
    <w:rPr>
      <w:i/>
      <w:iCs/>
      <w:color w:val="404040" w:themeColor="text1" w:themeTint="BF"/>
    </w:rPr>
  </w:style>
  <w:style w:type="paragraph" w:styleId="a7">
    <w:name w:val="List Paragraph"/>
    <w:basedOn w:val="a0"/>
    <w:uiPriority w:val="34"/>
    <w:qFormat/>
    <w:rsid w:val="00E81C91"/>
    <w:pPr>
      <w:ind w:left="720"/>
      <w:contextualSpacing/>
    </w:pPr>
  </w:style>
  <w:style w:type="character" w:styleId="a8">
    <w:name w:val="Intense Emphasis"/>
    <w:basedOn w:val="a1"/>
    <w:uiPriority w:val="21"/>
    <w:qFormat/>
    <w:rsid w:val="00E81C91"/>
    <w:rPr>
      <w:i/>
      <w:iCs/>
      <w:color w:val="2F5496" w:themeColor="accent1" w:themeShade="BF"/>
    </w:rPr>
  </w:style>
  <w:style w:type="paragraph" w:styleId="a9">
    <w:name w:val="Intense Quote"/>
    <w:basedOn w:val="a0"/>
    <w:next w:val="a0"/>
    <w:link w:val="Char2"/>
    <w:uiPriority w:val="30"/>
    <w:qFormat/>
    <w:rsid w:val="00E81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E81C91"/>
    <w:rPr>
      <w:i/>
      <w:iCs/>
      <w:color w:val="2F5496" w:themeColor="accent1" w:themeShade="BF"/>
    </w:rPr>
  </w:style>
  <w:style w:type="character" w:styleId="aa">
    <w:name w:val="Intense Reference"/>
    <w:basedOn w:val="a1"/>
    <w:uiPriority w:val="32"/>
    <w:qFormat/>
    <w:rsid w:val="00E81C91"/>
    <w:rPr>
      <w:b/>
      <w:bCs/>
      <w:smallCaps/>
      <w:color w:val="2F5496" w:themeColor="accent1" w:themeShade="BF"/>
      <w:spacing w:val="5"/>
    </w:rPr>
  </w:style>
  <w:style w:type="table" w:styleId="ab">
    <w:name w:val="Table Grid"/>
    <w:basedOn w:val="a2"/>
    <w:uiPriority w:val="39"/>
    <w:rsid w:val="00E8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81C91"/>
  </w:style>
  <w:style w:type="character" w:customStyle="1" w:styleId="WW8Num1z1">
    <w:name w:val="WW8Num1z1"/>
    <w:rsid w:val="00E81C91"/>
  </w:style>
  <w:style w:type="character" w:customStyle="1" w:styleId="WW8Num1z2">
    <w:name w:val="WW8Num1z2"/>
    <w:rsid w:val="00E81C91"/>
  </w:style>
  <w:style w:type="character" w:customStyle="1" w:styleId="WW8Num1z3">
    <w:name w:val="WW8Num1z3"/>
    <w:rsid w:val="00E81C91"/>
  </w:style>
  <w:style w:type="character" w:customStyle="1" w:styleId="WW8Num1z4">
    <w:name w:val="WW8Num1z4"/>
    <w:rsid w:val="00E81C91"/>
    <w:rPr>
      <w:rFonts w:ascii="Arial" w:hAnsi="Arial" w:cs="Times New Roman"/>
      <w:b w:val="0"/>
      <w:i w:val="0"/>
      <w:sz w:val="20"/>
      <w:szCs w:val="20"/>
    </w:rPr>
  </w:style>
  <w:style w:type="character" w:customStyle="1" w:styleId="WW8Num1z5">
    <w:name w:val="WW8Num1z5"/>
    <w:rsid w:val="00E81C91"/>
  </w:style>
  <w:style w:type="character" w:customStyle="1" w:styleId="WW8Num1z6">
    <w:name w:val="WW8Num1z6"/>
    <w:rsid w:val="00E81C91"/>
  </w:style>
  <w:style w:type="character" w:customStyle="1" w:styleId="WW8Num1z7">
    <w:name w:val="WW8Num1z7"/>
    <w:rsid w:val="00E81C91"/>
  </w:style>
  <w:style w:type="character" w:customStyle="1" w:styleId="WW8Num1z8">
    <w:name w:val="WW8Num1z8"/>
    <w:rsid w:val="00E81C91"/>
  </w:style>
  <w:style w:type="character" w:customStyle="1" w:styleId="WW8Num2z0">
    <w:name w:val="WW8Num2z0"/>
    <w:rsid w:val="00E81C91"/>
  </w:style>
  <w:style w:type="character" w:customStyle="1" w:styleId="WW8Num2z1">
    <w:name w:val="WW8Num2z1"/>
    <w:rsid w:val="00E81C91"/>
  </w:style>
  <w:style w:type="character" w:customStyle="1" w:styleId="WW8Num2z2">
    <w:name w:val="WW8Num2z2"/>
    <w:rsid w:val="00E81C91"/>
  </w:style>
  <w:style w:type="character" w:customStyle="1" w:styleId="WW8Num2z3">
    <w:name w:val="WW8Num2z3"/>
    <w:rsid w:val="00E81C91"/>
  </w:style>
  <w:style w:type="character" w:customStyle="1" w:styleId="WW8Num2z4">
    <w:name w:val="WW8Num2z4"/>
    <w:rsid w:val="00E81C91"/>
    <w:rPr>
      <w:rFonts w:ascii="Arial" w:hAnsi="Arial" w:cs="Times New Roman"/>
      <w:b w:val="0"/>
      <w:i w:val="0"/>
      <w:sz w:val="20"/>
      <w:szCs w:val="20"/>
    </w:rPr>
  </w:style>
  <w:style w:type="character" w:customStyle="1" w:styleId="WW8Num2z5">
    <w:name w:val="WW8Num2z5"/>
    <w:rsid w:val="00E81C91"/>
  </w:style>
  <w:style w:type="character" w:customStyle="1" w:styleId="WW8Num2z6">
    <w:name w:val="WW8Num2z6"/>
    <w:rsid w:val="00E81C91"/>
  </w:style>
  <w:style w:type="character" w:customStyle="1" w:styleId="WW8Num2z7">
    <w:name w:val="WW8Num2z7"/>
    <w:rsid w:val="00E81C91"/>
  </w:style>
  <w:style w:type="character" w:customStyle="1" w:styleId="WW8Num2z8">
    <w:name w:val="WW8Num2z8"/>
    <w:rsid w:val="00E81C91"/>
  </w:style>
  <w:style w:type="character" w:customStyle="1" w:styleId="WW8Num3z0">
    <w:name w:val="WW8Num3z0"/>
    <w:rsid w:val="00E81C91"/>
    <w:rPr>
      <w:rFonts w:ascii="Symbol" w:hAnsi="Symbol" w:cs="Symbol"/>
      <w:lang w:val="el-GR"/>
    </w:rPr>
  </w:style>
  <w:style w:type="character" w:customStyle="1" w:styleId="WW8Num4z0">
    <w:name w:val="WW8Num4z0"/>
    <w:rsid w:val="00E81C91"/>
    <w:rPr>
      <w:lang w:val="el-GR"/>
    </w:rPr>
  </w:style>
  <w:style w:type="character" w:customStyle="1" w:styleId="WW8Num5z0">
    <w:name w:val="WW8Num5z0"/>
    <w:rsid w:val="00E81C91"/>
    <w:rPr>
      <w:rFonts w:ascii="Webdings" w:hAnsi="Webdings" w:cs="Webdings"/>
      <w:color w:val="333399"/>
      <w:sz w:val="16"/>
    </w:rPr>
  </w:style>
  <w:style w:type="character" w:customStyle="1" w:styleId="WW8Num6z0">
    <w:name w:val="WW8Num6z0"/>
    <w:rsid w:val="00E81C91"/>
    <w:rPr>
      <w:rFonts w:ascii="Symbol" w:hAnsi="Symbol" w:cs="Symbol"/>
      <w:strike/>
      <w:color w:val="0070C0"/>
      <w:kern w:val="1"/>
      <w:position w:val="0"/>
      <w:sz w:val="24"/>
      <w:vertAlign w:val="baseline"/>
      <w:lang w:val="el-GR"/>
    </w:rPr>
  </w:style>
  <w:style w:type="character" w:customStyle="1" w:styleId="WW8Num7z0">
    <w:name w:val="WW8Num7z0"/>
    <w:rsid w:val="00E81C91"/>
    <w:rPr>
      <w:rFonts w:ascii="Symbol" w:hAnsi="Symbol" w:cs="Symbol"/>
      <w:shd w:val="clear" w:color="auto" w:fill="C0C0C0"/>
      <w:lang w:val="el-GR"/>
    </w:rPr>
  </w:style>
  <w:style w:type="character" w:customStyle="1" w:styleId="WW8Num8z0">
    <w:name w:val="WW8Num8z0"/>
    <w:rsid w:val="00E81C91"/>
    <w:rPr>
      <w:b/>
      <w:bCs/>
      <w:szCs w:val="22"/>
      <w:lang w:val="el-GR"/>
    </w:rPr>
  </w:style>
  <w:style w:type="character" w:customStyle="1" w:styleId="WW8Num8z1">
    <w:name w:val="WW8Num8z1"/>
    <w:rsid w:val="00E81C91"/>
  </w:style>
  <w:style w:type="character" w:customStyle="1" w:styleId="WW8Num8z2">
    <w:name w:val="WW8Num8z2"/>
    <w:rsid w:val="00E81C91"/>
  </w:style>
  <w:style w:type="character" w:customStyle="1" w:styleId="WW8Num8z3">
    <w:name w:val="WW8Num8z3"/>
    <w:rsid w:val="00E81C91"/>
  </w:style>
  <w:style w:type="character" w:customStyle="1" w:styleId="WW8Num8z4">
    <w:name w:val="WW8Num8z4"/>
    <w:rsid w:val="00E81C91"/>
  </w:style>
  <w:style w:type="character" w:customStyle="1" w:styleId="WW8Num8z5">
    <w:name w:val="WW8Num8z5"/>
    <w:rsid w:val="00E81C91"/>
  </w:style>
  <w:style w:type="character" w:customStyle="1" w:styleId="WW8Num8z6">
    <w:name w:val="WW8Num8z6"/>
    <w:rsid w:val="00E81C91"/>
  </w:style>
  <w:style w:type="character" w:customStyle="1" w:styleId="WW8Num8z7">
    <w:name w:val="WW8Num8z7"/>
    <w:rsid w:val="00E81C91"/>
  </w:style>
  <w:style w:type="character" w:customStyle="1" w:styleId="WW8Num8z8">
    <w:name w:val="WW8Num8z8"/>
    <w:rsid w:val="00E81C91"/>
  </w:style>
  <w:style w:type="character" w:customStyle="1" w:styleId="WW8Num9z0">
    <w:name w:val="WW8Num9z0"/>
    <w:rsid w:val="00E81C91"/>
    <w:rPr>
      <w:b/>
      <w:bCs/>
      <w:szCs w:val="22"/>
      <w:lang w:val="el-GR"/>
    </w:rPr>
  </w:style>
  <w:style w:type="character" w:customStyle="1" w:styleId="WW8Num9z1">
    <w:name w:val="WW8Num9z1"/>
    <w:rsid w:val="00E81C91"/>
    <w:rPr>
      <w:rFonts w:eastAsia="Calibri"/>
      <w:lang w:val="el-GR"/>
    </w:rPr>
  </w:style>
  <w:style w:type="character" w:customStyle="1" w:styleId="WW8Num9z2">
    <w:name w:val="WW8Num9z2"/>
    <w:rsid w:val="00E81C91"/>
  </w:style>
  <w:style w:type="character" w:customStyle="1" w:styleId="WW8Num9z3">
    <w:name w:val="WW8Num9z3"/>
    <w:rsid w:val="00E81C91"/>
  </w:style>
  <w:style w:type="character" w:customStyle="1" w:styleId="WW8Num9z4">
    <w:name w:val="WW8Num9z4"/>
    <w:rsid w:val="00E81C91"/>
  </w:style>
  <w:style w:type="character" w:customStyle="1" w:styleId="WW8Num9z5">
    <w:name w:val="WW8Num9z5"/>
    <w:rsid w:val="00E81C91"/>
  </w:style>
  <w:style w:type="character" w:customStyle="1" w:styleId="WW8Num9z6">
    <w:name w:val="WW8Num9z6"/>
    <w:rsid w:val="00E81C91"/>
  </w:style>
  <w:style w:type="character" w:customStyle="1" w:styleId="WW8Num9z7">
    <w:name w:val="WW8Num9z7"/>
    <w:rsid w:val="00E81C91"/>
  </w:style>
  <w:style w:type="character" w:customStyle="1" w:styleId="WW8Num9z8">
    <w:name w:val="WW8Num9z8"/>
    <w:rsid w:val="00E81C91"/>
  </w:style>
  <w:style w:type="character" w:customStyle="1" w:styleId="WW8Num10z0">
    <w:name w:val="WW8Num10z0"/>
    <w:rsid w:val="00E81C91"/>
    <w:rPr>
      <w:rFonts w:ascii="Symbol" w:hAnsi="Symbol" w:cs="OpenSymbol"/>
      <w:color w:val="5B9BD5"/>
    </w:rPr>
  </w:style>
  <w:style w:type="character" w:customStyle="1" w:styleId="WW8Num7z1">
    <w:name w:val="WW8Num7z1"/>
    <w:rsid w:val="00E81C91"/>
  </w:style>
  <w:style w:type="character" w:customStyle="1" w:styleId="WW8Num7z2">
    <w:name w:val="WW8Num7z2"/>
    <w:rsid w:val="00E81C91"/>
  </w:style>
  <w:style w:type="character" w:customStyle="1" w:styleId="WW8Num7z3">
    <w:name w:val="WW8Num7z3"/>
    <w:rsid w:val="00E81C91"/>
  </w:style>
  <w:style w:type="character" w:customStyle="1" w:styleId="WW8Num7z4">
    <w:name w:val="WW8Num7z4"/>
    <w:rsid w:val="00E81C91"/>
  </w:style>
  <w:style w:type="character" w:customStyle="1" w:styleId="WW8Num7z5">
    <w:name w:val="WW8Num7z5"/>
    <w:rsid w:val="00E81C91"/>
  </w:style>
  <w:style w:type="character" w:customStyle="1" w:styleId="WW8Num7z6">
    <w:name w:val="WW8Num7z6"/>
    <w:rsid w:val="00E81C91"/>
  </w:style>
  <w:style w:type="character" w:customStyle="1" w:styleId="WW8Num7z7">
    <w:name w:val="WW8Num7z7"/>
    <w:rsid w:val="00E81C91"/>
  </w:style>
  <w:style w:type="character" w:customStyle="1" w:styleId="WW8Num7z8">
    <w:name w:val="WW8Num7z8"/>
    <w:rsid w:val="00E81C91"/>
  </w:style>
  <w:style w:type="character" w:customStyle="1" w:styleId="DefaultParagraphFont3">
    <w:name w:val="Default Paragraph Font3"/>
    <w:rsid w:val="00E81C91"/>
  </w:style>
  <w:style w:type="character" w:customStyle="1" w:styleId="WW-DefaultParagraphFont">
    <w:name w:val="WW-Default Paragraph Font"/>
    <w:rsid w:val="00E81C91"/>
  </w:style>
  <w:style w:type="character" w:customStyle="1" w:styleId="30">
    <w:name w:val="Προεπιλεγμένη γραμματοσειρά3"/>
    <w:rsid w:val="00E81C91"/>
  </w:style>
  <w:style w:type="character" w:customStyle="1" w:styleId="WW-DefaultParagraphFont1">
    <w:name w:val="WW-Default Paragraph Font1"/>
    <w:rsid w:val="00E81C91"/>
  </w:style>
  <w:style w:type="character" w:customStyle="1" w:styleId="WW8Num10z1">
    <w:name w:val="WW8Num10z1"/>
    <w:rsid w:val="00E81C91"/>
    <w:rPr>
      <w:rFonts w:eastAsia="Calibri"/>
      <w:lang w:val="el-GR"/>
    </w:rPr>
  </w:style>
  <w:style w:type="character" w:customStyle="1" w:styleId="WW8Num10z2">
    <w:name w:val="WW8Num10z2"/>
    <w:rsid w:val="00E81C91"/>
  </w:style>
  <w:style w:type="character" w:customStyle="1" w:styleId="WW8Num10z3">
    <w:name w:val="WW8Num10z3"/>
    <w:rsid w:val="00E81C91"/>
  </w:style>
  <w:style w:type="character" w:customStyle="1" w:styleId="WW8Num10z4">
    <w:name w:val="WW8Num10z4"/>
    <w:rsid w:val="00E81C91"/>
  </w:style>
  <w:style w:type="character" w:customStyle="1" w:styleId="WW8Num10z5">
    <w:name w:val="WW8Num10z5"/>
    <w:rsid w:val="00E81C91"/>
  </w:style>
  <w:style w:type="character" w:customStyle="1" w:styleId="WW8Num10z6">
    <w:name w:val="WW8Num10z6"/>
    <w:rsid w:val="00E81C91"/>
  </w:style>
  <w:style w:type="character" w:customStyle="1" w:styleId="WW8Num10z7">
    <w:name w:val="WW8Num10z7"/>
    <w:rsid w:val="00E81C91"/>
  </w:style>
  <w:style w:type="character" w:customStyle="1" w:styleId="WW8Num10z8">
    <w:name w:val="WW8Num10z8"/>
    <w:rsid w:val="00E81C91"/>
  </w:style>
  <w:style w:type="character" w:customStyle="1" w:styleId="WW8Num11z0">
    <w:name w:val="WW8Num11z0"/>
    <w:rsid w:val="00E81C91"/>
    <w:rPr>
      <w:rFonts w:ascii="Symbol" w:hAnsi="Symbol" w:cs="OpenSymbol"/>
    </w:rPr>
  </w:style>
  <w:style w:type="character" w:customStyle="1" w:styleId="DefaultParagraphFont2">
    <w:name w:val="Default Paragraph Font2"/>
    <w:rsid w:val="00E81C91"/>
  </w:style>
  <w:style w:type="character" w:customStyle="1" w:styleId="WW8Num11z1">
    <w:name w:val="WW8Num11z1"/>
    <w:rsid w:val="00E81C91"/>
  </w:style>
  <w:style w:type="character" w:customStyle="1" w:styleId="WW8Num11z2">
    <w:name w:val="WW8Num11z2"/>
    <w:rsid w:val="00E81C91"/>
  </w:style>
  <w:style w:type="character" w:customStyle="1" w:styleId="WW8Num11z3">
    <w:name w:val="WW8Num11z3"/>
    <w:rsid w:val="00E81C91"/>
  </w:style>
  <w:style w:type="character" w:customStyle="1" w:styleId="WW8Num11z4">
    <w:name w:val="WW8Num11z4"/>
    <w:rsid w:val="00E81C91"/>
  </w:style>
  <w:style w:type="character" w:customStyle="1" w:styleId="WW8Num11z5">
    <w:name w:val="WW8Num11z5"/>
    <w:rsid w:val="00E81C91"/>
  </w:style>
  <w:style w:type="character" w:customStyle="1" w:styleId="WW8Num11z6">
    <w:name w:val="WW8Num11z6"/>
    <w:rsid w:val="00E81C91"/>
  </w:style>
  <w:style w:type="character" w:customStyle="1" w:styleId="WW8Num11z7">
    <w:name w:val="WW8Num11z7"/>
    <w:rsid w:val="00E81C91"/>
  </w:style>
  <w:style w:type="character" w:customStyle="1" w:styleId="WW8Num11z8">
    <w:name w:val="WW8Num11z8"/>
    <w:rsid w:val="00E81C91"/>
  </w:style>
  <w:style w:type="character" w:customStyle="1" w:styleId="WW8Num12z0">
    <w:name w:val="WW8Num12z0"/>
    <w:rsid w:val="00E81C91"/>
    <w:rPr>
      <w:b/>
      <w:bCs/>
      <w:szCs w:val="22"/>
      <w:lang w:val="el-GR"/>
    </w:rPr>
  </w:style>
  <w:style w:type="character" w:customStyle="1" w:styleId="WW8Num12z1">
    <w:name w:val="WW8Num12z1"/>
    <w:rsid w:val="00E81C91"/>
    <w:rPr>
      <w:rFonts w:eastAsia="Calibri"/>
      <w:lang w:val="el-GR"/>
    </w:rPr>
  </w:style>
  <w:style w:type="character" w:customStyle="1" w:styleId="WW8Num12z2">
    <w:name w:val="WW8Num12z2"/>
    <w:rsid w:val="00E81C91"/>
  </w:style>
  <w:style w:type="character" w:customStyle="1" w:styleId="WW8Num12z3">
    <w:name w:val="WW8Num12z3"/>
    <w:rsid w:val="00E81C91"/>
  </w:style>
  <w:style w:type="character" w:customStyle="1" w:styleId="WW8Num12z4">
    <w:name w:val="WW8Num12z4"/>
    <w:rsid w:val="00E81C91"/>
  </w:style>
  <w:style w:type="character" w:customStyle="1" w:styleId="WW8Num12z5">
    <w:name w:val="WW8Num12z5"/>
    <w:rsid w:val="00E81C91"/>
  </w:style>
  <w:style w:type="character" w:customStyle="1" w:styleId="WW8Num12z6">
    <w:name w:val="WW8Num12z6"/>
    <w:rsid w:val="00E81C91"/>
  </w:style>
  <w:style w:type="character" w:customStyle="1" w:styleId="WW8Num12z7">
    <w:name w:val="WW8Num12z7"/>
    <w:rsid w:val="00E81C91"/>
  </w:style>
  <w:style w:type="character" w:customStyle="1" w:styleId="WW8Num12z8">
    <w:name w:val="WW8Num12z8"/>
    <w:rsid w:val="00E81C91"/>
  </w:style>
  <w:style w:type="character" w:customStyle="1" w:styleId="WW8Num13z0">
    <w:name w:val="WW8Num13z0"/>
    <w:rsid w:val="00E81C91"/>
    <w:rPr>
      <w:rFonts w:ascii="Symbol" w:hAnsi="Symbol" w:cs="OpenSymbol"/>
    </w:rPr>
  </w:style>
  <w:style w:type="character" w:customStyle="1" w:styleId="WW-DefaultParagraphFont11">
    <w:name w:val="WW-Default Paragraph Font11"/>
    <w:rsid w:val="00E81C91"/>
  </w:style>
  <w:style w:type="character" w:customStyle="1" w:styleId="WW8Num13z1">
    <w:name w:val="WW8Num13z1"/>
    <w:rsid w:val="00E81C91"/>
    <w:rPr>
      <w:rFonts w:eastAsia="Calibri"/>
      <w:lang w:val="el-GR"/>
    </w:rPr>
  </w:style>
  <w:style w:type="character" w:customStyle="1" w:styleId="WW8Num13z2">
    <w:name w:val="WW8Num13z2"/>
    <w:rsid w:val="00E81C91"/>
  </w:style>
  <w:style w:type="character" w:customStyle="1" w:styleId="WW8Num13z3">
    <w:name w:val="WW8Num13z3"/>
    <w:rsid w:val="00E81C91"/>
  </w:style>
  <w:style w:type="character" w:customStyle="1" w:styleId="WW8Num13z4">
    <w:name w:val="WW8Num13z4"/>
    <w:rsid w:val="00E81C91"/>
  </w:style>
  <w:style w:type="character" w:customStyle="1" w:styleId="WW8Num13z5">
    <w:name w:val="WW8Num13z5"/>
    <w:rsid w:val="00E81C91"/>
  </w:style>
  <w:style w:type="character" w:customStyle="1" w:styleId="WW8Num13z6">
    <w:name w:val="WW8Num13z6"/>
    <w:rsid w:val="00E81C91"/>
  </w:style>
  <w:style w:type="character" w:customStyle="1" w:styleId="WW8Num13z7">
    <w:name w:val="WW8Num13z7"/>
    <w:rsid w:val="00E81C91"/>
  </w:style>
  <w:style w:type="character" w:customStyle="1" w:styleId="WW8Num13z8">
    <w:name w:val="WW8Num13z8"/>
    <w:rsid w:val="00E81C91"/>
  </w:style>
  <w:style w:type="character" w:customStyle="1" w:styleId="WW8Num14z0">
    <w:name w:val="WW8Num14z0"/>
    <w:rsid w:val="00E81C91"/>
    <w:rPr>
      <w:rFonts w:ascii="Symbol" w:hAnsi="Symbol" w:cs="OpenSymbol"/>
    </w:rPr>
  </w:style>
  <w:style w:type="character" w:customStyle="1" w:styleId="WW8Num14z1">
    <w:name w:val="WW8Num14z1"/>
    <w:rsid w:val="00E81C91"/>
  </w:style>
  <w:style w:type="character" w:customStyle="1" w:styleId="WW8Num14z2">
    <w:name w:val="WW8Num14z2"/>
    <w:rsid w:val="00E81C91"/>
  </w:style>
  <w:style w:type="character" w:customStyle="1" w:styleId="WW8Num14z3">
    <w:name w:val="WW8Num14z3"/>
    <w:rsid w:val="00E81C91"/>
  </w:style>
  <w:style w:type="character" w:customStyle="1" w:styleId="WW8Num14z4">
    <w:name w:val="WW8Num14z4"/>
    <w:rsid w:val="00E81C91"/>
  </w:style>
  <w:style w:type="character" w:customStyle="1" w:styleId="WW8Num14z5">
    <w:name w:val="WW8Num14z5"/>
    <w:rsid w:val="00E81C91"/>
  </w:style>
  <w:style w:type="character" w:customStyle="1" w:styleId="WW8Num14z6">
    <w:name w:val="WW8Num14z6"/>
    <w:rsid w:val="00E81C91"/>
  </w:style>
  <w:style w:type="character" w:customStyle="1" w:styleId="WW8Num14z7">
    <w:name w:val="WW8Num14z7"/>
    <w:rsid w:val="00E81C91"/>
  </w:style>
  <w:style w:type="character" w:customStyle="1" w:styleId="WW8Num14z8">
    <w:name w:val="WW8Num14z8"/>
    <w:rsid w:val="00E81C91"/>
  </w:style>
  <w:style w:type="character" w:customStyle="1" w:styleId="WW8Num15z0">
    <w:name w:val="WW8Num15z0"/>
    <w:rsid w:val="00E81C91"/>
  </w:style>
  <w:style w:type="character" w:customStyle="1" w:styleId="WW8Num15z1">
    <w:name w:val="WW8Num15z1"/>
    <w:rsid w:val="00E81C91"/>
  </w:style>
  <w:style w:type="character" w:customStyle="1" w:styleId="WW8Num15z2">
    <w:name w:val="WW8Num15z2"/>
    <w:rsid w:val="00E81C91"/>
  </w:style>
  <w:style w:type="character" w:customStyle="1" w:styleId="WW8Num15z3">
    <w:name w:val="WW8Num15z3"/>
    <w:rsid w:val="00E81C91"/>
  </w:style>
  <w:style w:type="character" w:customStyle="1" w:styleId="WW8Num15z4">
    <w:name w:val="WW8Num15z4"/>
    <w:rsid w:val="00E81C91"/>
  </w:style>
  <w:style w:type="character" w:customStyle="1" w:styleId="WW8Num15z5">
    <w:name w:val="WW8Num15z5"/>
    <w:rsid w:val="00E81C91"/>
  </w:style>
  <w:style w:type="character" w:customStyle="1" w:styleId="WW8Num15z6">
    <w:name w:val="WW8Num15z6"/>
    <w:rsid w:val="00E81C91"/>
  </w:style>
  <w:style w:type="character" w:customStyle="1" w:styleId="WW8Num15z7">
    <w:name w:val="WW8Num15z7"/>
    <w:rsid w:val="00E81C91"/>
  </w:style>
  <w:style w:type="character" w:customStyle="1" w:styleId="WW8Num15z8">
    <w:name w:val="WW8Num15z8"/>
    <w:rsid w:val="00E81C91"/>
  </w:style>
  <w:style w:type="character" w:customStyle="1" w:styleId="WW8Num16z0">
    <w:name w:val="WW8Num16z0"/>
    <w:rsid w:val="00E81C91"/>
  </w:style>
  <w:style w:type="character" w:customStyle="1" w:styleId="WW8Num16z1">
    <w:name w:val="WW8Num16z1"/>
    <w:rsid w:val="00E81C91"/>
  </w:style>
  <w:style w:type="character" w:customStyle="1" w:styleId="WW8Num16z2">
    <w:name w:val="WW8Num16z2"/>
    <w:rsid w:val="00E81C91"/>
  </w:style>
  <w:style w:type="character" w:customStyle="1" w:styleId="WW8Num16z3">
    <w:name w:val="WW8Num16z3"/>
    <w:rsid w:val="00E81C91"/>
  </w:style>
  <w:style w:type="character" w:customStyle="1" w:styleId="WW8Num16z4">
    <w:name w:val="WW8Num16z4"/>
    <w:rsid w:val="00E81C91"/>
  </w:style>
  <w:style w:type="character" w:customStyle="1" w:styleId="WW8Num16z5">
    <w:name w:val="WW8Num16z5"/>
    <w:rsid w:val="00E81C91"/>
  </w:style>
  <w:style w:type="character" w:customStyle="1" w:styleId="WW8Num16z6">
    <w:name w:val="WW8Num16z6"/>
    <w:rsid w:val="00E81C91"/>
  </w:style>
  <w:style w:type="character" w:customStyle="1" w:styleId="WW8Num16z7">
    <w:name w:val="WW8Num16z7"/>
    <w:rsid w:val="00E81C91"/>
  </w:style>
  <w:style w:type="character" w:customStyle="1" w:styleId="WW8Num16z8">
    <w:name w:val="WW8Num16z8"/>
    <w:rsid w:val="00E81C91"/>
  </w:style>
  <w:style w:type="character" w:customStyle="1" w:styleId="WW-DefaultParagraphFont111">
    <w:name w:val="WW-Default Paragraph Font111"/>
    <w:rsid w:val="00E81C91"/>
  </w:style>
  <w:style w:type="character" w:customStyle="1" w:styleId="WW-DefaultParagraphFont1111">
    <w:name w:val="WW-Default Paragraph Font1111"/>
    <w:rsid w:val="00E81C91"/>
  </w:style>
  <w:style w:type="character" w:customStyle="1" w:styleId="WW-DefaultParagraphFont11111">
    <w:name w:val="WW-Default Paragraph Font11111"/>
    <w:rsid w:val="00E81C91"/>
  </w:style>
  <w:style w:type="character" w:customStyle="1" w:styleId="WW-DefaultParagraphFont111111">
    <w:name w:val="WW-Default Paragraph Font111111"/>
    <w:rsid w:val="00E81C91"/>
  </w:style>
  <w:style w:type="character" w:customStyle="1" w:styleId="WW-DefaultParagraphFont1111111">
    <w:name w:val="WW-Default Paragraph Font1111111"/>
    <w:rsid w:val="00E81C91"/>
  </w:style>
  <w:style w:type="character" w:customStyle="1" w:styleId="WW8Num17z0">
    <w:name w:val="WW8Num17z0"/>
    <w:rsid w:val="00E81C91"/>
  </w:style>
  <w:style w:type="character" w:customStyle="1" w:styleId="WW8Num17z1">
    <w:name w:val="WW8Num17z1"/>
    <w:rsid w:val="00E81C91"/>
  </w:style>
  <w:style w:type="character" w:customStyle="1" w:styleId="WW8Num17z2">
    <w:name w:val="WW8Num17z2"/>
    <w:rsid w:val="00E81C91"/>
  </w:style>
  <w:style w:type="character" w:customStyle="1" w:styleId="WW8Num17z3">
    <w:name w:val="WW8Num17z3"/>
    <w:rsid w:val="00E81C91"/>
  </w:style>
  <w:style w:type="character" w:customStyle="1" w:styleId="WW8Num17z4">
    <w:name w:val="WW8Num17z4"/>
    <w:rsid w:val="00E81C91"/>
  </w:style>
  <w:style w:type="character" w:customStyle="1" w:styleId="WW8Num17z5">
    <w:name w:val="WW8Num17z5"/>
    <w:rsid w:val="00E81C91"/>
  </w:style>
  <w:style w:type="character" w:customStyle="1" w:styleId="WW8Num17z6">
    <w:name w:val="WW8Num17z6"/>
    <w:rsid w:val="00E81C91"/>
  </w:style>
  <w:style w:type="character" w:customStyle="1" w:styleId="WW8Num17z7">
    <w:name w:val="WW8Num17z7"/>
    <w:rsid w:val="00E81C91"/>
  </w:style>
  <w:style w:type="character" w:customStyle="1" w:styleId="WW8Num17z8">
    <w:name w:val="WW8Num17z8"/>
    <w:rsid w:val="00E81C91"/>
  </w:style>
  <w:style w:type="character" w:customStyle="1" w:styleId="WW8Num18z0">
    <w:name w:val="WW8Num18z0"/>
    <w:rsid w:val="00E81C91"/>
  </w:style>
  <w:style w:type="character" w:customStyle="1" w:styleId="WW8Num18z1">
    <w:name w:val="WW8Num18z1"/>
    <w:rsid w:val="00E81C91"/>
  </w:style>
  <w:style w:type="character" w:customStyle="1" w:styleId="WW8Num18z2">
    <w:name w:val="WW8Num18z2"/>
    <w:rsid w:val="00E81C91"/>
  </w:style>
  <w:style w:type="character" w:customStyle="1" w:styleId="WW8Num18z3">
    <w:name w:val="WW8Num18z3"/>
    <w:rsid w:val="00E81C91"/>
  </w:style>
  <w:style w:type="character" w:customStyle="1" w:styleId="WW8Num18z4">
    <w:name w:val="WW8Num18z4"/>
    <w:rsid w:val="00E81C91"/>
  </w:style>
  <w:style w:type="character" w:customStyle="1" w:styleId="WW8Num18z5">
    <w:name w:val="WW8Num18z5"/>
    <w:rsid w:val="00E81C91"/>
  </w:style>
  <w:style w:type="character" w:customStyle="1" w:styleId="WW8Num18z6">
    <w:name w:val="WW8Num18z6"/>
    <w:rsid w:val="00E81C91"/>
  </w:style>
  <w:style w:type="character" w:customStyle="1" w:styleId="WW8Num18z7">
    <w:name w:val="WW8Num18z7"/>
    <w:rsid w:val="00E81C91"/>
  </w:style>
  <w:style w:type="character" w:customStyle="1" w:styleId="WW8Num18z8">
    <w:name w:val="WW8Num18z8"/>
    <w:rsid w:val="00E81C91"/>
  </w:style>
  <w:style w:type="character" w:customStyle="1" w:styleId="WW8Num3z1">
    <w:name w:val="WW8Num3z1"/>
    <w:rsid w:val="00E81C91"/>
  </w:style>
  <w:style w:type="character" w:customStyle="1" w:styleId="WW8Num3z2">
    <w:name w:val="WW8Num3z2"/>
    <w:rsid w:val="00E81C91"/>
  </w:style>
  <w:style w:type="character" w:customStyle="1" w:styleId="WW8Num3z3">
    <w:name w:val="WW8Num3z3"/>
    <w:rsid w:val="00E81C91"/>
  </w:style>
  <w:style w:type="character" w:customStyle="1" w:styleId="WW8Num3z4">
    <w:name w:val="WW8Num3z4"/>
    <w:rsid w:val="00E81C91"/>
    <w:rPr>
      <w:rFonts w:ascii="Arial" w:hAnsi="Arial" w:cs="Times New Roman"/>
      <w:b w:val="0"/>
      <w:i w:val="0"/>
      <w:sz w:val="20"/>
      <w:szCs w:val="20"/>
    </w:rPr>
  </w:style>
  <w:style w:type="character" w:customStyle="1" w:styleId="WW8Num3z5">
    <w:name w:val="WW8Num3z5"/>
    <w:rsid w:val="00E81C91"/>
  </w:style>
  <w:style w:type="character" w:customStyle="1" w:styleId="WW8Num3z6">
    <w:name w:val="WW8Num3z6"/>
    <w:rsid w:val="00E81C91"/>
  </w:style>
  <w:style w:type="character" w:customStyle="1" w:styleId="WW8Num3z7">
    <w:name w:val="WW8Num3z7"/>
    <w:rsid w:val="00E81C91"/>
  </w:style>
  <w:style w:type="character" w:customStyle="1" w:styleId="WW8Num3z8">
    <w:name w:val="WW8Num3z8"/>
    <w:rsid w:val="00E81C91"/>
  </w:style>
  <w:style w:type="character" w:customStyle="1" w:styleId="WW-DefaultParagraphFont11111111">
    <w:name w:val="WW-Default Paragraph Font11111111"/>
    <w:rsid w:val="00E81C91"/>
  </w:style>
  <w:style w:type="character" w:customStyle="1" w:styleId="WW-DefaultParagraphFont111111111">
    <w:name w:val="WW-Default Paragraph Font111111111"/>
    <w:rsid w:val="00E81C91"/>
  </w:style>
  <w:style w:type="character" w:customStyle="1" w:styleId="WW-DefaultParagraphFont1111111111">
    <w:name w:val="WW-Default Paragraph Font1111111111"/>
    <w:rsid w:val="00E81C91"/>
  </w:style>
  <w:style w:type="character" w:customStyle="1" w:styleId="WW-DefaultParagraphFont11111111111">
    <w:name w:val="WW-Default Paragraph Font11111111111"/>
    <w:rsid w:val="00E81C91"/>
  </w:style>
  <w:style w:type="character" w:customStyle="1" w:styleId="20">
    <w:name w:val="Προεπιλεγμένη γραμματοσειρά2"/>
    <w:rsid w:val="00E81C91"/>
  </w:style>
  <w:style w:type="character" w:customStyle="1" w:styleId="WW8Num19z0">
    <w:name w:val="WW8Num19z0"/>
    <w:rsid w:val="00E81C91"/>
    <w:rPr>
      <w:rFonts w:ascii="Calibri" w:hAnsi="Calibri" w:cs="Calibri"/>
    </w:rPr>
  </w:style>
  <w:style w:type="character" w:customStyle="1" w:styleId="WW8Num19z1">
    <w:name w:val="WW8Num19z1"/>
    <w:rsid w:val="00E81C91"/>
  </w:style>
  <w:style w:type="character" w:customStyle="1" w:styleId="WW8Num20z0">
    <w:name w:val="WW8Num20z0"/>
    <w:rsid w:val="00E81C91"/>
    <w:rPr>
      <w:rFonts w:ascii="Calibri" w:eastAsia="Calibri" w:hAnsi="Calibri" w:cs="Times New Roman"/>
    </w:rPr>
  </w:style>
  <w:style w:type="character" w:customStyle="1" w:styleId="WW8Num20z1">
    <w:name w:val="WW8Num20z1"/>
    <w:rsid w:val="00E81C91"/>
    <w:rPr>
      <w:rFonts w:ascii="Courier New" w:hAnsi="Courier New" w:cs="Courier New"/>
    </w:rPr>
  </w:style>
  <w:style w:type="character" w:customStyle="1" w:styleId="WW8Num20z2">
    <w:name w:val="WW8Num20z2"/>
    <w:rsid w:val="00E81C91"/>
    <w:rPr>
      <w:rFonts w:ascii="Wingdings" w:hAnsi="Wingdings" w:cs="Wingdings"/>
    </w:rPr>
  </w:style>
  <w:style w:type="character" w:customStyle="1" w:styleId="WW8Num20z3">
    <w:name w:val="WW8Num20z3"/>
    <w:rsid w:val="00E81C91"/>
    <w:rPr>
      <w:rFonts w:ascii="Symbol" w:hAnsi="Symbol" w:cs="Symbol"/>
    </w:rPr>
  </w:style>
  <w:style w:type="character" w:customStyle="1" w:styleId="WW-DefaultParagraphFont111111111111">
    <w:name w:val="WW-Default Paragraph Font111111111111"/>
    <w:rsid w:val="00E81C91"/>
  </w:style>
  <w:style w:type="character" w:customStyle="1" w:styleId="WW8Num19z2">
    <w:name w:val="WW8Num19z2"/>
    <w:rsid w:val="00E81C91"/>
  </w:style>
  <w:style w:type="character" w:customStyle="1" w:styleId="WW8Num19z3">
    <w:name w:val="WW8Num19z3"/>
    <w:rsid w:val="00E81C91"/>
  </w:style>
  <w:style w:type="character" w:customStyle="1" w:styleId="WW8Num19z4">
    <w:name w:val="WW8Num19z4"/>
    <w:rsid w:val="00E81C91"/>
  </w:style>
  <w:style w:type="character" w:customStyle="1" w:styleId="WW8Num19z5">
    <w:name w:val="WW8Num19z5"/>
    <w:rsid w:val="00E81C91"/>
  </w:style>
  <w:style w:type="character" w:customStyle="1" w:styleId="WW8Num19z6">
    <w:name w:val="WW8Num19z6"/>
    <w:rsid w:val="00E81C91"/>
  </w:style>
  <w:style w:type="character" w:customStyle="1" w:styleId="WW8Num19z7">
    <w:name w:val="WW8Num19z7"/>
    <w:rsid w:val="00E81C91"/>
  </w:style>
  <w:style w:type="character" w:customStyle="1" w:styleId="WW8Num19z8">
    <w:name w:val="WW8Num19z8"/>
    <w:rsid w:val="00E81C91"/>
  </w:style>
  <w:style w:type="character" w:customStyle="1" w:styleId="WW8Num20z4">
    <w:name w:val="WW8Num20z4"/>
    <w:rsid w:val="00E81C91"/>
  </w:style>
  <w:style w:type="character" w:customStyle="1" w:styleId="WW8Num20z5">
    <w:name w:val="WW8Num20z5"/>
    <w:rsid w:val="00E81C91"/>
  </w:style>
  <w:style w:type="character" w:customStyle="1" w:styleId="WW8Num20z6">
    <w:name w:val="WW8Num20z6"/>
    <w:rsid w:val="00E81C91"/>
  </w:style>
  <w:style w:type="character" w:customStyle="1" w:styleId="WW8Num20z7">
    <w:name w:val="WW8Num20z7"/>
    <w:rsid w:val="00E81C91"/>
  </w:style>
  <w:style w:type="character" w:customStyle="1" w:styleId="WW8Num20z8">
    <w:name w:val="WW8Num20z8"/>
    <w:rsid w:val="00E81C91"/>
  </w:style>
  <w:style w:type="character" w:customStyle="1" w:styleId="WW-DefaultParagraphFont1111111111111">
    <w:name w:val="WW-Default Paragraph Font1111111111111"/>
    <w:rsid w:val="00E81C91"/>
  </w:style>
  <w:style w:type="character" w:customStyle="1" w:styleId="WW-DefaultParagraphFont11111111111111">
    <w:name w:val="WW-Default Paragraph Font11111111111111"/>
    <w:rsid w:val="00E81C91"/>
  </w:style>
  <w:style w:type="character" w:customStyle="1" w:styleId="WW8Num21z0">
    <w:name w:val="WW8Num21z0"/>
    <w:rsid w:val="00E81C91"/>
    <w:rPr>
      <w:rFonts w:ascii="Calibri" w:eastAsia="Times New Roman" w:hAnsi="Calibri" w:cs="Calibri"/>
    </w:rPr>
  </w:style>
  <w:style w:type="character" w:customStyle="1" w:styleId="WW8Num21z1">
    <w:name w:val="WW8Num21z1"/>
    <w:rsid w:val="00E81C91"/>
    <w:rPr>
      <w:rFonts w:ascii="Courier New" w:hAnsi="Courier New" w:cs="Courier New"/>
    </w:rPr>
  </w:style>
  <w:style w:type="character" w:customStyle="1" w:styleId="WW8Num21z2">
    <w:name w:val="WW8Num21z2"/>
    <w:rsid w:val="00E81C91"/>
    <w:rPr>
      <w:rFonts w:ascii="Wingdings" w:hAnsi="Wingdings" w:cs="Wingdings"/>
    </w:rPr>
  </w:style>
  <w:style w:type="character" w:customStyle="1" w:styleId="WW8Num21z3">
    <w:name w:val="WW8Num21z3"/>
    <w:rsid w:val="00E81C91"/>
    <w:rPr>
      <w:rFonts w:ascii="Symbol" w:hAnsi="Symbol" w:cs="Symbol"/>
    </w:rPr>
  </w:style>
  <w:style w:type="character" w:customStyle="1" w:styleId="WW8Num22z0">
    <w:name w:val="WW8Num22z0"/>
    <w:rsid w:val="00E81C91"/>
    <w:rPr>
      <w:rFonts w:ascii="Symbol" w:hAnsi="Symbol" w:cs="Symbol"/>
    </w:rPr>
  </w:style>
  <w:style w:type="character" w:customStyle="1" w:styleId="WW8Num22z1">
    <w:name w:val="WW8Num22z1"/>
    <w:rsid w:val="00E81C91"/>
    <w:rPr>
      <w:rFonts w:ascii="Courier New" w:hAnsi="Courier New" w:cs="Courier New"/>
    </w:rPr>
  </w:style>
  <w:style w:type="character" w:customStyle="1" w:styleId="WW8Num22z2">
    <w:name w:val="WW8Num22z2"/>
    <w:rsid w:val="00E81C91"/>
    <w:rPr>
      <w:rFonts w:ascii="Wingdings" w:hAnsi="Wingdings" w:cs="Wingdings"/>
    </w:rPr>
  </w:style>
  <w:style w:type="character" w:customStyle="1" w:styleId="WW8Num23z0">
    <w:name w:val="WW8Num23z0"/>
    <w:rsid w:val="00E81C91"/>
    <w:rPr>
      <w:rFonts w:ascii="Calibri" w:eastAsia="Times New Roman" w:hAnsi="Calibri" w:cs="Calibri"/>
    </w:rPr>
  </w:style>
  <w:style w:type="character" w:customStyle="1" w:styleId="WW8Num23z1">
    <w:name w:val="WW8Num23z1"/>
    <w:rsid w:val="00E81C91"/>
    <w:rPr>
      <w:rFonts w:ascii="Courier New" w:hAnsi="Courier New" w:cs="Courier New"/>
    </w:rPr>
  </w:style>
  <w:style w:type="character" w:customStyle="1" w:styleId="WW8Num23z2">
    <w:name w:val="WW8Num23z2"/>
    <w:rsid w:val="00E81C91"/>
    <w:rPr>
      <w:rFonts w:ascii="Wingdings" w:hAnsi="Wingdings" w:cs="Wingdings"/>
    </w:rPr>
  </w:style>
  <w:style w:type="character" w:customStyle="1" w:styleId="WW8Num23z3">
    <w:name w:val="WW8Num23z3"/>
    <w:rsid w:val="00E81C91"/>
    <w:rPr>
      <w:rFonts w:ascii="Symbol" w:hAnsi="Symbol" w:cs="Symbol"/>
    </w:rPr>
  </w:style>
  <w:style w:type="character" w:customStyle="1" w:styleId="WW8Num24z0">
    <w:name w:val="WW8Num24z0"/>
    <w:rsid w:val="00E81C91"/>
    <w:rPr>
      <w:rFonts w:ascii="Symbol" w:hAnsi="Symbol" w:cs="Symbol"/>
      <w:strike/>
      <w:color w:val="0070C0"/>
      <w:position w:val="0"/>
      <w:sz w:val="24"/>
      <w:vertAlign w:val="baseline"/>
      <w:lang w:val="el-GR"/>
    </w:rPr>
  </w:style>
  <w:style w:type="character" w:customStyle="1" w:styleId="WW8Num24z1">
    <w:name w:val="WW8Num24z1"/>
    <w:rsid w:val="00E81C91"/>
    <w:rPr>
      <w:rFonts w:ascii="Courier New" w:hAnsi="Courier New" w:cs="Courier New"/>
    </w:rPr>
  </w:style>
  <w:style w:type="character" w:customStyle="1" w:styleId="WW8Num24z2">
    <w:name w:val="WW8Num24z2"/>
    <w:rsid w:val="00E81C91"/>
    <w:rPr>
      <w:rFonts w:ascii="Wingdings" w:hAnsi="Wingdings" w:cs="Wingdings"/>
    </w:rPr>
  </w:style>
  <w:style w:type="character" w:customStyle="1" w:styleId="WW8Num25z0">
    <w:name w:val="WW8Num25z0"/>
    <w:rsid w:val="00E81C91"/>
    <w:rPr>
      <w:rFonts w:ascii="Symbol" w:hAnsi="Symbol" w:cs="Symbol"/>
    </w:rPr>
  </w:style>
  <w:style w:type="character" w:customStyle="1" w:styleId="WW8Num25z1">
    <w:name w:val="WW8Num25z1"/>
    <w:rsid w:val="00E81C91"/>
    <w:rPr>
      <w:rFonts w:ascii="Courier New" w:hAnsi="Courier New" w:cs="Courier New"/>
    </w:rPr>
  </w:style>
  <w:style w:type="character" w:customStyle="1" w:styleId="WW8Num25z2">
    <w:name w:val="WW8Num25z2"/>
    <w:rsid w:val="00E81C91"/>
    <w:rPr>
      <w:rFonts w:ascii="Wingdings" w:hAnsi="Wingdings" w:cs="Wingdings"/>
    </w:rPr>
  </w:style>
  <w:style w:type="character" w:customStyle="1" w:styleId="WW8Num26z0">
    <w:name w:val="WW8Num26z0"/>
    <w:rsid w:val="00E81C91"/>
    <w:rPr>
      <w:rFonts w:ascii="Symbol" w:hAnsi="Symbol" w:cs="Symbol"/>
    </w:rPr>
  </w:style>
  <w:style w:type="character" w:customStyle="1" w:styleId="WW8Num26z1">
    <w:name w:val="WW8Num26z1"/>
    <w:rsid w:val="00E81C91"/>
    <w:rPr>
      <w:rFonts w:ascii="Courier New" w:hAnsi="Courier New" w:cs="Courier New"/>
    </w:rPr>
  </w:style>
  <w:style w:type="character" w:customStyle="1" w:styleId="WW8Num26z2">
    <w:name w:val="WW8Num26z2"/>
    <w:rsid w:val="00E81C91"/>
    <w:rPr>
      <w:rFonts w:ascii="Wingdings" w:hAnsi="Wingdings" w:cs="Wingdings"/>
    </w:rPr>
  </w:style>
  <w:style w:type="character" w:customStyle="1" w:styleId="WW8Num27z0">
    <w:name w:val="WW8Num27z0"/>
    <w:rsid w:val="00E81C91"/>
    <w:rPr>
      <w:rFonts w:ascii="Calibri" w:eastAsia="Times New Roman" w:hAnsi="Calibri" w:cs="Calibri"/>
    </w:rPr>
  </w:style>
  <w:style w:type="character" w:customStyle="1" w:styleId="WW8Num27z1">
    <w:name w:val="WW8Num27z1"/>
    <w:rsid w:val="00E81C91"/>
    <w:rPr>
      <w:rFonts w:ascii="Courier New" w:hAnsi="Courier New" w:cs="Courier New"/>
    </w:rPr>
  </w:style>
  <w:style w:type="character" w:customStyle="1" w:styleId="WW8Num27z2">
    <w:name w:val="WW8Num27z2"/>
    <w:rsid w:val="00E81C91"/>
    <w:rPr>
      <w:rFonts w:ascii="Wingdings" w:hAnsi="Wingdings" w:cs="Wingdings"/>
    </w:rPr>
  </w:style>
  <w:style w:type="character" w:customStyle="1" w:styleId="WW8Num27z3">
    <w:name w:val="WW8Num27z3"/>
    <w:rsid w:val="00E81C91"/>
    <w:rPr>
      <w:rFonts w:ascii="Symbol" w:hAnsi="Symbol" w:cs="Symbol"/>
    </w:rPr>
  </w:style>
  <w:style w:type="character" w:customStyle="1" w:styleId="WW8Num28z0">
    <w:name w:val="WW8Num28z0"/>
    <w:rsid w:val="00E81C91"/>
    <w:rPr>
      <w:rFonts w:ascii="Symbol" w:hAnsi="Symbol" w:cs="Symbol"/>
    </w:rPr>
  </w:style>
  <w:style w:type="character" w:customStyle="1" w:styleId="WW8Num28z1">
    <w:name w:val="WW8Num28z1"/>
    <w:rsid w:val="00E81C91"/>
    <w:rPr>
      <w:rFonts w:ascii="Courier New" w:hAnsi="Courier New" w:cs="Courier New"/>
    </w:rPr>
  </w:style>
  <w:style w:type="character" w:customStyle="1" w:styleId="WW8Num28z2">
    <w:name w:val="WW8Num28z2"/>
    <w:rsid w:val="00E81C91"/>
    <w:rPr>
      <w:rFonts w:ascii="Wingdings" w:hAnsi="Wingdings" w:cs="Wingdings"/>
    </w:rPr>
  </w:style>
  <w:style w:type="character" w:customStyle="1" w:styleId="WW8Num29z0">
    <w:name w:val="WW8Num29z0"/>
    <w:rsid w:val="00E81C91"/>
    <w:rPr>
      <w:rFonts w:ascii="Calibri" w:eastAsia="Times New Roman" w:hAnsi="Calibri" w:cs="Calibri"/>
    </w:rPr>
  </w:style>
  <w:style w:type="character" w:customStyle="1" w:styleId="WW8Num29z1">
    <w:name w:val="WW8Num29z1"/>
    <w:rsid w:val="00E81C91"/>
    <w:rPr>
      <w:rFonts w:ascii="Courier New" w:hAnsi="Courier New" w:cs="Courier New"/>
    </w:rPr>
  </w:style>
  <w:style w:type="character" w:customStyle="1" w:styleId="WW8Num29z2">
    <w:name w:val="WW8Num29z2"/>
    <w:rsid w:val="00E81C91"/>
    <w:rPr>
      <w:rFonts w:ascii="Wingdings" w:hAnsi="Wingdings" w:cs="Wingdings"/>
    </w:rPr>
  </w:style>
  <w:style w:type="character" w:customStyle="1" w:styleId="WW8Num29z3">
    <w:name w:val="WW8Num29z3"/>
    <w:rsid w:val="00E81C91"/>
    <w:rPr>
      <w:rFonts w:ascii="Symbol" w:hAnsi="Symbol" w:cs="Symbol"/>
    </w:rPr>
  </w:style>
  <w:style w:type="character" w:customStyle="1" w:styleId="WW8Num30z0">
    <w:name w:val="WW8Num30z0"/>
    <w:rsid w:val="00E81C91"/>
    <w:rPr>
      <w:rFonts w:ascii="Symbol" w:hAnsi="Symbol" w:cs="Symbol"/>
      <w:shd w:val="clear" w:color="auto" w:fill="FFFF00"/>
    </w:rPr>
  </w:style>
  <w:style w:type="character" w:customStyle="1" w:styleId="WW8Num30z1">
    <w:name w:val="WW8Num30z1"/>
    <w:rsid w:val="00E81C91"/>
    <w:rPr>
      <w:rFonts w:ascii="Courier New" w:hAnsi="Courier New" w:cs="Courier New"/>
    </w:rPr>
  </w:style>
  <w:style w:type="character" w:customStyle="1" w:styleId="WW8Num30z2">
    <w:name w:val="WW8Num30z2"/>
    <w:rsid w:val="00E81C91"/>
    <w:rPr>
      <w:rFonts w:ascii="Wingdings" w:hAnsi="Wingdings" w:cs="Wingdings"/>
    </w:rPr>
  </w:style>
  <w:style w:type="character" w:customStyle="1" w:styleId="WW8Num31z0">
    <w:name w:val="WW8Num31z0"/>
    <w:rsid w:val="00E81C91"/>
    <w:rPr>
      <w:rFonts w:cs="Times New Roman"/>
    </w:rPr>
  </w:style>
  <w:style w:type="character" w:customStyle="1" w:styleId="WW8Num32z0">
    <w:name w:val="WW8Num32z0"/>
    <w:rsid w:val="00E81C91"/>
  </w:style>
  <w:style w:type="character" w:customStyle="1" w:styleId="WW8Num32z1">
    <w:name w:val="WW8Num32z1"/>
    <w:rsid w:val="00E81C91"/>
  </w:style>
  <w:style w:type="character" w:customStyle="1" w:styleId="WW8Num32z2">
    <w:name w:val="WW8Num32z2"/>
    <w:rsid w:val="00E81C91"/>
  </w:style>
  <w:style w:type="character" w:customStyle="1" w:styleId="WW8Num32z3">
    <w:name w:val="WW8Num32z3"/>
    <w:rsid w:val="00E81C91"/>
  </w:style>
  <w:style w:type="character" w:customStyle="1" w:styleId="WW8Num32z4">
    <w:name w:val="WW8Num32z4"/>
    <w:rsid w:val="00E81C91"/>
  </w:style>
  <w:style w:type="character" w:customStyle="1" w:styleId="WW8Num32z5">
    <w:name w:val="WW8Num32z5"/>
    <w:rsid w:val="00E81C91"/>
  </w:style>
  <w:style w:type="character" w:customStyle="1" w:styleId="WW8Num32z6">
    <w:name w:val="WW8Num32z6"/>
    <w:rsid w:val="00E81C91"/>
  </w:style>
  <w:style w:type="character" w:customStyle="1" w:styleId="WW8Num32z7">
    <w:name w:val="WW8Num32z7"/>
    <w:rsid w:val="00E81C91"/>
  </w:style>
  <w:style w:type="character" w:customStyle="1" w:styleId="WW8Num32z8">
    <w:name w:val="WW8Num32z8"/>
    <w:rsid w:val="00E81C91"/>
  </w:style>
  <w:style w:type="character" w:customStyle="1" w:styleId="WW8Num33z0">
    <w:name w:val="WW8Num33z0"/>
    <w:rsid w:val="00E81C91"/>
    <w:rPr>
      <w:rFonts w:ascii="Symbol" w:eastAsia="Calibri" w:hAnsi="Symbol" w:cs="Symbol"/>
    </w:rPr>
  </w:style>
  <w:style w:type="character" w:customStyle="1" w:styleId="WW8Num33z1">
    <w:name w:val="WW8Num33z1"/>
    <w:rsid w:val="00E81C91"/>
    <w:rPr>
      <w:rFonts w:ascii="Courier New" w:hAnsi="Courier New" w:cs="Courier New"/>
    </w:rPr>
  </w:style>
  <w:style w:type="character" w:customStyle="1" w:styleId="WW8Num33z2">
    <w:name w:val="WW8Num33z2"/>
    <w:rsid w:val="00E81C91"/>
    <w:rPr>
      <w:rFonts w:ascii="Wingdings" w:hAnsi="Wingdings" w:cs="Wingdings"/>
    </w:rPr>
  </w:style>
  <w:style w:type="character" w:customStyle="1" w:styleId="WW8Num34z0">
    <w:name w:val="WW8Num34z0"/>
    <w:rsid w:val="00E81C91"/>
    <w:rPr>
      <w:rFonts w:ascii="Symbol" w:hAnsi="Symbol" w:cs="Symbol"/>
    </w:rPr>
  </w:style>
  <w:style w:type="character" w:customStyle="1" w:styleId="WW8Num34z1">
    <w:name w:val="WW8Num34z1"/>
    <w:rsid w:val="00E81C91"/>
    <w:rPr>
      <w:rFonts w:ascii="Courier New" w:hAnsi="Courier New" w:cs="Courier New"/>
    </w:rPr>
  </w:style>
  <w:style w:type="character" w:customStyle="1" w:styleId="WW8Num34z2">
    <w:name w:val="WW8Num34z2"/>
    <w:rsid w:val="00E81C91"/>
    <w:rPr>
      <w:rFonts w:ascii="Wingdings" w:hAnsi="Wingdings" w:cs="Wingdings"/>
    </w:rPr>
  </w:style>
  <w:style w:type="character" w:customStyle="1" w:styleId="WW8Num35z0">
    <w:name w:val="WW8Num35z0"/>
    <w:rsid w:val="00E81C91"/>
    <w:rPr>
      <w:rFonts w:ascii="Calibri" w:eastAsia="Times New Roman" w:hAnsi="Calibri" w:cs="Calibri"/>
    </w:rPr>
  </w:style>
  <w:style w:type="character" w:customStyle="1" w:styleId="WW8Num35z1">
    <w:name w:val="WW8Num35z1"/>
    <w:rsid w:val="00E81C91"/>
    <w:rPr>
      <w:rFonts w:ascii="Courier New" w:hAnsi="Courier New" w:cs="Courier New"/>
    </w:rPr>
  </w:style>
  <w:style w:type="character" w:customStyle="1" w:styleId="WW8Num35z2">
    <w:name w:val="WW8Num35z2"/>
    <w:rsid w:val="00E81C91"/>
    <w:rPr>
      <w:rFonts w:ascii="Wingdings" w:hAnsi="Wingdings" w:cs="Wingdings"/>
    </w:rPr>
  </w:style>
  <w:style w:type="character" w:customStyle="1" w:styleId="WW8Num35z3">
    <w:name w:val="WW8Num35z3"/>
    <w:rsid w:val="00E81C91"/>
    <w:rPr>
      <w:rFonts w:ascii="Symbol" w:hAnsi="Symbol" w:cs="Symbol"/>
    </w:rPr>
  </w:style>
  <w:style w:type="character" w:customStyle="1" w:styleId="WW8Num36z0">
    <w:name w:val="WW8Num36z0"/>
    <w:rsid w:val="00E81C91"/>
    <w:rPr>
      <w:lang w:val="el-GR"/>
    </w:rPr>
  </w:style>
  <w:style w:type="character" w:customStyle="1" w:styleId="WW8Num36z1">
    <w:name w:val="WW8Num36z1"/>
    <w:rsid w:val="00E81C91"/>
  </w:style>
  <w:style w:type="character" w:customStyle="1" w:styleId="WW8Num36z2">
    <w:name w:val="WW8Num36z2"/>
    <w:rsid w:val="00E81C91"/>
  </w:style>
  <w:style w:type="character" w:customStyle="1" w:styleId="WW8Num36z3">
    <w:name w:val="WW8Num36z3"/>
    <w:rsid w:val="00E81C91"/>
  </w:style>
  <w:style w:type="character" w:customStyle="1" w:styleId="WW8Num36z4">
    <w:name w:val="WW8Num36z4"/>
    <w:rsid w:val="00E81C91"/>
  </w:style>
  <w:style w:type="character" w:customStyle="1" w:styleId="WW8Num36z5">
    <w:name w:val="WW8Num36z5"/>
    <w:rsid w:val="00E81C91"/>
  </w:style>
  <w:style w:type="character" w:customStyle="1" w:styleId="WW8Num36z6">
    <w:name w:val="WW8Num36z6"/>
    <w:rsid w:val="00E81C91"/>
  </w:style>
  <w:style w:type="character" w:customStyle="1" w:styleId="WW8Num36z7">
    <w:name w:val="WW8Num36z7"/>
    <w:rsid w:val="00E81C91"/>
  </w:style>
  <w:style w:type="character" w:customStyle="1" w:styleId="WW8Num36z8">
    <w:name w:val="WW8Num36z8"/>
    <w:rsid w:val="00E81C91"/>
  </w:style>
  <w:style w:type="character" w:customStyle="1" w:styleId="WW8Num37z0">
    <w:name w:val="WW8Num37z0"/>
    <w:rsid w:val="00E81C91"/>
    <w:rPr>
      <w:rFonts w:ascii="Calibri" w:eastAsia="Times New Roman" w:hAnsi="Calibri" w:cs="Calibri"/>
    </w:rPr>
  </w:style>
  <w:style w:type="character" w:customStyle="1" w:styleId="WW8Num37z1">
    <w:name w:val="WW8Num37z1"/>
    <w:rsid w:val="00E81C91"/>
    <w:rPr>
      <w:rFonts w:ascii="Courier New" w:hAnsi="Courier New" w:cs="Courier New"/>
    </w:rPr>
  </w:style>
  <w:style w:type="character" w:customStyle="1" w:styleId="WW8Num37z2">
    <w:name w:val="WW8Num37z2"/>
    <w:rsid w:val="00E81C91"/>
    <w:rPr>
      <w:rFonts w:ascii="Wingdings" w:hAnsi="Wingdings" w:cs="Wingdings"/>
    </w:rPr>
  </w:style>
  <w:style w:type="character" w:customStyle="1" w:styleId="WW8Num37z3">
    <w:name w:val="WW8Num37z3"/>
    <w:rsid w:val="00E81C91"/>
    <w:rPr>
      <w:rFonts w:ascii="Symbol" w:hAnsi="Symbol" w:cs="Symbol"/>
    </w:rPr>
  </w:style>
  <w:style w:type="character" w:customStyle="1" w:styleId="WW8Num38z0">
    <w:name w:val="WW8Num38z0"/>
    <w:rsid w:val="00E81C91"/>
  </w:style>
  <w:style w:type="character" w:customStyle="1" w:styleId="WW8Num38z1">
    <w:name w:val="WW8Num38z1"/>
    <w:rsid w:val="00E81C91"/>
  </w:style>
  <w:style w:type="character" w:customStyle="1" w:styleId="WW8Num38z2">
    <w:name w:val="WW8Num38z2"/>
    <w:rsid w:val="00E81C91"/>
  </w:style>
  <w:style w:type="character" w:customStyle="1" w:styleId="WW8Num38z3">
    <w:name w:val="WW8Num38z3"/>
    <w:rsid w:val="00E81C91"/>
  </w:style>
  <w:style w:type="character" w:customStyle="1" w:styleId="WW8Num38z4">
    <w:name w:val="WW8Num38z4"/>
    <w:rsid w:val="00E81C91"/>
  </w:style>
  <w:style w:type="character" w:customStyle="1" w:styleId="WW8Num38z5">
    <w:name w:val="WW8Num38z5"/>
    <w:rsid w:val="00E81C91"/>
  </w:style>
  <w:style w:type="character" w:customStyle="1" w:styleId="WW8Num38z6">
    <w:name w:val="WW8Num38z6"/>
    <w:rsid w:val="00E81C91"/>
  </w:style>
  <w:style w:type="character" w:customStyle="1" w:styleId="WW8Num38z7">
    <w:name w:val="WW8Num38z7"/>
    <w:rsid w:val="00E81C91"/>
  </w:style>
  <w:style w:type="character" w:customStyle="1" w:styleId="WW8Num38z8">
    <w:name w:val="WW8Num38z8"/>
    <w:rsid w:val="00E81C91"/>
  </w:style>
  <w:style w:type="character" w:customStyle="1" w:styleId="WW-DefaultParagraphFont111111111111111">
    <w:name w:val="WW-Default Paragraph Font111111111111111"/>
    <w:rsid w:val="00E81C91"/>
  </w:style>
  <w:style w:type="character" w:customStyle="1" w:styleId="WW8Num4z1">
    <w:name w:val="WW8Num4z1"/>
    <w:rsid w:val="00E81C91"/>
    <w:rPr>
      <w:rFonts w:cs="Times New Roman"/>
    </w:rPr>
  </w:style>
  <w:style w:type="character" w:customStyle="1" w:styleId="WW8Num5z1">
    <w:name w:val="WW8Num5z1"/>
    <w:rsid w:val="00E81C91"/>
    <w:rPr>
      <w:rFonts w:cs="Times New Roman"/>
    </w:rPr>
  </w:style>
  <w:style w:type="character" w:customStyle="1" w:styleId="WW8Num6z1">
    <w:name w:val="WW8Num6z1"/>
    <w:rsid w:val="00E81C9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E81C91"/>
  </w:style>
  <w:style w:type="character" w:customStyle="1" w:styleId="WW8Num29z5">
    <w:name w:val="WW8Num29z5"/>
    <w:rsid w:val="00E81C91"/>
  </w:style>
  <w:style w:type="character" w:customStyle="1" w:styleId="WW8Num29z6">
    <w:name w:val="WW8Num29z6"/>
    <w:rsid w:val="00E81C91"/>
  </w:style>
  <w:style w:type="character" w:customStyle="1" w:styleId="WW8Num29z7">
    <w:name w:val="WW8Num29z7"/>
    <w:rsid w:val="00E81C91"/>
  </w:style>
  <w:style w:type="character" w:customStyle="1" w:styleId="WW8Num29z8">
    <w:name w:val="WW8Num29z8"/>
    <w:rsid w:val="00E81C91"/>
  </w:style>
  <w:style w:type="character" w:customStyle="1" w:styleId="WW8Num30z3">
    <w:name w:val="WW8Num30z3"/>
    <w:rsid w:val="00E81C91"/>
    <w:rPr>
      <w:rFonts w:ascii="Symbol" w:hAnsi="Symbol" w:cs="Symbol"/>
    </w:rPr>
  </w:style>
  <w:style w:type="character" w:customStyle="1" w:styleId="WW8Num31z1">
    <w:name w:val="WW8Num31z1"/>
    <w:rsid w:val="00E81C91"/>
  </w:style>
  <w:style w:type="character" w:customStyle="1" w:styleId="WW8Num31z2">
    <w:name w:val="WW8Num31z2"/>
    <w:rsid w:val="00E81C91"/>
  </w:style>
  <w:style w:type="character" w:customStyle="1" w:styleId="WW8Num31z3">
    <w:name w:val="WW8Num31z3"/>
    <w:rsid w:val="00E81C91"/>
  </w:style>
  <w:style w:type="character" w:customStyle="1" w:styleId="WW8Num31z4">
    <w:name w:val="WW8Num31z4"/>
    <w:rsid w:val="00E81C91"/>
  </w:style>
  <w:style w:type="character" w:customStyle="1" w:styleId="WW8Num31z5">
    <w:name w:val="WW8Num31z5"/>
    <w:rsid w:val="00E81C91"/>
  </w:style>
  <w:style w:type="character" w:customStyle="1" w:styleId="WW8Num31z6">
    <w:name w:val="WW8Num31z6"/>
    <w:rsid w:val="00E81C91"/>
  </w:style>
  <w:style w:type="character" w:customStyle="1" w:styleId="WW8Num31z7">
    <w:name w:val="WW8Num31z7"/>
    <w:rsid w:val="00E81C91"/>
  </w:style>
  <w:style w:type="character" w:customStyle="1" w:styleId="WW8Num31z8">
    <w:name w:val="WW8Num31z8"/>
    <w:rsid w:val="00E81C91"/>
  </w:style>
  <w:style w:type="character" w:customStyle="1" w:styleId="WW8Num39z0">
    <w:name w:val="WW8Num39z0"/>
    <w:rsid w:val="00E81C91"/>
    <w:rPr>
      <w:rFonts w:ascii="Calibri" w:eastAsia="Times New Roman" w:hAnsi="Calibri" w:cs="Calibri"/>
    </w:rPr>
  </w:style>
  <w:style w:type="character" w:customStyle="1" w:styleId="WW8Num39z1">
    <w:name w:val="WW8Num39z1"/>
    <w:rsid w:val="00E81C91"/>
    <w:rPr>
      <w:rFonts w:ascii="Courier New" w:hAnsi="Courier New" w:cs="Courier New"/>
    </w:rPr>
  </w:style>
  <w:style w:type="character" w:customStyle="1" w:styleId="WW8Num39z2">
    <w:name w:val="WW8Num39z2"/>
    <w:rsid w:val="00E81C91"/>
    <w:rPr>
      <w:rFonts w:ascii="Wingdings" w:hAnsi="Wingdings" w:cs="Wingdings"/>
    </w:rPr>
  </w:style>
  <w:style w:type="character" w:customStyle="1" w:styleId="WW8Num39z3">
    <w:name w:val="WW8Num39z3"/>
    <w:rsid w:val="00E81C91"/>
    <w:rPr>
      <w:rFonts w:ascii="Symbol" w:hAnsi="Symbol" w:cs="Symbol"/>
    </w:rPr>
  </w:style>
  <w:style w:type="character" w:customStyle="1" w:styleId="WW8Num40z0">
    <w:name w:val="WW8Num40z0"/>
    <w:rsid w:val="00E81C91"/>
    <w:rPr>
      <w:rFonts w:ascii="Symbol" w:hAnsi="Symbol" w:cs="Symbol"/>
    </w:rPr>
  </w:style>
  <w:style w:type="character" w:customStyle="1" w:styleId="WW8Num40z1">
    <w:name w:val="WW8Num40z1"/>
    <w:rsid w:val="00E81C91"/>
    <w:rPr>
      <w:rFonts w:ascii="Courier New" w:hAnsi="Courier New" w:cs="Courier New"/>
    </w:rPr>
  </w:style>
  <w:style w:type="character" w:customStyle="1" w:styleId="WW8Num40z2">
    <w:name w:val="WW8Num40z2"/>
    <w:rsid w:val="00E81C91"/>
    <w:rPr>
      <w:rFonts w:ascii="Wingdings" w:hAnsi="Wingdings" w:cs="Wingdings"/>
    </w:rPr>
  </w:style>
  <w:style w:type="character" w:customStyle="1" w:styleId="WW8Num41z0">
    <w:name w:val="WW8Num41z0"/>
    <w:rsid w:val="00E81C91"/>
    <w:rPr>
      <w:rFonts w:ascii="Arial" w:hAnsi="Arial" w:cs="Times New Roman"/>
      <w:b/>
      <w:i w:val="0"/>
      <w:sz w:val="20"/>
      <w:szCs w:val="20"/>
    </w:rPr>
  </w:style>
  <w:style w:type="character" w:customStyle="1" w:styleId="WW8Num41z1">
    <w:name w:val="WW8Num41z1"/>
    <w:rsid w:val="00E81C91"/>
    <w:rPr>
      <w:rFonts w:cs="Times New Roman"/>
    </w:rPr>
  </w:style>
  <w:style w:type="character" w:customStyle="1" w:styleId="WW8Num41z2">
    <w:name w:val="WW8Num41z2"/>
    <w:rsid w:val="00E81C91"/>
    <w:rPr>
      <w:rFonts w:ascii="Arial" w:hAnsi="Arial" w:cs="Times New Roman"/>
      <w:b w:val="0"/>
      <w:i w:val="0"/>
    </w:rPr>
  </w:style>
  <w:style w:type="character" w:customStyle="1" w:styleId="WW8Num41z3">
    <w:name w:val="WW8Num41z3"/>
    <w:rsid w:val="00E81C91"/>
    <w:rPr>
      <w:rFonts w:ascii="Arial" w:hAnsi="Arial" w:cs="Times New Roman"/>
      <w:b w:val="0"/>
      <w:i w:val="0"/>
      <w:sz w:val="20"/>
      <w:szCs w:val="20"/>
    </w:rPr>
  </w:style>
  <w:style w:type="character" w:customStyle="1" w:styleId="DefaultParagraphFont1">
    <w:name w:val="Default Paragraph Font1"/>
    <w:rsid w:val="00E81C91"/>
  </w:style>
  <w:style w:type="character" w:customStyle="1" w:styleId="Heading1Char">
    <w:name w:val="Heading 1 Char"/>
    <w:rsid w:val="00E81C91"/>
    <w:rPr>
      <w:rFonts w:ascii="Arial" w:hAnsi="Arial" w:cs="Arial"/>
      <w:b/>
      <w:bCs/>
      <w:color w:val="333399"/>
      <w:sz w:val="28"/>
      <w:szCs w:val="32"/>
      <w:lang w:val="en-US"/>
    </w:rPr>
  </w:style>
  <w:style w:type="character" w:customStyle="1" w:styleId="Heading2Char">
    <w:name w:val="Heading 2 Char"/>
    <w:rsid w:val="00E81C91"/>
    <w:rPr>
      <w:rFonts w:ascii="Arial" w:hAnsi="Arial" w:cs="Arial"/>
      <w:b/>
      <w:color w:val="002060"/>
      <w:sz w:val="24"/>
      <w:szCs w:val="22"/>
      <w:lang w:val="en-GB"/>
    </w:rPr>
  </w:style>
  <w:style w:type="character" w:customStyle="1" w:styleId="Heading5Char">
    <w:name w:val="Heading 5 Char"/>
    <w:rsid w:val="00E81C91"/>
    <w:rPr>
      <w:rFonts w:ascii="Calibri" w:eastAsia="Times New Roman" w:hAnsi="Calibri" w:cs="Times New Roman"/>
      <w:b/>
      <w:bCs/>
      <w:i/>
      <w:iCs/>
      <w:sz w:val="26"/>
      <w:szCs w:val="26"/>
      <w:lang w:val="en-GB"/>
    </w:rPr>
  </w:style>
  <w:style w:type="character" w:customStyle="1" w:styleId="DateChar">
    <w:name w:val="Date Char"/>
    <w:rsid w:val="00E81C91"/>
    <w:rPr>
      <w:sz w:val="24"/>
      <w:szCs w:val="24"/>
      <w:lang w:val="en-GB"/>
    </w:rPr>
  </w:style>
  <w:style w:type="character" w:customStyle="1" w:styleId="FooterChar">
    <w:name w:val="Footer Char"/>
    <w:rsid w:val="00E81C91"/>
    <w:rPr>
      <w:rFonts w:eastAsia="MS Mincho" w:cs="Times New Roman"/>
      <w:sz w:val="24"/>
      <w:szCs w:val="24"/>
      <w:lang w:val="en-US" w:eastAsia="ja-JP"/>
    </w:rPr>
  </w:style>
  <w:style w:type="character" w:customStyle="1" w:styleId="CommentReference1">
    <w:name w:val="Comment Reference1"/>
    <w:rsid w:val="00E81C91"/>
    <w:rPr>
      <w:sz w:val="16"/>
    </w:rPr>
  </w:style>
  <w:style w:type="character" w:styleId="-">
    <w:name w:val="Hyperlink"/>
    <w:uiPriority w:val="99"/>
    <w:rsid w:val="00E81C91"/>
    <w:rPr>
      <w:color w:val="0000FF"/>
      <w:u w:val="single"/>
    </w:rPr>
  </w:style>
  <w:style w:type="character" w:customStyle="1" w:styleId="HeaderChar">
    <w:name w:val="Header Char"/>
    <w:rsid w:val="00E81C91"/>
    <w:rPr>
      <w:rFonts w:cs="Times New Roman"/>
      <w:sz w:val="24"/>
      <w:szCs w:val="24"/>
      <w:lang w:val="en-GB"/>
    </w:rPr>
  </w:style>
  <w:style w:type="character" w:styleId="ac">
    <w:name w:val="page number"/>
    <w:rsid w:val="00E81C91"/>
    <w:rPr>
      <w:rFonts w:cs="Times New Roman"/>
    </w:rPr>
  </w:style>
  <w:style w:type="character" w:customStyle="1" w:styleId="BalloonTextChar">
    <w:name w:val="Balloon Text Char"/>
    <w:rsid w:val="00E81C91"/>
    <w:rPr>
      <w:rFonts w:ascii="Tahoma" w:hAnsi="Tahoma" w:cs="Tahoma"/>
      <w:sz w:val="16"/>
      <w:szCs w:val="16"/>
      <w:lang w:val="en-GB"/>
    </w:rPr>
  </w:style>
  <w:style w:type="character" w:customStyle="1" w:styleId="CommentTextChar">
    <w:name w:val="Comment Text Char"/>
    <w:rsid w:val="00E81C91"/>
    <w:rPr>
      <w:rFonts w:cs="Times New Roman"/>
      <w:lang w:val="en-GB"/>
    </w:rPr>
  </w:style>
  <w:style w:type="character" w:customStyle="1" w:styleId="CommentSubjectChar">
    <w:name w:val="Comment Subject Char"/>
    <w:rsid w:val="00E81C91"/>
    <w:rPr>
      <w:rFonts w:cs="Times New Roman"/>
      <w:b/>
      <w:bCs/>
      <w:lang w:val="en-GB"/>
    </w:rPr>
  </w:style>
  <w:style w:type="character" w:customStyle="1" w:styleId="BodyTextChar">
    <w:name w:val="Body Text Char"/>
    <w:rsid w:val="00E81C91"/>
    <w:rPr>
      <w:rFonts w:cs="Times New Roman"/>
      <w:sz w:val="24"/>
      <w:szCs w:val="24"/>
      <w:lang w:val="en-GB"/>
    </w:rPr>
  </w:style>
  <w:style w:type="character" w:customStyle="1" w:styleId="PlaceholderText1">
    <w:name w:val="Placeholder Text1"/>
    <w:rsid w:val="00E81C91"/>
    <w:rPr>
      <w:rFonts w:cs="Times New Roman"/>
      <w:color w:val="808080"/>
    </w:rPr>
  </w:style>
  <w:style w:type="character" w:customStyle="1" w:styleId="ad">
    <w:name w:val="Χαρακτήρες υποσημείωσης"/>
    <w:rsid w:val="00E81C91"/>
    <w:rPr>
      <w:rFonts w:cs="Times New Roman"/>
      <w:vertAlign w:val="superscript"/>
    </w:rPr>
  </w:style>
  <w:style w:type="character" w:customStyle="1" w:styleId="FootnoteTextChar">
    <w:name w:val="Footnote Text Char"/>
    <w:rsid w:val="00E81C91"/>
    <w:rPr>
      <w:rFonts w:ascii="Calibri" w:hAnsi="Calibri" w:cs="Times New Roman"/>
    </w:rPr>
  </w:style>
  <w:style w:type="character" w:customStyle="1" w:styleId="Heading3Char">
    <w:name w:val="Heading 3 Char"/>
    <w:rsid w:val="00E81C91"/>
    <w:rPr>
      <w:rFonts w:ascii="Arial" w:hAnsi="Arial" w:cs="Arial"/>
      <w:b/>
      <w:bCs/>
      <w:sz w:val="22"/>
      <w:szCs w:val="26"/>
      <w:lang w:val="en-GB"/>
    </w:rPr>
  </w:style>
  <w:style w:type="character" w:customStyle="1" w:styleId="Heading4Char">
    <w:name w:val="Heading 4 Char"/>
    <w:rsid w:val="00E81C91"/>
    <w:rPr>
      <w:rFonts w:ascii="Arial" w:eastAsia="Times New Roman" w:hAnsi="Arial" w:cs="Times New Roman"/>
      <w:b/>
      <w:bCs/>
      <w:sz w:val="22"/>
      <w:szCs w:val="28"/>
      <w:lang w:val="en-GB"/>
    </w:rPr>
  </w:style>
  <w:style w:type="character" w:customStyle="1" w:styleId="DocTitleChar">
    <w:name w:val="Doc Title Char"/>
    <w:basedOn w:val="Heading1Char"/>
    <w:rsid w:val="00E81C91"/>
    <w:rPr>
      <w:rFonts w:ascii="Arial" w:hAnsi="Arial" w:cs="Arial"/>
      <w:b/>
      <w:bCs/>
      <w:color w:val="333399"/>
      <w:sz w:val="28"/>
      <w:szCs w:val="32"/>
      <w:lang w:val="en-US"/>
    </w:rPr>
  </w:style>
  <w:style w:type="character" w:customStyle="1" w:styleId="Style1Char">
    <w:name w:val="Style1 Char"/>
    <w:rsid w:val="00E81C91"/>
    <w:rPr>
      <w:rFonts w:ascii="Calibri" w:hAnsi="Calibri" w:cs="Calibri"/>
      <w:b/>
      <w:bCs/>
      <w:color w:val="333399"/>
      <w:sz w:val="40"/>
      <w:szCs w:val="40"/>
      <w:lang w:val="en-US"/>
    </w:rPr>
  </w:style>
  <w:style w:type="character" w:customStyle="1" w:styleId="ContentsChar">
    <w:name w:val="Contents Char"/>
    <w:rsid w:val="00E81C91"/>
    <w:rPr>
      <w:rFonts w:ascii="Calibri" w:hAnsi="Calibri" w:cs="Calibri"/>
      <w:b/>
      <w:bCs/>
      <w:color w:val="333399"/>
      <w:sz w:val="28"/>
      <w:szCs w:val="32"/>
      <w:lang w:val="en-US"/>
    </w:rPr>
  </w:style>
  <w:style w:type="character" w:customStyle="1" w:styleId="EndnoteTextChar">
    <w:name w:val="Endnote Text Char"/>
    <w:rsid w:val="00E81C91"/>
    <w:rPr>
      <w:rFonts w:ascii="Calibri" w:hAnsi="Calibri" w:cs="Calibri"/>
      <w:lang w:val="en-GB"/>
    </w:rPr>
  </w:style>
  <w:style w:type="character" w:customStyle="1" w:styleId="ae">
    <w:name w:val="Χαρακτήρες σημείωσης τέλους"/>
    <w:rsid w:val="00E81C91"/>
    <w:rPr>
      <w:vertAlign w:val="superscript"/>
    </w:rPr>
  </w:style>
  <w:style w:type="character" w:customStyle="1" w:styleId="FootnoteReference2">
    <w:name w:val="Footnote Reference2"/>
    <w:rsid w:val="00E81C91"/>
    <w:rPr>
      <w:vertAlign w:val="superscript"/>
    </w:rPr>
  </w:style>
  <w:style w:type="character" w:customStyle="1" w:styleId="EndnoteReference1">
    <w:name w:val="Endnote Reference1"/>
    <w:rsid w:val="00E81C91"/>
    <w:rPr>
      <w:vertAlign w:val="superscript"/>
    </w:rPr>
  </w:style>
  <w:style w:type="character" w:customStyle="1" w:styleId="af">
    <w:name w:val="Κουκκίδες"/>
    <w:rsid w:val="00E81C91"/>
    <w:rPr>
      <w:rFonts w:ascii="OpenSymbol" w:eastAsia="OpenSymbol" w:hAnsi="OpenSymbol" w:cs="OpenSymbol"/>
    </w:rPr>
  </w:style>
  <w:style w:type="character" w:styleId="af0">
    <w:name w:val="Strong"/>
    <w:qFormat/>
    <w:rsid w:val="00E81C91"/>
    <w:rPr>
      <w:b/>
      <w:bCs/>
    </w:rPr>
  </w:style>
  <w:style w:type="character" w:customStyle="1" w:styleId="10">
    <w:name w:val="Προεπιλεγμένη γραμματοσειρά1"/>
    <w:rsid w:val="00E81C91"/>
  </w:style>
  <w:style w:type="character" w:customStyle="1" w:styleId="af1">
    <w:name w:val="Σύμβολο υποσημείωσης"/>
    <w:rsid w:val="00E81C91"/>
    <w:rPr>
      <w:vertAlign w:val="superscript"/>
    </w:rPr>
  </w:style>
  <w:style w:type="character" w:styleId="af2">
    <w:name w:val="Emphasis"/>
    <w:qFormat/>
    <w:rsid w:val="00E81C91"/>
    <w:rPr>
      <w:i/>
      <w:iCs/>
    </w:rPr>
  </w:style>
  <w:style w:type="character" w:customStyle="1" w:styleId="af3">
    <w:name w:val="Χαρακτήρες αρίθμησης"/>
    <w:rsid w:val="00E81C91"/>
  </w:style>
  <w:style w:type="character" w:customStyle="1" w:styleId="normalwithoutspacingChar">
    <w:name w:val="normal_without_spacing Char"/>
    <w:rsid w:val="00E81C91"/>
    <w:rPr>
      <w:rFonts w:ascii="Calibri" w:hAnsi="Calibri" w:cs="Calibri"/>
      <w:sz w:val="22"/>
      <w:szCs w:val="24"/>
    </w:rPr>
  </w:style>
  <w:style w:type="character" w:customStyle="1" w:styleId="FootnoteTextChar1">
    <w:name w:val="Footnote Text Char1"/>
    <w:rsid w:val="00E81C91"/>
    <w:rPr>
      <w:rFonts w:ascii="Calibri" w:hAnsi="Calibri" w:cs="Calibri"/>
      <w:lang w:val="en-IE" w:eastAsia="zh-CN"/>
    </w:rPr>
  </w:style>
  <w:style w:type="character" w:customStyle="1" w:styleId="foothangingChar">
    <w:name w:val="foot_hanging Char"/>
    <w:rsid w:val="00E81C91"/>
    <w:rPr>
      <w:rFonts w:ascii="Calibri" w:hAnsi="Calibri" w:cs="Calibri"/>
      <w:sz w:val="18"/>
      <w:szCs w:val="18"/>
      <w:lang w:val="en-IE" w:eastAsia="zh-CN"/>
    </w:rPr>
  </w:style>
  <w:style w:type="character" w:customStyle="1" w:styleId="HTMLPreformattedChar">
    <w:name w:val="HTML Preformatted Char"/>
    <w:rsid w:val="00E81C91"/>
    <w:rPr>
      <w:rFonts w:ascii="Courier New" w:hAnsi="Courier New" w:cs="Courier New"/>
    </w:rPr>
  </w:style>
  <w:style w:type="character" w:customStyle="1" w:styleId="apple-converted-space">
    <w:name w:val="apple-converted-space"/>
    <w:basedOn w:val="WW-DefaultParagraphFont111111111111111"/>
    <w:rsid w:val="00E81C91"/>
  </w:style>
  <w:style w:type="character" w:customStyle="1" w:styleId="BodyTextIndent3Char">
    <w:name w:val="Body Text Indent 3 Char"/>
    <w:rsid w:val="00E81C91"/>
    <w:rPr>
      <w:rFonts w:ascii="Calibri" w:hAnsi="Calibri" w:cs="Calibri"/>
      <w:sz w:val="16"/>
      <w:szCs w:val="16"/>
      <w:lang w:val="en-GB"/>
    </w:rPr>
  </w:style>
  <w:style w:type="character" w:customStyle="1" w:styleId="WW-FootnoteReference">
    <w:name w:val="WW-Footnote Reference"/>
    <w:rsid w:val="00E81C91"/>
    <w:rPr>
      <w:vertAlign w:val="superscript"/>
    </w:rPr>
  </w:style>
  <w:style w:type="character" w:customStyle="1" w:styleId="WW-EndnoteReference">
    <w:name w:val="WW-Endnote Reference"/>
    <w:rsid w:val="00E81C91"/>
    <w:rPr>
      <w:vertAlign w:val="superscript"/>
    </w:rPr>
  </w:style>
  <w:style w:type="character" w:customStyle="1" w:styleId="FootnoteReference1">
    <w:name w:val="Footnote Reference1"/>
    <w:rsid w:val="00E81C91"/>
    <w:rPr>
      <w:vertAlign w:val="superscript"/>
    </w:rPr>
  </w:style>
  <w:style w:type="character" w:customStyle="1" w:styleId="FootnoteTextChar2">
    <w:name w:val="Footnote Text Char2"/>
    <w:rsid w:val="00E81C91"/>
    <w:rPr>
      <w:rFonts w:ascii="Calibri" w:hAnsi="Calibri" w:cs="Calibri"/>
      <w:sz w:val="18"/>
      <w:lang w:val="en-IE" w:eastAsia="zh-CN"/>
    </w:rPr>
  </w:style>
  <w:style w:type="character" w:customStyle="1" w:styleId="foothangingChar1">
    <w:name w:val="foot_hanging Char1"/>
    <w:rsid w:val="00E81C91"/>
    <w:rPr>
      <w:rFonts w:ascii="Calibri" w:hAnsi="Calibri" w:cs="Calibri"/>
      <w:sz w:val="18"/>
      <w:szCs w:val="18"/>
      <w:lang w:val="en-IE" w:eastAsia="zh-CN"/>
    </w:rPr>
  </w:style>
  <w:style w:type="character" w:customStyle="1" w:styleId="footersChar">
    <w:name w:val="footers Char"/>
    <w:basedOn w:val="foothangingChar1"/>
    <w:rsid w:val="00E81C91"/>
    <w:rPr>
      <w:rFonts w:ascii="Calibri" w:hAnsi="Calibri" w:cs="Calibri"/>
      <w:sz w:val="18"/>
      <w:szCs w:val="18"/>
      <w:lang w:val="en-IE" w:eastAsia="zh-CN"/>
    </w:rPr>
  </w:style>
  <w:style w:type="character" w:customStyle="1" w:styleId="CommentTextChar1">
    <w:name w:val="Comment Text Char1"/>
    <w:rsid w:val="00E81C91"/>
    <w:rPr>
      <w:rFonts w:ascii="Calibri" w:hAnsi="Calibri" w:cs="Calibri"/>
      <w:lang w:val="en-GB" w:eastAsia="zh-CN"/>
    </w:rPr>
  </w:style>
  <w:style w:type="character" w:customStyle="1" w:styleId="HTMLPreformattedChar1">
    <w:name w:val="HTML Preformatted Char1"/>
    <w:rsid w:val="00E81C91"/>
    <w:rPr>
      <w:rFonts w:ascii="Courier New" w:hAnsi="Courier New" w:cs="Courier New"/>
      <w:lang w:eastAsia="zh-CN"/>
    </w:rPr>
  </w:style>
  <w:style w:type="character" w:customStyle="1" w:styleId="BodyText3Char">
    <w:name w:val="Body Text 3 Char"/>
    <w:rsid w:val="00E81C91"/>
    <w:rPr>
      <w:rFonts w:ascii="Calibri" w:hAnsi="Calibri" w:cs="Calibri"/>
      <w:sz w:val="16"/>
      <w:szCs w:val="16"/>
      <w:lang w:val="en-GB" w:eastAsia="zh-CN"/>
    </w:rPr>
  </w:style>
  <w:style w:type="character" w:customStyle="1" w:styleId="WW-FootnoteReference1">
    <w:name w:val="WW-Footnote Reference1"/>
    <w:rsid w:val="00E81C91"/>
    <w:rPr>
      <w:vertAlign w:val="superscript"/>
    </w:rPr>
  </w:style>
  <w:style w:type="character" w:customStyle="1" w:styleId="WW-EndnoteReference1">
    <w:name w:val="WW-Endnote Reference1"/>
    <w:rsid w:val="00E81C91"/>
    <w:rPr>
      <w:vertAlign w:val="superscript"/>
    </w:rPr>
  </w:style>
  <w:style w:type="character" w:customStyle="1" w:styleId="WW-FootnoteReference2">
    <w:name w:val="WW-Footnote Reference2"/>
    <w:rsid w:val="00E81C91"/>
    <w:rPr>
      <w:vertAlign w:val="superscript"/>
    </w:rPr>
  </w:style>
  <w:style w:type="character" w:customStyle="1" w:styleId="WW-EndnoteReference2">
    <w:name w:val="WW-Endnote Reference2"/>
    <w:rsid w:val="00E81C91"/>
    <w:rPr>
      <w:vertAlign w:val="superscript"/>
    </w:rPr>
  </w:style>
  <w:style w:type="character" w:customStyle="1" w:styleId="FootnoteTextChar3">
    <w:name w:val="Footnote Text Char3"/>
    <w:rsid w:val="00E81C91"/>
    <w:rPr>
      <w:rFonts w:ascii="Calibri" w:hAnsi="Calibri" w:cs="Calibri"/>
      <w:sz w:val="18"/>
      <w:lang w:val="en-IE" w:eastAsia="zh-CN"/>
    </w:rPr>
  </w:style>
  <w:style w:type="character" w:customStyle="1" w:styleId="foothangingChar2">
    <w:name w:val="foot_hanging Char2"/>
    <w:rsid w:val="00E81C91"/>
    <w:rPr>
      <w:rFonts w:ascii="Calibri" w:hAnsi="Calibri" w:cs="Calibri"/>
      <w:sz w:val="18"/>
      <w:szCs w:val="18"/>
      <w:lang w:val="en-IE" w:eastAsia="zh-CN"/>
    </w:rPr>
  </w:style>
  <w:style w:type="character" w:customStyle="1" w:styleId="footersChar1">
    <w:name w:val="footers Char1"/>
    <w:basedOn w:val="foothangingChar2"/>
    <w:rsid w:val="00E81C91"/>
    <w:rPr>
      <w:rFonts w:ascii="Calibri" w:hAnsi="Calibri" w:cs="Calibri"/>
      <w:sz w:val="18"/>
      <w:szCs w:val="18"/>
      <w:lang w:val="en-IE" w:eastAsia="zh-CN"/>
    </w:rPr>
  </w:style>
  <w:style w:type="character" w:customStyle="1" w:styleId="foootChar">
    <w:name w:val="fooot Char"/>
    <w:basedOn w:val="footersChar1"/>
    <w:rsid w:val="00E81C91"/>
    <w:rPr>
      <w:rFonts w:ascii="Calibri" w:hAnsi="Calibri" w:cs="Calibri"/>
      <w:sz w:val="18"/>
      <w:szCs w:val="18"/>
      <w:lang w:val="en-IE" w:eastAsia="zh-CN"/>
    </w:rPr>
  </w:style>
  <w:style w:type="character" w:customStyle="1" w:styleId="11">
    <w:name w:val="Παραπομπή υποσημείωσης1"/>
    <w:rsid w:val="00E81C91"/>
    <w:rPr>
      <w:vertAlign w:val="superscript"/>
    </w:rPr>
  </w:style>
  <w:style w:type="character" w:customStyle="1" w:styleId="12">
    <w:name w:val="Παραπομπή σημείωσης τέλους1"/>
    <w:rsid w:val="00E81C91"/>
    <w:rPr>
      <w:vertAlign w:val="superscript"/>
    </w:rPr>
  </w:style>
  <w:style w:type="character" w:customStyle="1" w:styleId="Char3">
    <w:name w:val="Κείμενο πλαισίου Char"/>
    <w:uiPriority w:val="99"/>
    <w:rsid w:val="00E81C91"/>
    <w:rPr>
      <w:rFonts w:ascii="Tahoma" w:hAnsi="Tahoma" w:cs="Tahoma"/>
      <w:sz w:val="16"/>
      <w:szCs w:val="16"/>
      <w:lang w:val="en-GB"/>
    </w:rPr>
  </w:style>
  <w:style w:type="character" w:customStyle="1" w:styleId="13">
    <w:name w:val="Παραπομπή σχολίου1"/>
    <w:rsid w:val="00E81C91"/>
    <w:rPr>
      <w:sz w:val="16"/>
      <w:szCs w:val="16"/>
    </w:rPr>
  </w:style>
  <w:style w:type="character" w:customStyle="1" w:styleId="Char4">
    <w:name w:val="Κείμενο σχολίου Char"/>
    <w:uiPriority w:val="99"/>
    <w:rsid w:val="00E81C91"/>
    <w:rPr>
      <w:rFonts w:ascii="Calibri" w:hAnsi="Calibri" w:cs="Calibri"/>
      <w:lang w:val="en-GB"/>
    </w:rPr>
  </w:style>
  <w:style w:type="character" w:customStyle="1" w:styleId="Char5">
    <w:name w:val="Θέμα σχολίου Char"/>
    <w:uiPriority w:val="99"/>
    <w:rsid w:val="00E81C91"/>
    <w:rPr>
      <w:rFonts w:ascii="Calibri" w:hAnsi="Calibri" w:cs="Calibri"/>
      <w:b/>
      <w:bCs/>
      <w:lang w:val="en-GB"/>
    </w:rPr>
  </w:style>
  <w:style w:type="character" w:customStyle="1" w:styleId="-HTMLChar">
    <w:name w:val="Προ-διαμορφωμένο HTML Char"/>
    <w:rsid w:val="00E81C91"/>
    <w:rPr>
      <w:rFonts w:ascii="Courier New" w:eastAsia="Times New Roman" w:hAnsi="Courier New" w:cs="Courier New"/>
    </w:rPr>
  </w:style>
  <w:style w:type="character" w:customStyle="1" w:styleId="WW-FootnoteReference3">
    <w:name w:val="WW-Footnote Reference3"/>
    <w:rsid w:val="00E81C91"/>
    <w:rPr>
      <w:vertAlign w:val="superscript"/>
    </w:rPr>
  </w:style>
  <w:style w:type="character" w:customStyle="1" w:styleId="WW-EndnoteReference3">
    <w:name w:val="WW-Endnote Reference3"/>
    <w:rsid w:val="00E81C91"/>
    <w:rPr>
      <w:vertAlign w:val="superscript"/>
    </w:rPr>
  </w:style>
  <w:style w:type="character" w:customStyle="1" w:styleId="WW-FootnoteReference4">
    <w:name w:val="WW-Footnote Reference4"/>
    <w:rsid w:val="00E81C91"/>
    <w:rPr>
      <w:vertAlign w:val="superscript"/>
    </w:rPr>
  </w:style>
  <w:style w:type="character" w:customStyle="1" w:styleId="WW-EndnoteReference4">
    <w:name w:val="WW-Endnote Reference4"/>
    <w:rsid w:val="00E81C91"/>
    <w:rPr>
      <w:vertAlign w:val="superscript"/>
    </w:rPr>
  </w:style>
  <w:style w:type="character" w:customStyle="1" w:styleId="WW-FootnoteReference5">
    <w:name w:val="WW-Footnote Reference5"/>
    <w:rsid w:val="00E81C91"/>
    <w:rPr>
      <w:vertAlign w:val="superscript"/>
    </w:rPr>
  </w:style>
  <w:style w:type="character" w:customStyle="1" w:styleId="WW-EndnoteReference5">
    <w:name w:val="WW-Endnote Reference5"/>
    <w:rsid w:val="00E81C91"/>
    <w:rPr>
      <w:vertAlign w:val="superscript"/>
    </w:rPr>
  </w:style>
  <w:style w:type="character" w:customStyle="1" w:styleId="WW-FootnoteReference6">
    <w:name w:val="WW-Footnote Reference6"/>
    <w:rsid w:val="00E81C91"/>
    <w:rPr>
      <w:vertAlign w:val="superscript"/>
    </w:rPr>
  </w:style>
  <w:style w:type="character" w:styleId="-0">
    <w:name w:val="FollowedHyperlink"/>
    <w:rsid w:val="00E81C91"/>
    <w:rPr>
      <w:color w:val="800000"/>
      <w:u w:val="single"/>
    </w:rPr>
  </w:style>
  <w:style w:type="character" w:customStyle="1" w:styleId="WW-EndnoteReference6">
    <w:name w:val="WW-Endnote Reference6"/>
    <w:rsid w:val="00E81C91"/>
    <w:rPr>
      <w:vertAlign w:val="superscript"/>
    </w:rPr>
  </w:style>
  <w:style w:type="character" w:customStyle="1" w:styleId="WW-FootnoteReference7">
    <w:name w:val="WW-Footnote Reference7"/>
    <w:rsid w:val="00E81C91"/>
    <w:rPr>
      <w:vertAlign w:val="superscript"/>
    </w:rPr>
  </w:style>
  <w:style w:type="character" w:customStyle="1" w:styleId="WW-EndnoteReference7">
    <w:name w:val="WW-Endnote Reference7"/>
    <w:rsid w:val="00E81C91"/>
    <w:rPr>
      <w:vertAlign w:val="superscript"/>
    </w:rPr>
  </w:style>
  <w:style w:type="character" w:customStyle="1" w:styleId="WW-FootnoteReference8">
    <w:name w:val="WW-Footnote Reference8"/>
    <w:rsid w:val="00E81C91"/>
    <w:rPr>
      <w:vertAlign w:val="superscript"/>
    </w:rPr>
  </w:style>
  <w:style w:type="character" w:customStyle="1" w:styleId="WW-EndnoteReference8">
    <w:name w:val="WW-Endnote Reference8"/>
    <w:rsid w:val="00E81C91"/>
    <w:rPr>
      <w:vertAlign w:val="superscript"/>
    </w:rPr>
  </w:style>
  <w:style w:type="character" w:customStyle="1" w:styleId="WW-FootnoteReference9">
    <w:name w:val="WW-Footnote Reference9"/>
    <w:rsid w:val="00E81C91"/>
    <w:rPr>
      <w:vertAlign w:val="superscript"/>
    </w:rPr>
  </w:style>
  <w:style w:type="character" w:customStyle="1" w:styleId="WW-EndnoteReference9">
    <w:name w:val="WW-Endnote Reference9"/>
    <w:rsid w:val="00E81C91"/>
    <w:rPr>
      <w:vertAlign w:val="superscript"/>
    </w:rPr>
  </w:style>
  <w:style w:type="character" w:customStyle="1" w:styleId="WW-FootnoteReference10">
    <w:name w:val="WW-Footnote Reference10"/>
    <w:rsid w:val="00E81C91"/>
    <w:rPr>
      <w:vertAlign w:val="superscript"/>
    </w:rPr>
  </w:style>
  <w:style w:type="character" w:customStyle="1" w:styleId="WW-EndnoteReference10">
    <w:name w:val="WW-Endnote Reference10"/>
    <w:rsid w:val="00E81C91"/>
    <w:rPr>
      <w:vertAlign w:val="superscript"/>
    </w:rPr>
  </w:style>
  <w:style w:type="character" w:customStyle="1" w:styleId="WW-FootnoteReference11">
    <w:name w:val="WW-Footnote Reference11"/>
    <w:rsid w:val="00E81C91"/>
    <w:rPr>
      <w:vertAlign w:val="superscript"/>
    </w:rPr>
  </w:style>
  <w:style w:type="character" w:customStyle="1" w:styleId="WW-EndnoteReference11">
    <w:name w:val="WW-Endnote Reference11"/>
    <w:rsid w:val="00E81C91"/>
    <w:rPr>
      <w:vertAlign w:val="superscript"/>
    </w:rPr>
  </w:style>
  <w:style w:type="character" w:customStyle="1" w:styleId="WW-FootnoteReference12">
    <w:name w:val="WW-Footnote Reference12"/>
    <w:rsid w:val="00E81C91"/>
    <w:rPr>
      <w:vertAlign w:val="superscript"/>
    </w:rPr>
  </w:style>
  <w:style w:type="character" w:customStyle="1" w:styleId="WW-EndnoteReference12">
    <w:name w:val="WW-Endnote Reference12"/>
    <w:rsid w:val="00E81C91"/>
    <w:rPr>
      <w:vertAlign w:val="superscript"/>
    </w:rPr>
  </w:style>
  <w:style w:type="character" w:customStyle="1" w:styleId="WW-FootnoteReference13">
    <w:name w:val="WW-Footnote Reference13"/>
    <w:rsid w:val="00E81C91"/>
    <w:rPr>
      <w:vertAlign w:val="superscript"/>
    </w:rPr>
  </w:style>
  <w:style w:type="character" w:customStyle="1" w:styleId="WW-EndnoteReference13">
    <w:name w:val="WW-Endnote Reference13"/>
    <w:rsid w:val="00E81C91"/>
    <w:rPr>
      <w:vertAlign w:val="superscript"/>
    </w:rPr>
  </w:style>
  <w:style w:type="character" w:customStyle="1" w:styleId="FootnoteReference3">
    <w:name w:val="Footnote Reference3"/>
    <w:rsid w:val="00E81C91"/>
    <w:rPr>
      <w:vertAlign w:val="superscript"/>
    </w:rPr>
  </w:style>
  <w:style w:type="character" w:customStyle="1" w:styleId="EndnoteReference2">
    <w:name w:val="Endnote Reference2"/>
    <w:rsid w:val="00E81C91"/>
    <w:rPr>
      <w:vertAlign w:val="superscript"/>
    </w:rPr>
  </w:style>
  <w:style w:type="character" w:customStyle="1" w:styleId="21">
    <w:name w:val="Παραπομπή υποσημείωσης2"/>
    <w:rsid w:val="00E81C91"/>
    <w:rPr>
      <w:vertAlign w:val="superscript"/>
    </w:rPr>
  </w:style>
  <w:style w:type="character" w:customStyle="1" w:styleId="22">
    <w:name w:val="Παραπομπή σημείωσης τέλους2"/>
    <w:rsid w:val="00E81C91"/>
    <w:rPr>
      <w:vertAlign w:val="superscript"/>
    </w:rPr>
  </w:style>
  <w:style w:type="character" w:customStyle="1" w:styleId="WW-FootnoteReference14">
    <w:name w:val="WW-Footnote Reference14"/>
    <w:rsid w:val="00E81C91"/>
    <w:rPr>
      <w:vertAlign w:val="superscript"/>
    </w:rPr>
  </w:style>
  <w:style w:type="character" w:customStyle="1" w:styleId="WW-EndnoteReference14">
    <w:name w:val="WW-Endnote Reference14"/>
    <w:rsid w:val="00E81C91"/>
    <w:rPr>
      <w:vertAlign w:val="superscript"/>
    </w:rPr>
  </w:style>
  <w:style w:type="character" w:customStyle="1" w:styleId="WW-FootnoteReference15">
    <w:name w:val="WW-Footnote Reference15"/>
    <w:rsid w:val="00E81C91"/>
    <w:rPr>
      <w:vertAlign w:val="superscript"/>
    </w:rPr>
  </w:style>
  <w:style w:type="character" w:customStyle="1" w:styleId="WW-EndnoteReference15">
    <w:name w:val="WW-Endnote Reference15"/>
    <w:rsid w:val="00E81C91"/>
    <w:rPr>
      <w:vertAlign w:val="superscript"/>
    </w:rPr>
  </w:style>
  <w:style w:type="character" w:styleId="af4">
    <w:name w:val="footnote reference"/>
    <w:uiPriority w:val="99"/>
    <w:rsid w:val="00E81C91"/>
    <w:rPr>
      <w:vertAlign w:val="superscript"/>
    </w:rPr>
  </w:style>
  <w:style w:type="character" w:styleId="af5">
    <w:name w:val="endnote reference"/>
    <w:rsid w:val="00E81C91"/>
    <w:rPr>
      <w:vertAlign w:val="superscript"/>
    </w:rPr>
  </w:style>
  <w:style w:type="paragraph" w:customStyle="1" w:styleId="af6">
    <w:name w:val="Επικεφαλίδα"/>
    <w:basedOn w:val="a0"/>
    <w:next w:val="af7"/>
    <w:rsid w:val="00E81C91"/>
    <w:pPr>
      <w:keepNext/>
      <w:suppressAutoHyphens/>
      <w:spacing w:before="240" w:after="120" w:line="240" w:lineRule="auto"/>
      <w:jc w:val="both"/>
    </w:pPr>
    <w:rPr>
      <w:rFonts w:ascii="Liberation Sans" w:eastAsia="Microsoft YaHei" w:hAnsi="Liberation Sans" w:cs="Mangal"/>
      <w:kern w:val="0"/>
      <w:sz w:val="28"/>
      <w:szCs w:val="28"/>
      <w:lang w:val="en-GB" w:eastAsia="zh-CN"/>
      <w14:ligatures w14:val="none"/>
    </w:rPr>
  </w:style>
  <w:style w:type="paragraph" w:styleId="af7">
    <w:name w:val="Body Text"/>
    <w:basedOn w:val="a0"/>
    <w:link w:val="Char6"/>
    <w:uiPriority w:val="1"/>
    <w:qFormat/>
    <w:rsid w:val="00E81C91"/>
    <w:pPr>
      <w:suppressAutoHyphens/>
      <w:spacing w:after="240" w:line="240" w:lineRule="auto"/>
      <w:jc w:val="both"/>
    </w:pPr>
    <w:rPr>
      <w:rFonts w:ascii="Calibri" w:eastAsia="Times New Roman" w:hAnsi="Calibri" w:cs="Calibri"/>
      <w:kern w:val="0"/>
      <w:szCs w:val="24"/>
      <w:lang w:val="en-GB" w:eastAsia="zh-CN"/>
      <w14:ligatures w14:val="none"/>
    </w:rPr>
  </w:style>
  <w:style w:type="character" w:customStyle="1" w:styleId="Char6">
    <w:name w:val="Σώμα κειμένου Char"/>
    <w:basedOn w:val="a1"/>
    <w:link w:val="af7"/>
    <w:uiPriority w:val="1"/>
    <w:rsid w:val="00E81C91"/>
    <w:rPr>
      <w:rFonts w:ascii="Calibri" w:eastAsia="Times New Roman" w:hAnsi="Calibri" w:cs="Calibri"/>
      <w:kern w:val="0"/>
      <w:szCs w:val="24"/>
      <w:lang w:val="en-GB" w:eastAsia="zh-CN"/>
      <w14:ligatures w14:val="none"/>
    </w:rPr>
  </w:style>
  <w:style w:type="paragraph" w:styleId="af8">
    <w:name w:val="List"/>
    <w:basedOn w:val="af7"/>
    <w:rsid w:val="00E81C91"/>
    <w:rPr>
      <w:rFonts w:cs="Mangal"/>
    </w:rPr>
  </w:style>
  <w:style w:type="paragraph" w:styleId="af9">
    <w:name w:val="caption"/>
    <w:basedOn w:val="a0"/>
    <w:qFormat/>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afa">
    <w:name w:val="Ευρετήριο"/>
    <w:basedOn w:val="a0"/>
    <w:rsid w:val="00E81C91"/>
    <w:pPr>
      <w:suppressLineNumbers/>
      <w:suppressAutoHyphens/>
      <w:spacing w:after="120" w:line="240" w:lineRule="auto"/>
      <w:jc w:val="both"/>
    </w:pPr>
    <w:rPr>
      <w:rFonts w:ascii="Calibri" w:eastAsia="Times New Roman" w:hAnsi="Calibri" w:cs="Mangal"/>
      <w:kern w:val="0"/>
      <w:szCs w:val="24"/>
      <w:lang w:val="en-GB" w:eastAsia="zh-CN"/>
      <w14:ligatures w14:val="none"/>
    </w:rPr>
  </w:style>
  <w:style w:type="paragraph" w:customStyle="1" w:styleId="Caption2">
    <w:name w:val="Caption2"/>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
    <w:name w:val="WW-Caption"/>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23">
    <w:name w:val="Λεζάντα2"/>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Caption1">
    <w:name w:val="Caption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
    <w:name w:val="WW-Caption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
    <w:name w:val="WW-Caption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
    <w:name w:val="WW-Caption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
    <w:name w:val="WW-Caption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
    <w:name w:val="WW-Caption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
    <w:name w:val="WW-Caption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
    <w:name w:val="WW-Caption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
    <w:name w:val="WW-Caption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
    <w:name w:val="WW-Caption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
    <w:name w:val="WW-Caption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1">
    <w:name w:val="WW-Caption1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14">
    <w:name w:val="Λεζάντα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11">
    <w:name w:val="WW-Caption11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111">
    <w:name w:val="WW-Caption111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1111">
    <w:name w:val="WW-Caption1111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WW-Caption111111111111111">
    <w:name w:val="WW-Caption111111111111111"/>
    <w:basedOn w:val="a0"/>
    <w:rsid w:val="00E81C91"/>
    <w:pPr>
      <w:suppressLineNumbers/>
      <w:suppressAutoHyphens/>
      <w:spacing w:before="120" w:after="120" w:line="240" w:lineRule="auto"/>
      <w:jc w:val="both"/>
    </w:pPr>
    <w:rPr>
      <w:rFonts w:ascii="Calibri" w:eastAsia="Times New Roman" w:hAnsi="Calibri" w:cs="Mangal"/>
      <w:i/>
      <w:iCs/>
      <w:kern w:val="0"/>
      <w:sz w:val="24"/>
      <w:szCs w:val="24"/>
      <w:lang w:val="en-GB" w:eastAsia="zh-CN"/>
      <w14:ligatures w14:val="none"/>
    </w:rPr>
  </w:style>
  <w:style w:type="paragraph" w:customStyle="1" w:styleId="Bullet">
    <w:name w:val="Bullet"/>
    <w:basedOn w:val="a0"/>
    <w:rsid w:val="00E81C91"/>
    <w:pPr>
      <w:numPr>
        <w:numId w:val="3"/>
      </w:num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Date1">
    <w:name w:val="Date1"/>
    <w:basedOn w:val="a0"/>
    <w:next w:val="a0"/>
    <w:rsid w:val="00E81C91"/>
    <w:p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DocTitle">
    <w:name w:val="Doc Title"/>
    <w:basedOn w:val="1"/>
    <w:rsid w:val="00E81C91"/>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Times New Roman"/>
      <w:b/>
      <w:bCs/>
      <w:color w:val="333399"/>
      <w:kern w:val="0"/>
      <w:sz w:val="28"/>
      <w:szCs w:val="32"/>
      <w:lang w:val="en-US" w:eastAsia="zh-CN"/>
      <w14:ligatures w14:val="none"/>
    </w:rPr>
  </w:style>
  <w:style w:type="paragraph" w:customStyle="1" w:styleId="inserttext">
    <w:name w:val="insert text"/>
    <w:basedOn w:val="a0"/>
    <w:rsid w:val="00E81C91"/>
    <w:pPr>
      <w:suppressAutoHyphens/>
      <w:spacing w:after="100" w:line="240" w:lineRule="auto"/>
      <w:ind w:left="794"/>
      <w:jc w:val="both"/>
    </w:pPr>
    <w:rPr>
      <w:rFonts w:ascii="Calibri" w:eastAsia="MS Mincho" w:hAnsi="Calibri" w:cs="Calibri"/>
      <w:kern w:val="0"/>
      <w:szCs w:val="24"/>
      <w:lang w:val="en-US" w:eastAsia="ja-JP"/>
      <w14:ligatures w14:val="none"/>
    </w:rPr>
  </w:style>
  <w:style w:type="paragraph" w:styleId="afb">
    <w:name w:val="footer"/>
    <w:basedOn w:val="a0"/>
    <w:link w:val="Char7"/>
    <w:uiPriority w:val="99"/>
    <w:rsid w:val="00E81C91"/>
    <w:pPr>
      <w:suppressAutoHyphens/>
      <w:spacing w:after="100" w:line="240" w:lineRule="auto"/>
      <w:jc w:val="both"/>
    </w:pPr>
    <w:rPr>
      <w:rFonts w:ascii="Calibri" w:eastAsia="MS Mincho" w:hAnsi="Calibri" w:cs="Times New Roman"/>
      <w:kern w:val="0"/>
      <w:szCs w:val="24"/>
      <w:lang w:val="en-US" w:eastAsia="ja-JP"/>
      <w14:ligatures w14:val="none"/>
    </w:rPr>
  </w:style>
  <w:style w:type="character" w:customStyle="1" w:styleId="Char7">
    <w:name w:val="Υποσέλιδο Char"/>
    <w:basedOn w:val="a1"/>
    <w:link w:val="afb"/>
    <w:uiPriority w:val="99"/>
    <w:rsid w:val="00E81C91"/>
    <w:rPr>
      <w:rFonts w:ascii="Calibri" w:eastAsia="MS Mincho" w:hAnsi="Calibri" w:cs="Times New Roman"/>
      <w:kern w:val="0"/>
      <w:szCs w:val="24"/>
      <w:lang w:val="en-US" w:eastAsia="ja-JP"/>
      <w14:ligatures w14:val="none"/>
    </w:rPr>
  </w:style>
  <w:style w:type="paragraph" w:styleId="afc">
    <w:name w:val="header"/>
    <w:basedOn w:val="a0"/>
    <w:link w:val="Char8"/>
    <w:uiPriority w:val="99"/>
    <w:rsid w:val="00E81C91"/>
    <w:pPr>
      <w:suppressAutoHyphens/>
      <w:spacing w:after="120" w:line="240" w:lineRule="auto"/>
      <w:jc w:val="both"/>
    </w:pPr>
    <w:rPr>
      <w:rFonts w:ascii="Calibri" w:eastAsia="Times New Roman" w:hAnsi="Calibri" w:cs="Times New Roman"/>
      <w:kern w:val="0"/>
      <w:szCs w:val="24"/>
      <w:lang w:val="en-GB" w:eastAsia="zh-CN"/>
      <w14:ligatures w14:val="none"/>
    </w:rPr>
  </w:style>
  <w:style w:type="character" w:customStyle="1" w:styleId="Char8">
    <w:name w:val="Κεφαλίδα Char"/>
    <w:basedOn w:val="a1"/>
    <w:link w:val="afc"/>
    <w:uiPriority w:val="99"/>
    <w:rsid w:val="00E81C91"/>
    <w:rPr>
      <w:rFonts w:ascii="Calibri" w:eastAsia="Times New Roman" w:hAnsi="Calibri" w:cs="Times New Roman"/>
      <w:kern w:val="0"/>
      <w:szCs w:val="24"/>
      <w:lang w:val="en-GB" w:eastAsia="zh-CN"/>
      <w14:ligatures w14:val="none"/>
    </w:rPr>
  </w:style>
  <w:style w:type="paragraph" w:customStyle="1" w:styleId="BalloonText1">
    <w:name w:val="Balloon Text1"/>
    <w:basedOn w:val="a0"/>
    <w:rsid w:val="00E81C91"/>
    <w:pPr>
      <w:suppressAutoHyphens/>
      <w:spacing w:after="120" w:line="240" w:lineRule="auto"/>
      <w:jc w:val="both"/>
    </w:pPr>
    <w:rPr>
      <w:rFonts w:ascii="Tahoma" w:eastAsia="Times New Roman" w:hAnsi="Tahoma" w:cs="Tahoma"/>
      <w:kern w:val="0"/>
      <w:sz w:val="16"/>
      <w:szCs w:val="16"/>
      <w:lang w:val="en-GB" w:eastAsia="zh-CN"/>
      <w14:ligatures w14:val="none"/>
    </w:rPr>
  </w:style>
  <w:style w:type="paragraph" w:customStyle="1" w:styleId="CommentText1">
    <w:name w:val="Comment Text1"/>
    <w:basedOn w:val="a0"/>
    <w:rsid w:val="00E81C91"/>
    <w:pPr>
      <w:suppressAutoHyphens/>
      <w:spacing w:after="120" w:line="240" w:lineRule="auto"/>
      <w:jc w:val="both"/>
    </w:pPr>
    <w:rPr>
      <w:rFonts w:ascii="Calibri" w:eastAsia="Times New Roman" w:hAnsi="Calibri" w:cs="Calibri"/>
      <w:kern w:val="0"/>
      <w:sz w:val="20"/>
      <w:szCs w:val="20"/>
      <w:lang w:val="en-GB" w:eastAsia="zh-CN"/>
      <w14:ligatures w14:val="none"/>
    </w:rPr>
  </w:style>
  <w:style w:type="paragraph" w:customStyle="1" w:styleId="CommentSubject1">
    <w:name w:val="Comment Subject1"/>
    <w:basedOn w:val="CommentText1"/>
    <w:next w:val="CommentText1"/>
    <w:rsid w:val="00E81C91"/>
    <w:rPr>
      <w:b/>
      <w:bCs/>
    </w:rPr>
  </w:style>
  <w:style w:type="paragraph" w:customStyle="1" w:styleId="Revision1">
    <w:name w:val="Revision1"/>
    <w:rsid w:val="00E81C91"/>
    <w:pPr>
      <w:suppressAutoHyphens/>
      <w:spacing w:after="0" w:line="240" w:lineRule="auto"/>
    </w:pPr>
    <w:rPr>
      <w:rFonts w:ascii="Times New Roman" w:eastAsia="Times New Roman" w:hAnsi="Times New Roman" w:cs="Times New Roman"/>
      <w:kern w:val="0"/>
      <w:sz w:val="24"/>
      <w:szCs w:val="24"/>
      <w:lang w:val="en-GB" w:eastAsia="zh-CN"/>
      <w14:ligatures w14:val="none"/>
    </w:rPr>
  </w:style>
  <w:style w:type="paragraph" w:customStyle="1" w:styleId="western">
    <w:name w:val="western"/>
    <w:basedOn w:val="a0"/>
    <w:rsid w:val="00E81C91"/>
    <w:pPr>
      <w:suppressAutoHyphens/>
      <w:spacing w:before="280" w:after="200" w:line="240" w:lineRule="auto"/>
      <w:jc w:val="both"/>
    </w:pPr>
    <w:rPr>
      <w:rFonts w:ascii="Arial Unicode MS" w:eastAsia="Arial Unicode MS" w:hAnsi="Arial Unicode MS" w:cs="Arial Unicode MS"/>
      <w:kern w:val="0"/>
      <w:szCs w:val="24"/>
      <w:lang w:val="en-GB" w:eastAsia="zh-CN"/>
      <w14:ligatures w14:val="none"/>
    </w:rPr>
  </w:style>
  <w:style w:type="paragraph" w:customStyle="1" w:styleId="ListParagraph1">
    <w:name w:val="List Paragraph1"/>
    <w:basedOn w:val="a0"/>
    <w:rsid w:val="00E81C91"/>
    <w:pPr>
      <w:suppressAutoHyphens/>
      <w:spacing w:after="200" w:line="240" w:lineRule="auto"/>
      <w:ind w:left="720"/>
      <w:contextualSpacing/>
      <w:jc w:val="both"/>
    </w:pPr>
    <w:rPr>
      <w:rFonts w:ascii="Calibri" w:eastAsia="Times New Roman" w:hAnsi="Calibri" w:cs="Calibri"/>
      <w:kern w:val="0"/>
      <w:szCs w:val="24"/>
      <w:lang w:val="en-GB" w:eastAsia="zh-CN"/>
      <w14:ligatures w14:val="none"/>
    </w:rPr>
  </w:style>
  <w:style w:type="paragraph" w:styleId="afd">
    <w:name w:val="footnote text"/>
    <w:basedOn w:val="a0"/>
    <w:link w:val="Char9"/>
    <w:rsid w:val="00E81C91"/>
    <w:pPr>
      <w:suppressAutoHyphens/>
      <w:spacing w:after="0" w:line="240" w:lineRule="auto"/>
      <w:ind w:left="425" w:hanging="425"/>
      <w:jc w:val="both"/>
    </w:pPr>
    <w:rPr>
      <w:rFonts w:ascii="Calibri" w:eastAsia="Times New Roman" w:hAnsi="Calibri" w:cs="Times New Roman"/>
      <w:kern w:val="0"/>
      <w:sz w:val="18"/>
      <w:szCs w:val="20"/>
      <w:lang w:val="en-IE" w:eastAsia="zh-CN"/>
      <w14:ligatures w14:val="none"/>
    </w:rPr>
  </w:style>
  <w:style w:type="character" w:customStyle="1" w:styleId="Char9">
    <w:name w:val="Κείμενο υποσημείωσης Char"/>
    <w:basedOn w:val="a1"/>
    <w:link w:val="afd"/>
    <w:rsid w:val="00E81C91"/>
    <w:rPr>
      <w:rFonts w:ascii="Calibri" w:eastAsia="Times New Roman" w:hAnsi="Calibri" w:cs="Times New Roman"/>
      <w:kern w:val="0"/>
      <w:sz w:val="18"/>
      <w:szCs w:val="20"/>
      <w:lang w:val="en-IE" w:eastAsia="zh-CN"/>
      <w14:ligatures w14:val="none"/>
    </w:rPr>
  </w:style>
  <w:style w:type="paragraph" w:styleId="15">
    <w:name w:val="toc 1"/>
    <w:basedOn w:val="a0"/>
    <w:next w:val="a0"/>
    <w:uiPriority w:val="39"/>
    <w:rsid w:val="00E81C91"/>
    <w:pPr>
      <w:suppressAutoHyphens/>
      <w:spacing w:before="120" w:after="120" w:line="240" w:lineRule="auto"/>
    </w:pPr>
    <w:rPr>
      <w:rFonts w:ascii="Calibri" w:eastAsia="Times New Roman" w:hAnsi="Calibri" w:cs="Calibri"/>
      <w:b/>
      <w:bCs/>
      <w:caps/>
      <w:kern w:val="0"/>
      <w:sz w:val="20"/>
      <w:szCs w:val="20"/>
      <w:lang w:val="en-GB" w:eastAsia="zh-CN"/>
      <w14:ligatures w14:val="none"/>
    </w:rPr>
  </w:style>
  <w:style w:type="paragraph" w:styleId="24">
    <w:name w:val="toc 2"/>
    <w:basedOn w:val="a0"/>
    <w:next w:val="a0"/>
    <w:uiPriority w:val="39"/>
    <w:rsid w:val="00E81C91"/>
    <w:pPr>
      <w:suppressAutoHyphens/>
      <w:spacing w:after="0" w:line="240" w:lineRule="auto"/>
      <w:ind w:left="220"/>
    </w:pPr>
    <w:rPr>
      <w:rFonts w:ascii="Calibri" w:eastAsia="Times New Roman" w:hAnsi="Calibri" w:cs="Calibri"/>
      <w:smallCaps/>
      <w:kern w:val="0"/>
      <w:sz w:val="20"/>
      <w:szCs w:val="20"/>
      <w:lang w:val="en-GB" w:eastAsia="zh-CN"/>
      <w14:ligatures w14:val="none"/>
    </w:rPr>
  </w:style>
  <w:style w:type="paragraph" w:styleId="31">
    <w:name w:val="toc 3"/>
    <w:basedOn w:val="a0"/>
    <w:next w:val="a0"/>
    <w:uiPriority w:val="39"/>
    <w:rsid w:val="00E81C91"/>
    <w:pPr>
      <w:suppressAutoHyphens/>
      <w:spacing w:after="0" w:line="240" w:lineRule="auto"/>
      <w:ind w:left="440"/>
    </w:pPr>
    <w:rPr>
      <w:rFonts w:ascii="Calibri" w:eastAsia="Times New Roman" w:hAnsi="Calibri" w:cs="Calibri"/>
      <w:i/>
      <w:iCs/>
      <w:kern w:val="0"/>
      <w:sz w:val="20"/>
      <w:szCs w:val="20"/>
      <w:lang w:val="en-GB" w:eastAsia="zh-CN"/>
      <w14:ligatures w14:val="none"/>
    </w:rPr>
  </w:style>
  <w:style w:type="paragraph" w:styleId="40">
    <w:name w:val="toc 4"/>
    <w:basedOn w:val="a0"/>
    <w:next w:val="a0"/>
    <w:uiPriority w:val="39"/>
    <w:rsid w:val="00E81C91"/>
    <w:pPr>
      <w:suppressAutoHyphens/>
      <w:spacing w:after="0" w:line="240" w:lineRule="auto"/>
      <w:ind w:left="660"/>
    </w:pPr>
    <w:rPr>
      <w:rFonts w:ascii="Calibri" w:eastAsia="Times New Roman" w:hAnsi="Calibri" w:cs="Calibri"/>
      <w:kern w:val="0"/>
      <w:sz w:val="18"/>
      <w:szCs w:val="18"/>
      <w:lang w:val="en-GB" w:eastAsia="zh-CN"/>
      <w14:ligatures w14:val="none"/>
    </w:rPr>
  </w:style>
  <w:style w:type="paragraph" w:styleId="50">
    <w:name w:val="toc 5"/>
    <w:basedOn w:val="a0"/>
    <w:next w:val="a0"/>
    <w:uiPriority w:val="39"/>
    <w:rsid w:val="00E81C91"/>
    <w:pPr>
      <w:suppressAutoHyphens/>
      <w:spacing w:after="0" w:line="240" w:lineRule="auto"/>
      <w:ind w:left="880"/>
    </w:pPr>
    <w:rPr>
      <w:rFonts w:ascii="Calibri" w:eastAsia="Times New Roman" w:hAnsi="Calibri" w:cs="Calibri"/>
      <w:kern w:val="0"/>
      <w:sz w:val="18"/>
      <w:szCs w:val="18"/>
      <w:lang w:val="en-GB" w:eastAsia="zh-CN"/>
      <w14:ligatures w14:val="none"/>
    </w:rPr>
  </w:style>
  <w:style w:type="paragraph" w:styleId="60">
    <w:name w:val="toc 6"/>
    <w:basedOn w:val="a0"/>
    <w:next w:val="a0"/>
    <w:uiPriority w:val="39"/>
    <w:rsid w:val="00E81C91"/>
    <w:pPr>
      <w:suppressAutoHyphens/>
      <w:spacing w:after="0" w:line="240" w:lineRule="auto"/>
      <w:ind w:left="1100"/>
    </w:pPr>
    <w:rPr>
      <w:rFonts w:ascii="Calibri" w:eastAsia="Times New Roman" w:hAnsi="Calibri" w:cs="Calibri"/>
      <w:kern w:val="0"/>
      <w:sz w:val="18"/>
      <w:szCs w:val="18"/>
      <w:lang w:val="en-GB" w:eastAsia="zh-CN"/>
      <w14:ligatures w14:val="none"/>
    </w:rPr>
  </w:style>
  <w:style w:type="paragraph" w:styleId="70">
    <w:name w:val="toc 7"/>
    <w:basedOn w:val="a0"/>
    <w:next w:val="a0"/>
    <w:uiPriority w:val="39"/>
    <w:rsid w:val="00E81C91"/>
    <w:pPr>
      <w:suppressAutoHyphens/>
      <w:spacing w:after="0" w:line="240" w:lineRule="auto"/>
      <w:ind w:left="1320"/>
    </w:pPr>
    <w:rPr>
      <w:rFonts w:ascii="Calibri" w:eastAsia="Times New Roman" w:hAnsi="Calibri" w:cs="Calibri"/>
      <w:kern w:val="0"/>
      <w:sz w:val="18"/>
      <w:szCs w:val="18"/>
      <w:lang w:val="en-GB" w:eastAsia="zh-CN"/>
      <w14:ligatures w14:val="none"/>
    </w:rPr>
  </w:style>
  <w:style w:type="paragraph" w:styleId="80">
    <w:name w:val="toc 8"/>
    <w:basedOn w:val="a0"/>
    <w:next w:val="a0"/>
    <w:uiPriority w:val="39"/>
    <w:rsid w:val="00E81C91"/>
    <w:pPr>
      <w:suppressAutoHyphens/>
      <w:spacing w:after="0" w:line="240" w:lineRule="auto"/>
      <w:ind w:left="1540"/>
    </w:pPr>
    <w:rPr>
      <w:rFonts w:ascii="Calibri" w:eastAsia="Times New Roman" w:hAnsi="Calibri" w:cs="Calibri"/>
      <w:kern w:val="0"/>
      <w:sz w:val="18"/>
      <w:szCs w:val="18"/>
      <w:lang w:val="en-GB" w:eastAsia="zh-CN"/>
      <w14:ligatures w14:val="none"/>
    </w:rPr>
  </w:style>
  <w:style w:type="paragraph" w:styleId="90">
    <w:name w:val="toc 9"/>
    <w:basedOn w:val="a0"/>
    <w:next w:val="a0"/>
    <w:uiPriority w:val="39"/>
    <w:rsid w:val="00E81C91"/>
    <w:pPr>
      <w:suppressAutoHyphens/>
      <w:spacing w:after="0" w:line="240" w:lineRule="auto"/>
      <w:ind w:left="1760"/>
    </w:pPr>
    <w:rPr>
      <w:rFonts w:ascii="Calibri" w:eastAsia="Times New Roman" w:hAnsi="Calibri" w:cs="Calibri"/>
      <w:kern w:val="0"/>
      <w:sz w:val="18"/>
      <w:szCs w:val="18"/>
      <w:lang w:val="en-GB" w:eastAsia="zh-CN"/>
      <w14:ligatures w14:val="none"/>
    </w:rPr>
  </w:style>
  <w:style w:type="paragraph" w:customStyle="1" w:styleId="Style1">
    <w:name w:val="Style1"/>
    <w:basedOn w:val="DocTitle"/>
    <w:rsid w:val="00E81C9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81C91"/>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14:ligatures w14:val="none"/>
    </w:rPr>
  </w:style>
  <w:style w:type="paragraph" w:styleId="afe">
    <w:name w:val="endnote text"/>
    <w:basedOn w:val="a0"/>
    <w:link w:val="Chara"/>
    <w:rsid w:val="00E81C91"/>
    <w:pPr>
      <w:suppressAutoHyphens/>
      <w:spacing w:after="120" w:line="240" w:lineRule="auto"/>
      <w:jc w:val="both"/>
    </w:pPr>
    <w:rPr>
      <w:rFonts w:ascii="Calibri" w:eastAsia="Times New Roman" w:hAnsi="Calibri" w:cs="Times New Roman"/>
      <w:kern w:val="0"/>
      <w:sz w:val="20"/>
      <w:szCs w:val="20"/>
      <w:lang w:val="en-GB" w:eastAsia="zh-CN"/>
      <w14:ligatures w14:val="none"/>
    </w:rPr>
  </w:style>
  <w:style w:type="character" w:customStyle="1" w:styleId="Chara">
    <w:name w:val="Κείμενο σημείωσης τέλους Char"/>
    <w:basedOn w:val="a1"/>
    <w:link w:val="afe"/>
    <w:rsid w:val="00E81C91"/>
    <w:rPr>
      <w:rFonts w:ascii="Calibri" w:eastAsia="Times New Roman" w:hAnsi="Calibri" w:cs="Times New Roman"/>
      <w:kern w:val="0"/>
      <w:sz w:val="20"/>
      <w:szCs w:val="20"/>
      <w:lang w:val="en-GB" w:eastAsia="zh-CN"/>
      <w14:ligatures w14:val="none"/>
    </w:rPr>
  </w:style>
  <w:style w:type="paragraph" w:customStyle="1" w:styleId="Default">
    <w:name w:val="Default"/>
    <w:rsid w:val="00E81C91"/>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
    <w:name w:val="Προμορφοποιημένο κείμενο"/>
    <w:basedOn w:val="a0"/>
    <w:rsid w:val="00E81C91"/>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aff0">
    <w:name w:val="Body Text Indent"/>
    <w:basedOn w:val="a0"/>
    <w:link w:val="Charb"/>
    <w:rsid w:val="00E81C91"/>
    <w:pPr>
      <w:suppressAutoHyphens/>
      <w:spacing w:after="120" w:line="240" w:lineRule="auto"/>
      <w:ind w:firstLine="1134"/>
      <w:jc w:val="both"/>
    </w:pPr>
    <w:rPr>
      <w:rFonts w:ascii="Arial" w:eastAsia="Times New Roman" w:hAnsi="Arial" w:cs="Arial"/>
      <w:kern w:val="0"/>
      <w:szCs w:val="24"/>
      <w:lang w:val="en-GB" w:eastAsia="zh-CN"/>
      <w14:ligatures w14:val="none"/>
    </w:rPr>
  </w:style>
  <w:style w:type="character" w:customStyle="1" w:styleId="Charb">
    <w:name w:val="Σώμα κείμενου με εσοχή Char"/>
    <w:basedOn w:val="a1"/>
    <w:link w:val="aff0"/>
    <w:rsid w:val="00E81C91"/>
    <w:rPr>
      <w:rFonts w:ascii="Arial" w:eastAsia="Times New Roman" w:hAnsi="Arial" w:cs="Arial"/>
      <w:kern w:val="0"/>
      <w:szCs w:val="24"/>
      <w:lang w:val="en-GB" w:eastAsia="zh-CN"/>
      <w14:ligatures w14:val="none"/>
    </w:rPr>
  </w:style>
  <w:style w:type="paragraph" w:customStyle="1" w:styleId="normalwithoutspacing">
    <w:name w:val="normal_without_spacing"/>
    <w:basedOn w:val="a0"/>
    <w:rsid w:val="00E81C91"/>
    <w:pPr>
      <w:suppressAutoHyphens/>
      <w:spacing w:after="60" w:line="240" w:lineRule="auto"/>
      <w:jc w:val="both"/>
    </w:pPr>
    <w:rPr>
      <w:rFonts w:ascii="Calibri" w:eastAsia="Times New Roman" w:hAnsi="Calibri" w:cs="Calibri"/>
      <w:kern w:val="0"/>
      <w:szCs w:val="24"/>
      <w:lang w:eastAsia="zh-CN"/>
      <w14:ligatures w14:val="none"/>
    </w:rPr>
  </w:style>
  <w:style w:type="paragraph" w:customStyle="1" w:styleId="foothanging">
    <w:name w:val="foot_hanging"/>
    <w:basedOn w:val="afd"/>
    <w:rsid w:val="00E81C91"/>
    <w:pPr>
      <w:ind w:left="426" w:hanging="426"/>
    </w:pPr>
    <w:rPr>
      <w:szCs w:val="18"/>
    </w:rPr>
  </w:style>
  <w:style w:type="paragraph" w:customStyle="1" w:styleId="HTMLPreformatted1">
    <w:name w:val="HTML Preformatted1"/>
    <w:basedOn w:val="a0"/>
    <w:rsid w:val="00E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14:ligatures w14:val="none"/>
    </w:rPr>
  </w:style>
  <w:style w:type="paragraph" w:customStyle="1" w:styleId="LO-normal">
    <w:name w:val="LO-normal"/>
    <w:rsid w:val="00E81C91"/>
    <w:pPr>
      <w:suppressAutoHyphens/>
      <w:spacing w:after="0" w:line="276" w:lineRule="auto"/>
    </w:pPr>
    <w:rPr>
      <w:rFonts w:ascii="Arial" w:eastAsia="Arial" w:hAnsi="Arial" w:cs="Arial"/>
      <w:color w:val="000000"/>
      <w:kern w:val="0"/>
      <w:lang w:eastAsia="zh-CN"/>
      <w14:ligatures w14:val="none"/>
    </w:rPr>
  </w:style>
  <w:style w:type="paragraph" w:customStyle="1" w:styleId="BodyTextIndent31">
    <w:name w:val="Body Text Indent 31"/>
    <w:basedOn w:val="a0"/>
    <w:rsid w:val="00E81C91"/>
    <w:pPr>
      <w:spacing w:after="120" w:line="312" w:lineRule="auto"/>
      <w:ind w:left="283"/>
      <w:jc w:val="both"/>
    </w:pPr>
    <w:rPr>
      <w:rFonts w:ascii="Calibri" w:eastAsia="Times New Roman" w:hAnsi="Calibri" w:cs="Times New Roman"/>
      <w:kern w:val="0"/>
      <w:sz w:val="16"/>
      <w:szCs w:val="16"/>
      <w:lang w:val="en-GB" w:eastAsia="zh-CN"/>
      <w14:ligatures w14:val="none"/>
    </w:rPr>
  </w:style>
  <w:style w:type="paragraph" w:customStyle="1" w:styleId="NoSpacing1">
    <w:name w:val="No Spacing1"/>
    <w:rsid w:val="00E81C91"/>
    <w:pPr>
      <w:suppressAutoHyphens/>
      <w:spacing w:after="0" w:line="240" w:lineRule="auto"/>
      <w:jc w:val="both"/>
    </w:pPr>
    <w:rPr>
      <w:rFonts w:ascii="Calibri" w:eastAsia="Times New Roman" w:hAnsi="Calibri" w:cs="Calibri"/>
      <w:kern w:val="0"/>
      <w:szCs w:val="24"/>
      <w:lang w:val="en-GB" w:eastAsia="zh-CN"/>
      <w14:ligatures w14:val="none"/>
    </w:rPr>
  </w:style>
  <w:style w:type="paragraph" w:customStyle="1" w:styleId="aff1">
    <w:name w:val="Περιεχόμενα πίνακα"/>
    <w:basedOn w:val="a0"/>
    <w:rsid w:val="00E81C91"/>
    <w:pPr>
      <w:suppressLineNumbers/>
      <w:suppressAutoHyphens/>
      <w:spacing w:after="120" w:line="240" w:lineRule="auto"/>
      <w:jc w:val="both"/>
    </w:pPr>
    <w:rPr>
      <w:rFonts w:ascii="Calibri" w:eastAsia="Times New Roman" w:hAnsi="Calibri" w:cs="Calibri"/>
      <w:kern w:val="0"/>
      <w:szCs w:val="24"/>
      <w:lang w:val="en-GB" w:eastAsia="zh-CN"/>
      <w14:ligatures w14:val="none"/>
    </w:rPr>
  </w:style>
  <w:style w:type="paragraph" w:customStyle="1" w:styleId="aff2">
    <w:name w:val="Επικεφαλίδα πίνακα"/>
    <w:basedOn w:val="aff1"/>
    <w:rsid w:val="00E81C91"/>
    <w:pPr>
      <w:jc w:val="center"/>
    </w:pPr>
    <w:rPr>
      <w:b/>
      <w:bCs/>
    </w:rPr>
  </w:style>
  <w:style w:type="paragraph" w:customStyle="1" w:styleId="footers">
    <w:name w:val="footers"/>
    <w:basedOn w:val="foothanging"/>
    <w:rsid w:val="00E81C91"/>
  </w:style>
  <w:style w:type="paragraph" w:customStyle="1" w:styleId="Standard">
    <w:name w:val="Standard"/>
    <w:rsid w:val="00E81C91"/>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E81C91"/>
    <w:pPr>
      <w:spacing w:after="120"/>
    </w:pPr>
  </w:style>
  <w:style w:type="paragraph" w:customStyle="1" w:styleId="Footnote">
    <w:name w:val="Footnote"/>
    <w:basedOn w:val="Standard"/>
    <w:rsid w:val="00E81C91"/>
    <w:pPr>
      <w:suppressLineNumbers/>
      <w:ind w:left="283" w:hanging="283"/>
    </w:pPr>
    <w:rPr>
      <w:sz w:val="20"/>
      <w:szCs w:val="20"/>
    </w:rPr>
  </w:style>
  <w:style w:type="paragraph" w:customStyle="1" w:styleId="BodyText31">
    <w:name w:val="Body Text 31"/>
    <w:basedOn w:val="a0"/>
    <w:rsid w:val="00E81C91"/>
    <w:pPr>
      <w:suppressAutoHyphens/>
      <w:spacing w:after="120" w:line="240" w:lineRule="auto"/>
      <w:jc w:val="both"/>
    </w:pPr>
    <w:rPr>
      <w:rFonts w:ascii="Calibri" w:eastAsia="Times New Roman" w:hAnsi="Calibri" w:cs="Calibri"/>
      <w:kern w:val="0"/>
      <w:sz w:val="16"/>
      <w:szCs w:val="16"/>
      <w:lang w:val="en-GB" w:eastAsia="zh-CN"/>
      <w14:ligatures w14:val="none"/>
    </w:rPr>
  </w:style>
  <w:style w:type="paragraph" w:customStyle="1" w:styleId="fooot">
    <w:name w:val="fooot"/>
    <w:basedOn w:val="footers"/>
    <w:rsid w:val="00E81C91"/>
  </w:style>
  <w:style w:type="paragraph" w:styleId="aff3">
    <w:name w:val="Balloon Text"/>
    <w:basedOn w:val="a0"/>
    <w:link w:val="Char10"/>
    <w:uiPriority w:val="99"/>
    <w:rsid w:val="00E81C91"/>
    <w:pPr>
      <w:suppressAutoHyphens/>
      <w:spacing w:after="0" w:line="240" w:lineRule="auto"/>
      <w:jc w:val="both"/>
    </w:pPr>
    <w:rPr>
      <w:rFonts w:ascii="Tahoma" w:eastAsia="Times New Roman" w:hAnsi="Tahoma" w:cs="Tahoma"/>
      <w:kern w:val="0"/>
      <w:sz w:val="16"/>
      <w:szCs w:val="16"/>
      <w:lang w:val="en-GB" w:eastAsia="zh-CN"/>
      <w14:ligatures w14:val="none"/>
    </w:rPr>
  </w:style>
  <w:style w:type="character" w:customStyle="1" w:styleId="Char10">
    <w:name w:val="Κείμενο πλαισίου Char1"/>
    <w:basedOn w:val="a1"/>
    <w:link w:val="aff3"/>
    <w:uiPriority w:val="99"/>
    <w:rsid w:val="00E81C91"/>
    <w:rPr>
      <w:rFonts w:ascii="Tahoma" w:eastAsia="Times New Roman" w:hAnsi="Tahoma" w:cs="Tahoma"/>
      <w:kern w:val="0"/>
      <w:sz w:val="16"/>
      <w:szCs w:val="16"/>
      <w:lang w:val="en-GB" w:eastAsia="zh-CN"/>
      <w14:ligatures w14:val="none"/>
    </w:rPr>
  </w:style>
  <w:style w:type="paragraph" w:customStyle="1" w:styleId="16">
    <w:name w:val="Κείμενο σχολίου1"/>
    <w:basedOn w:val="a0"/>
    <w:rsid w:val="00E81C91"/>
    <w:pPr>
      <w:suppressAutoHyphens/>
      <w:spacing w:after="120" w:line="240" w:lineRule="auto"/>
      <w:jc w:val="both"/>
    </w:pPr>
    <w:rPr>
      <w:rFonts w:ascii="Calibri" w:eastAsia="Times New Roman" w:hAnsi="Calibri" w:cs="Calibri"/>
      <w:kern w:val="0"/>
      <w:sz w:val="20"/>
      <w:szCs w:val="20"/>
      <w:lang w:val="en-GB" w:eastAsia="zh-CN"/>
      <w14:ligatures w14:val="none"/>
    </w:rPr>
  </w:style>
  <w:style w:type="paragraph" w:styleId="aff4">
    <w:name w:val="annotation text"/>
    <w:basedOn w:val="a0"/>
    <w:link w:val="Char11"/>
    <w:uiPriority w:val="99"/>
    <w:unhideWhenUsed/>
    <w:rsid w:val="00E81C91"/>
    <w:pPr>
      <w:spacing w:line="240" w:lineRule="auto"/>
    </w:pPr>
    <w:rPr>
      <w:sz w:val="20"/>
      <w:szCs w:val="20"/>
    </w:rPr>
  </w:style>
  <w:style w:type="character" w:customStyle="1" w:styleId="Char11">
    <w:name w:val="Κείμενο σχολίου Char1"/>
    <w:basedOn w:val="a1"/>
    <w:link w:val="aff4"/>
    <w:uiPriority w:val="99"/>
    <w:semiHidden/>
    <w:rsid w:val="00E81C91"/>
    <w:rPr>
      <w:sz w:val="20"/>
      <w:szCs w:val="20"/>
    </w:rPr>
  </w:style>
  <w:style w:type="paragraph" w:styleId="aff5">
    <w:name w:val="annotation subject"/>
    <w:basedOn w:val="16"/>
    <w:next w:val="16"/>
    <w:link w:val="Char12"/>
    <w:uiPriority w:val="99"/>
    <w:rsid w:val="00E81C91"/>
    <w:rPr>
      <w:b/>
      <w:bCs/>
    </w:rPr>
  </w:style>
  <w:style w:type="character" w:customStyle="1" w:styleId="Char12">
    <w:name w:val="Θέμα σχολίου Char1"/>
    <w:basedOn w:val="Char11"/>
    <w:link w:val="aff5"/>
    <w:uiPriority w:val="99"/>
    <w:rsid w:val="00E81C91"/>
    <w:rPr>
      <w:rFonts w:ascii="Calibri" w:eastAsia="Times New Roman" w:hAnsi="Calibri" w:cs="Calibri"/>
      <w:b/>
      <w:bCs/>
      <w:kern w:val="0"/>
      <w:sz w:val="20"/>
      <w:szCs w:val="20"/>
      <w:lang w:val="en-GB" w:eastAsia="zh-CN"/>
      <w14:ligatures w14:val="none"/>
    </w:rPr>
  </w:style>
  <w:style w:type="paragraph" w:styleId="-HTML">
    <w:name w:val="HTML Preformatted"/>
    <w:basedOn w:val="a0"/>
    <w:link w:val="-HTMLChar1"/>
    <w:rsid w:val="00E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14:ligatures w14:val="none"/>
    </w:rPr>
  </w:style>
  <w:style w:type="character" w:customStyle="1" w:styleId="-HTMLChar1">
    <w:name w:val="Προ-διαμορφωμένο HTML Char1"/>
    <w:basedOn w:val="a1"/>
    <w:link w:val="-HTML"/>
    <w:rsid w:val="00E81C91"/>
    <w:rPr>
      <w:rFonts w:ascii="Courier New" w:eastAsia="Times New Roman" w:hAnsi="Courier New" w:cs="Courier New"/>
      <w:kern w:val="0"/>
      <w:sz w:val="20"/>
      <w:szCs w:val="20"/>
      <w:lang w:val="en-US" w:eastAsia="zh-CN"/>
      <w14:ligatures w14:val="none"/>
    </w:rPr>
  </w:style>
  <w:style w:type="paragraph" w:styleId="aff6">
    <w:name w:val="Revision"/>
    <w:rsid w:val="00E81C91"/>
    <w:pPr>
      <w:suppressAutoHyphens/>
      <w:spacing w:after="0" w:line="240" w:lineRule="auto"/>
    </w:pPr>
    <w:rPr>
      <w:rFonts w:ascii="Calibri" w:eastAsia="Times New Roman" w:hAnsi="Calibri" w:cs="Calibri"/>
      <w:kern w:val="0"/>
      <w:szCs w:val="24"/>
      <w:lang w:val="en-GB" w:eastAsia="zh-CN"/>
      <w14:ligatures w14:val="none"/>
    </w:rPr>
  </w:style>
  <w:style w:type="paragraph" w:customStyle="1" w:styleId="ListBullet21">
    <w:name w:val="List Bullet 21"/>
    <w:basedOn w:val="a0"/>
    <w:rsid w:val="00E81C91"/>
    <w:pPr>
      <w:numPr>
        <w:numId w:val="1"/>
      </w:numPr>
      <w:spacing w:after="0" w:line="360" w:lineRule="auto"/>
      <w:jc w:val="both"/>
    </w:pPr>
    <w:rPr>
      <w:rFonts w:ascii="Trebuchet MS" w:eastAsia="Times New Roman" w:hAnsi="Trebuchet MS" w:cs="Times New Roman"/>
      <w:kern w:val="0"/>
      <w:szCs w:val="20"/>
      <w:lang w:val="en-US" w:eastAsia="zh-CN"/>
      <w14:ligatures w14:val="none"/>
    </w:rPr>
  </w:style>
  <w:style w:type="paragraph" w:customStyle="1" w:styleId="100">
    <w:name w:val="Περιεχόμενα 10"/>
    <w:basedOn w:val="afa"/>
    <w:rsid w:val="00E81C91"/>
    <w:pPr>
      <w:tabs>
        <w:tab w:val="right" w:leader="dot" w:pos="7091"/>
      </w:tabs>
      <w:ind w:left="2547"/>
    </w:pPr>
  </w:style>
  <w:style w:type="paragraph" w:customStyle="1" w:styleId="aff7">
    <w:name w:val="Οριζόντια γραμμή"/>
    <w:basedOn w:val="a0"/>
    <w:next w:val="af7"/>
    <w:rsid w:val="00E81C91"/>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14:ligatures w14:val="none"/>
    </w:rPr>
  </w:style>
  <w:style w:type="numbering" w:customStyle="1" w:styleId="17">
    <w:name w:val="Χωρίς λίστα1"/>
    <w:next w:val="a3"/>
    <w:uiPriority w:val="99"/>
    <w:semiHidden/>
    <w:unhideWhenUsed/>
    <w:rsid w:val="00E81C91"/>
  </w:style>
  <w:style w:type="table" w:customStyle="1" w:styleId="18">
    <w:name w:val="Πλέγμα πίνακα1"/>
    <w:basedOn w:val="a2"/>
    <w:next w:val="ab"/>
    <w:uiPriority w:val="59"/>
    <w:rsid w:val="00E81C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Παράγραφος λίστας1"/>
    <w:basedOn w:val="a0"/>
    <w:uiPriority w:val="34"/>
    <w:qFormat/>
    <w:rsid w:val="00E81C91"/>
    <w:pPr>
      <w:spacing w:after="0" w:line="240" w:lineRule="auto"/>
      <w:ind w:left="720"/>
      <w:contextualSpacing/>
    </w:pPr>
    <w:rPr>
      <w:rFonts w:ascii="Calibri" w:eastAsia="Calibri" w:hAnsi="Calibri" w:cs="Times New Roman"/>
      <w:kern w:val="0"/>
      <w:lang w:val="en-US"/>
      <w14:ligatures w14:val="none"/>
    </w:rPr>
  </w:style>
  <w:style w:type="character" w:customStyle="1" w:styleId="m-3061933245407281747gmail-productprice">
    <w:name w:val="m_-3061933245407281747gmail-productprice"/>
    <w:rsid w:val="00E81C91"/>
  </w:style>
  <w:style w:type="numbering" w:customStyle="1" w:styleId="25">
    <w:name w:val="Χωρίς λίστα2"/>
    <w:next w:val="a3"/>
    <w:uiPriority w:val="99"/>
    <w:semiHidden/>
    <w:unhideWhenUsed/>
    <w:rsid w:val="00E81C91"/>
  </w:style>
  <w:style w:type="numbering" w:customStyle="1" w:styleId="32">
    <w:name w:val="Χωρίς λίστα3"/>
    <w:next w:val="a3"/>
    <w:uiPriority w:val="99"/>
    <w:semiHidden/>
    <w:unhideWhenUsed/>
    <w:rsid w:val="00E81C91"/>
  </w:style>
  <w:style w:type="paragraph" w:customStyle="1" w:styleId="TableParagraph">
    <w:name w:val="Table Paragraph"/>
    <w:basedOn w:val="a0"/>
    <w:uiPriority w:val="1"/>
    <w:qFormat/>
    <w:rsid w:val="00E81C91"/>
    <w:pPr>
      <w:widowControl w:val="0"/>
      <w:autoSpaceDE w:val="0"/>
      <w:autoSpaceDN w:val="0"/>
      <w:spacing w:after="0" w:line="240" w:lineRule="auto"/>
    </w:pPr>
    <w:rPr>
      <w:rFonts w:ascii="Calibri" w:eastAsia="Calibri" w:hAnsi="Calibri" w:cs="Times New Roman"/>
      <w:kern w:val="0"/>
      <w:lang w:val="en-GB" w:eastAsia="zh-CN"/>
      <w14:ligatures w14:val="none"/>
    </w:rPr>
  </w:style>
  <w:style w:type="paragraph" w:customStyle="1" w:styleId="1a">
    <w:name w:val="Υποσέλιδο1"/>
    <w:rsid w:val="00E81C91"/>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GB" w:eastAsia="el-GR"/>
      <w14:ligatures w14:val="none"/>
    </w:rPr>
  </w:style>
  <w:style w:type="character" w:customStyle="1" w:styleId="DeltaViewInsertion">
    <w:name w:val="DeltaView Insertion"/>
    <w:rsid w:val="00E81C91"/>
    <w:rPr>
      <w:b/>
      <w:i/>
      <w:spacing w:val="0"/>
      <w:lang w:val="el-GR"/>
    </w:rPr>
  </w:style>
  <w:style w:type="character" w:customStyle="1" w:styleId="NormalBoldChar">
    <w:name w:val="NormalBold Char"/>
    <w:rsid w:val="00E81C91"/>
    <w:rPr>
      <w:rFonts w:ascii="Times New Roman" w:eastAsia="Times New Roman" w:hAnsi="Times New Roman" w:cs="Times New Roman"/>
      <w:b/>
      <w:sz w:val="24"/>
      <w:lang w:val="el-GR"/>
    </w:rPr>
  </w:style>
  <w:style w:type="paragraph" w:customStyle="1" w:styleId="ChapterTitle">
    <w:name w:val="ChapterTitle"/>
    <w:basedOn w:val="a0"/>
    <w:next w:val="a0"/>
    <w:rsid w:val="00E81C91"/>
    <w:pPr>
      <w:keepNext/>
      <w:suppressAutoHyphens/>
      <w:spacing w:before="120" w:after="360" w:line="276" w:lineRule="auto"/>
      <w:jc w:val="center"/>
    </w:pPr>
    <w:rPr>
      <w:rFonts w:ascii="Calibri" w:eastAsia="Times New Roman" w:hAnsi="Calibri" w:cs="Calibri"/>
      <w:b/>
      <w:kern w:val="1"/>
      <w:lang w:eastAsia="zh-CN"/>
      <w14:ligatures w14:val="none"/>
    </w:rPr>
  </w:style>
  <w:style w:type="paragraph" w:customStyle="1" w:styleId="SectionTitle">
    <w:name w:val="SectionTitle"/>
    <w:basedOn w:val="a0"/>
    <w:next w:val="1"/>
    <w:rsid w:val="00E81C91"/>
    <w:pPr>
      <w:keepNext/>
      <w:suppressAutoHyphens/>
      <w:spacing w:before="120" w:after="360" w:line="276" w:lineRule="auto"/>
      <w:ind w:firstLine="397"/>
      <w:jc w:val="center"/>
    </w:pPr>
    <w:rPr>
      <w:rFonts w:ascii="Calibri" w:eastAsia="Times New Roman" w:hAnsi="Calibri" w:cs="Calibri"/>
      <w:b/>
      <w:smallCaps/>
      <w:kern w:val="1"/>
      <w:sz w:val="28"/>
      <w:lang w:eastAsia="zh-CN"/>
      <w14:ligatures w14:val="none"/>
    </w:rPr>
  </w:style>
  <w:style w:type="paragraph" w:styleId="aff8">
    <w:name w:val="TOC Heading"/>
    <w:basedOn w:val="1"/>
    <w:next w:val="a0"/>
    <w:uiPriority w:val="39"/>
    <w:unhideWhenUsed/>
    <w:qFormat/>
    <w:rsid w:val="00E81C91"/>
    <w:pPr>
      <w:spacing w:before="240" w:after="0"/>
      <w:outlineLvl w:val="9"/>
    </w:pPr>
    <w:rPr>
      <w:rFonts w:ascii="Calibri Light" w:eastAsia="Times New Roman" w:hAnsi="Calibri Light" w:cs="Times New Roman"/>
      <w:color w:val="2F5496"/>
      <w:kern w:val="0"/>
      <w:sz w:val="32"/>
      <w:szCs w:val="32"/>
      <w:lang w:eastAsia="el-GR"/>
      <w14:ligatures w14:val="none"/>
    </w:rPr>
  </w:style>
  <w:style w:type="character" w:styleId="aff9">
    <w:name w:val="annotation reference"/>
    <w:uiPriority w:val="99"/>
    <w:unhideWhenUsed/>
    <w:rsid w:val="00E81C91"/>
    <w:rPr>
      <w:sz w:val="16"/>
      <w:szCs w:val="16"/>
    </w:rPr>
  </w:style>
  <w:style w:type="paragraph" w:styleId="affa">
    <w:name w:val="Date"/>
    <w:basedOn w:val="a0"/>
    <w:next w:val="a0"/>
    <w:link w:val="Charc"/>
    <w:rsid w:val="00E81C91"/>
    <w:pPr>
      <w:suppressAutoHyphens/>
      <w:spacing w:after="100" w:line="288" w:lineRule="auto"/>
      <w:jc w:val="both"/>
    </w:pPr>
    <w:rPr>
      <w:rFonts w:ascii="Calibri" w:eastAsia="MS Mincho" w:hAnsi="Calibri" w:cs="Times New Roman"/>
      <w:kern w:val="0"/>
      <w:szCs w:val="24"/>
      <w:lang w:val="en-US" w:eastAsia="ja-JP"/>
      <w14:ligatures w14:val="none"/>
    </w:rPr>
  </w:style>
  <w:style w:type="character" w:customStyle="1" w:styleId="Charc">
    <w:name w:val="Ημερομηνία Char"/>
    <w:basedOn w:val="a1"/>
    <w:link w:val="affa"/>
    <w:rsid w:val="00E81C91"/>
    <w:rPr>
      <w:rFonts w:ascii="Calibri" w:eastAsia="MS Mincho" w:hAnsi="Calibri" w:cs="Times New Roman"/>
      <w:kern w:val="0"/>
      <w:szCs w:val="24"/>
      <w:lang w:val="en-US" w:eastAsia="ja-JP"/>
      <w14:ligatures w14:val="none"/>
    </w:rPr>
  </w:style>
  <w:style w:type="character" w:customStyle="1" w:styleId="1b">
    <w:name w:val="Ανεπίλυτη αναφορά1"/>
    <w:uiPriority w:val="99"/>
    <w:semiHidden/>
    <w:unhideWhenUsed/>
    <w:rsid w:val="00E81C91"/>
    <w:rPr>
      <w:color w:val="605E5C"/>
      <w:shd w:val="clear" w:color="auto" w:fill="E1DFDD"/>
    </w:rPr>
  </w:style>
  <w:style w:type="table" w:customStyle="1" w:styleId="TableNormal1">
    <w:name w:val="Table Normal1"/>
    <w:uiPriority w:val="2"/>
    <w:semiHidden/>
    <w:unhideWhenUsed/>
    <w:qFormat/>
    <w:rsid w:val="00E81C91"/>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affb">
    <w:name w:val="Plain Text"/>
    <w:basedOn w:val="a0"/>
    <w:link w:val="Chard"/>
    <w:uiPriority w:val="99"/>
    <w:unhideWhenUsed/>
    <w:rsid w:val="00E81C91"/>
    <w:pPr>
      <w:spacing w:after="0" w:line="240" w:lineRule="auto"/>
    </w:pPr>
    <w:rPr>
      <w:rFonts w:ascii="Calibri" w:eastAsia="Calibri" w:hAnsi="Calibri" w:cs="Times New Roman"/>
      <w:kern w:val="0"/>
      <w:szCs w:val="21"/>
      <w:lang w:val="en-GB"/>
      <w14:ligatures w14:val="none"/>
    </w:rPr>
  </w:style>
  <w:style w:type="character" w:customStyle="1" w:styleId="Chard">
    <w:name w:val="Απλό κείμενο Char"/>
    <w:basedOn w:val="a1"/>
    <w:link w:val="affb"/>
    <w:uiPriority w:val="99"/>
    <w:rsid w:val="00E81C91"/>
    <w:rPr>
      <w:rFonts w:ascii="Calibri" w:eastAsia="Calibri" w:hAnsi="Calibri" w:cs="Times New Roman"/>
      <w:kern w:val="0"/>
      <w:szCs w:val="21"/>
      <w:lang w:val="en-GB"/>
      <w14:ligatures w14:val="none"/>
    </w:rPr>
  </w:style>
  <w:style w:type="paragraph" w:styleId="a">
    <w:name w:val="List Bullet"/>
    <w:basedOn w:val="a0"/>
    <w:uiPriority w:val="99"/>
    <w:unhideWhenUsed/>
    <w:rsid w:val="00E81C91"/>
    <w:pPr>
      <w:numPr>
        <w:numId w:val="6"/>
      </w:numPr>
      <w:suppressAutoHyphens/>
      <w:spacing w:after="120" w:line="240" w:lineRule="auto"/>
      <w:contextualSpacing/>
      <w:jc w:val="both"/>
    </w:pPr>
    <w:rPr>
      <w:rFonts w:ascii="Calibri" w:eastAsia="Times New Roman" w:hAnsi="Calibri" w:cs="Calibri"/>
      <w:kern w:val="0"/>
      <w:szCs w:val="24"/>
      <w:lang w:val="en-GB" w:eastAsia="zh-CN"/>
      <w14:ligatures w14:val="none"/>
    </w:rPr>
  </w:style>
  <w:style w:type="paragraph" w:customStyle="1" w:styleId="TOC11">
    <w:name w:val="TOC 11"/>
    <w:basedOn w:val="a0"/>
    <w:uiPriority w:val="1"/>
    <w:qFormat/>
    <w:rsid w:val="00E81C91"/>
    <w:pPr>
      <w:widowControl w:val="0"/>
      <w:autoSpaceDE w:val="0"/>
      <w:autoSpaceDN w:val="0"/>
      <w:spacing w:before="121" w:after="0" w:line="240" w:lineRule="auto"/>
      <w:ind w:left="840" w:hanging="440"/>
    </w:pPr>
    <w:rPr>
      <w:rFonts w:ascii="Calibri" w:eastAsia="Calibri" w:hAnsi="Calibri" w:cs="Calibri"/>
      <w:b/>
      <w:bCs/>
      <w:kern w:val="0"/>
      <w:sz w:val="20"/>
      <w:szCs w:val="20"/>
      <w14:ligatures w14:val="none"/>
    </w:rPr>
  </w:style>
  <w:style w:type="paragraph" w:customStyle="1" w:styleId="TOC21">
    <w:name w:val="TOC 21"/>
    <w:basedOn w:val="a0"/>
    <w:uiPriority w:val="1"/>
    <w:qFormat/>
    <w:rsid w:val="00E81C91"/>
    <w:pPr>
      <w:widowControl w:val="0"/>
      <w:autoSpaceDE w:val="0"/>
      <w:autoSpaceDN w:val="0"/>
      <w:spacing w:after="0" w:line="240" w:lineRule="auto"/>
      <w:ind w:left="1282" w:hanging="660"/>
    </w:pPr>
    <w:rPr>
      <w:rFonts w:ascii="Calibri" w:eastAsia="Calibri" w:hAnsi="Calibri" w:cs="Calibri"/>
      <w:kern w:val="0"/>
      <w:sz w:val="16"/>
      <w:szCs w:val="16"/>
      <w14:ligatures w14:val="none"/>
    </w:rPr>
  </w:style>
  <w:style w:type="paragraph" w:customStyle="1" w:styleId="TOC31">
    <w:name w:val="TOC 31"/>
    <w:basedOn w:val="a0"/>
    <w:uiPriority w:val="1"/>
    <w:qFormat/>
    <w:rsid w:val="00E81C91"/>
    <w:pPr>
      <w:widowControl w:val="0"/>
      <w:autoSpaceDE w:val="0"/>
      <w:autoSpaceDN w:val="0"/>
      <w:spacing w:before="1" w:after="0" w:line="243" w:lineRule="exact"/>
      <w:ind w:left="1282" w:hanging="660"/>
    </w:pPr>
    <w:rPr>
      <w:rFonts w:ascii="Calibri" w:eastAsia="Calibri" w:hAnsi="Calibri" w:cs="Calibri"/>
      <w:b/>
      <w:bCs/>
      <w:i/>
      <w:iCs/>
      <w:kern w:val="0"/>
      <w14:ligatures w14:val="none"/>
    </w:rPr>
  </w:style>
  <w:style w:type="paragraph" w:customStyle="1" w:styleId="TOC41">
    <w:name w:val="TOC 41"/>
    <w:basedOn w:val="a0"/>
    <w:uiPriority w:val="1"/>
    <w:qFormat/>
    <w:rsid w:val="00E81C91"/>
    <w:pPr>
      <w:widowControl w:val="0"/>
      <w:autoSpaceDE w:val="0"/>
      <w:autoSpaceDN w:val="0"/>
      <w:spacing w:after="0" w:line="243" w:lineRule="exact"/>
      <w:ind w:left="1500" w:hanging="661"/>
    </w:pPr>
    <w:rPr>
      <w:rFonts w:ascii="Calibri" w:eastAsia="Calibri" w:hAnsi="Calibri" w:cs="Calibri"/>
      <w:i/>
      <w:iCs/>
      <w:kern w:val="0"/>
      <w:sz w:val="20"/>
      <w:szCs w:val="20"/>
      <w14:ligatures w14:val="none"/>
    </w:rPr>
  </w:style>
  <w:style w:type="paragraph" w:customStyle="1" w:styleId="Heading11">
    <w:name w:val="Heading 11"/>
    <w:basedOn w:val="a0"/>
    <w:uiPriority w:val="1"/>
    <w:qFormat/>
    <w:rsid w:val="00E81C91"/>
    <w:pPr>
      <w:widowControl w:val="0"/>
      <w:autoSpaceDE w:val="0"/>
      <w:autoSpaceDN w:val="0"/>
      <w:spacing w:before="44" w:after="0" w:line="240" w:lineRule="auto"/>
      <w:ind w:left="417"/>
      <w:jc w:val="center"/>
      <w:outlineLvl w:val="1"/>
    </w:pPr>
    <w:rPr>
      <w:rFonts w:ascii="Calibri" w:eastAsia="Calibri" w:hAnsi="Calibri" w:cs="Calibri"/>
      <w:b/>
      <w:bCs/>
      <w:kern w:val="0"/>
      <w:sz w:val="28"/>
      <w:szCs w:val="28"/>
      <w14:ligatures w14:val="none"/>
    </w:rPr>
  </w:style>
  <w:style w:type="paragraph" w:customStyle="1" w:styleId="Heading21">
    <w:name w:val="Heading 21"/>
    <w:basedOn w:val="a0"/>
    <w:uiPriority w:val="1"/>
    <w:qFormat/>
    <w:rsid w:val="00E81C91"/>
    <w:pPr>
      <w:widowControl w:val="0"/>
      <w:autoSpaceDE w:val="0"/>
      <w:autoSpaceDN w:val="0"/>
      <w:spacing w:before="19" w:after="0" w:line="240" w:lineRule="auto"/>
      <w:ind w:left="967" w:hanging="567"/>
      <w:jc w:val="both"/>
      <w:outlineLvl w:val="2"/>
    </w:pPr>
    <w:rPr>
      <w:rFonts w:ascii="Calibri" w:eastAsia="Calibri" w:hAnsi="Calibri" w:cs="Calibri"/>
      <w:b/>
      <w:bCs/>
      <w:kern w:val="0"/>
      <w:sz w:val="24"/>
      <w:szCs w:val="24"/>
      <w14:ligatures w14:val="none"/>
    </w:rPr>
  </w:style>
  <w:style w:type="paragraph" w:customStyle="1" w:styleId="Heading31">
    <w:name w:val="Heading 31"/>
    <w:basedOn w:val="a0"/>
    <w:uiPriority w:val="1"/>
    <w:qFormat/>
    <w:rsid w:val="00E81C91"/>
    <w:pPr>
      <w:widowControl w:val="0"/>
      <w:autoSpaceDE w:val="0"/>
      <w:autoSpaceDN w:val="0"/>
      <w:spacing w:after="0" w:line="240" w:lineRule="auto"/>
      <w:ind w:left="401"/>
      <w:jc w:val="both"/>
      <w:outlineLvl w:val="3"/>
    </w:pPr>
    <w:rPr>
      <w:rFonts w:ascii="Calibri" w:eastAsia="Calibri" w:hAnsi="Calibri" w:cs="Calibri"/>
      <w:b/>
      <w:bCs/>
      <w:kern w:val="0"/>
      <w14:ligatures w14:val="none"/>
    </w:rPr>
  </w:style>
  <w:style w:type="character" w:customStyle="1" w:styleId="WW-">
    <w:name w:val="WW-Παραπομπή υποσημείωσης"/>
    <w:rsid w:val="00E81C91"/>
    <w:rPr>
      <w:vertAlign w:val="superscript"/>
    </w:rPr>
  </w:style>
  <w:style w:type="character" w:customStyle="1" w:styleId="26">
    <w:name w:val="Ανεπίλυτη αναφορά2"/>
    <w:basedOn w:val="a1"/>
    <w:uiPriority w:val="99"/>
    <w:semiHidden/>
    <w:unhideWhenUsed/>
    <w:rsid w:val="00E81C91"/>
    <w:rPr>
      <w:color w:val="605E5C"/>
      <w:shd w:val="clear" w:color="auto" w:fill="E1DFDD"/>
    </w:rPr>
  </w:style>
  <w:style w:type="character" w:customStyle="1" w:styleId="33">
    <w:name w:val="Ανεπίλυτη αναφορά3"/>
    <w:basedOn w:val="a1"/>
    <w:uiPriority w:val="99"/>
    <w:semiHidden/>
    <w:unhideWhenUsed/>
    <w:rsid w:val="00E81C91"/>
    <w:rPr>
      <w:color w:val="605E5C"/>
      <w:shd w:val="clear" w:color="auto" w:fill="E1DFDD"/>
    </w:rPr>
  </w:style>
  <w:style w:type="character" w:styleId="affc">
    <w:name w:val="Unresolved Mention"/>
    <w:basedOn w:val="a1"/>
    <w:uiPriority w:val="99"/>
    <w:semiHidden/>
    <w:unhideWhenUsed/>
    <w:rsid w:val="00E8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3378</Words>
  <Characters>18246</Characters>
  <Application>Microsoft Office Word</Application>
  <DocSecurity>0</DocSecurity>
  <Lines>152</Lines>
  <Paragraphs>43</Paragraphs>
  <ScaleCrop>false</ScaleCrop>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ANGELIKI TSIMIKLI</cp:lastModifiedBy>
  <cp:revision>4</cp:revision>
  <dcterms:created xsi:type="dcterms:W3CDTF">2025-04-10T07:22:00Z</dcterms:created>
  <dcterms:modified xsi:type="dcterms:W3CDTF">2025-04-10T07:25:00Z</dcterms:modified>
</cp:coreProperties>
</file>