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CF56" w14:textId="77777777" w:rsidR="007F157F" w:rsidRPr="007F157F" w:rsidRDefault="007F157F" w:rsidP="007F157F">
      <w:pPr>
        <w:jc w:val="center"/>
        <w:rPr>
          <w:b/>
          <w:bCs/>
        </w:rPr>
      </w:pPr>
      <w:r w:rsidRPr="007F157F">
        <w:rPr>
          <w:b/>
          <w:bCs/>
        </w:rPr>
        <w:t>ΠΙΝΑΚΕΣ ΤΕΧΝΙΚΩΝ ΠΡΟΔΙΑΓΡΑΦΩΝ – ΠΙΝΑΚΕΣ ΣΥΜΜΟΡΦΩΣΗΣ</w:t>
      </w:r>
    </w:p>
    <w:p w14:paraId="49F1FBEB" w14:textId="77777777" w:rsidR="007F157F" w:rsidRPr="007F157F" w:rsidRDefault="007F157F" w:rsidP="007F157F">
      <w:pPr>
        <w:jc w:val="center"/>
      </w:pPr>
    </w:p>
    <w:p w14:paraId="635A52DE" w14:textId="77777777" w:rsidR="007F157F" w:rsidRDefault="007F157F" w:rsidP="007F157F">
      <w:pPr>
        <w:jc w:val="both"/>
        <w:rPr>
          <w:u w:val="single"/>
        </w:rPr>
      </w:pPr>
      <w:r w:rsidRPr="007F157F">
        <w:rPr>
          <w:u w:val="single"/>
        </w:rPr>
        <w:t>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ισοδύναμα αυτών.</w:t>
      </w:r>
    </w:p>
    <w:p w14:paraId="63CEA76A" w14:textId="77777777" w:rsidR="007F157F" w:rsidRPr="007F157F" w:rsidRDefault="007F157F" w:rsidP="007F157F">
      <w:pPr>
        <w:jc w:val="both"/>
        <w:rPr>
          <w:u w:val="single"/>
        </w:rPr>
      </w:pPr>
    </w:p>
    <w:tbl>
      <w:tblPr>
        <w:tblW w:w="9119" w:type="dxa"/>
        <w:jc w:val="center"/>
        <w:tblCellMar>
          <w:top w:w="47" w:type="dxa"/>
          <w:left w:w="107" w:type="dxa"/>
          <w:right w:w="57" w:type="dxa"/>
        </w:tblCellMar>
        <w:tblLook w:val="04A0" w:firstRow="1" w:lastRow="0" w:firstColumn="1" w:lastColumn="0" w:noHBand="0" w:noVBand="1"/>
      </w:tblPr>
      <w:tblGrid>
        <w:gridCol w:w="577"/>
        <w:gridCol w:w="4489"/>
        <w:gridCol w:w="1327"/>
        <w:gridCol w:w="1172"/>
        <w:gridCol w:w="1554"/>
      </w:tblGrid>
      <w:tr w:rsidR="007F157F" w:rsidRPr="007F157F" w14:paraId="31DFD40C" w14:textId="77777777" w:rsidTr="003A330C">
        <w:trPr>
          <w:trHeight w:val="430"/>
          <w:jc w:val="center"/>
        </w:trPr>
        <w:tc>
          <w:tcPr>
            <w:tcW w:w="9119" w:type="dxa"/>
            <w:gridSpan w:val="5"/>
            <w:tcBorders>
              <w:top w:val="single" w:sz="4" w:space="0" w:color="000000"/>
              <w:left w:val="single" w:sz="4" w:space="0" w:color="000000"/>
              <w:bottom w:val="single" w:sz="4" w:space="0" w:color="000000"/>
              <w:right w:val="single" w:sz="4" w:space="0" w:color="000000"/>
            </w:tcBorders>
            <w:shd w:val="clear" w:color="auto" w:fill="D9D9D9"/>
          </w:tcPr>
          <w:p w14:paraId="1B29E917" w14:textId="77777777" w:rsidR="007F157F" w:rsidRPr="007F157F" w:rsidRDefault="007F157F" w:rsidP="007F157F">
            <w:r w:rsidRPr="007F157F">
              <w:t>TMHMA Α. ΕΡΕΥΝΗΤΙΚΟΣ ΕΞΟΠΛΙΣΜΟΣ ΑΝΑΠΤΥΞΗΣ ΚΑΙ ΕΠΙΔΕΙΞΗΣ</w:t>
            </w:r>
          </w:p>
        </w:tc>
      </w:tr>
      <w:tr w:rsidR="007F157F" w:rsidRPr="007F157F" w14:paraId="1F1C3A0C" w14:textId="77777777" w:rsidTr="003A330C">
        <w:trPr>
          <w:trHeight w:val="937"/>
          <w:jc w:val="center"/>
        </w:trPr>
        <w:tc>
          <w:tcPr>
            <w:tcW w:w="577" w:type="dxa"/>
            <w:tcBorders>
              <w:top w:val="single" w:sz="4" w:space="0" w:color="000000"/>
              <w:left w:val="single" w:sz="4" w:space="0" w:color="000000"/>
              <w:bottom w:val="single" w:sz="4" w:space="0" w:color="000000"/>
              <w:right w:val="single" w:sz="4" w:space="0" w:color="000000"/>
            </w:tcBorders>
          </w:tcPr>
          <w:p w14:paraId="72D6AF24" w14:textId="77777777" w:rsidR="007F157F" w:rsidRPr="007F157F" w:rsidRDefault="007F157F" w:rsidP="007F157F">
            <w:r w:rsidRPr="007F157F">
              <w:t xml:space="preserve">A/A </w:t>
            </w:r>
          </w:p>
        </w:tc>
        <w:tc>
          <w:tcPr>
            <w:tcW w:w="4489" w:type="dxa"/>
            <w:tcBorders>
              <w:top w:val="single" w:sz="4" w:space="0" w:color="000000"/>
              <w:left w:val="single" w:sz="4" w:space="0" w:color="000000"/>
              <w:bottom w:val="single" w:sz="4" w:space="0" w:color="000000"/>
              <w:right w:val="single" w:sz="4" w:space="0" w:color="000000"/>
            </w:tcBorders>
          </w:tcPr>
          <w:p w14:paraId="3109EFAA" w14:textId="77777777" w:rsidR="007F157F" w:rsidRPr="007F157F" w:rsidRDefault="007F157F" w:rsidP="007F157F">
            <w:r w:rsidRPr="007F157F">
              <w:t xml:space="preserve">Περιγραφή ζητούμενου εξοπλισμού </w:t>
            </w:r>
          </w:p>
        </w:tc>
        <w:tc>
          <w:tcPr>
            <w:tcW w:w="1327" w:type="dxa"/>
            <w:tcBorders>
              <w:top w:val="single" w:sz="4" w:space="0" w:color="000000"/>
              <w:left w:val="single" w:sz="4" w:space="0" w:color="000000"/>
              <w:bottom w:val="single" w:sz="4" w:space="0" w:color="000000"/>
              <w:right w:val="single" w:sz="4" w:space="0" w:color="000000"/>
            </w:tcBorders>
          </w:tcPr>
          <w:p w14:paraId="653C22B3" w14:textId="77777777" w:rsidR="007F157F" w:rsidRPr="007F157F" w:rsidRDefault="007F157F" w:rsidP="007F157F">
            <w:r w:rsidRPr="007F157F">
              <w:t xml:space="preserve">Ποσότητα  (τεμάχια) </w:t>
            </w:r>
          </w:p>
        </w:tc>
        <w:tc>
          <w:tcPr>
            <w:tcW w:w="1172" w:type="dxa"/>
            <w:tcBorders>
              <w:top w:val="single" w:sz="4" w:space="0" w:color="000000"/>
              <w:left w:val="single" w:sz="4" w:space="0" w:color="000000"/>
              <w:bottom w:val="single" w:sz="4" w:space="0" w:color="000000"/>
              <w:right w:val="single" w:sz="4" w:space="0" w:color="000000"/>
            </w:tcBorders>
          </w:tcPr>
          <w:p w14:paraId="4F0C13FA" w14:textId="77777777" w:rsidR="007F157F" w:rsidRPr="007F157F" w:rsidRDefault="007F157F" w:rsidP="007F157F">
            <w:r w:rsidRPr="007F157F">
              <w:t xml:space="preserve">ΑΠΑΙΤΗΣΗ </w:t>
            </w:r>
          </w:p>
        </w:tc>
        <w:tc>
          <w:tcPr>
            <w:tcW w:w="1554" w:type="dxa"/>
            <w:tcBorders>
              <w:top w:val="single" w:sz="4" w:space="0" w:color="000000"/>
              <w:left w:val="single" w:sz="4" w:space="0" w:color="000000"/>
              <w:bottom w:val="single" w:sz="4" w:space="0" w:color="000000"/>
              <w:right w:val="single" w:sz="4" w:space="0" w:color="000000"/>
            </w:tcBorders>
          </w:tcPr>
          <w:p w14:paraId="1D674DB1" w14:textId="77777777" w:rsidR="007F157F" w:rsidRPr="007F157F" w:rsidRDefault="007F157F" w:rsidP="007F157F">
            <w:r w:rsidRPr="007F157F">
              <w:t xml:space="preserve">ΑΠΑΝΤΗΣΗ/ ΠΑΡΑΠΟΜΠΗ ΤΕΚΜΗΡΙΩΣΗΣ </w:t>
            </w:r>
          </w:p>
        </w:tc>
      </w:tr>
      <w:tr w:rsidR="007F157F" w:rsidRPr="007F157F" w14:paraId="3CEF00BC" w14:textId="77777777" w:rsidTr="003A330C">
        <w:trPr>
          <w:trHeight w:val="377"/>
          <w:jc w:val="center"/>
        </w:trPr>
        <w:tc>
          <w:tcPr>
            <w:tcW w:w="577" w:type="dxa"/>
            <w:tcBorders>
              <w:top w:val="single" w:sz="4" w:space="0" w:color="000000"/>
              <w:left w:val="single" w:sz="4" w:space="0" w:color="000000"/>
              <w:bottom w:val="single" w:sz="4" w:space="0" w:color="000000"/>
              <w:right w:val="single" w:sz="4" w:space="0" w:color="000000"/>
            </w:tcBorders>
          </w:tcPr>
          <w:p w14:paraId="18EBA16C" w14:textId="77777777" w:rsidR="007F157F" w:rsidRPr="007F157F" w:rsidRDefault="007F157F" w:rsidP="007F157F">
            <w:r w:rsidRPr="007F157F">
              <w:t xml:space="preserve">1 </w:t>
            </w:r>
          </w:p>
        </w:tc>
        <w:tc>
          <w:tcPr>
            <w:tcW w:w="4489" w:type="dxa"/>
            <w:tcBorders>
              <w:top w:val="single" w:sz="4" w:space="0" w:color="000000"/>
              <w:left w:val="single" w:sz="4" w:space="0" w:color="000000"/>
              <w:bottom w:val="single" w:sz="4" w:space="0" w:color="000000"/>
              <w:right w:val="single" w:sz="4" w:space="0" w:color="000000"/>
            </w:tcBorders>
          </w:tcPr>
          <w:p w14:paraId="229C7584" w14:textId="77777777" w:rsidR="007F157F" w:rsidRPr="007F157F" w:rsidRDefault="007F157F" w:rsidP="007F157F">
            <w:r w:rsidRPr="007F157F">
              <w:t xml:space="preserve">Πλήρης πλατφόρμα ανάπτυξης και επίδειξης για σχεδιασμό με πρωτόκολλα βασισμένα σε πρότυπα – </w:t>
            </w:r>
            <w:proofErr w:type="spellStart"/>
            <w:r w:rsidRPr="007F157F">
              <w:t>PCIe</w:t>
            </w:r>
            <w:proofErr w:type="spellEnd"/>
            <w:r w:rsidRPr="007F157F">
              <w:t xml:space="preserve">, </w:t>
            </w:r>
            <w:proofErr w:type="spellStart"/>
            <w:r w:rsidRPr="007F157F">
              <w:t>Ethernet</w:t>
            </w:r>
            <w:proofErr w:type="spellEnd"/>
            <w:r w:rsidRPr="007F157F">
              <w:t xml:space="preserve">, υλοποίηση γεφύρωσης πρωτοκόλλου χαμηλού κόστους και παροχή εναλλακτικής λύσης στην επικοινωνία LVDS.  Πρέπει να βασίζεται στη μήτρα Kintex-7 </w:t>
            </w:r>
            <w:proofErr w:type="spellStart"/>
            <w:r w:rsidRPr="007F157F">
              <w:t>Field</w:t>
            </w:r>
            <w:proofErr w:type="spellEnd"/>
            <w:r w:rsidRPr="007F157F">
              <w:t xml:space="preserve"> </w:t>
            </w:r>
            <w:proofErr w:type="spellStart"/>
            <w:r w:rsidRPr="007F157F">
              <w:t>Programmable</w:t>
            </w:r>
            <w:proofErr w:type="spellEnd"/>
            <w:r w:rsidRPr="007F157F">
              <w:t xml:space="preserve"> </w:t>
            </w:r>
            <w:proofErr w:type="spellStart"/>
            <w:r w:rsidRPr="007F157F">
              <w:t>Gate</w:t>
            </w:r>
            <w:proofErr w:type="spellEnd"/>
            <w:r w:rsidRPr="007F157F">
              <w:t xml:space="preserve"> </w:t>
            </w:r>
            <w:proofErr w:type="spellStart"/>
            <w:r w:rsidRPr="007F157F">
              <w:t>Array</w:t>
            </w:r>
            <w:proofErr w:type="spellEnd"/>
            <w:r w:rsidRPr="007F157F">
              <w:t xml:space="preserve"> (FPGA) για την υλοποίηση υψηλής ταχύτητας και τη διατήρηση αποτελεσματικής μεταφοράς δεδομένων.  Πρέπει να είναι συμβατή με τη </w:t>
            </w:r>
            <w:proofErr w:type="spellStart"/>
            <w:r w:rsidRPr="007F157F">
              <w:t>σουϊτα</w:t>
            </w:r>
            <w:proofErr w:type="spellEnd"/>
            <w:r w:rsidRPr="007F157F">
              <w:t xml:space="preserve"> ανάπτυξης </w:t>
            </w:r>
            <w:proofErr w:type="spellStart"/>
            <w:r w:rsidRPr="007F157F">
              <w:t>Vivado</w:t>
            </w:r>
            <w:proofErr w:type="spellEnd"/>
            <w:r w:rsidRPr="007F157F">
              <w:t xml:space="preserve"> </w:t>
            </w:r>
            <w:proofErr w:type="spellStart"/>
            <w:r w:rsidRPr="007F157F">
              <w:t>Design</w:t>
            </w:r>
            <w:proofErr w:type="spellEnd"/>
            <w:r w:rsidRPr="007F157F">
              <w:t xml:space="preserve"> </w:t>
            </w:r>
            <w:proofErr w:type="spellStart"/>
            <w:r w:rsidRPr="007F157F">
              <w:t>Suite</w:t>
            </w:r>
            <w:proofErr w:type="spellEnd"/>
            <w:r w:rsidRPr="007F157F">
              <w:t xml:space="preserve"> και ISE </w:t>
            </w:r>
            <w:proofErr w:type="spellStart"/>
            <w:r w:rsidRPr="007F157F">
              <w:t>toolset</w:t>
            </w:r>
            <w:proofErr w:type="spellEnd"/>
            <w:r w:rsidRPr="007F157F">
              <w:t>.</w:t>
            </w:r>
          </w:p>
          <w:p w14:paraId="67551527" w14:textId="77777777" w:rsidR="007F157F" w:rsidRPr="007F157F" w:rsidRDefault="007F157F" w:rsidP="007F157F"/>
          <w:p w14:paraId="46196EF5" w14:textId="77777777" w:rsidR="007F157F" w:rsidRPr="007F157F" w:rsidRDefault="007F157F" w:rsidP="007F157F">
            <w:pPr>
              <w:rPr>
                <w:lang w:val="en-US"/>
              </w:rPr>
            </w:pPr>
            <w:r w:rsidRPr="007F157F">
              <w:t>Προδιαγραφές</w:t>
            </w:r>
            <w:r w:rsidRPr="007F157F">
              <w:rPr>
                <w:lang w:val="en-US"/>
              </w:rPr>
              <w:t xml:space="preserve"> </w:t>
            </w:r>
            <w:r w:rsidRPr="007F157F">
              <w:t>πλατφόρμας</w:t>
            </w:r>
            <w:r w:rsidRPr="007F157F">
              <w:rPr>
                <w:lang w:val="en-US"/>
              </w:rPr>
              <w:t>: </w:t>
            </w:r>
          </w:p>
          <w:p w14:paraId="58C27529" w14:textId="77777777" w:rsidR="007F157F" w:rsidRPr="007F157F" w:rsidRDefault="007F157F" w:rsidP="007F157F">
            <w:pPr>
              <w:rPr>
                <w:lang w:val="en-US"/>
              </w:rPr>
            </w:pPr>
            <w:r w:rsidRPr="007F157F">
              <w:rPr>
                <w:lang w:val="en-US"/>
              </w:rPr>
              <w:t>50,950 logic slices (up 7x), each with four 6- input LUTs and 8 flip-flops </w:t>
            </w:r>
          </w:p>
          <w:p w14:paraId="37157CAA" w14:textId="77777777" w:rsidR="007F157F" w:rsidRPr="007F157F" w:rsidRDefault="007F157F" w:rsidP="007F157F">
            <w:pPr>
              <w:rPr>
                <w:lang w:val="en-US"/>
              </w:rPr>
            </w:pPr>
            <w:r w:rsidRPr="007F157F">
              <w:rPr>
                <w:lang w:val="en-US"/>
              </w:rPr>
              <w:t xml:space="preserve">Close to 16 </w:t>
            </w:r>
            <w:proofErr w:type="spellStart"/>
            <w:r w:rsidRPr="007F157F">
              <w:rPr>
                <w:lang w:val="en-US"/>
              </w:rPr>
              <w:t>Mbits</w:t>
            </w:r>
            <w:proofErr w:type="spellEnd"/>
            <w:r w:rsidRPr="007F157F">
              <w:rPr>
                <w:lang w:val="en-US"/>
              </w:rPr>
              <w:t xml:space="preserve"> of fast block RAM (up 7x) </w:t>
            </w:r>
          </w:p>
          <w:p w14:paraId="4E5C4645" w14:textId="77777777" w:rsidR="007F157F" w:rsidRPr="007F157F" w:rsidRDefault="007F157F" w:rsidP="007F157F">
            <w:pPr>
              <w:rPr>
                <w:lang w:val="en-US"/>
              </w:rPr>
            </w:pPr>
            <w:r w:rsidRPr="007F157F">
              <w:rPr>
                <w:lang w:val="en-US"/>
              </w:rPr>
              <w:t xml:space="preserve">Ten clock management tiles, each with </w:t>
            </w:r>
            <w:proofErr w:type="spellStart"/>
            <w:r w:rsidRPr="007F157F">
              <w:rPr>
                <w:lang w:val="en-US"/>
              </w:rPr>
              <w:t>phaselocked</w:t>
            </w:r>
            <w:proofErr w:type="spellEnd"/>
            <w:r w:rsidRPr="007F157F">
              <w:rPr>
                <w:lang w:val="en-US"/>
              </w:rPr>
              <w:t xml:space="preserve"> loop (PLL) </w:t>
            </w:r>
          </w:p>
          <w:p w14:paraId="4500ADF7" w14:textId="77777777" w:rsidR="007F157F" w:rsidRPr="007F157F" w:rsidRDefault="007F157F" w:rsidP="007F157F">
            <w:pPr>
              <w:rPr>
                <w:lang w:val="en-US"/>
              </w:rPr>
            </w:pPr>
            <w:r w:rsidRPr="007F157F">
              <w:rPr>
                <w:lang w:val="en-US"/>
              </w:rPr>
              <w:t>840 DSP slices (up 17x) </w:t>
            </w:r>
          </w:p>
          <w:p w14:paraId="461EC1F5" w14:textId="77777777" w:rsidR="007F157F" w:rsidRPr="007F157F" w:rsidRDefault="007F157F" w:rsidP="007F157F">
            <w:pPr>
              <w:rPr>
                <w:lang w:val="en-US"/>
              </w:rPr>
            </w:pPr>
            <w:r w:rsidRPr="007F157F">
              <w:rPr>
                <w:lang w:val="en-US"/>
              </w:rPr>
              <w:t>Internal clock speeds exceeding 450MHz </w:t>
            </w:r>
          </w:p>
          <w:p w14:paraId="2503BD0E" w14:textId="77777777" w:rsidR="007F157F" w:rsidRPr="007F157F" w:rsidRDefault="007F157F" w:rsidP="007F157F">
            <w:pPr>
              <w:rPr>
                <w:lang w:val="en-US"/>
              </w:rPr>
            </w:pPr>
            <w:r w:rsidRPr="007F157F">
              <w:rPr>
                <w:lang w:val="en-US"/>
              </w:rPr>
              <w:t>On-chip analog-to-digital converter (XADC) </w:t>
            </w:r>
          </w:p>
          <w:p w14:paraId="1B788EE4" w14:textId="77777777" w:rsidR="007F157F" w:rsidRPr="007F157F" w:rsidRDefault="007F157F" w:rsidP="007F157F">
            <w:pPr>
              <w:rPr>
                <w:lang w:val="en-US"/>
              </w:rPr>
            </w:pPr>
            <w:r w:rsidRPr="007F157F">
              <w:rPr>
                <w:lang w:val="en-US"/>
              </w:rPr>
              <w:t>Up to 10.3125Gbps gigabit transceivers </w:t>
            </w:r>
          </w:p>
          <w:p w14:paraId="7B0E7B45" w14:textId="77777777" w:rsidR="007F157F" w:rsidRPr="007F157F" w:rsidRDefault="007F157F" w:rsidP="007F157F">
            <w:pPr>
              <w:rPr>
                <w:lang w:val="en-US"/>
              </w:rPr>
            </w:pPr>
            <w:r w:rsidRPr="007F157F">
              <w:rPr>
                <w:lang w:val="en-US"/>
              </w:rPr>
              <w:t>1800Mbps DDR3 data rate with 32-bit data width </w:t>
            </w:r>
          </w:p>
          <w:p w14:paraId="759BF9FA" w14:textId="77777777" w:rsidR="007F157F" w:rsidRPr="007F157F" w:rsidRDefault="007F157F" w:rsidP="007F157F">
            <w:r w:rsidRPr="007F157F">
              <w:lastRenderedPageBreak/>
              <w:t xml:space="preserve">Commercial -2 </w:t>
            </w:r>
            <w:proofErr w:type="spellStart"/>
            <w:r w:rsidRPr="007F157F">
              <w:t>speed</w:t>
            </w:r>
            <w:proofErr w:type="spellEnd"/>
            <w:r w:rsidRPr="007F157F">
              <w:t xml:space="preserve"> </w:t>
            </w:r>
            <w:proofErr w:type="spellStart"/>
            <w:r w:rsidRPr="007F157F">
              <w:t>grade</w:t>
            </w:r>
            <w:proofErr w:type="spellEnd"/>
          </w:p>
          <w:p w14:paraId="7BD1EC05" w14:textId="77777777" w:rsidR="007F157F" w:rsidRPr="007F157F" w:rsidRDefault="007F157F" w:rsidP="007F157F">
            <w:r w:rsidRPr="007F157F">
              <w:t>Ενώ πρέπει να περιλαμβάνει τουλάχιστον τις ακόλουθες θύρες και συνδέσεις:</w:t>
            </w:r>
          </w:p>
          <w:p w14:paraId="3F5873ED" w14:textId="77777777" w:rsidR="007F157F" w:rsidRPr="007F157F" w:rsidRDefault="007F157F" w:rsidP="007F157F"/>
          <w:p w14:paraId="3F642B88" w14:textId="77777777" w:rsidR="007F157F" w:rsidRPr="007F157F" w:rsidRDefault="007F157F" w:rsidP="007F157F">
            <w:pPr>
              <w:rPr>
                <w:lang w:val="en-US"/>
              </w:rPr>
            </w:pPr>
            <w:r w:rsidRPr="007F157F">
              <w:rPr>
                <w:lang w:val="en-US"/>
              </w:rPr>
              <w:t>Fully bonded1 400-pin FMC HPC connector </w:t>
            </w:r>
          </w:p>
          <w:p w14:paraId="00E6D17C" w14:textId="77777777" w:rsidR="007F157F" w:rsidRPr="007F157F" w:rsidRDefault="007F157F" w:rsidP="007F157F">
            <w:pPr>
              <w:rPr>
                <w:lang w:val="en-US"/>
              </w:rPr>
            </w:pPr>
            <w:r w:rsidRPr="007F157F">
              <w:rPr>
                <w:lang w:val="en-US"/>
              </w:rPr>
              <w:t>Two four-lane DisplayPort connectors </w:t>
            </w:r>
          </w:p>
          <w:p w14:paraId="31FF23B1" w14:textId="77777777" w:rsidR="007F157F" w:rsidRPr="007F157F" w:rsidRDefault="007F157F" w:rsidP="007F157F">
            <w:pPr>
              <w:rPr>
                <w:lang w:val="en-US"/>
              </w:rPr>
            </w:pPr>
            <w:r w:rsidRPr="007F157F">
              <w:rPr>
                <w:lang w:val="en-US"/>
              </w:rPr>
              <w:t>Ten GTX lanes available in the FMC connector </w:t>
            </w:r>
          </w:p>
          <w:p w14:paraId="24090622" w14:textId="77777777" w:rsidR="007F157F" w:rsidRPr="007F157F" w:rsidRDefault="007F157F" w:rsidP="007F157F">
            <w:pPr>
              <w:rPr>
                <w:lang w:val="en-US"/>
              </w:rPr>
            </w:pPr>
            <w:r w:rsidRPr="007F157F">
              <w:rPr>
                <w:lang w:val="en-US"/>
              </w:rPr>
              <w:t xml:space="preserve">USB-UART Bridge </w:t>
            </w:r>
            <w:r w:rsidRPr="007F157F">
              <w:sym w:font="Symbol" w:char="F0B7"/>
            </w:r>
            <w:r w:rsidRPr="007F157F">
              <w:rPr>
                <w:lang w:val="en-US"/>
              </w:rPr>
              <w:t xml:space="preserve"> HDMI Sink and HDMI Source </w:t>
            </w:r>
          </w:p>
          <w:p w14:paraId="093D1A9D" w14:textId="77777777" w:rsidR="007F157F" w:rsidRPr="007F157F" w:rsidRDefault="007F157F" w:rsidP="007F157F">
            <w:pPr>
              <w:rPr>
                <w:lang w:val="en-US"/>
              </w:rPr>
            </w:pPr>
            <w:r w:rsidRPr="007F157F">
              <w:rPr>
                <w:lang w:val="en-US"/>
              </w:rPr>
              <w:t>MicroSD card connector </w:t>
            </w:r>
          </w:p>
          <w:p w14:paraId="0832A31C" w14:textId="77777777" w:rsidR="007F157F" w:rsidRPr="007F157F" w:rsidRDefault="007F157F" w:rsidP="007F157F">
            <w:pPr>
              <w:rPr>
                <w:lang w:val="en-US"/>
              </w:rPr>
            </w:pPr>
            <w:r w:rsidRPr="007F157F">
              <w:rPr>
                <w:lang w:val="en-US"/>
              </w:rPr>
              <w:t>8 user switches, 6 buttons </w:t>
            </w:r>
          </w:p>
          <w:p w14:paraId="19A82F7F" w14:textId="77777777" w:rsidR="007F157F" w:rsidRPr="007F157F" w:rsidRDefault="007F157F" w:rsidP="007F157F">
            <w:pPr>
              <w:rPr>
                <w:lang w:val="en-US"/>
              </w:rPr>
            </w:pPr>
            <w:r w:rsidRPr="007F157F">
              <w:rPr>
                <w:lang w:val="en-US"/>
              </w:rPr>
              <w:t>10/100/1000 Ethernet PHY </w:t>
            </w:r>
          </w:p>
          <w:p w14:paraId="6432CD73" w14:textId="77777777" w:rsidR="007F157F" w:rsidRPr="007F157F" w:rsidRDefault="007F157F" w:rsidP="007F157F">
            <w:pPr>
              <w:rPr>
                <w:lang w:val="en-US"/>
              </w:rPr>
            </w:pPr>
            <w:r w:rsidRPr="007F157F">
              <w:rPr>
                <w:lang w:val="en-US"/>
              </w:rPr>
              <w:t>Audio codec w/ four 3.5mm jacks </w:t>
            </w:r>
          </w:p>
          <w:p w14:paraId="0C00A0B7" w14:textId="77777777" w:rsidR="007F157F" w:rsidRPr="007F157F" w:rsidRDefault="007F157F" w:rsidP="007F157F">
            <w:pPr>
              <w:rPr>
                <w:lang w:val="en-US"/>
              </w:rPr>
            </w:pPr>
            <w:r w:rsidRPr="007F157F">
              <w:rPr>
                <w:lang w:val="en-US"/>
              </w:rPr>
              <w:t>1 GiB 1800Mt/s on-board DDR3 </w:t>
            </w:r>
          </w:p>
          <w:p w14:paraId="0F2245E1" w14:textId="77777777" w:rsidR="007F157F" w:rsidRPr="007F157F" w:rsidRDefault="007F157F" w:rsidP="007F157F">
            <w:pPr>
              <w:rPr>
                <w:lang w:val="en-US"/>
              </w:rPr>
            </w:pPr>
            <w:r w:rsidRPr="007F157F">
              <w:rPr>
                <w:lang w:val="en-US"/>
              </w:rPr>
              <w:t>Serial Flash </w:t>
            </w:r>
          </w:p>
          <w:p w14:paraId="30DF8176" w14:textId="77777777" w:rsidR="007F157F" w:rsidRPr="007F157F" w:rsidRDefault="007F157F" w:rsidP="007F157F">
            <w:pPr>
              <w:rPr>
                <w:lang w:val="en-US"/>
              </w:rPr>
            </w:pPr>
            <w:r w:rsidRPr="007F157F">
              <w:rPr>
                <w:lang w:val="en-US"/>
              </w:rPr>
              <w:t>VGA connector </w:t>
            </w:r>
          </w:p>
          <w:p w14:paraId="0976529A" w14:textId="77777777" w:rsidR="007F157F" w:rsidRPr="007F157F" w:rsidRDefault="007F157F" w:rsidP="007F157F">
            <w:pPr>
              <w:rPr>
                <w:lang w:val="en-US"/>
              </w:rPr>
            </w:pPr>
            <w:r w:rsidRPr="007F157F">
              <w:rPr>
                <w:lang w:val="en-US"/>
              </w:rPr>
              <w:t>USB 2.0 Host/Device/OTG PHY </w:t>
            </w:r>
          </w:p>
          <w:p w14:paraId="1B4BA368" w14:textId="77777777" w:rsidR="007F157F" w:rsidRPr="007F157F" w:rsidRDefault="007F157F" w:rsidP="007F157F">
            <w:pPr>
              <w:rPr>
                <w:lang w:val="en-US"/>
              </w:rPr>
            </w:pPr>
            <w:proofErr w:type="spellStart"/>
            <w:r w:rsidRPr="007F157F">
              <w:rPr>
                <w:lang w:val="en-US"/>
              </w:rPr>
              <w:t>Pmod</w:t>
            </w:r>
            <w:proofErr w:type="spellEnd"/>
            <w:r w:rsidRPr="007F157F">
              <w:rPr>
                <w:lang w:val="en-US"/>
              </w:rPr>
              <w:t xml:space="preserve"> for XADC signals </w:t>
            </w:r>
          </w:p>
          <w:p w14:paraId="3FC88EDE" w14:textId="77777777" w:rsidR="007F157F" w:rsidRPr="007F157F" w:rsidRDefault="007F157F" w:rsidP="007F157F">
            <w:pPr>
              <w:rPr>
                <w:lang w:val="en-US"/>
              </w:rPr>
            </w:pPr>
            <w:r w:rsidRPr="007F157F">
              <w:rPr>
                <w:lang w:val="en-US"/>
              </w:rPr>
              <w:t>USB HID Host for mice, keyboards and USB MSD Host for storage </w:t>
            </w:r>
          </w:p>
          <w:p w14:paraId="0C1DBC6F" w14:textId="77777777" w:rsidR="007F157F" w:rsidRPr="007F157F" w:rsidRDefault="007F157F" w:rsidP="007F157F">
            <w:pPr>
              <w:rPr>
                <w:lang w:val="en-US"/>
              </w:rPr>
            </w:pPr>
          </w:p>
        </w:tc>
        <w:tc>
          <w:tcPr>
            <w:tcW w:w="1327" w:type="dxa"/>
            <w:tcBorders>
              <w:top w:val="single" w:sz="4" w:space="0" w:color="000000"/>
              <w:left w:val="single" w:sz="4" w:space="0" w:color="000000"/>
              <w:bottom w:val="single" w:sz="4" w:space="0" w:color="000000"/>
              <w:right w:val="single" w:sz="4" w:space="0" w:color="000000"/>
            </w:tcBorders>
          </w:tcPr>
          <w:p w14:paraId="6BD2A35F" w14:textId="77777777" w:rsidR="007F157F" w:rsidRPr="007F157F" w:rsidRDefault="007F157F" w:rsidP="007F157F">
            <w:r w:rsidRPr="007F157F">
              <w:lastRenderedPageBreak/>
              <w:t>2,00</w:t>
            </w:r>
          </w:p>
        </w:tc>
        <w:tc>
          <w:tcPr>
            <w:tcW w:w="1172" w:type="dxa"/>
            <w:tcBorders>
              <w:top w:val="single" w:sz="4" w:space="0" w:color="000000"/>
              <w:left w:val="single" w:sz="4" w:space="0" w:color="000000"/>
              <w:bottom w:val="single" w:sz="4" w:space="0" w:color="000000"/>
              <w:right w:val="single" w:sz="4" w:space="0" w:color="000000"/>
            </w:tcBorders>
          </w:tcPr>
          <w:p w14:paraId="0AD2646F" w14:textId="77777777" w:rsidR="007F157F" w:rsidRPr="007F157F" w:rsidRDefault="007F157F" w:rsidP="007F157F">
            <w:r w:rsidRPr="007F157F">
              <w:t xml:space="preserve">ΝΑΙ </w:t>
            </w:r>
          </w:p>
        </w:tc>
        <w:tc>
          <w:tcPr>
            <w:tcW w:w="1554" w:type="dxa"/>
            <w:tcBorders>
              <w:top w:val="single" w:sz="4" w:space="0" w:color="000000"/>
              <w:left w:val="single" w:sz="4" w:space="0" w:color="000000"/>
              <w:bottom w:val="single" w:sz="4" w:space="0" w:color="000000"/>
              <w:right w:val="single" w:sz="4" w:space="0" w:color="000000"/>
            </w:tcBorders>
          </w:tcPr>
          <w:p w14:paraId="44639F9C" w14:textId="77777777" w:rsidR="007F157F" w:rsidRPr="007F157F" w:rsidRDefault="007F157F" w:rsidP="007F157F">
            <w:r w:rsidRPr="007F157F">
              <w:t xml:space="preserve"> </w:t>
            </w:r>
          </w:p>
        </w:tc>
      </w:tr>
    </w:tbl>
    <w:p w14:paraId="37FBF6B4" w14:textId="77777777" w:rsidR="007F157F" w:rsidRPr="007F157F" w:rsidRDefault="007F157F" w:rsidP="007F157F"/>
    <w:tbl>
      <w:tblPr>
        <w:tblW w:w="9119" w:type="dxa"/>
        <w:jc w:val="center"/>
        <w:tblCellMar>
          <w:top w:w="47" w:type="dxa"/>
          <w:left w:w="107" w:type="dxa"/>
          <w:right w:w="57" w:type="dxa"/>
        </w:tblCellMar>
        <w:tblLook w:val="04A0" w:firstRow="1" w:lastRow="0" w:firstColumn="1" w:lastColumn="0" w:noHBand="0" w:noVBand="1"/>
      </w:tblPr>
      <w:tblGrid>
        <w:gridCol w:w="698"/>
        <w:gridCol w:w="3624"/>
        <w:gridCol w:w="1456"/>
        <w:gridCol w:w="1478"/>
        <w:gridCol w:w="1863"/>
      </w:tblGrid>
      <w:tr w:rsidR="007F157F" w:rsidRPr="007F157F" w14:paraId="61B0FFE0" w14:textId="77777777" w:rsidTr="003A330C">
        <w:trPr>
          <w:trHeight w:val="454"/>
          <w:jc w:val="center"/>
        </w:trPr>
        <w:tc>
          <w:tcPr>
            <w:tcW w:w="9119" w:type="dxa"/>
            <w:gridSpan w:val="5"/>
            <w:tcBorders>
              <w:top w:val="single" w:sz="4" w:space="0" w:color="000000"/>
              <w:left w:val="single" w:sz="4" w:space="0" w:color="000000"/>
              <w:bottom w:val="single" w:sz="4" w:space="0" w:color="000000"/>
              <w:right w:val="single" w:sz="4" w:space="0" w:color="000000"/>
            </w:tcBorders>
            <w:shd w:val="clear" w:color="auto" w:fill="D9D9D9"/>
          </w:tcPr>
          <w:p w14:paraId="58341907" w14:textId="77777777" w:rsidR="007F157F" w:rsidRPr="007F157F" w:rsidRDefault="007F157F" w:rsidP="007F157F">
            <w:r w:rsidRPr="007F157F">
              <w:t>ΤΜΗΜΑ Β. ΕΞΟΠΛΙΣΜΟΣ ΕΚΤΕΤΑΜΕΝΗΣ ΠΡΑΓΜΑΤΙΚΟΤΗΤΑΣ: ΣΥΣΤΗΜΑ ΕΚΤΕΤΑΜΕΝΗΣ ΠΡΑΓΜΑΤΙΚΟΤΗΤΑΣ</w:t>
            </w:r>
          </w:p>
        </w:tc>
      </w:tr>
      <w:tr w:rsidR="007F157F" w:rsidRPr="007F157F" w14:paraId="0D223E3D" w14:textId="77777777" w:rsidTr="003A330C">
        <w:trPr>
          <w:trHeight w:val="937"/>
          <w:jc w:val="center"/>
        </w:trPr>
        <w:tc>
          <w:tcPr>
            <w:tcW w:w="698" w:type="dxa"/>
            <w:tcBorders>
              <w:top w:val="single" w:sz="4" w:space="0" w:color="000000"/>
              <w:left w:val="single" w:sz="4" w:space="0" w:color="000000"/>
              <w:bottom w:val="single" w:sz="4" w:space="0" w:color="000000"/>
              <w:right w:val="single" w:sz="4" w:space="0" w:color="000000"/>
            </w:tcBorders>
          </w:tcPr>
          <w:p w14:paraId="5E552883" w14:textId="77777777" w:rsidR="007F157F" w:rsidRPr="007F157F" w:rsidRDefault="007F157F" w:rsidP="007F157F">
            <w:r w:rsidRPr="007F157F">
              <w:t>Α/Α</w:t>
            </w:r>
          </w:p>
        </w:tc>
        <w:tc>
          <w:tcPr>
            <w:tcW w:w="3624" w:type="dxa"/>
            <w:tcBorders>
              <w:top w:val="single" w:sz="4" w:space="0" w:color="000000"/>
              <w:left w:val="single" w:sz="4" w:space="0" w:color="000000"/>
              <w:bottom w:val="single" w:sz="4" w:space="0" w:color="000000"/>
              <w:right w:val="single" w:sz="4" w:space="0" w:color="000000"/>
            </w:tcBorders>
          </w:tcPr>
          <w:p w14:paraId="04001843" w14:textId="77777777" w:rsidR="007F157F" w:rsidRPr="007F157F" w:rsidRDefault="007F157F" w:rsidP="007F157F">
            <w:r w:rsidRPr="007F157F">
              <w:t>Περιγραφή ζητούμενου εξοπλισμού</w:t>
            </w:r>
          </w:p>
        </w:tc>
        <w:tc>
          <w:tcPr>
            <w:tcW w:w="1456" w:type="dxa"/>
            <w:tcBorders>
              <w:top w:val="single" w:sz="4" w:space="0" w:color="000000"/>
              <w:left w:val="single" w:sz="4" w:space="0" w:color="000000"/>
              <w:bottom w:val="single" w:sz="4" w:space="0" w:color="000000"/>
              <w:right w:val="single" w:sz="4" w:space="0" w:color="000000"/>
            </w:tcBorders>
          </w:tcPr>
          <w:p w14:paraId="12AF80AF" w14:textId="77777777" w:rsidR="007F157F" w:rsidRPr="007F157F" w:rsidRDefault="007F157F" w:rsidP="007F157F">
            <w:r w:rsidRPr="007F157F">
              <w:t>Ποσότητα  (τεμάχια)</w:t>
            </w:r>
          </w:p>
        </w:tc>
        <w:tc>
          <w:tcPr>
            <w:tcW w:w="1478" w:type="dxa"/>
            <w:tcBorders>
              <w:top w:val="single" w:sz="4" w:space="0" w:color="000000"/>
              <w:left w:val="single" w:sz="4" w:space="0" w:color="000000"/>
              <w:bottom w:val="single" w:sz="4" w:space="0" w:color="000000"/>
              <w:right w:val="single" w:sz="4" w:space="0" w:color="000000"/>
            </w:tcBorders>
          </w:tcPr>
          <w:p w14:paraId="71E871D8" w14:textId="77777777" w:rsidR="007F157F" w:rsidRPr="007F157F" w:rsidRDefault="007F157F" w:rsidP="007F157F">
            <w:r w:rsidRPr="007F157F">
              <w:t>ΑΠΑΙΤΗΣΗ</w:t>
            </w:r>
          </w:p>
        </w:tc>
        <w:tc>
          <w:tcPr>
            <w:tcW w:w="1863" w:type="dxa"/>
            <w:tcBorders>
              <w:top w:val="single" w:sz="4" w:space="0" w:color="000000"/>
              <w:left w:val="single" w:sz="4" w:space="0" w:color="000000"/>
              <w:bottom w:val="single" w:sz="4" w:space="0" w:color="000000"/>
              <w:right w:val="single" w:sz="4" w:space="0" w:color="000000"/>
            </w:tcBorders>
          </w:tcPr>
          <w:p w14:paraId="7D64551D" w14:textId="77777777" w:rsidR="007F157F" w:rsidRPr="007F157F" w:rsidRDefault="007F157F" w:rsidP="007F157F">
            <w:r w:rsidRPr="007F157F">
              <w:t>ΑΠΑΝΤΗΣΗ/ ΠΑΡΑΠΟΜΠΗ ΤΕΚΜΗΡΙΩΣΗΣ</w:t>
            </w:r>
          </w:p>
        </w:tc>
      </w:tr>
      <w:tr w:rsidR="007F157F" w:rsidRPr="007F157F" w14:paraId="34D6DEFB" w14:textId="77777777" w:rsidTr="003A330C">
        <w:trPr>
          <w:trHeight w:val="2361"/>
          <w:jc w:val="center"/>
        </w:trPr>
        <w:tc>
          <w:tcPr>
            <w:tcW w:w="698" w:type="dxa"/>
            <w:tcBorders>
              <w:top w:val="single" w:sz="4" w:space="0" w:color="000000"/>
              <w:left w:val="single" w:sz="4" w:space="0" w:color="000000"/>
              <w:bottom w:val="single" w:sz="4" w:space="0" w:color="000000"/>
              <w:right w:val="single" w:sz="4" w:space="0" w:color="000000"/>
            </w:tcBorders>
          </w:tcPr>
          <w:p w14:paraId="75BA51A5" w14:textId="77777777" w:rsidR="007F157F" w:rsidRPr="007F157F" w:rsidRDefault="007F157F" w:rsidP="007F157F">
            <w:r w:rsidRPr="007F157F">
              <w:lastRenderedPageBreak/>
              <w:t>1</w:t>
            </w:r>
          </w:p>
        </w:tc>
        <w:tc>
          <w:tcPr>
            <w:tcW w:w="3624" w:type="dxa"/>
            <w:tcBorders>
              <w:top w:val="single" w:sz="4" w:space="0" w:color="000000"/>
              <w:left w:val="single" w:sz="4" w:space="0" w:color="000000"/>
              <w:bottom w:val="single" w:sz="4" w:space="0" w:color="000000"/>
              <w:right w:val="single" w:sz="4" w:space="0" w:color="000000"/>
            </w:tcBorders>
          </w:tcPr>
          <w:p w14:paraId="07DB1C95" w14:textId="77777777" w:rsidR="007F157F" w:rsidRPr="007F157F" w:rsidRDefault="007F157F" w:rsidP="007F157F">
            <w:r w:rsidRPr="007F157F">
              <w:t xml:space="preserve">Σύστημα εκτεταμένης πραγματικότητας. Δυνατότητα </w:t>
            </w:r>
            <w:proofErr w:type="spellStart"/>
            <w:r w:rsidRPr="007F157F">
              <w:t>full-colour</w:t>
            </w:r>
            <w:proofErr w:type="spellEnd"/>
            <w:r w:rsidRPr="007F157F">
              <w:t xml:space="preserve">, </w:t>
            </w:r>
            <w:proofErr w:type="spellStart"/>
            <w:r w:rsidRPr="007F157F">
              <w:t>high-resolution</w:t>
            </w:r>
            <w:proofErr w:type="spellEnd"/>
            <w:r w:rsidRPr="007F157F">
              <w:t xml:space="preserve"> </w:t>
            </w:r>
            <w:proofErr w:type="spellStart"/>
            <w:r w:rsidRPr="007F157F">
              <w:t>Pass-through</w:t>
            </w:r>
            <w:proofErr w:type="spellEnd"/>
            <w:r w:rsidRPr="007F157F">
              <w:t>: ΝΑΙ</w:t>
            </w:r>
          </w:p>
          <w:p w14:paraId="7BE43A7F" w14:textId="77777777" w:rsidR="007F157F" w:rsidRPr="007F157F" w:rsidRDefault="007F157F" w:rsidP="007F157F">
            <w:r w:rsidRPr="007F157F">
              <w:t xml:space="preserve">Αποθηκευτική μνήμη: &gt;= 512 </w:t>
            </w:r>
            <w:proofErr w:type="spellStart"/>
            <w:r w:rsidRPr="007F157F">
              <w:t>GByte</w:t>
            </w:r>
            <w:proofErr w:type="spellEnd"/>
          </w:p>
          <w:p w14:paraId="7DA50714" w14:textId="77777777" w:rsidR="007F157F" w:rsidRPr="007F157F" w:rsidRDefault="007F157F" w:rsidP="007F157F">
            <w:r w:rsidRPr="007F157F">
              <w:t xml:space="preserve">Χρήση 2 καμερών RGB </w:t>
            </w:r>
            <w:proofErr w:type="spellStart"/>
            <w:r w:rsidRPr="007F157F">
              <w:t>cameras</w:t>
            </w:r>
            <w:proofErr w:type="spellEnd"/>
            <w:r w:rsidRPr="007F157F">
              <w:t xml:space="preserve"> με 18 PPD: ΝΑΙ</w:t>
            </w:r>
          </w:p>
          <w:p w14:paraId="3F0D8EAA" w14:textId="77777777" w:rsidR="007F157F" w:rsidRPr="007F157F" w:rsidRDefault="007F157F" w:rsidP="007F157F">
            <w:r w:rsidRPr="007F157F">
              <w:t xml:space="preserve">Ήχος: κατ' ελάχιστο </w:t>
            </w:r>
            <w:proofErr w:type="spellStart"/>
            <w:r w:rsidRPr="007F157F">
              <w:t>Integrated</w:t>
            </w:r>
            <w:proofErr w:type="spellEnd"/>
            <w:r w:rsidRPr="007F157F">
              <w:t xml:space="preserve"> </w:t>
            </w:r>
            <w:proofErr w:type="spellStart"/>
            <w:r w:rsidRPr="007F157F">
              <w:t>stereo</w:t>
            </w:r>
            <w:proofErr w:type="spellEnd"/>
            <w:r w:rsidRPr="007F157F">
              <w:t xml:space="preserve"> ηχεία με 3D χωρικό ήχο και 3.5-mm </w:t>
            </w:r>
            <w:proofErr w:type="spellStart"/>
            <w:r w:rsidRPr="007F157F">
              <w:t>audio</w:t>
            </w:r>
            <w:proofErr w:type="spellEnd"/>
            <w:r w:rsidRPr="007F157F">
              <w:t xml:space="preserve"> </w:t>
            </w:r>
            <w:proofErr w:type="spellStart"/>
            <w:r w:rsidRPr="007F157F">
              <w:t>jack</w:t>
            </w:r>
            <w:proofErr w:type="spellEnd"/>
            <w:r w:rsidRPr="007F157F">
              <w:t xml:space="preserve"> για ακουστικά</w:t>
            </w:r>
          </w:p>
          <w:p w14:paraId="0626E81A" w14:textId="77777777" w:rsidR="007F157F" w:rsidRPr="007F157F" w:rsidRDefault="007F157F" w:rsidP="007F157F">
            <w:r w:rsidRPr="007F157F">
              <w:t>DRAM &gt;= 8 GB</w:t>
            </w:r>
          </w:p>
          <w:p w14:paraId="1DA2E6D8" w14:textId="77777777" w:rsidR="007F157F" w:rsidRPr="007F157F" w:rsidRDefault="007F157F" w:rsidP="007F157F">
            <w:r w:rsidRPr="007F157F">
              <w:t>Πρόσδεση: Κατ' ελάχιστο μαλακός ρυθμιζόμενος ιμάντας για προσαρμογή σε διάφορα χαρακτηριστικά κεφαλιού</w:t>
            </w:r>
          </w:p>
          <w:p w14:paraId="0D7EA531" w14:textId="77777777" w:rsidR="007F157F" w:rsidRPr="007F157F" w:rsidRDefault="007F157F" w:rsidP="007F157F">
            <w:r w:rsidRPr="007F157F">
              <w:t>Ρύθμιση βάθους (απόσταση από πρόσωπο): εγγενής λειτουργία χωρίς πρόσθημα</w:t>
            </w:r>
          </w:p>
          <w:p w14:paraId="4E940F88" w14:textId="77777777" w:rsidR="007F157F" w:rsidRPr="007F157F" w:rsidRDefault="007F157F" w:rsidP="007F157F">
            <w:r w:rsidRPr="007F157F">
              <w:t>Βάρος: &lt;= 515 γραμμαρίων</w:t>
            </w:r>
          </w:p>
          <w:p w14:paraId="2124C03B" w14:textId="77777777" w:rsidR="007F157F" w:rsidRPr="007F157F" w:rsidRDefault="007F157F" w:rsidP="007F157F">
            <w:r w:rsidRPr="007F157F">
              <w:t xml:space="preserve">Ανάλυση οθόνης: 2,064 x 2,208 </w:t>
            </w:r>
            <w:proofErr w:type="spellStart"/>
            <w:r w:rsidRPr="007F157F">
              <w:t>pixels</w:t>
            </w:r>
            <w:proofErr w:type="spellEnd"/>
            <w:r w:rsidRPr="007F157F">
              <w:t xml:space="preserve"> ανά οφθαλμό ή καλύτερο και 4K+ </w:t>
            </w:r>
            <w:proofErr w:type="spellStart"/>
            <w:r w:rsidRPr="007F157F">
              <w:t>Infinite</w:t>
            </w:r>
            <w:proofErr w:type="spellEnd"/>
            <w:r w:rsidRPr="007F157F">
              <w:t xml:space="preserve"> </w:t>
            </w:r>
            <w:proofErr w:type="spellStart"/>
            <w:r w:rsidRPr="007F157F">
              <w:t>Display</w:t>
            </w:r>
            <w:proofErr w:type="spellEnd"/>
            <w:r w:rsidRPr="007F157F">
              <w:t xml:space="preserve"> με 25 PPD &amp; 1218 PPI</w:t>
            </w:r>
          </w:p>
          <w:p w14:paraId="19EF5986" w14:textId="77777777" w:rsidR="007F157F" w:rsidRPr="007F157F" w:rsidRDefault="007F157F" w:rsidP="007F157F">
            <w:r w:rsidRPr="007F157F">
              <w:t xml:space="preserve">Ρυθμός ανανέωσης: υποστήριξη επιλογών 72 </w:t>
            </w:r>
            <w:proofErr w:type="spellStart"/>
            <w:r w:rsidRPr="007F157F">
              <w:t>Hz</w:t>
            </w:r>
            <w:proofErr w:type="spellEnd"/>
            <w:r w:rsidRPr="007F157F">
              <w:t xml:space="preserve">, 90 </w:t>
            </w:r>
            <w:proofErr w:type="spellStart"/>
            <w:r w:rsidRPr="007F157F">
              <w:t>Hz</w:t>
            </w:r>
            <w:proofErr w:type="spellEnd"/>
            <w:r w:rsidRPr="007F157F">
              <w:t xml:space="preserve">, 120 </w:t>
            </w:r>
            <w:proofErr w:type="spellStart"/>
            <w:r w:rsidRPr="007F157F">
              <w:t>Hz</w:t>
            </w:r>
            <w:proofErr w:type="spellEnd"/>
          </w:p>
          <w:p w14:paraId="0E4A251A" w14:textId="77777777" w:rsidR="007F157F" w:rsidRPr="007F157F" w:rsidRDefault="007F157F" w:rsidP="007F157F">
            <w:r w:rsidRPr="007F157F">
              <w:t>Οπτικό πεδίο: Κατ' ελάχιστο 110 μοίρες οριζόντιο και 96 μοίρες κάθετο</w:t>
            </w:r>
          </w:p>
          <w:p w14:paraId="4D7E0B7E" w14:textId="77777777" w:rsidR="007F157F" w:rsidRPr="007F157F" w:rsidRDefault="007F157F" w:rsidP="007F157F">
            <w:r w:rsidRPr="007F157F">
              <w:t>Φακοί τύπου "</w:t>
            </w:r>
            <w:proofErr w:type="spellStart"/>
            <w:r w:rsidRPr="007F157F">
              <w:t>Pancake</w:t>
            </w:r>
            <w:proofErr w:type="spellEnd"/>
            <w:r w:rsidRPr="007F157F">
              <w:t>": Ναι</w:t>
            </w:r>
          </w:p>
          <w:p w14:paraId="778BD1B0" w14:textId="77777777" w:rsidR="007F157F" w:rsidRPr="007F157F" w:rsidRDefault="007F157F" w:rsidP="007F157F">
            <w:r w:rsidRPr="007F157F">
              <w:t xml:space="preserve">Ενσωματωμένο εύρος IPD: 53-75 </w:t>
            </w:r>
            <w:proofErr w:type="spellStart"/>
            <w:r w:rsidRPr="007F157F">
              <w:t>mm</w:t>
            </w:r>
            <w:proofErr w:type="spellEnd"/>
            <w:r w:rsidRPr="007F157F">
              <w:t>, με μηχανικό σύστημα</w:t>
            </w:r>
          </w:p>
          <w:p w14:paraId="49F842E0" w14:textId="77777777" w:rsidR="007F157F" w:rsidRPr="007F157F" w:rsidRDefault="007F157F" w:rsidP="007F157F">
            <w:r w:rsidRPr="007F157F">
              <w:t xml:space="preserve">Διάρκεια μπαταρίας: Έως 2,2 ώρες χρήσης κατά μέσο όρο, </w:t>
            </w:r>
            <w:proofErr w:type="spellStart"/>
            <w:r w:rsidRPr="007F157F">
              <w:t>Gaming</w:t>
            </w:r>
            <w:proofErr w:type="spellEnd"/>
            <w:r w:rsidRPr="007F157F">
              <w:t>: 2,4 ώρες χρήσης κατά μέσο όρο, Κοινωνικά δίκτυα: 2,2 ώρες χρήσης κατά μέσο όρο, Παραγωγικότητα: 1,5 ώρα χρήσης κατά μέσο όρο, πολυμέσα: 2,9 ώρες χρήσης κατά μέσο όρο</w:t>
            </w:r>
          </w:p>
          <w:p w14:paraId="542A619E" w14:textId="77777777" w:rsidR="007F157F" w:rsidRPr="007F157F" w:rsidRDefault="007F157F" w:rsidP="007F157F">
            <w:r w:rsidRPr="007F157F">
              <w:lastRenderedPageBreak/>
              <w:t>Χρόνος φόρτισης: 2.3 ώρες ή καλύτερος</w:t>
            </w:r>
          </w:p>
          <w:p w14:paraId="78EFC6DB" w14:textId="77777777" w:rsidR="007F157F" w:rsidRPr="007F157F" w:rsidRDefault="007F157F" w:rsidP="007F157F">
            <w:r w:rsidRPr="007F157F">
              <w:t>Συμπεριλαμβανόμενος φορτιστής: 18-W</w:t>
            </w:r>
          </w:p>
          <w:p w14:paraId="21ACC54F" w14:textId="77777777" w:rsidR="007F157F" w:rsidRPr="007F157F" w:rsidRDefault="007F157F" w:rsidP="007F157F">
            <w:r w:rsidRPr="007F157F">
              <w:t>Υποδοχή φόρτισης: USB-C</w:t>
            </w:r>
          </w:p>
          <w:p w14:paraId="7C1A2403" w14:textId="77777777" w:rsidR="007F157F" w:rsidRPr="007F157F" w:rsidRDefault="007F157F" w:rsidP="007F157F">
            <w:proofErr w:type="spellStart"/>
            <w:r w:rsidRPr="007F157F">
              <w:t>Wi-Fi</w:t>
            </w:r>
            <w:proofErr w:type="spellEnd"/>
            <w:r w:rsidRPr="007F157F">
              <w:t>: 6E ή καλύτερο</w:t>
            </w:r>
          </w:p>
        </w:tc>
        <w:tc>
          <w:tcPr>
            <w:tcW w:w="1456" w:type="dxa"/>
            <w:tcBorders>
              <w:top w:val="single" w:sz="4" w:space="0" w:color="000000"/>
              <w:left w:val="single" w:sz="4" w:space="0" w:color="000000"/>
              <w:bottom w:val="single" w:sz="4" w:space="0" w:color="000000"/>
              <w:right w:val="single" w:sz="4" w:space="0" w:color="000000"/>
            </w:tcBorders>
          </w:tcPr>
          <w:p w14:paraId="11E48FC3" w14:textId="77777777" w:rsidR="007F157F" w:rsidRPr="007F157F" w:rsidRDefault="007F157F" w:rsidP="007F157F">
            <w:r w:rsidRPr="007F157F">
              <w:lastRenderedPageBreak/>
              <w:t>1,00</w:t>
            </w:r>
          </w:p>
        </w:tc>
        <w:tc>
          <w:tcPr>
            <w:tcW w:w="1478" w:type="dxa"/>
            <w:tcBorders>
              <w:top w:val="single" w:sz="4" w:space="0" w:color="000000"/>
              <w:left w:val="single" w:sz="4" w:space="0" w:color="000000"/>
              <w:bottom w:val="single" w:sz="4" w:space="0" w:color="000000"/>
              <w:right w:val="single" w:sz="4" w:space="0" w:color="000000"/>
            </w:tcBorders>
          </w:tcPr>
          <w:p w14:paraId="086BEB4F" w14:textId="77777777" w:rsidR="007F157F" w:rsidRPr="007F157F" w:rsidRDefault="007F157F" w:rsidP="007F157F">
            <w:r w:rsidRPr="007F157F">
              <w:t>ΝΑΙ</w:t>
            </w:r>
          </w:p>
        </w:tc>
        <w:tc>
          <w:tcPr>
            <w:tcW w:w="1863" w:type="dxa"/>
            <w:tcBorders>
              <w:top w:val="single" w:sz="4" w:space="0" w:color="000000"/>
              <w:left w:val="single" w:sz="4" w:space="0" w:color="000000"/>
              <w:bottom w:val="single" w:sz="4" w:space="0" w:color="000000"/>
              <w:right w:val="single" w:sz="4" w:space="0" w:color="000000"/>
            </w:tcBorders>
          </w:tcPr>
          <w:p w14:paraId="2F2EE368" w14:textId="77777777" w:rsidR="007F157F" w:rsidRPr="007F157F" w:rsidRDefault="007F157F" w:rsidP="007F157F"/>
        </w:tc>
      </w:tr>
      <w:tr w:rsidR="007F157F" w:rsidRPr="007F157F" w14:paraId="3665D1DE" w14:textId="77777777" w:rsidTr="003A330C">
        <w:trPr>
          <w:trHeight w:val="454"/>
          <w:jc w:val="center"/>
        </w:trPr>
        <w:tc>
          <w:tcPr>
            <w:tcW w:w="9119" w:type="dxa"/>
            <w:gridSpan w:val="5"/>
            <w:tcBorders>
              <w:top w:val="single" w:sz="4" w:space="0" w:color="000000"/>
              <w:left w:val="single" w:sz="4" w:space="0" w:color="000000"/>
              <w:bottom w:val="single" w:sz="4" w:space="0" w:color="000000"/>
              <w:right w:val="single" w:sz="4" w:space="0" w:color="000000"/>
            </w:tcBorders>
            <w:shd w:val="clear" w:color="auto" w:fill="D9D9D9"/>
          </w:tcPr>
          <w:p w14:paraId="323500A0" w14:textId="77777777" w:rsidR="007F157F" w:rsidRPr="007F157F" w:rsidRDefault="007F157F" w:rsidP="007F157F">
            <w:r w:rsidRPr="007F157F">
              <w:lastRenderedPageBreak/>
              <w:t>ΤΜΗΜΑ Γ. ΕΞΟΠΛΙΣΜΟΣ ΕΚΤΕΤΑΜΕΝΗΣ ΠΡΑΓΜΑΤΙΚΟΤΗΤΑΣ</w:t>
            </w:r>
            <w:r w:rsidRPr="007F157F">
              <w:cr/>
              <w:t>: ΣΥΣΤΗΜΑ ΠΡΟΓΡΑΜΜΑΤΙΣΜΟΥ ΕΚΤΕΤΑΜΕΝΗΣ ΠΡΑΓΜΑΤΙΚΟΤΗΤΑΣ</w:t>
            </w:r>
          </w:p>
        </w:tc>
      </w:tr>
      <w:tr w:rsidR="007F157F" w:rsidRPr="007F157F" w14:paraId="3857B73F" w14:textId="77777777" w:rsidTr="003A330C">
        <w:trPr>
          <w:trHeight w:val="937"/>
          <w:jc w:val="center"/>
        </w:trPr>
        <w:tc>
          <w:tcPr>
            <w:tcW w:w="698" w:type="dxa"/>
            <w:tcBorders>
              <w:top w:val="single" w:sz="4" w:space="0" w:color="000000"/>
              <w:left w:val="single" w:sz="4" w:space="0" w:color="000000"/>
              <w:bottom w:val="single" w:sz="4" w:space="0" w:color="000000"/>
              <w:right w:val="single" w:sz="4" w:space="0" w:color="000000"/>
            </w:tcBorders>
          </w:tcPr>
          <w:p w14:paraId="7B310005" w14:textId="77777777" w:rsidR="007F157F" w:rsidRPr="007F157F" w:rsidRDefault="007F157F" w:rsidP="007F157F">
            <w:r w:rsidRPr="007F157F">
              <w:t>Α/Α</w:t>
            </w:r>
          </w:p>
        </w:tc>
        <w:tc>
          <w:tcPr>
            <w:tcW w:w="3624" w:type="dxa"/>
            <w:tcBorders>
              <w:top w:val="single" w:sz="4" w:space="0" w:color="000000"/>
              <w:left w:val="single" w:sz="4" w:space="0" w:color="000000"/>
              <w:bottom w:val="single" w:sz="4" w:space="0" w:color="000000"/>
              <w:right w:val="single" w:sz="4" w:space="0" w:color="000000"/>
            </w:tcBorders>
          </w:tcPr>
          <w:p w14:paraId="21DABFDF" w14:textId="77777777" w:rsidR="007F157F" w:rsidRPr="007F157F" w:rsidRDefault="007F157F" w:rsidP="007F157F">
            <w:r w:rsidRPr="007F157F">
              <w:t>Περιγραφή ζητούμενου εξοπλισμού</w:t>
            </w:r>
          </w:p>
        </w:tc>
        <w:tc>
          <w:tcPr>
            <w:tcW w:w="1456" w:type="dxa"/>
            <w:tcBorders>
              <w:top w:val="single" w:sz="4" w:space="0" w:color="000000"/>
              <w:left w:val="single" w:sz="4" w:space="0" w:color="000000"/>
              <w:bottom w:val="single" w:sz="4" w:space="0" w:color="000000"/>
              <w:right w:val="single" w:sz="4" w:space="0" w:color="000000"/>
            </w:tcBorders>
          </w:tcPr>
          <w:p w14:paraId="5FFF91D2" w14:textId="77777777" w:rsidR="007F157F" w:rsidRPr="007F157F" w:rsidRDefault="007F157F" w:rsidP="007F157F">
            <w:r w:rsidRPr="007F157F">
              <w:t>Ποσότητα  (τεμάχια)</w:t>
            </w:r>
          </w:p>
        </w:tc>
        <w:tc>
          <w:tcPr>
            <w:tcW w:w="1478" w:type="dxa"/>
            <w:tcBorders>
              <w:top w:val="single" w:sz="4" w:space="0" w:color="000000"/>
              <w:left w:val="single" w:sz="4" w:space="0" w:color="000000"/>
              <w:bottom w:val="single" w:sz="4" w:space="0" w:color="000000"/>
              <w:right w:val="single" w:sz="4" w:space="0" w:color="000000"/>
            </w:tcBorders>
          </w:tcPr>
          <w:p w14:paraId="6A8A0DE3" w14:textId="77777777" w:rsidR="007F157F" w:rsidRPr="007F157F" w:rsidRDefault="007F157F" w:rsidP="007F157F">
            <w:r w:rsidRPr="007F157F">
              <w:t>ΑΠΑΙΤΗΣΗ</w:t>
            </w:r>
          </w:p>
        </w:tc>
        <w:tc>
          <w:tcPr>
            <w:tcW w:w="1863" w:type="dxa"/>
            <w:tcBorders>
              <w:top w:val="single" w:sz="4" w:space="0" w:color="000000"/>
              <w:left w:val="single" w:sz="4" w:space="0" w:color="000000"/>
              <w:bottom w:val="single" w:sz="4" w:space="0" w:color="000000"/>
              <w:right w:val="single" w:sz="4" w:space="0" w:color="000000"/>
            </w:tcBorders>
          </w:tcPr>
          <w:p w14:paraId="4D43AD2F" w14:textId="77777777" w:rsidR="007F157F" w:rsidRPr="007F157F" w:rsidRDefault="007F157F" w:rsidP="007F157F">
            <w:r w:rsidRPr="007F157F">
              <w:t>ΑΠΑΝΤΗΣΗ/ ΠΑΡΑΠΟΜΠΗ ΤΕΚΜΗΡΙΩΣΗΣ</w:t>
            </w:r>
          </w:p>
        </w:tc>
      </w:tr>
      <w:tr w:rsidR="007F157F" w:rsidRPr="007F157F" w14:paraId="756BDD15" w14:textId="77777777" w:rsidTr="003A330C">
        <w:trPr>
          <w:trHeight w:val="11291"/>
          <w:jc w:val="center"/>
        </w:trPr>
        <w:tc>
          <w:tcPr>
            <w:tcW w:w="698" w:type="dxa"/>
            <w:tcBorders>
              <w:top w:val="single" w:sz="4" w:space="0" w:color="000000"/>
              <w:left w:val="single" w:sz="4" w:space="0" w:color="000000"/>
              <w:bottom w:val="single" w:sz="4" w:space="0" w:color="000000"/>
              <w:right w:val="single" w:sz="4" w:space="0" w:color="000000"/>
            </w:tcBorders>
          </w:tcPr>
          <w:p w14:paraId="181DB731" w14:textId="77777777" w:rsidR="007F157F" w:rsidRPr="007F157F" w:rsidRDefault="007F157F" w:rsidP="007F157F">
            <w:r w:rsidRPr="007F157F">
              <w:lastRenderedPageBreak/>
              <w:t>1</w:t>
            </w:r>
          </w:p>
        </w:tc>
        <w:tc>
          <w:tcPr>
            <w:tcW w:w="3624" w:type="dxa"/>
            <w:tcBorders>
              <w:top w:val="single" w:sz="4" w:space="0" w:color="000000"/>
              <w:left w:val="single" w:sz="4" w:space="0" w:color="000000"/>
              <w:bottom w:val="single" w:sz="4" w:space="0" w:color="000000"/>
              <w:right w:val="single" w:sz="4" w:space="0" w:color="000000"/>
            </w:tcBorders>
          </w:tcPr>
          <w:p w14:paraId="47099B55" w14:textId="77777777" w:rsidR="007F157F" w:rsidRPr="007F157F" w:rsidRDefault="007F157F" w:rsidP="007F157F">
            <w:r w:rsidRPr="007F157F">
              <w:t xml:space="preserve">Σύστημα προγραμματισμού εκτεταμένης πραγματικότητας. </w:t>
            </w:r>
            <w:proofErr w:type="spellStart"/>
            <w:r w:rsidRPr="007F157F">
              <w:t>Τύπος:Επιτραπέζιος</w:t>
            </w:r>
            <w:proofErr w:type="spellEnd"/>
            <w:r w:rsidRPr="007F157F">
              <w:t xml:space="preserve"> Η/Υ μικρών διαστάσεων</w:t>
            </w:r>
          </w:p>
          <w:p w14:paraId="5698DF20" w14:textId="77777777" w:rsidR="007F157F" w:rsidRPr="007F157F" w:rsidRDefault="007F157F" w:rsidP="007F157F">
            <w:r w:rsidRPr="007F157F">
              <w:t>Μέγεθος Μνήμη RAM: 128 GB</w:t>
            </w:r>
          </w:p>
          <w:p w14:paraId="41B4A0E6" w14:textId="77777777" w:rsidR="007F157F" w:rsidRPr="007F157F" w:rsidRDefault="007F157F" w:rsidP="007F157F">
            <w:r w:rsidRPr="007F157F">
              <w:t>CPU:</w:t>
            </w:r>
            <w:r w:rsidRPr="007F157F">
              <w:tab/>
              <w:t xml:space="preserve">CPU 24 πυρήνων με 16 πυρήνες επίδοσης και 8 πυρήνες </w:t>
            </w:r>
            <w:proofErr w:type="spellStart"/>
            <w:r w:rsidRPr="007F157F">
              <w:t>απόδοτικότητας</w:t>
            </w:r>
            <w:proofErr w:type="spellEnd"/>
            <w:r w:rsidRPr="007F157F">
              <w:t xml:space="preserve"> GPU 60 πυρήνων. </w:t>
            </w:r>
            <w:proofErr w:type="spellStart"/>
            <w:r w:rsidRPr="007F157F">
              <w:t>Νευρωνικό</w:t>
            </w:r>
            <w:proofErr w:type="spellEnd"/>
            <w:r w:rsidRPr="007F157F">
              <w:t xml:space="preserve"> υποσύστημα 32 πυρήνων</w:t>
            </w:r>
          </w:p>
          <w:p w14:paraId="498D5BF7" w14:textId="77777777" w:rsidR="007F157F" w:rsidRPr="007F157F" w:rsidRDefault="007F157F" w:rsidP="007F157F">
            <w:r w:rsidRPr="007F157F">
              <w:t>Εύρος ζώνης μνήμης: 800 GB/s</w:t>
            </w:r>
          </w:p>
          <w:p w14:paraId="4F0DE65A" w14:textId="77777777" w:rsidR="007F157F" w:rsidRPr="007F157F" w:rsidRDefault="007F157F" w:rsidP="007F157F">
            <w:r w:rsidRPr="007F157F">
              <w:t>Σκληρός Δίσκος: SSD, 2000 GB</w:t>
            </w:r>
          </w:p>
          <w:p w14:paraId="634AD971" w14:textId="77777777" w:rsidR="007F157F" w:rsidRPr="007F157F" w:rsidRDefault="007F157F" w:rsidP="007F157F">
            <w:r w:rsidRPr="007F157F">
              <w:t>Οθόνες - Ταυτόχρονη υποστήριξη για έως και οκτώ οθόνες: Οκτώ οθόνες με ανάλυση έως και 4K στα 60Hz, Έξι οθόνες με ανάλυση έως και 6K στα 60Hz, Τρεις οθόνες με ανάλυση έως 8K στα 60Hz</w:t>
            </w:r>
          </w:p>
          <w:p w14:paraId="4984C095" w14:textId="77777777" w:rsidR="007F157F" w:rsidRPr="007F157F" w:rsidRDefault="007F157F" w:rsidP="007F157F">
            <w:r w:rsidRPr="007F157F">
              <w:t xml:space="preserve">Έξοδος </w:t>
            </w:r>
            <w:proofErr w:type="spellStart"/>
            <w:r w:rsidRPr="007F157F">
              <w:t>Thunderbolt</w:t>
            </w:r>
            <w:proofErr w:type="spellEnd"/>
            <w:r w:rsidRPr="007F157F">
              <w:t>:</w:t>
            </w:r>
            <w:r w:rsidRPr="007F157F">
              <w:tab/>
              <w:t xml:space="preserve">Ναι, με υποστήριξη για εγγενή έξοδο </w:t>
            </w:r>
            <w:proofErr w:type="spellStart"/>
            <w:r w:rsidRPr="007F157F">
              <w:t>DisplayPort</w:t>
            </w:r>
            <w:proofErr w:type="spellEnd"/>
            <w:r w:rsidRPr="007F157F">
              <w:t xml:space="preserve"> μέσω USB‑C</w:t>
            </w:r>
          </w:p>
          <w:p w14:paraId="04DCE9A0" w14:textId="77777777" w:rsidR="007F157F" w:rsidRPr="007F157F" w:rsidRDefault="007F157F" w:rsidP="007F157F">
            <w:r w:rsidRPr="007F157F">
              <w:t>Έξοδος HDMI:</w:t>
            </w:r>
            <w:r w:rsidRPr="007F157F">
              <w:tab/>
              <w:t>Ναι, με υποστήριξη για μία οθόνη με ανάλυση έως 8K στα 60Hz ή ανάλυση 4K στα 240Hz και</w:t>
            </w:r>
          </w:p>
          <w:p w14:paraId="29FB5C45" w14:textId="77777777" w:rsidR="007F157F" w:rsidRPr="007F157F" w:rsidRDefault="007F157F" w:rsidP="007F157F">
            <w:r w:rsidRPr="007F157F">
              <w:t xml:space="preserve">υποστήριξη για μεταβλητό ρυθμό ανανέωσης (VRR), HDR και </w:t>
            </w:r>
            <w:proofErr w:type="spellStart"/>
            <w:r w:rsidRPr="007F157F">
              <w:t>πολυκαναλικό</w:t>
            </w:r>
            <w:proofErr w:type="spellEnd"/>
            <w:r w:rsidRPr="007F157F">
              <w:t xml:space="preserve"> ήχο</w:t>
            </w:r>
          </w:p>
          <w:p w14:paraId="2B0F7EF0" w14:textId="77777777" w:rsidR="007F157F" w:rsidRPr="007F157F" w:rsidRDefault="007F157F" w:rsidP="007F157F">
            <w:r w:rsidRPr="007F157F">
              <w:t xml:space="preserve">Κάρτα δικτύου: Ενσωματωμένη, 10Gb </w:t>
            </w:r>
            <w:proofErr w:type="spellStart"/>
            <w:r w:rsidRPr="007F157F">
              <w:t>Ethernet</w:t>
            </w:r>
            <w:proofErr w:type="spellEnd"/>
          </w:p>
          <w:p w14:paraId="0C8575B0" w14:textId="77777777" w:rsidR="007F157F" w:rsidRPr="007F157F" w:rsidRDefault="007F157F" w:rsidP="007F157F">
            <w:r w:rsidRPr="007F157F">
              <w:t>Έξοδος ήχου:</w:t>
            </w:r>
            <w:r w:rsidRPr="007F157F">
              <w:tab/>
              <w:t xml:space="preserve">Ναι, 3.5 </w:t>
            </w:r>
            <w:proofErr w:type="spellStart"/>
            <w:r w:rsidRPr="007F157F">
              <w:t>mm</w:t>
            </w:r>
            <w:proofErr w:type="spellEnd"/>
            <w:r w:rsidRPr="007F157F">
              <w:t xml:space="preserve"> </w:t>
            </w:r>
            <w:proofErr w:type="spellStart"/>
            <w:r w:rsidRPr="007F157F">
              <w:t>headphone</w:t>
            </w:r>
            <w:proofErr w:type="spellEnd"/>
            <w:r w:rsidRPr="007F157F">
              <w:t xml:space="preserve"> </w:t>
            </w:r>
            <w:proofErr w:type="spellStart"/>
            <w:r w:rsidRPr="007F157F">
              <w:t>jack</w:t>
            </w:r>
            <w:proofErr w:type="spellEnd"/>
          </w:p>
          <w:p w14:paraId="770092C3" w14:textId="77777777" w:rsidR="007F157F" w:rsidRPr="007F157F" w:rsidRDefault="007F157F" w:rsidP="007F157F">
            <w:r w:rsidRPr="007F157F">
              <w:t xml:space="preserve">Ασύρματες επικοινωνίες: </w:t>
            </w:r>
            <w:proofErr w:type="spellStart"/>
            <w:r w:rsidRPr="007F157F">
              <w:t>Wi-Fi</w:t>
            </w:r>
            <w:proofErr w:type="spellEnd"/>
            <w:r w:rsidRPr="007F157F">
              <w:t xml:space="preserve"> 6E (802.11ax), και </w:t>
            </w:r>
            <w:proofErr w:type="spellStart"/>
            <w:r w:rsidRPr="007F157F">
              <w:t>Bluetooth</w:t>
            </w:r>
            <w:proofErr w:type="spellEnd"/>
            <w:r w:rsidRPr="007F157F">
              <w:t xml:space="preserve"> 5.3</w:t>
            </w:r>
          </w:p>
          <w:p w14:paraId="6C0B3B06" w14:textId="77777777" w:rsidR="007F157F" w:rsidRPr="007F157F" w:rsidRDefault="007F157F" w:rsidP="007F157F">
            <w:r w:rsidRPr="007F157F">
              <w:t xml:space="preserve">Διαστάσεις: Ύψος: 9,5 </w:t>
            </w:r>
            <w:proofErr w:type="spellStart"/>
            <w:r w:rsidRPr="007F157F">
              <w:t>cm</w:t>
            </w:r>
            <w:proofErr w:type="spellEnd"/>
            <w:r w:rsidRPr="007F157F">
              <w:t xml:space="preserve">, Πλάτος: 19,7 </w:t>
            </w:r>
            <w:proofErr w:type="spellStart"/>
            <w:r w:rsidRPr="007F157F">
              <w:t>cm</w:t>
            </w:r>
            <w:proofErr w:type="spellEnd"/>
            <w:r w:rsidRPr="007F157F">
              <w:t xml:space="preserve">, Βάθος: 19,7 </w:t>
            </w:r>
            <w:proofErr w:type="spellStart"/>
            <w:r w:rsidRPr="007F157F">
              <w:t>cm</w:t>
            </w:r>
            <w:proofErr w:type="spellEnd"/>
          </w:p>
        </w:tc>
        <w:tc>
          <w:tcPr>
            <w:tcW w:w="1456" w:type="dxa"/>
            <w:tcBorders>
              <w:top w:val="single" w:sz="4" w:space="0" w:color="000000"/>
              <w:left w:val="single" w:sz="4" w:space="0" w:color="000000"/>
              <w:bottom w:val="single" w:sz="4" w:space="0" w:color="000000"/>
              <w:right w:val="single" w:sz="4" w:space="0" w:color="000000"/>
            </w:tcBorders>
          </w:tcPr>
          <w:p w14:paraId="05E43C82" w14:textId="77777777" w:rsidR="007F157F" w:rsidRPr="007F157F" w:rsidRDefault="007F157F" w:rsidP="007F157F">
            <w:r w:rsidRPr="007F157F">
              <w:t>1,00</w:t>
            </w:r>
          </w:p>
        </w:tc>
        <w:tc>
          <w:tcPr>
            <w:tcW w:w="1478" w:type="dxa"/>
            <w:tcBorders>
              <w:top w:val="single" w:sz="4" w:space="0" w:color="000000"/>
              <w:left w:val="single" w:sz="4" w:space="0" w:color="000000"/>
              <w:bottom w:val="single" w:sz="4" w:space="0" w:color="000000"/>
              <w:right w:val="single" w:sz="4" w:space="0" w:color="000000"/>
            </w:tcBorders>
          </w:tcPr>
          <w:p w14:paraId="1FF20D49" w14:textId="77777777" w:rsidR="007F157F" w:rsidRPr="007F157F" w:rsidRDefault="007F157F" w:rsidP="007F157F">
            <w:r w:rsidRPr="007F157F">
              <w:t>ΝΑΙ</w:t>
            </w:r>
          </w:p>
        </w:tc>
        <w:tc>
          <w:tcPr>
            <w:tcW w:w="1863" w:type="dxa"/>
            <w:tcBorders>
              <w:top w:val="single" w:sz="4" w:space="0" w:color="000000"/>
              <w:left w:val="single" w:sz="4" w:space="0" w:color="000000"/>
              <w:bottom w:val="single" w:sz="4" w:space="0" w:color="000000"/>
              <w:right w:val="single" w:sz="4" w:space="0" w:color="000000"/>
            </w:tcBorders>
          </w:tcPr>
          <w:p w14:paraId="23F47CFE" w14:textId="77777777" w:rsidR="007F157F" w:rsidRPr="007F157F" w:rsidRDefault="007F157F" w:rsidP="007F157F"/>
        </w:tc>
      </w:tr>
    </w:tbl>
    <w:p w14:paraId="460D7367" w14:textId="77777777" w:rsidR="007F157F" w:rsidRPr="007F157F" w:rsidRDefault="007F157F" w:rsidP="007F157F"/>
    <w:tbl>
      <w:tblPr>
        <w:tblW w:w="9119" w:type="dxa"/>
        <w:jc w:val="center"/>
        <w:tblCellMar>
          <w:top w:w="47" w:type="dxa"/>
          <w:left w:w="107" w:type="dxa"/>
          <w:right w:w="57" w:type="dxa"/>
        </w:tblCellMar>
        <w:tblLook w:val="04A0" w:firstRow="1" w:lastRow="0" w:firstColumn="1" w:lastColumn="0" w:noHBand="0" w:noVBand="1"/>
      </w:tblPr>
      <w:tblGrid>
        <w:gridCol w:w="577"/>
        <w:gridCol w:w="3807"/>
        <w:gridCol w:w="1417"/>
        <w:gridCol w:w="1764"/>
        <w:gridCol w:w="1554"/>
      </w:tblGrid>
      <w:tr w:rsidR="007F157F" w:rsidRPr="007F157F" w14:paraId="61E60E71" w14:textId="77777777" w:rsidTr="003A330C">
        <w:trPr>
          <w:trHeight w:val="449"/>
          <w:jc w:val="center"/>
        </w:trPr>
        <w:tc>
          <w:tcPr>
            <w:tcW w:w="9119" w:type="dxa"/>
            <w:gridSpan w:val="5"/>
            <w:tcBorders>
              <w:top w:val="single" w:sz="4" w:space="0" w:color="000000"/>
              <w:left w:val="single" w:sz="4" w:space="0" w:color="000000"/>
              <w:bottom w:val="single" w:sz="4" w:space="0" w:color="000000"/>
              <w:right w:val="single" w:sz="4" w:space="0" w:color="000000"/>
            </w:tcBorders>
            <w:shd w:val="clear" w:color="auto" w:fill="D9D9D9"/>
          </w:tcPr>
          <w:p w14:paraId="0D110B2A" w14:textId="77777777" w:rsidR="007F157F" w:rsidRPr="007F157F" w:rsidRDefault="007F157F" w:rsidP="007F157F">
            <w:r w:rsidRPr="007F157F">
              <w:t xml:space="preserve">ΤΜΗΜΑ Δ. ΕΞΟΠΛΙΣΜΟΣ ΜΕΤΡΗΣΗΣ ΔΙΑΣΤΑΣΕΩΝ ΜΟΥΣΙΚΩΝ ΟΡΓΑΝΩΝ – ΠΑΧΥΜΕΤΡΟ ΥΠΕΡΗΧΩΝ </w:t>
            </w:r>
          </w:p>
        </w:tc>
      </w:tr>
      <w:tr w:rsidR="007F157F" w:rsidRPr="007F157F" w14:paraId="7330F20C" w14:textId="77777777" w:rsidTr="003A330C">
        <w:trPr>
          <w:trHeight w:val="937"/>
          <w:jc w:val="center"/>
        </w:trPr>
        <w:tc>
          <w:tcPr>
            <w:tcW w:w="577" w:type="dxa"/>
            <w:tcBorders>
              <w:top w:val="single" w:sz="4" w:space="0" w:color="000000"/>
              <w:left w:val="single" w:sz="4" w:space="0" w:color="000000"/>
              <w:bottom w:val="single" w:sz="4" w:space="0" w:color="000000"/>
              <w:right w:val="single" w:sz="4" w:space="0" w:color="000000"/>
            </w:tcBorders>
          </w:tcPr>
          <w:p w14:paraId="51C4EA21" w14:textId="77777777" w:rsidR="007F157F" w:rsidRPr="007F157F" w:rsidRDefault="007F157F" w:rsidP="007F157F">
            <w:r w:rsidRPr="007F157F">
              <w:lastRenderedPageBreak/>
              <w:t>Α/Α</w:t>
            </w:r>
          </w:p>
        </w:tc>
        <w:tc>
          <w:tcPr>
            <w:tcW w:w="3807" w:type="dxa"/>
            <w:tcBorders>
              <w:top w:val="single" w:sz="4" w:space="0" w:color="000000"/>
              <w:left w:val="single" w:sz="4" w:space="0" w:color="000000"/>
              <w:bottom w:val="single" w:sz="4" w:space="0" w:color="000000"/>
              <w:right w:val="single" w:sz="4" w:space="0" w:color="000000"/>
            </w:tcBorders>
          </w:tcPr>
          <w:p w14:paraId="0A56CF1B" w14:textId="77777777" w:rsidR="007F157F" w:rsidRPr="007F157F" w:rsidRDefault="007F157F" w:rsidP="007F157F">
            <w:r w:rsidRPr="007F157F">
              <w:t>Περιγραφή ζητούμενου εξοπλισμού</w:t>
            </w:r>
          </w:p>
        </w:tc>
        <w:tc>
          <w:tcPr>
            <w:tcW w:w="1417" w:type="dxa"/>
            <w:tcBorders>
              <w:top w:val="single" w:sz="4" w:space="0" w:color="000000"/>
              <w:left w:val="single" w:sz="4" w:space="0" w:color="000000"/>
              <w:bottom w:val="single" w:sz="4" w:space="0" w:color="000000"/>
              <w:right w:val="single" w:sz="4" w:space="0" w:color="000000"/>
            </w:tcBorders>
          </w:tcPr>
          <w:p w14:paraId="3F53ED7D" w14:textId="77777777" w:rsidR="007F157F" w:rsidRPr="007F157F" w:rsidRDefault="007F157F" w:rsidP="007F157F">
            <w:r w:rsidRPr="007F157F">
              <w:t>Ποσότητα  (τεμάχια)</w:t>
            </w:r>
          </w:p>
        </w:tc>
        <w:tc>
          <w:tcPr>
            <w:tcW w:w="1764" w:type="dxa"/>
            <w:tcBorders>
              <w:top w:val="single" w:sz="4" w:space="0" w:color="000000"/>
              <w:left w:val="single" w:sz="4" w:space="0" w:color="000000"/>
              <w:bottom w:val="single" w:sz="4" w:space="0" w:color="000000"/>
              <w:right w:val="single" w:sz="4" w:space="0" w:color="000000"/>
            </w:tcBorders>
          </w:tcPr>
          <w:p w14:paraId="11CAB479" w14:textId="77777777" w:rsidR="007F157F" w:rsidRPr="007F157F" w:rsidRDefault="007F157F" w:rsidP="007F157F">
            <w:r w:rsidRPr="007F157F">
              <w:t>ΑΠΑΙΤΗΣΗ</w:t>
            </w:r>
          </w:p>
        </w:tc>
        <w:tc>
          <w:tcPr>
            <w:tcW w:w="1554" w:type="dxa"/>
            <w:tcBorders>
              <w:top w:val="single" w:sz="4" w:space="0" w:color="000000"/>
              <w:left w:val="single" w:sz="4" w:space="0" w:color="000000"/>
              <w:bottom w:val="single" w:sz="4" w:space="0" w:color="000000"/>
              <w:right w:val="single" w:sz="4" w:space="0" w:color="000000"/>
            </w:tcBorders>
          </w:tcPr>
          <w:p w14:paraId="287A3431" w14:textId="77777777" w:rsidR="007F157F" w:rsidRPr="007F157F" w:rsidRDefault="007F157F" w:rsidP="007F157F">
            <w:r w:rsidRPr="007F157F">
              <w:t>ΑΠΑΝΤΗΣΗ/ ΠΑΡΑΠΟΜΠΗ ΤΕΚΜΗΡΙΩΣΗΣ</w:t>
            </w:r>
          </w:p>
        </w:tc>
      </w:tr>
      <w:tr w:rsidR="007F157F" w:rsidRPr="007F157F" w14:paraId="54AC48EF" w14:textId="77777777" w:rsidTr="003A330C">
        <w:trPr>
          <w:trHeight w:val="1503"/>
          <w:jc w:val="center"/>
        </w:trPr>
        <w:tc>
          <w:tcPr>
            <w:tcW w:w="577" w:type="dxa"/>
            <w:tcBorders>
              <w:top w:val="single" w:sz="4" w:space="0" w:color="000000"/>
              <w:left w:val="single" w:sz="4" w:space="0" w:color="000000"/>
              <w:bottom w:val="single" w:sz="4" w:space="0" w:color="000000"/>
              <w:right w:val="single" w:sz="4" w:space="0" w:color="000000"/>
            </w:tcBorders>
          </w:tcPr>
          <w:p w14:paraId="37C2A3AE" w14:textId="77777777" w:rsidR="007F157F" w:rsidRPr="007F157F" w:rsidRDefault="007F157F" w:rsidP="007F157F">
            <w:r w:rsidRPr="007F157F">
              <w:t>1</w:t>
            </w:r>
          </w:p>
        </w:tc>
        <w:tc>
          <w:tcPr>
            <w:tcW w:w="3807" w:type="dxa"/>
            <w:tcBorders>
              <w:top w:val="single" w:sz="4" w:space="0" w:color="000000"/>
              <w:left w:val="single" w:sz="4" w:space="0" w:color="000000"/>
              <w:bottom w:val="single" w:sz="4" w:space="0" w:color="000000"/>
              <w:right w:val="single" w:sz="4" w:space="0" w:color="000000"/>
            </w:tcBorders>
          </w:tcPr>
          <w:p w14:paraId="410E24A6" w14:textId="77777777" w:rsidR="007F157F" w:rsidRPr="007F157F" w:rsidRDefault="007F157F" w:rsidP="007F157F">
            <w:r w:rsidRPr="007F157F">
              <w:t xml:space="preserve">Μετρητής διαστάσεων για μέτρηση μουσικών οργάνων (μη επεμβατικά) Εύρος μετρήσεων: τουλάχιστον από 0,8 </w:t>
            </w:r>
            <w:proofErr w:type="spellStart"/>
            <w:r w:rsidRPr="007F157F">
              <w:t>mm</w:t>
            </w:r>
            <w:proofErr w:type="spellEnd"/>
            <w:r w:rsidRPr="007F157F">
              <w:t xml:space="preserve"> έως 300 </w:t>
            </w:r>
            <w:proofErr w:type="spellStart"/>
            <w:r w:rsidRPr="007F157F">
              <w:t>mm</w:t>
            </w:r>
            <w:proofErr w:type="spellEnd"/>
          </w:p>
          <w:p w14:paraId="56A0D75C" w14:textId="77777777" w:rsidR="007F157F" w:rsidRPr="007F157F" w:rsidRDefault="007F157F" w:rsidP="007F157F">
            <w:r w:rsidRPr="007F157F">
              <w:t xml:space="preserve">Δυνατότητα ανάγνωσης: τουλάχιστον 0,01 </w:t>
            </w:r>
            <w:proofErr w:type="spellStart"/>
            <w:r w:rsidRPr="007F157F">
              <w:t>mm</w:t>
            </w:r>
            <w:proofErr w:type="spellEnd"/>
            <w:r w:rsidRPr="007F157F">
              <w:t xml:space="preserve"> για πάχος έως 100 </w:t>
            </w:r>
            <w:proofErr w:type="spellStart"/>
            <w:r w:rsidRPr="007F157F">
              <w:t>mm</w:t>
            </w:r>
            <w:proofErr w:type="spellEnd"/>
            <w:r w:rsidRPr="007F157F">
              <w:t xml:space="preserve"> και 0,1 </w:t>
            </w:r>
            <w:proofErr w:type="spellStart"/>
            <w:r w:rsidRPr="007F157F">
              <w:t>mm</w:t>
            </w:r>
            <w:proofErr w:type="spellEnd"/>
            <w:r w:rsidRPr="007F157F">
              <w:t xml:space="preserve"> για πάχος πάνω από 100 </w:t>
            </w:r>
            <w:proofErr w:type="spellStart"/>
            <w:r w:rsidRPr="007F157F">
              <w:t>mm</w:t>
            </w:r>
            <w:proofErr w:type="spellEnd"/>
          </w:p>
          <w:p w14:paraId="7372C334" w14:textId="77777777" w:rsidR="007F157F" w:rsidRPr="007F157F" w:rsidRDefault="007F157F" w:rsidP="007F157F">
            <w:r w:rsidRPr="007F157F">
              <w:t xml:space="preserve">Ανεκτή διαφορά κατά την επανάληψη μετρήσεων: τουλάχιστον 0,03 </w:t>
            </w:r>
            <w:proofErr w:type="spellStart"/>
            <w:r w:rsidRPr="007F157F">
              <w:t>mm</w:t>
            </w:r>
            <w:proofErr w:type="spellEnd"/>
            <w:r w:rsidRPr="007F157F">
              <w:t xml:space="preserve"> για πάχος έως 100 </w:t>
            </w:r>
            <w:proofErr w:type="spellStart"/>
            <w:r w:rsidRPr="007F157F">
              <w:t>mm</w:t>
            </w:r>
            <w:proofErr w:type="spellEnd"/>
            <w:r w:rsidRPr="007F157F">
              <w:t xml:space="preserve"> και 0,1 </w:t>
            </w:r>
            <w:proofErr w:type="spellStart"/>
            <w:r w:rsidRPr="007F157F">
              <w:t>mm</w:t>
            </w:r>
            <w:proofErr w:type="spellEnd"/>
            <w:r w:rsidRPr="007F157F">
              <w:t xml:space="preserve"> για πάχος πάνω από 100 </w:t>
            </w:r>
            <w:proofErr w:type="spellStart"/>
            <w:r w:rsidRPr="007F157F">
              <w:t>mm</w:t>
            </w:r>
            <w:proofErr w:type="spellEnd"/>
          </w:p>
          <w:p w14:paraId="14B7997B" w14:textId="77777777" w:rsidR="007F157F" w:rsidRPr="007F157F" w:rsidRDefault="007F157F" w:rsidP="007F157F">
            <w:r w:rsidRPr="007F157F">
              <w:t xml:space="preserve">Ακρίβεια: τουλάχιστον ±0,04 </w:t>
            </w:r>
            <w:proofErr w:type="spellStart"/>
            <w:r w:rsidRPr="007F157F">
              <w:t>mm</w:t>
            </w:r>
            <w:proofErr w:type="spellEnd"/>
            <w:r w:rsidRPr="007F157F">
              <w:t xml:space="preserve"> για πάχος έως 10 </w:t>
            </w:r>
            <w:proofErr w:type="spellStart"/>
            <w:r w:rsidRPr="007F157F">
              <w:t>mm</w:t>
            </w:r>
            <w:proofErr w:type="spellEnd"/>
            <w:r w:rsidRPr="007F157F">
              <w:t xml:space="preserve"> και μεταβαλλόμενη σύμφωνα με τους τύπους: ±(0.04+H/1000) </w:t>
            </w:r>
            <w:proofErr w:type="spellStart"/>
            <w:r w:rsidRPr="007F157F">
              <w:t>mm</w:t>
            </w:r>
            <w:proofErr w:type="spellEnd"/>
            <w:r w:rsidRPr="007F157F">
              <w:t xml:space="preserve"> για πάχος (Η) από 10 </w:t>
            </w:r>
            <w:proofErr w:type="spellStart"/>
            <w:r w:rsidRPr="007F157F">
              <w:t>mm</w:t>
            </w:r>
            <w:proofErr w:type="spellEnd"/>
            <w:r w:rsidRPr="007F157F">
              <w:t xml:space="preserve"> έως 100 </w:t>
            </w:r>
            <w:proofErr w:type="spellStart"/>
            <w:r w:rsidRPr="007F157F">
              <w:t>mm</w:t>
            </w:r>
            <w:proofErr w:type="spellEnd"/>
            <w:r w:rsidRPr="007F157F">
              <w:t xml:space="preserve"> και ±H/333 </w:t>
            </w:r>
            <w:proofErr w:type="spellStart"/>
            <w:r w:rsidRPr="007F157F">
              <w:t>mm</w:t>
            </w:r>
            <w:proofErr w:type="spellEnd"/>
            <w:r w:rsidRPr="007F157F">
              <w:t xml:space="preserve"> για πάχη (Η) πάνω από 100 </w:t>
            </w:r>
            <w:proofErr w:type="spellStart"/>
            <w:r w:rsidRPr="007F157F">
              <w:t>mm</w:t>
            </w:r>
            <w:proofErr w:type="spellEnd"/>
          </w:p>
          <w:p w14:paraId="6287B343" w14:textId="77777777" w:rsidR="007F157F" w:rsidRPr="007F157F" w:rsidRDefault="007F157F" w:rsidP="007F157F">
            <w:r w:rsidRPr="007F157F">
              <w:t>Να μπορεί να μετρά το πάχος από τη μια πλευρά του αντικειμένου</w:t>
            </w:r>
          </w:p>
          <w:p w14:paraId="0AF4F84B" w14:textId="77777777" w:rsidR="007F157F" w:rsidRPr="007F157F" w:rsidRDefault="007F157F" w:rsidP="007F157F">
            <w:r w:rsidRPr="007F157F">
              <w:t>Να μετρά τουλάχιστον τα ακόλουθα υλικά: μέταλλο, πλαστικό, γυαλί, ξύλο, νάιλον, ρητίνη, κεραμικό, καουτσούκ</w:t>
            </w:r>
          </w:p>
          <w:p w14:paraId="72E61EBF" w14:textId="77777777" w:rsidR="007F157F" w:rsidRPr="007F157F" w:rsidRDefault="007F157F" w:rsidP="007F157F">
            <w:r w:rsidRPr="007F157F">
              <w:t>Θερμοκρασία λειτουργίας: τουλάχιστον από 0 °C έως 60 °C</w:t>
            </w:r>
          </w:p>
          <w:p w14:paraId="01368CDC" w14:textId="77777777" w:rsidR="007F157F" w:rsidRPr="007F157F" w:rsidRDefault="007F157F" w:rsidP="007F157F">
            <w:r w:rsidRPr="007F157F">
              <w:t>Ταχύτητα μέτρησης: τουλάχιστον από 1000 m/s έως 9999 m/s</w:t>
            </w:r>
          </w:p>
          <w:p w14:paraId="24C696FC" w14:textId="77777777" w:rsidR="007F157F" w:rsidRPr="007F157F" w:rsidRDefault="007F157F" w:rsidP="007F157F">
            <w:r w:rsidRPr="007F157F">
              <w:t>Τροφοδοσία: μπαταρίες ή επαναφορτιζόμενο</w:t>
            </w:r>
          </w:p>
          <w:p w14:paraId="719B0AD3" w14:textId="77777777" w:rsidR="007F157F" w:rsidRPr="007F157F" w:rsidRDefault="007F157F" w:rsidP="007F157F">
            <w:r w:rsidRPr="007F157F">
              <w:t>Εγγύηση: τουλάχιστον 1 έτος</w:t>
            </w:r>
          </w:p>
        </w:tc>
        <w:tc>
          <w:tcPr>
            <w:tcW w:w="1417" w:type="dxa"/>
            <w:tcBorders>
              <w:top w:val="single" w:sz="4" w:space="0" w:color="000000"/>
              <w:left w:val="single" w:sz="4" w:space="0" w:color="000000"/>
              <w:bottom w:val="single" w:sz="4" w:space="0" w:color="000000"/>
              <w:right w:val="single" w:sz="4" w:space="0" w:color="000000"/>
            </w:tcBorders>
          </w:tcPr>
          <w:p w14:paraId="63FB3EB8" w14:textId="77777777" w:rsidR="007F157F" w:rsidRPr="007F157F" w:rsidRDefault="007F157F" w:rsidP="007F157F">
            <w:r w:rsidRPr="007F157F">
              <w:t>1,00</w:t>
            </w:r>
          </w:p>
        </w:tc>
        <w:tc>
          <w:tcPr>
            <w:tcW w:w="1764" w:type="dxa"/>
            <w:tcBorders>
              <w:top w:val="single" w:sz="4" w:space="0" w:color="000000"/>
              <w:left w:val="single" w:sz="4" w:space="0" w:color="000000"/>
              <w:bottom w:val="single" w:sz="4" w:space="0" w:color="000000"/>
              <w:right w:val="single" w:sz="4" w:space="0" w:color="000000"/>
            </w:tcBorders>
          </w:tcPr>
          <w:p w14:paraId="38A1F708" w14:textId="77777777" w:rsidR="007F157F" w:rsidRPr="007F157F" w:rsidRDefault="007F157F" w:rsidP="007F157F">
            <w:r w:rsidRPr="007F157F">
              <w:t>ΝΑΙ</w:t>
            </w:r>
          </w:p>
        </w:tc>
        <w:tc>
          <w:tcPr>
            <w:tcW w:w="1554" w:type="dxa"/>
            <w:tcBorders>
              <w:top w:val="single" w:sz="4" w:space="0" w:color="000000"/>
              <w:left w:val="single" w:sz="4" w:space="0" w:color="000000"/>
              <w:bottom w:val="single" w:sz="4" w:space="0" w:color="000000"/>
              <w:right w:val="single" w:sz="4" w:space="0" w:color="000000"/>
            </w:tcBorders>
          </w:tcPr>
          <w:p w14:paraId="388EADBF" w14:textId="77777777" w:rsidR="007F157F" w:rsidRPr="007F157F" w:rsidRDefault="007F157F" w:rsidP="007F157F"/>
        </w:tc>
      </w:tr>
    </w:tbl>
    <w:p w14:paraId="7076DCC7" w14:textId="77777777" w:rsidR="007F157F" w:rsidRPr="007F157F" w:rsidRDefault="007F157F" w:rsidP="007F157F"/>
    <w:tbl>
      <w:tblPr>
        <w:tblW w:w="9351" w:type="dxa"/>
        <w:jc w:val="center"/>
        <w:tblCellMar>
          <w:top w:w="48" w:type="dxa"/>
          <w:right w:w="57" w:type="dxa"/>
        </w:tblCellMar>
        <w:tblLook w:val="04A0" w:firstRow="1" w:lastRow="0" w:firstColumn="1" w:lastColumn="0" w:noHBand="0" w:noVBand="1"/>
      </w:tblPr>
      <w:tblGrid>
        <w:gridCol w:w="562"/>
        <w:gridCol w:w="3544"/>
        <w:gridCol w:w="2268"/>
        <w:gridCol w:w="1134"/>
        <w:gridCol w:w="1843"/>
      </w:tblGrid>
      <w:tr w:rsidR="007F157F" w:rsidRPr="007F157F" w14:paraId="029F4DAB" w14:textId="77777777" w:rsidTr="003A330C">
        <w:trPr>
          <w:trHeight w:val="324"/>
          <w:jc w:val="center"/>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00A3F9" w14:textId="77777777" w:rsidR="007F157F" w:rsidRPr="007F157F" w:rsidRDefault="007F157F" w:rsidP="007F157F">
            <w:r w:rsidRPr="007F157F">
              <w:t>ΤΜΗΜΑ Ε.  ΣΤΑΘΜΟΣ ΕΡΓΑΣΙΑΣ ΓΙΑ ΥΠΟΣΤΗΡΙΞΗ ΨΗΦΙΑΚΩΝ ΒΙΒΛΙΟΘΗΚΩΝ</w:t>
            </w:r>
          </w:p>
        </w:tc>
      </w:tr>
      <w:tr w:rsidR="007F157F" w:rsidRPr="007F157F" w14:paraId="32E0E912" w14:textId="77777777" w:rsidTr="003A330C">
        <w:trPr>
          <w:trHeight w:val="518"/>
          <w:jc w:val="center"/>
        </w:trPr>
        <w:tc>
          <w:tcPr>
            <w:tcW w:w="562" w:type="dxa"/>
            <w:tcBorders>
              <w:top w:val="single" w:sz="4" w:space="0" w:color="000000"/>
              <w:left w:val="single" w:sz="4" w:space="0" w:color="000000"/>
              <w:bottom w:val="single" w:sz="4" w:space="0" w:color="000000"/>
              <w:right w:val="single" w:sz="4" w:space="0" w:color="000000"/>
            </w:tcBorders>
          </w:tcPr>
          <w:p w14:paraId="3473542A" w14:textId="77777777" w:rsidR="007F157F" w:rsidRPr="007F157F" w:rsidRDefault="007F157F" w:rsidP="007F157F">
            <w:bookmarkStart w:id="0" w:name="_Hlk196814094"/>
            <w:r w:rsidRPr="007F157F">
              <w:t>Α/Α</w:t>
            </w:r>
          </w:p>
        </w:tc>
        <w:tc>
          <w:tcPr>
            <w:tcW w:w="3544" w:type="dxa"/>
            <w:tcBorders>
              <w:top w:val="single" w:sz="4" w:space="0" w:color="000000"/>
              <w:left w:val="single" w:sz="4" w:space="0" w:color="000000"/>
              <w:bottom w:val="single" w:sz="4" w:space="0" w:color="000000"/>
              <w:right w:val="single" w:sz="4" w:space="0" w:color="000000"/>
            </w:tcBorders>
          </w:tcPr>
          <w:p w14:paraId="4770AE32" w14:textId="77777777" w:rsidR="007F157F" w:rsidRPr="007F157F" w:rsidRDefault="007F157F" w:rsidP="007F157F">
            <w:r w:rsidRPr="007F157F">
              <w:t>Περιγραφή ζητούμενου εξοπλισμού</w:t>
            </w:r>
          </w:p>
        </w:tc>
        <w:tc>
          <w:tcPr>
            <w:tcW w:w="2268" w:type="dxa"/>
            <w:tcBorders>
              <w:top w:val="single" w:sz="4" w:space="0" w:color="000000"/>
              <w:left w:val="single" w:sz="4" w:space="0" w:color="000000"/>
              <w:bottom w:val="single" w:sz="4" w:space="0" w:color="000000"/>
              <w:right w:val="single" w:sz="4" w:space="0" w:color="000000"/>
            </w:tcBorders>
          </w:tcPr>
          <w:p w14:paraId="48D783F6" w14:textId="77777777" w:rsidR="007F157F" w:rsidRPr="007F157F" w:rsidRDefault="007F157F" w:rsidP="007F157F">
            <w:r w:rsidRPr="007F157F">
              <w:t>Ποσότητα  (τεμάχια)</w:t>
            </w:r>
          </w:p>
        </w:tc>
        <w:tc>
          <w:tcPr>
            <w:tcW w:w="1134" w:type="dxa"/>
            <w:tcBorders>
              <w:top w:val="single" w:sz="4" w:space="0" w:color="000000"/>
              <w:left w:val="single" w:sz="4" w:space="0" w:color="000000"/>
              <w:bottom w:val="single" w:sz="4" w:space="0" w:color="000000"/>
              <w:right w:val="single" w:sz="4" w:space="0" w:color="000000"/>
            </w:tcBorders>
          </w:tcPr>
          <w:p w14:paraId="0EEE5F5E" w14:textId="77777777" w:rsidR="007F157F" w:rsidRPr="007F157F" w:rsidRDefault="007F157F" w:rsidP="007F157F">
            <w:r w:rsidRPr="007F157F">
              <w:t>ΑΠΑΙΤΗΣΗ</w:t>
            </w:r>
          </w:p>
        </w:tc>
        <w:tc>
          <w:tcPr>
            <w:tcW w:w="1843" w:type="dxa"/>
            <w:tcBorders>
              <w:top w:val="single" w:sz="4" w:space="0" w:color="000000"/>
              <w:left w:val="single" w:sz="4" w:space="0" w:color="000000"/>
              <w:bottom w:val="single" w:sz="4" w:space="0" w:color="000000"/>
              <w:right w:val="single" w:sz="4" w:space="0" w:color="000000"/>
            </w:tcBorders>
          </w:tcPr>
          <w:p w14:paraId="69CD5B4F" w14:textId="77777777" w:rsidR="007F157F" w:rsidRPr="007F157F" w:rsidRDefault="007F157F" w:rsidP="007F157F">
            <w:r w:rsidRPr="007F157F">
              <w:t>ΑΠΑΝΤΗΣΗ/</w:t>
            </w:r>
          </w:p>
          <w:p w14:paraId="0634CE74" w14:textId="77777777" w:rsidR="007F157F" w:rsidRPr="007F157F" w:rsidRDefault="007F157F" w:rsidP="007F157F">
            <w:r w:rsidRPr="007F157F">
              <w:lastRenderedPageBreak/>
              <w:t>ΠΑΡΑΠΟΜΠΗ ΤΕΚΜΗΡΙΩΣΗΣ</w:t>
            </w:r>
          </w:p>
        </w:tc>
      </w:tr>
      <w:bookmarkEnd w:id="0"/>
      <w:tr w:rsidR="007F157F" w:rsidRPr="007F157F" w14:paraId="7218B4F2" w14:textId="77777777" w:rsidTr="003A330C">
        <w:trPr>
          <w:trHeight w:val="4628"/>
          <w:jc w:val="center"/>
        </w:trPr>
        <w:tc>
          <w:tcPr>
            <w:tcW w:w="562" w:type="dxa"/>
            <w:tcBorders>
              <w:top w:val="single" w:sz="4" w:space="0" w:color="000000"/>
              <w:left w:val="single" w:sz="4" w:space="0" w:color="000000"/>
              <w:bottom w:val="single" w:sz="4" w:space="0" w:color="000000"/>
              <w:right w:val="single" w:sz="4" w:space="0" w:color="000000"/>
            </w:tcBorders>
          </w:tcPr>
          <w:p w14:paraId="795A2277" w14:textId="77777777" w:rsidR="007F157F" w:rsidRPr="007F157F" w:rsidRDefault="007F157F" w:rsidP="007F157F">
            <w:r w:rsidRPr="007F157F">
              <w:lastRenderedPageBreak/>
              <w:t>1</w:t>
            </w:r>
          </w:p>
        </w:tc>
        <w:tc>
          <w:tcPr>
            <w:tcW w:w="3544" w:type="dxa"/>
            <w:tcBorders>
              <w:top w:val="single" w:sz="4" w:space="0" w:color="000000"/>
              <w:left w:val="single" w:sz="4" w:space="0" w:color="000000"/>
              <w:bottom w:val="single" w:sz="4" w:space="0" w:color="000000"/>
              <w:right w:val="single" w:sz="4" w:space="0" w:color="000000"/>
            </w:tcBorders>
          </w:tcPr>
          <w:p w14:paraId="11E921A6" w14:textId="77777777" w:rsidR="007F157F" w:rsidRPr="007F157F" w:rsidRDefault="007F157F" w:rsidP="007F157F">
            <w:r w:rsidRPr="007F157F">
              <w:t xml:space="preserve">Σταθμός εργασίας (για συστοιχία Η/Υ) (Workstation (for </w:t>
            </w:r>
            <w:proofErr w:type="spellStart"/>
            <w:r w:rsidRPr="007F157F">
              <w:t>cluster</w:t>
            </w:r>
            <w:proofErr w:type="spellEnd"/>
            <w:r w:rsidRPr="007F157F">
              <w:t xml:space="preserve">))Επεξεργαστής: &gt;=(30 MB </w:t>
            </w:r>
            <w:proofErr w:type="spellStart"/>
            <w:r w:rsidRPr="007F157F">
              <w:t>cache</w:t>
            </w:r>
            <w:proofErr w:type="spellEnd"/>
            <w:r w:rsidRPr="007F157F">
              <w:t>, &gt;=16 πυρήνες, 24 νήματα (</w:t>
            </w:r>
            <w:proofErr w:type="spellStart"/>
            <w:r w:rsidRPr="007F157F">
              <w:t>threads</w:t>
            </w:r>
            <w:proofErr w:type="spellEnd"/>
            <w:r w:rsidRPr="007F157F">
              <w:t xml:space="preserve">), 2.10 </w:t>
            </w:r>
            <w:proofErr w:type="spellStart"/>
            <w:r w:rsidRPr="007F157F">
              <w:t>GHz</w:t>
            </w:r>
            <w:proofErr w:type="spellEnd"/>
            <w:r w:rsidRPr="007F157F">
              <w:t>) - π.χ., 13th</w:t>
            </w:r>
          </w:p>
          <w:p w14:paraId="37BC9EDE" w14:textId="77777777" w:rsidR="007F157F" w:rsidRPr="007F157F" w:rsidRDefault="007F157F" w:rsidP="007F157F">
            <w:pPr>
              <w:rPr>
                <w:lang w:val="en-US"/>
              </w:rPr>
            </w:pPr>
            <w:r w:rsidRPr="007F157F">
              <w:rPr>
                <w:lang w:val="en-US"/>
              </w:rPr>
              <w:t>Gen Intel® Core™ i7-13700</w:t>
            </w:r>
          </w:p>
          <w:p w14:paraId="5A278203" w14:textId="77777777" w:rsidR="007F157F" w:rsidRPr="007F157F" w:rsidRDefault="007F157F" w:rsidP="007F157F">
            <w:pPr>
              <w:rPr>
                <w:lang w:val="en-US"/>
              </w:rPr>
            </w:pPr>
            <w:r w:rsidRPr="007F157F">
              <w:t>Κάρτα</w:t>
            </w:r>
            <w:r w:rsidRPr="007F157F">
              <w:rPr>
                <w:lang w:val="en-US"/>
              </w:rPr>
              <w:t xml:space="preserve"> </w:t>
            </w:r>
            <w:r w:rsidRPr="007F157F">
              <w:t>Γραφικών</w:t>
            </w:r>
            <w:r w:rsidRPr="007F157F">
              <w:rPr>
                <w:lang w:val="en-US"/>
              </w:rPr>
              <w:t xml:space="preserve">: NVIDIA </w:t>
            </w:r>
            <w:r w:rsidRPr="007F157F">
              <w:t>με</w:t>
            </w:r>
            <w:r w:rsidRPr="007F157F">
              <w:rPr>
                <w:lang w:val="en-US"/>
              </w:rPr>
              <w:t xml:space="preserve"> GPU (GPU</w:t>
            </w:r>
          </w:p>
          <w:p w14:paraId="38B3A55A" w14:textId="77777777" w:rsidR="007F157F" w:rsidRPr="007F157F" w:rsidRDefault="007F157F" w:rsidP="007F157F">
            <w:pPr>
              <w:rPr>
                <w:lang w:val="en-US"/>
              </w:rPr>
            </w:pPr>
            <w:r w:rsidRPr="007F157F">
              <w:t>Μνήμη</w:t>
            </w:r>
            <w:r w:rsidRPr="007F157F">
              <w:rPr>
                <w:lang w:val="en-US"/>
              </w:rPr>
              <w:t xml:space="preserve">&gt;=4 GB) - </w:t>
            </w:r>
            <w:r w:rsidRPr="007F157F">
              <w:t>π</w:t>
            </w:r>
            <w:r w:rsidRPr="007F157F">
              <w:rPr>
                <w:lang w:val="en-US"/>
              </w:rPr>
              <w:t>.</w:t>
            </w:r>
            <w:r w:rsidRPr="007F157F">
              <w:t>χ</w:t>
            </w:r>
            <w:r w:rsidRPr="007F157F">
              <w:rPr>
                <w:lang w:val="en-US"/>
              </w:rPr>
              <w:t>., NVIDIA Turing™</w:t>
            </w:r>
          </w:p>
          <w:p w14:paraId="5EDB35A0" w14:textId="77777777" w:rsidR="007F157F" w:rsidRPr="007F157F" w:rsidRDefault="007F157F" w:rsidP="007F157F">
            <w:pPr>
              <w:rPr>
                <w:lang w:val="en-US"/>
              </w:rPr>
            </w:pPr>
            <w:r w:rsidRPr="007F157F">
              <w:rPr>
                <w:lang w:val="en-US"/>
              </w:rPr>
              <w:t xml:space="preserve">GPU </w:t>
            </w:r>
            <w:r w:rsidRPr="007F157F">
              <w:t>αρχιτεκτονική</w:t>
            </w:r>
            <w:r w:rsidRPr="007F157F">
              <w:rPr>
                <w:lang w:val="en-US"/>
              </w:rPr>
              <w:t xml:space="preserve"> NVIDIA T1000</w:t>
            </w:r>
          </w:p>
          <w:p w14:paraId="1AA5235A" w14:textId="77777777" w:rsidR="007F157F" w:rsidRPr="007F157F" w:rsidRDefault="007F157F" w:rsidP="007F157F">
            <w:pPr>
              <w:rPr>
                <w:lang w:val="en-US"/>
              </w:rPr>
            </w:pPr>
            <w:r w:rsidRPr="007F157F">
              <w:t>Μνήμη</w:t>
            </w:r>
            <w:r w:rsidRPr="007F157F">
              <w:rPr>
                <w:lang w:val="en-US"/>
              </w:rPr>
              <w:t xml:space="preserve"> RAM: &gt;=32GB</w:t>
            </w:r>
          </w:p>
          <w:p w14:paraId="4C4A0092" w14:textId="77777777" w:rsidR="007F157F" w:rsidRPr="007F157F" w:rsidRDefault="007F157F" w:rsidP="007F157F">
            <w:r w:rsidRPr="007F157F">
              <w:t>Αποθηκευτικά μέσα : &gt;= 1 TB SSD</w:t>
            </w:r>
          </w:p>
          <w:p w14:paraId="4E04C8D0" w14:textId="77777777" w:rsidR="007F157F" w:rsidRPr="007F157F" w:rsidRDefault="007F157F" w:rsidP="007F157F">
            <w:r w:rsidRPr="007F157F">
              <w:t>Πληκτρολόγιο, Ποντίκι, θύρες: HDMI,</w:t>
            </w:r>
          </w:p>
          <w:p w14:paraId="2898C35B" w14:textId="77777777" w:rsidR="007F157F" w:rsidRPr="007F157F" w:rsidRDefault="007F157F" w:rsidP="007F157F">
            <w:pPr>
              <w:rPr>
                <w:lang w:val="en-US"/>
              </w:rPr>
            </w:pPr>
            <w:r w:rsidRPr="007F157F">
              <w:rPr>
                <w:lang w:val="en-US"/>
              </w:rPr>
              <w:t>USB, Audio out, Ethernet</w:t>
            </w:r>
          </w:p>
          <w:p w14:paraId="078B5433" w14:textId="77777777" w:rsidR="007F157F" w:rsidRPr="007F157F" w:rsidRDefault="007F157F" w:rsidP="007F157F">
            <w:pPr>
              <w:rPr>
                <w:lang w:val="en-US"/>
              </w:rPr>
            </w:pPr>
            <w:r w:rsidRPr="007F157F">
              <w:t>Οθόνη</w:t>
            </w:r>
            <w:r w:rsidRPr="007F157F">
              <w:rPr>
                <w:lang w:val="en-US"/>
              </w:rPr>
              <w:t>: 24', Full HD (1920 × 1080)</w:t>
            </w:r>
          </w:p>
        </w:tc>
        <w:tc>
          <w:tcPr>
            <w:tcW w:w="2268" w:type="dxa"/>
            <w:tcBorders>
              <w:top w:val="single" w:sz="4" w:space="0" w:color="000000"/>
              <w:left w:val="single" w:sz="4" w:space="0" w:color="000000"/>
              <w:bottom w:val="single" w:sz="4" w:space="0" w:color="000000"/>
              <w:right w:val="single" w:sz="4" w:space="0" w:color="000000"/>
            </w:tcBorders>
          </w:tcPr>
          <w:p w14:paraId="0729EFB7" w14:textId="77777777" w:rsidR="007F157F" w:rsidRPr="007F157F" w:rsidRDefault="007F157F" w:rsidP="007F157F">
            <w:r w:rsidRPr="007F157F">
              <w:t>10,00</w:t>
            </w:r>
          </w:p>
        </w:tc>
        <w:tc>
          <w:tcPr>
            <w:tcW w:w="1134" w:type="dxa"/>
            <w:tcBorders>
              <w:top w:val="single" w:sz="4" w:space="0" w:color="000000"/>
              <w:left w:val="single" w:sz="4" w:space="0" w:color="000000"/>
              <w:bottom w:val="single" w:sz="4" w:space="0" w:color="000000"/>
              <w:right w:val="single" w:sz="4" w:space="0" w:color="000000"/>
            </w:tcBorders>
          </w:tcPr>
          <w:p w14:paraId="6EDDE205" w14:textId="77777777" w:rsidR="007F157F" w:rsidRPr="007F157F" w:rsidRDefault="007F157F" w:rsidP="007F157F">
            <w:r w:rsidRPr="007F157F">
              <w:t>ΝΑΙ</w:t>
            </w:r>
          </w:p>
        </w:tc>
        <w:tc>
          <w:tcPr>
            <w:tcW w:w="1843" w:type="dxa"/>
            <w:tcBorders>
              <w:top w:val="single" w:sz="4" w:space="0" w:color="000000"/>
              <w:left w:val="single" w:sz="4" w:space="0" w:color="000000"/>
              <w:bottom w:val="single" w:sz="4" w:space="0" w:color="000000"/>
              <w:right w:val="single" w:sz="4" w:space="0" w:color="000000"/>
            </w:tcBorders>
          </w:tcPr>
          <w:p w14:paraId="5134CFE7" w14:textId="77777777" w:rsidR="007F157F" w:rsidRPr="007F157F" w:rsidRDefault="007F157F" w:rsidP="007F157F"/>
        </w:tc>
      </w:tr>
      <w:tr w:rsidR="007F157F" w:rsidRPr="007F157F" w14:paraId="676A1A79" w14:textId="77777777" w:rsidTr="003A330C">
        <w:trPr>
          <w:trHeight w:val="567"/>
          <w:jc w:val="center"/>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29490" w14:textId="77777777" w:rsidR="007F157F" w:rsidRPr="007F157F" w:rsidRDefault="007F157F" w:rsidP="007F157F">
            <w:r w:rsidRPr="007F157F">
              <w:t>ΤΜΗΜΑ ΣΤ.  ΣΤΑΘΜΟΣ ΕΡΓΑΣΙΑΣ ΓΙΑ ΥΠΟΣΤΗΡΙΞΗ ΨΗΦΙΑΚΩΝ ΒΙΒΛΙΟΘΗΚΩΝ- ΣΑΡΩΤΕΣ ΓΙΑ ΤΗΝ ΥΠΟΣΤΗΡΙΞΗ ΨΗΦΙΑΚΩΝ ΒΙΒΛΙΟΘΗΚΩΝ</w:t>
            </w:r>
          </w:p>
        </w:tc>
      </w:tr>
      <w:tr w:rsidR="007F157F" w:rsidRPr="007F157F" w14:paraId="342A2757" w14:textId="77777777" w:rsidTr="003A330C">
        <w:trPr>
          <w:trHeight w:val="518"/>
          <w:jc w:val="center"/>
        </w:trPr>
        <w:tc>
          <w:tcPr>
            <w:tcW w:w="562" w:type="dxa"/>
            <w:tcBorders>
              <w:top w:val="single" w:sz="4" w:space="0" w:color="000000"/>
              <w:left w:val="single" w:sz="4" w:space="0" w:color="000000"/>
              <w:bottom w:val="single" w:sz="4" w:space="0" w:color="000000"/>
              <w:right w:val="single" w:sz="4" w:space="0" w:color="000000"/>
            </w:tcBorders>
          </w:tcPr>
          <w:p w14:paraId="6C867CB4" w14:textId="77777777" w:rsidR="007F157F" w:rsidRPr="007F157F" w:rsidRDefault="007F157F" w:rsidP="007F157F">
            <w:r w:rsidRPr="007F157F">
              <w:t>Α/Α</w:t>
            </w:r>
          </w:p>
        </w:tc>
        <w:tc>
          <w:tcPr>
            <w:tcW w:w="3544" w:type="dxa"/>
            <w:tcBorders>
              <w:top w:val="single" w:sz="4" w:space="0" w:color="000000"/>
              <w:left w:val="single" w:sz="4" w:space="0" w:color="000000"/>
              <w:bottom w:val="single" w:sz="4" w:space="0" w:color="000000"/>
              <w:right w:val="single" w:sz="4" w:space="0" w:color="000000"/>
            </w:tcBorders>
          </w:tcPr>
          <w:p w14:paraId="7E6B030B" w14:textId="77777777" w:rsidR="007F157F" w:rsidRPr="007F157F" w:rsidRDefault="007F157F" w:rsidP="007F157F">
            <w:r w:rsidRPr="007F157F">
              <w:t>Περιγραφή ζητούμενου εξοπλισμού</w:t>
            </w:r>
          </w:p>
        </w:tc>
        <w:tc>
          <w:tcPr>
            <w:tcW w:w="2268" w:type="dxa"/>
            <w:tcBorders>
              <w:top w:val="single" w:sz="4" w:space="0" w:color="000000"/>
              <w:left w:val="single" w:sz="4" w:space="0" w:color="000000"/>
              <w:bottom w:val="single" w:sz="4" w:space="0" w:color="000000"/>
              <w:right w:val="single" w:sz="4" w:space="0" w:color="000000"/>
            </w:tcBorders>
          </w:tcPr>
          <w:p w14:paraId="6A60AE5C" w14:textId="77777777" w:rsidR="007F157F" w:rsidRPr="007F157F" w:rsidRDefault="007F157F" w:rsidP="007F157F">
            <w:r w:rsidRPr="007F157F">
              <w:t>Ποσότητα  (τεμάχια)</w:t>
            </w:r>
          </w:p>
        </w:tc>
        <w:tc>
          <w:tcPr>
            <w:tcW w:w="1134" w:type="dxa"/>
            <w:tcBorders>
              <w:top w:val="single" w:sz="4" w:space="0" w:color="000000"/>
              <w:left w:val="single" w:sz="4" w:space="0" w:color="000000"/>
              <w:bottom w:val="single" w:sz="4" w:space="0" w:color="000000"/>
              <w:right w:val="single" w:sz="4" w:space="0" w:color="000000"/>
            </w:tcBorders>
          </w:tcPr>
          <w:p w14:paraId="1A0DF8E2" w14:textId="77777777" w:rsidR="007F157F" w:rsidRPr="007F157F" w:rsidRDefault="007F157F" w:rsidP="007F157F">
            <w:r w:rsidRPr="007F157F">
              <w:t>ΑΠΑΙΤΗΣΗ</w:t>
            </w:r>
          </w:p>
        </w:tc>
        <w:tc>
          <w:tcPr>
            <w:tcW w:w="1843" w:type="dxa"/>
            <w:tcBorders>
              <w:top w:val="single" w:sz="4" w:space="0" w:color="000000"/>
              <w:left w:val="single" w:sz="4" w:space="0" w:color="000000"/>
              <w:bottom w:val="single" w:sz="4" w:space="0" w:color="000000"/>
              <w:right w:val="single" w:sz="4" w:space="0" w:color="000000"/>
            </w:tcBorders>
          </w:tcPr>
          <w:p w14:paraId="2511BA70" w14:textId="77777777" w:rsidR="007F157F" w:rsidRPr="007F157F" w:rsidRDefault="007F157F" w:rsidP="007F157F">
            <w:r w:rsidRPr="007F157F">
              <w:t>ΑΠΑΝΤΗΣΗ /ΠΑΡΑΠΟΜΠΗ ΤΕΚΜΗΡΙΩΣΗΣ</w:t>
            </w:r>
          </w:p>
        </w:tc>
      </w:tr>
      <w:tr w:rsidR="007F157F" w:rsidRPr="007F157F" w14:paraId="65F18195" w14:textId="77777777" w:rsidTr="003A330C">
        <w:trPr>
          <w:trHeight w:val="8068"/>
          <w:jc w:val="center"/>
        </w:trPr>
        <w:tc>
          <w:tcPr>
            <w:tcW w:w="562" w:type="dxa"/>
            <w:tcBorders>
              <w:top w:val="single" w:sz="4" w:space="0" w:color="000000"/>
              <w:left w:val="single" w:sz="4" w:space="0" w:color="000000"/>
              <w:bottom w:val="single" w:sz="4" w:space="0" w:color="000000"/>
              <w:right w:val="single" w:sz="4" w:space="0" w:color="000000"/>
            </w:tcBorders>
          </w:tcPr>
          <w:p w14:paraId="5034077A" w14:textId="77777777" w:rsidR="007F157F" w:rsidRPr="007F157F" w:rsidRDefault="007F157F" w:rsidP="007F157F">
            <w:r w:rsidRPr="007F157F">
              <w:lastRenderedPageBreak/>
              <w:t>1</w:t>
            </w:r>
          </w:p>
        </w:tc>
        <w:tc>
          <w:tcPr>
            <w:tcW w:w="3544" w:type="dxa"/>
            <w:tcBorders>
              <w:top w:val="single" w:sz="4" w:space="0" w:color="000000"/>
              <w:left w:val="single" w:sz="4" w:space="0" w:color="000000"/>
              <w:bottom w:val="single" w:sz="4" w:space="0" w:color="000000"/>
              <w:right w:val="single" w:sz="4" w:space="0" w:color="000000"/>
            </w:tcBorders>
          </w:tcPr>
          <w:p w14:paraId="770FA91C" w14:textId="77777777" w:rsidR="007F157F" w:rsidRPr="007F157F" w:rsidRDefault="007F157F" w:rsidP="007F157F">
            <w:r w:rsidRPr="007F157F">
              <w:t>Αυτόματος</w:t>
            </w:r>
            <w:r w:rsidRPr="007F157F">
              <w:rPr>
                <w:lang w:val="en-US"/>
              </w:rPr>
              <w:t xml:space="preserve"> </w:t>
            </w:r>
            <w:r w:rsidRPr="007F157F">
              <w:t>Σαρωτής</w:t>
            </w:r>
            <w:r w:rsidRPr="007F157F">
              <w:rPr>
                <w:lang w:val="en-US"/>
              </w:rPr>
              <w:t xml:space="preserve"> </w:t>
            </w:r>
            <w:r w:rsidRPr="007F157F">
              <w:t>Βιβλίων</w:t>
            </w:r>
            <w:r w:rsidRPr="007F157F">
              <w:rPr>
                <w:lang w:val="en-US"/>
              </w:rPr>
              <w:t xml:space="preserve"> (Automated Book Scanner). </w:t>
            </w:r>
            <w:r w:rsidRPr="007F157F">
              <w:t>Μέγιστο μέγεθος</w:t>
            </w:r>
          </w:p>
          <w:p w14:paraId="2ED7968D" w14:textId="77777777" w:rsidR="007F157F" w:rsidRPr="007F157F" w:rsidRDefault="007F157F" w:rsidP="007F157F">
            <w:r w:rsidRPr="007F157F">
              <w:t xml:space="preserve">σελίδας: 390 x 480 </w:t>
            </w:r>
            <w:proofErr w:type="spellStart"/>
            <w:r w:rsidRPr="007F157F">
              <w:t>mm</w:t>
            </w:r>
            <w:proofErr w:type="spellEnd"/>
            <w:r w:rsidRPr="007F157F">
              <w:t xml:space="preserve"> (15.3 x 18.9 </w:t>
            </w:r>
            <w:proofErr w:type="spellStart"/>
            <w:r w:rsidRPr="007F157F">
              <w:t>inch</w:t>
            </w:r>
            <w:proofErr w:type="spellEnd"/>
            <w:r w:rsidRPr="007F157F">
              <w:t>),</w:t>
            </w:r>
          </w:p>
          <w:p w14:paraId="1FB770F9" w14:textId="77777777" w:rsidR="007F157F" w:rsidRPr="007F157F" w:rsidRDefault="007F157F" w:rsidP="007F157F">
            <w:r w:rsidRPr="007F157F">
              <w:t>50% περισσότερο από DIN/ISO A3</w:t>
            </w:r>
          </w:p>
          <w:p w14:paraId="5B75BA73" w14:textId="77777777" w:rsidR="007F157F" w:rsidRPr="007F157F" w:rsidRDefault="007F157F" w:rsidP="007F157F">
            <w:r w:rsidRPr="007F157F">
              <w:t xml:space="preserve">Ανάλυση Σάρωσης: 600 x 600 </w:t>
            </w:r>
            <w:proofErr w:type="spellStart"/>
            <w:r w:rsidRPr="007F157F">
              <w:t>dpi</w:t>
            </w:r>
            <w:proofErr w:type="spellEnd"/>
          </w:p>
          <w:p w14:paraId="4E7EBE3F" w14:textId="77777777" w:rsidR="007F157F" w:rsidRPr="007F157F" w:rsidRDefault="007F157F" w:rsidP="007F157F">
            <w:r w:rsidRPr="007F157F">
              <w:t xml:space="preserve">Διαστάσεις </w:t>
            </w:r>
            <w:proofErr w:type="spellStart"/>
            <w:r w:rsidRPr="007F157F">
              <w:t>εικονοστοιχείου</w:t>
            </w:r>
            <w:proofErr w:type="spellEnd"/>
            <w:r w:rsidRPr="007F157F">
              <w:t xml:space="preserve"> (</w:t>
            </w:r>
            <w:proofErr w:type="spellStart"/>
            <w:r w:rsidRPr="007F157F">
              <w:t>pixel</w:t>
            </w:r>
            <w:proofErr w:type="spellEnd"/>
            <w:r w:rsidRPr="007F157F">
              <w:t>): 9.3 x</w:t>
            </w:r>
          </w:p>
          <w:p w14:paraId="6F554303" w14:textId="77777777" w:rsidR="007F157F" w:rsidRPr="007F157F" w:rsidRDefault="007F157F" w:rsidP="007F157F">
            <w:r w:rsidRPr="007F157F">
              <w:t>9.3 µm</w:t>
            </w:r>
          </w:p>
          <w:p w14:paraId="34F8B8E9" w14:textId="77777777" w:rsidR="007F157F" w:rsidRPr="007F157F" w:rsidRDefault="007F157F" w:rsidP="007F157F">
            <w:r w:rsidRPr="007F157F">
              <w:t>Ταχύτητα Πολύχρωμης Σάρωσης: DIN</w:t>
            </w:r>
          </w:p>
          <w:p w14:paraId="44DA8EFF" w14:textId="77777777" w:rsidR="007F157F" w:rsidRPr="007F157F" w:rsidRDefault="007F157F" w:rsidP="007F157F">
            <w:pPr>
              <w:rPr>
                <w:lang w:val="en-US"/>
              </w:rPr>
            </w:pPr>
            <w:r w:rsidRPr="007F157F">
              <w:rPr>
                <w:lang w:val="en-US"/>
              </w:rPr>
              <w:t>A3+ @ 150 dpi: 0.8 s DIN A3+ @ 200 dpi:</w:t>
            </w:r>
          </w:p>
          <w:p w14:paraId="0FACAA00" w14:textId="77777777" w:rsidR="007F157F" w:rsidRPr="007F157F" w:rsidRDefault="007F157F" w:rsidP="007F157F">
            <w:pPr>
              <w:rPr>
                <w:lang w:val="en-US"/>
              </w:rPr>
            </w:pPr>
            <w:r w:rsidRPr="007F157F">
              <w:rPr>
                <w:lang w:val="en-US"/>
              </w:rPr>
              <w:t>0.9 s DIN A3+ @ 300 dpi: 1.3 s DIN A3+ @</w:t>
            </w:r>
          </w:p>
          <w:p w14:paraId="6E0281E9" w14:textId="77777777" w:rsidR="007F157F" w:rsidRPr="007F157F" w:rsidRDefault="007F157F" w:rsidP="007F157F">
            <w:pPr>
              <w:rPr>
                <w:lang w:val="en-US"/>
              </w:rPr>
            </w:pPr>
            <w:r w:rsidRPr="007F157F">
              <w:rPr>
                <w:lang w:val="en-US"/>
              </w:rPr>
              <w:t xml:space="preserve">400 dpi: 1.7 s DIN A3+ @ 600 dpi: 2.4 s </w:t>
            </w:r>
            <w:r w:rsidRPr="007F157F">
              <w:t>Βάθος</w:t>
            </w:r>
            <w:r w:rsidRPr="007F157F">
              <w:rPr>
                <w:lang w:val="en-US"/>
              </w:rPr>
              <w:t xml:space="preserve"> </w:t>
            </w:r>
            <w:r w:rsidRPr="007F157F">
              <w:t>χρώματος</w:t>
            </w:r>
            <w:r w:rsidRPr="007F157F">
              <w:rPr>
                <w:lang w:val="en-US"/>
              </w:rPr>
              <w:t xml:space="preserve">: </w:t>
            </w:r>
            <w:proofErr w:type="gramStart"/>
            <w:r w:rsidRPr="007F157F">
              <w:rPr>
                <w:lang w:val="en-US"/>
              </w:rPr>
              <w:t>48 bit</w:t>
            </w:r>
            <w:proofErr w:type="gramEnd"/>
            <w:r w:rsidRPr="007F157F">
              <w:rPr>
                <w:lang w:val="en-US"/>
              </w:rPr>
              <w:t xml:space="preserve"> color, </w:t>
            </w:r>
            <w:proofErr w:type="gramStart"/>
            <w:r w:rsidRPr="007F157F">
              <w:rPr>
                <w:lang w:val="en-US"/>
              </w:rPr>
              <w:t>16 bit</w:t>
            </w:r>
            <w:proofErr w:type="gramEnd"/>
            <w:r w:rsidRPr="007F157F">
              <w:rPr>
                <w:lang w:val="en-US"/>
              </w:rPr>
              <w:t xml:space="preserve"> grayscale</w:t>
            </w:r>
          </w:p>
          <w:p w14:paraId="713EC585" w14:textId="77777777" w:rsidR="007F157F" w:rsidRPr="007F157F" w:rsidRDefault="007F157F" w:rsidP="007F157F">
            <w:pPr>
              <w:rPr>
                <w:lang w:val="en-US"/>
              </w:rPr>
            </w:pPr>
            <w:r w:rsidRPr="007F157F">
              <w:t>Αποτέλεσμα</w:t>
            </w:r>
            <w:r w:rsidRPr="007F157F">
              <w:rPr>
                <w:lang w:val="en-US"/>
              </w:rPr>
              <w:t xml:space="preserve"> </w:t>
            </w:r>
            <w:r w:rsidRPr="007F157F">
              <w:t>σάρωσης</w:t>
            </w:r>
            <w:r w:rsidRPr="007F157F">
              <w:rPr>
                <w:lang w:val="en-US"/>
              </w:rPr>
              <w:t xml:space="preserve">: 24 bit color, 8 bit grayscale, bitonal, enhanced halftone </w:t>
            </w:r>
            <w:r w:rsidRPr="007F157F">
              <w:t>Τύποι</w:t>
            </w:r>
            <w:r w:rsidRPr="007F157F">
              <w:rPr>
                <w:lang w:val="en-US"/>
              </w:rPr>
              <w:t xml:space="preserve"> </w:t>
            </w:r>
            <w:r w:rsidRPr="007F157F">
              <w:t>αρχείων</w:t>
            </w:r>
            <w:r w:rsidRPr="007F157F">
              <w:rPr>
                <w:lang w:val="en-US"/>
              </w:rPr>
              <w:t>: Multipage PDF (PDF/A) and TIFF, JPEG, JPEG 2000, PNM, PNG,</w:t>
            </w:r>
          </w:p>
          <w:p w14:paraId="102C8584" w14:textId="77777777" w:rsidR="007F157F" w:rsidRPr="007F157F" w:rsidRDefault="007F157F" w:rsidP="007F157F">
            <w:pPr>
              <w:rPr>
                <w:lang w:val="en-US"/>
              </w:rPr>
            </w:pPr>
            <w:r w:rsidRPr="007F157F">
              <w:rPr>
                <w:lang w:val="en-US"/>
              </w:rPr>
              <w:t>BMP,</w:t>
            </w:r>
          </w:p>
          <w:p w14:paraId="170AD8B8" w14:textId="77777777" w:rsidR="007F157F" w:rsidRPr="007F157F" w:rsidRDefault="007F157F" w:rsidP="007F157F">
            <w:pPr>
              <w:rPr>
                <w:lang w:val="en-US"/>
              </w:rPr>
            </w:pPr>
            <w:r w:rsidRPr="007F157F">
              <w:rPr>
                <w:lang w:val="en-US"/>
              </w:rPr>
              <w:t>TIFF (Raw, G3, G4, LZW, JPEG), AutoCAD</w:t>
            </w:r>
          </w:p>
          <w:p w14:paraId="1628D46D" w14:textId="77777777" w:rsidR="007F157F" w:rsidRPr="007F157F" w:rsidRDefault="007F157F" w:rsidP="007F157F">
            <w:pPr>
              <w:rPr>
                <w:lang w:val="en-US"/>
              </w:rPr>
            </w:pPr>
            <w:r w:rsidRPr="007F157F">
              <w:rPr>
                <w:lang w:val="en-US"/>
              </w:rPr>
              <w:t xml:space="preserve">DWF, JBIG, </w:t>
            </w:r>
            <w:proofErr w:type="spellStart"/>
            <w:r w:rsidRPr="007F157F">
              <w:rPr>
                <w:lang w:val="en-US"/>
              </w:rPr>
              <w:t>DjVu</w:t>
            </w:r>
            <w:proofErr w:type="spellEnd"/>
            <w:r w:rsidRPr="007F157F">
              <w:rPr>
                <w:lang w:val="en-US"/>
              </w:rPr>
              <w:t>,</w:t>
            </w:r>
          </w:p>
          <w:p w14:paraId="376A1B50" w14:textId="77777777" w:rsidR="007F157F" w:rsidRPr="007F157F" w:rsidRDefault="007F157F" w:rsidP="007F157F">
            <w:pPr>
              <w:rPr>
                <w:lang w:val="en-US"/>
              </w:rPr>
            </w:pPr>
            <w:r w:rsidRPr="007F157F">
              <w:rPr>
                <w:lang w:val="en-US"/>
              </w:rPr>
              <w:t>DICOM, PCX, Postscript, EPS, Raw data</w:t>
            </w:r>
          </w:p>
          <w:p w14:paraId="7CA68B00" w14:textId="77777777" w:rsidR="007F157F" w:rsidRPr="007F157F" w:rsidRDefault="007F157F" w:rsidP="007F157F">
            <w:pPr>
              <w:rPr>
                <w:lang w:val="en-US"/>
              </w:rPr>
            </w:pPr>
            <w:r w:rsidRPr="007F157F">
              <w:rPr>
                <w:lang w:val="en-US"/>
              </w:rPr>
              <w:t>ICC Profiles Embedded for sRGB, Adobe RGB and native. Individual profiling via web based Scan2ICC subscription</w:t>
            </w:r>
          </w:p>
          <w:p w14:paraId="1C2F6F05" w14:textId="77777777" w:rsidR="007F157F" w:rsidRPr="007F157F" w:rsidRDefault="007F157F" w:rsidP="007F157F">
            <w:pPr>
              <w:rPr>
                <w:lang w:val="en-US"/>
              </w:rPr>
            </w:pPr>
            <w:r w:rsidRPr="007F157F">
              <w:rPr>
                <w:lang w:val="en-US"/>
              </w:rPr>
              <w:t>Quality Complies to FADGI *** guidelines,</w:t>
            </w:r>
          </w:p>
          <w:p w14:paraId="62C2DB92" w14:textId="77777777" w:rsidR="007F157F" w:rsidRPr="007F157F" w:rsidRDefault="007F157F" w:rsidP="007F157F">
            <w:pPr>
              <w:rPr>
                <w:lang w:val="en-US"/>
              </w:rPr>
            </w:pPr>
            <w:proofErr w:type="spellStart"/>
            <w:r w:rsidRPr="007F157F">
              <w:rPr>
                <w:lang w:val="en-US"/>
              </w:rPr>
              <w:lastRenderedPageBreak/>
              <w:t>Metamorfoze</w:t>
            </w:r>
            <w:proofErr w:type="spellEnd"/>
            <w:r w:rsidRPr="007F157F">
              <w:rPr>
                <w:lang w:val="en-US"/>
              </w:rPr>
              <w:t xml:space="preserve"> Light, ISO 19264-1</w:t>
            </w:r>
          </w:p>
          <w:p w14:paraId="686E5830" w14:textId="77777777" w:rsidR="007F157F" w:rsidRPr="007F157F" w:rsidRDefault="007F157F" w:rsidP="007F157F">
            <w:pPr>
              <w:rPr>
                <w:lang w:val="en-US"/>
              </w:rPr>
            </w:pPr>
            <w:r w:rsidRPr="007F157F">
              <w:t>Η</w:t>
            </w:r>
            <w:r w:rsidRPr="007F157F">
              <w:rPr>
                <w:lang w:val="en-US"/>
              </w:rPr>
              <w:t>/</w:t>
            </w:r>
            <w:r w:rsidRPr="007F157F">
              <w:t>Υ</w:t>
            </w:r>
            <w:r w:rsidRPr="007F157F">
              <w:rPr>
                <w:lang w:val="en-US"/>
              </w:rPr>
              <w:t xml:space="preserve">: 64 bit Linux, Intel® Core™ Gen 9 </w:t>
            </w:r>
            <w:r w:rsidRPr="007F157F">
              <w:t>επεξεργαστής</w:t>
            </w:r>
            <w:r w:rsidRPr="007F157F">
              <w:rPr>
                <w:lang w:val="en-US"/>
              </w:rPr>
              <w:t xml:space="preserve">, 250GB SSD, 8GB RAM for </w:t>
            </w:r>
            <w:proofErr w:type="spellStart"/>
            <w:r w:rsidRPr="007F157F">
              <w:rPr>
                <w:lang w:val="en-US"/>
              </w:rPr>
              <w:t>extra large</w:t>
            </w:r>
            <w:proofErr w:type="spellEnd"/>
            <w:r w:rsidRPr="007F157F">
              <w:rPr>
                <w:lang w:val="en-US"/>
              </w:rPr>
              <w:t xml:space="preserve"> jobs</w:t>
            </w:r>
          </w:p>
          <w:p w14:paraId="6C3A15B5" w14:textId="77777777" w:rsidR="007F157F" w:rsidRPr="007F157F" w:rsidRDefault="007F157F" w:rsidP="007F157F">
            <w:proofErr w:type="spellStart"/>
            <w:r w:rsidRPr="007F157F">
              <w:t>Touchscreen</w:t>
            </w:r>
            <w:proofErr w:type="spellEnd"/>
            <w:r w:rsidRPr="007F157F">
              <w:t xml:space="preserve">: 21 </w:t>
            </w:r>
            <w:proofErr w:type="spellStart"/>
            <w:r w:rsidRPr="007F157F">
              <w:t>inch</w:t>
            </w:r>
            <w:proofErr w:type="spellEnd"/>
            <w:r w:rsidRPr="007F157F">
              <w:t xml:space="preserve"> </w:t>
            </w:r>
            <w:proofErr w:type="spellStart"/>
            <w:r w:rsidRPr="007F157F">
              <w:t>Full</w:t>
            </w:r>
            <w:proofErr w:type="spellEnd"/>
            <w:r w:rsidRPr="007F157F">
              <w:t xml:space="preserve"> HD 1920 * 1080</w:t>
            </w:r>
          </w:p>
        </w:tc>
        <w:tc>
          <w:tcPr>
            <w:tcW w:w="2268" w:type="dxa"/>
            <w:tcBorders>
              <w:top w:val="single" w:sz="4" w:space="0" w:color="000000"/>
              <w:left w:val="single" w:sz="4" w:space="0" w:color="000000"/>
              <w:bottom w:val="single" w:sz="4" w:space="0" w:color="000000"/>
              <w:right w:val="single" w:sz="4" w:space="0" w:color="000000"/>
            </w:tcBorders>
          </w:tcPr>
          <w:p w14:paraId="0B5FACA7" w14:textId="77777777" w:rsidR="007F157F" w:rsidRPr="007F157F" w:rsidRDefault="007F157F" w:rsidP="007F157F">
            <w:r w:rsidRPr="007F157F">
              <w:lastRenderedPageBreak/>
              <w:t>1,00</w:t>
            </w:r>
          </w:p>
        </w:tc>
        <w:tc>
          <w:tcPr>
            <w:tcW w:w="1134" w:type="dxa"/>
            <w:tcBorders>
              <w:top w:val="single" w:sz="4" w:space="0" w:color="000000"/>
              <w:left w:val="single" w:sz="4" w:space="0" w:color="000000"/>
              <w:bottom w:val="single" w:sz="4" w:space="0" w:color="000000"/>
              <w:right w:val="single" w:sz="4" w:space="0" w:color="000000"/>
            </w:tcBorders>
          </w:tcPr>
          <w:p w14:paraId="706F4BB8" w14:textId="77777777" w:rsidR="007F157F" w:rsidRPr="007F157F" w:rsidRDefault="007F157F" w:rsidP="007F157F">
            <w:r w:rsidRPr="007F157F">
              <w:t>ΝΑΙ</w:t>
            </w:r>
          </w:p>
        </w:tc>
        <w:tc>
          <w:tcPr>
            <w:tcW w:w="1843" w:type="dxa"/>
            <w:tcBorders>
              <w:top w:val="single" w:sz="4" w:space="0" w:color="000000"/>
              <w:left w:val="single" w:sz="4" w:space="0" w:color="000000"/>
              <w:bottom w:val="single" w:sz="4" w:space="0" w:color="000000"/>
              <w:right w:val="single" w:sz="4" w:space="0" w:color="000000"/>
            </w:tcBorders>
          </w:tcPr>
          <w:p w14:paraId="78B8D5DD" w14:textId="77777777" w:rsidR="007F157F" w:rsidRPr="007F157F" w:rsidRDefault="007F157F" w:rsidP="007F157F"/>
        </w:tc>
      </w:tr>
    </w:tbl>
    <w:p w14:paraId="7D052C88" w14:textId="77777777" w:rsidR="007F157F" w:rsidRPr="007F157F" w:rsidRDefault="007F157F" w:rsidP="007F157F">
      <w:r w:rsidRPr="007F157F">
        <mc:AlternateContent>
          <mc:Choice Requires="wpg">
            <w:drawing>
              <wp:inline distT="0" distB="0" distL="0" distR="0" wp14:anchorId="05B804EE" wp14:editId="7FA1C100">
                <wp:extent cx="5767781" cy="2306447"/>
                <wp:effectExtent l="0" t="0" r="0" b="0"/>
                <wp:docPr id="429178" name="Group 429178"/>
                <wp:cNvGraphicFramePr/>
                <a:graphic xmlns:a="http://schemas.openxmlformats.org/drawingml/2006/main">
                  <a:graphicData uri="http://schemas.microsoft.com/office/word/2010/wordprocessingGroup">
                    <wpg:wgp>
                      <wpg:cNvGrpSpPr/>
                      <wpg:grpSpPr>
                        <a:xfrm>
                          <a:off x="0" y="0"/>
                          <a:ext cx="5767781" cy="2306447"/>
                          <a:chOff x="0" y="0"/>
                          <a:chExt cx="5767781" cy="2306447"/>
                        </a:xfrm>
                      </wpg:grpSpPr>
                      <wps:wsp>
                        <wps:cNvPr id="34690" name="Rectangle 34690"/>
                        <wps:cNvSpPr/>
                        <wps:spPr>
                          <a:xfrm>
                            <a:off x="342900" y="33782"/>
                            <a:ext cx="1370417" cy="189937"/>
                          </a:xfrm>
                          <a:prstGeom prst="rect">
                            <a:avLst/>
                          </a:prstGeom>
                          <a:ln>
                            <a:noFill/>
                          </a:ln>
                        </wps:spPr>
                        <wps:txbx>
                          <w:txbxContent>
                            <w:p w14:paraId="2FA21608" w14:textId="77777777" w:rsidR="007F157F" w:rsidRPr="007F157F" w:rsidRDefault="007F157F" w:rsidP="007F157F">
                              <w:r w:rsidRPr="007F157F">
                                <w:t>multitouch screen</w:t>
                              </w:r>
                            </w:p>
                          </w:txbxContent>
                        </wps:txbx>
                        <wps:bodyPr horzOverflow="overflow" vert="horz" lIns="0" tIns="0" rIns="0" bIns="0" rtlCol="0">
                          <a:noAutofit/>
                        </wps:bodyPr>
                      </wps:wsp>
                      <wps:wsp>
                        <wps:cNvPr id="34691" name="Rectangle 34691"/>
                        <wps:cNvSpPr/>
                        <wps:spPr>
                          <a:xfrm>
                            <a:off x="1371549" y="33782"/>
                            <a:ext cx="42144" cy="189937"/>
                          </a:xfrm>
                          <a:prstGeom prst="rect">
                            <a:avLst/>
                          </a:prstGeom>
                          <a:ln>
                            <a:noFill/>
                          </a:ln>
                        </wps:spPr>
                        <wps:txbx>
                          <w:txbxContent>
                            <w:p w14:paraId="7833EF18" w14:textId="77777777" w:rsidR="007F157F" w:rsidRPr="007F157F" w:rsidRDefault="007F157F" w:rsidP="007F157F">
                              <w:r w:rsidRPr="007F157F">
                                <w:t xml:space="preserve"> </w:t>
                              </w:r>
                            </w:p>
                          </w:txbxContent>
                        </wps:txbx>
                        <wps:bodyPr horzOverflow="overflow" vert="horz" lIns="0" tIns="0" rIns="0" bIns="0" rtlCol="0">
                          <a:noAutofit/>
                        </wps:bodyPr>
                      </wps:wsp>
                      <wps:wsp>
                        <wps:cNvPr id="34692" name="Rectangle 34692"/>
                        <wps:cNvSpPr/>
                        <wps:spPr>
                          <a:xfrm>
                            <a:off x="342900" y="204470"/>
                            <a:ext cx="2469137" cy="189937"/>
                          </a:xfrm>
                          <a:prstGeom prst="rect">
                            <a:avLst/>
                          </a:prstGeom>
                          <a:ln>
                            <a:noFill/>
                          </a:ln>
                        </wps:spPr>
                        <wps:txbx>
                          <w:txbxContent>
                            <w:p w14:paraId="7B6862C7" w14:textId="77777777" w:rsidR="007F157F" w:rsidRPr="007F157F" w:rsidRDefault="007F157F" w:rsidP="007F157F">
                              <w:r w:rsidRPr="007F157F">
                                <w:t xml:space="preserve">USB θύρα: 1 x USB 3.0 θύρα, 4 x </w:t>
                              </w:r>
                            </w:p>
                          </w:txbxContent>
                        </wps:txbx>
                        <wps:bodyPr horzOverflow="overflow" vert="horz" lIns="0" tIns="0" rIns="0" bIns="0" rtlCol="0">
                          <a:noAutofit/>
                        </wps:bodyPr>
                      </wps:wsp>
                      <wps:wsp>
                        <wps:cNvPr id="34693" name="Rectangle 34693"/>
                        <wps:cNvSpPr/>
                        <wps:spPr>
                          <a:xfrm>
                            <a:off x="2200986" y="204470"/>
                            <a:ext cx="625443" cy="189937"/>
                          </a:xfrm>
                          <a:prstGeom prst="rect">
                            <a:avLst/>
                          </a:prstGeom>
                          <a:ln>
                            <a:noFill/>
                          </a:ln>
                        </wps:spPr>
                        <wps:txbx>
                          <w:txbxContent>
                            <w:p w14:paraId="6EA25E42" w14:textId="77777777" w:rsidR="007F157F" w:rsidRPr="007F157F" w:rsidRDefault="007F157F" w:rsidP="007F157F">
                              <w:r w:rsidRPr="007F157F">
                                <w:t xml:space="preserve">USB 2.0 </w:t>
                              </w:r>
                            </w:p>
                          </w:txbxContent>
                        </wps:txbx>
                        <wps:bodyPr horzOverflow="overflow" vert="horz" lIns="0" tIns="0" rIns="0" bIns="0" rtlCol="0">
                          <a:noAutofit/>
                        </wps:bodyPr>
                      </wps:wsp>
                      <wps:wsp>
                        <wps:cNvPr id="34694" name="Rectangle 34694"/>
                        <wps:cNvSpPr/>
                        <wps:spPr>
                          <a:xfrm>
                            <a:off x="342900" y="375158"/>
                            <a:ext cx="455562" cy="189937"/>
                          </a:xfrm>
                          <a:prstGeom prst="rect">
                            <a:avLst/>
                          </a:prstGeom>
                          <a:ln>
                            <a:noFill/>
                          </a:ln>
                        </wps:spPr>
                        <wps:txbx>
                          <w:txbxContent>
                            <w:p w14:paraId="6606EE74" w14:textId="77777777" w:rsidR="007F157F" w:rsidRPr="007F157F" w:rsidRDefault="007F157F" w:rsidP="007F157F">
                              <w:r w:rsidRPr="007F157F">
                                <w:t>θύρες</w:t>
                              </w:r>
                            </w:p>
                          </w:txbxContent>
                        </wps:txbx>
                        <wps:bodyPr horzOverflow="overflow" vert="horz" lIns="0" tIns="0" rIns="0" bIns="0" rtlCol="0">
                          <a:noAutofit/>
                        </wps:bodyPr>
                      </wps:wsp>
                      <wps:wsp>
                        <wps:cNvPr id="34695" name="Rectangle 34695"/>
                        <wps:cNvSpPr/>
                        <wps:spPr>
                          <a:xfrm>
                            <a:off x="684225" y="375158"/>
                            <a:ext cx="42144" cy="189937"/>
                          </a:xfrm>
                          <a:prstGeom prst="rect">
                            <a:avLst/>
                          </a:prstGeom>
                          <a:ln>
                            <a:noFill/>
                          </a:ln>
                        </wps:spPr>
                        <wps:txbx>
                          <w:txbxContent>
                            <w:p w14:paraId="32F6C84F" w14:textId="77777777" w:rsidR="007F157F" w:rsidRPr="007F157F" w:rsidRDefault="007F157F" w:rsidP="007F157F">
                              <w:r w:rsidRPr="007F157F">
                                <w:t xml:space="preserve"> </w:t>
                              </w:r>
                            </w:p>
                          </w:txbxContent>
                        </wps:txbx>
                        <wps:bodyPr horzOverflow="overflow" vert="horz" lIns="0" tIns="0" rIns="0" bIns="0" rtlCol="0">
                          <a:noAutofit/>
                        </wps:bodyPr>
                      </wps:wsp>
                      <wps:wsp>
                        <wps:cNvPr id="34696" name="Rectangle 34696"/>
                        <wps:cNvSpPr/>
                        <wps:spPr>
                          <a:xfrm>
                            <a:off x="342900" y="545846"/>
                            <a:ext cx="2705030" cy="189937"/>
                          </a:xfrm>
                          <a:prstGeom prst="rect">
                            <a:avLst/>
                          </a:prstGeom>
                          <a:ln>
                            <a:noFill/>
                          </a:ln>
                        </wps:spPr>
                        <wps:txbx>
                          <w:txbxContent>
                            <w:p w14:paraId="406F5551" w14:textId="77777777" w:rsidR="007F157F" w:rsidRPr="007F157F" w:rsidRDefault="007F157F" w:rsidP="007F157F">
                              <w:r w:rsidRPr="007F157F">
                                <w:t xml:space="preserve">Interface: 1 GBit Fast Ethernet with </w:t>
                              </w:r>
                            </w:p>
                          </w:txbxContent>
                        </wps:txbx>
                        <wps:bodyPr horzOverflow="overflow" vert="horz" lIns="0" tIns="0" rIns="0" bIns="0" rtlCol="0">
                          <a:noAutofit/>
                        </wps:bodyPr>
                      </wps:wsp>
                      <wps:wsp>
                        <wps:cNvPr id="34697" name="Rectangle 34697"/>
                        <wps:cNvSpPr/>
                        <wps:spPr>
                          <a:xfrm>
                            <a:off x="342900" y="716534"/>
                            <a:ext cx="2567037" cy="189937"/>
                          </a:xfrm>
                          <a:prstGeom prst="rect">
                            <a:avLst/>
                          </a:prstGeom>
                          <a:ln>
                            <a:noFill/>
                          </a:ln>
                        </wps:spPr>
                        <wps:txbx>
                          <w:txbxContent>
                            <w:p w14:paraId="0A28DD5F" w14:textId="77777777" w:rsidR="007F157F" w:rsidRPr="007F157F" w:rsidRDefault="007F157F" w:rsidP="007F157F">
                              <w:r w:rsidRPr="007F157F">
                                <w:t>TCP/IP based Scan2Net® interface</w:t>
                              </w:r>
                            </w:p>
                          </w:txbxContent>
                        </wps:txbx>
                        <wps:bodyPr horzOverflow="overflow" vert="horz" lIns="0" tIns="0" rIns="0" bIns="0" rtlCol="0">
                          <a:noAutofit/>
                        </wps:bodyPr>
                      </wps:wsp>
                      <wps:wsp>
                        <wps:cNvPr id="34698" name="Rectangle 34698"/>
                        <wps:cNvSpPr/>
                        <wps:spPr>
                          <a:xfrm>
                            <a:off x="2272615" y="716534"/>
                            <a:ext cx="42144" cy="189937"/>
                          </a:xfrm>
                          <a:prstGeom prst="rect">
                            <a:avLst/>
                          </a:prstGeom>
                          <a:ln>
                            <a:noFill/>
                          </a:ln>
                        </wps:spPr>
                        <wps:txbx>
                          <w:txbxContent>
                            <w:p w14:paraId="5CC129ED" w14:textId="77777777" w:rsidR="007F157F" w:rsidRPr="007F157F" w:rsidRDefault="007F157F" w:rsidP="007F157F">
                              <w:r w:rsidRPr="007F157F">
                                <w:t xml:space="preserve"> </w:t>
                              </w:r>
                            </w:p>
                          </w:txbxContent>
                        </wps:txbx>
                        <wps:bodyPr horzOverflow="overflow" vert="horz" lIns="0" tIns="0" rIns="0" bIns="0" rtlCol="0">
                          <a:noAutofit/>
                        </wps:bodyPr>
                      </wps:wsp>
                      <wps:wsp>
                        <wps:cNvPr id="34699" name="Rectangle 34699"/>
                        <wps:cNvSpPr/>
                        <wps:spPr>
                          <a:xfrm>
                            <a:off x="342900" y="887221"/>
                            <a:ext cx="2913324" cy="189937"/>
                          </a:xfrm>
                          <a:prstGeom prst="rect">
                            <a:avLst/>
                          </a:prstGeom>
                          <a:ln>
                            <a:noFill/>
                          </a:ln>
                        </wps:spPr>
                        <wps:txbx>
                          <w:txbxContent>
                            <w:p w14:paraId="79724D93" w14:textId="77777777" w:rsidR="007F157F" w:rsidRPr="007F157F" w:rsidRDefault="007F157F" w:rsidP="007F157F">
                              <w:r w:rsidRPr="007F157F">
                                <w:t xml:space="preserve">Camera CCD line sensor, 22,500 pixels </w:t>
                              </w:r>
                            </w:p>
                          </w:txbxContent>
                        </wps:txbx>
                        <wps:bodyPr horzOverflow="overflow" vert="horz" lIns="0" tIns="0" rIns="0" bIns="0" rtlCol="0">
                          <a:noAutofit/>
                        </wps:bodyPr>
                      </wps:wsp>
                      <wps:wsp>
                        <wps:cNvPr id="425753" name="Rectangle 425753"/>
                        <wps:cNvSpPr/>
                        <wps:spPr>
                          <a:xfrm>
                            <a:off x="775161" y="1057909"/>
                            <a:ext cx="2559019" cy="189937"/>
                          </a:xfrm>
                          <a:prstGeom prst="rect">
                            <a:avLst/>
                          </a:prstGeom>
                          <a:ln>
                            <a:noFill/>
                          </a:ln>
                        </wps:spPr>
                        <wps:txbx>
                          <w:txbxContent>
                            <w:p w14:paraId="3116F07F" w14:textId="77777777" w:rsidR="007F157F" w:rsidRPr="007F157F" w:rsidRDefault="007F157F" w:rsidP="007F157F">
                              <w:pPr>
                                <w:rPr>
                                  <w:lang w:val="en-US"/>
                                </w:rPr>
                              </w:pPr>
                              <w:r w:rsidRPr="007F157F">
                                <w:rPr>
                                  <w:lang w:val="en-US"/>
                                </w:rPr>
                                <w:t xml:space="preserve"> scan lines equals to a 245 MPixel </w:t>
                              </w:r>
                            </w:p>
                          </w:txbxContent>
                        </wps:txbx>
                        <wps:bodyPr horzOverflow="overflow" vert="horz" lIns="0" tIns="0" rIns="0" bIns="0" rtlCol="0">
                          <a:noAutofit/>
                        </wps:bodyPr>
                      </wps:wsp>
                      <wps:wsp>
                        <wps:cNvPr id="425752" name="Rectangle 425752"/>
                        <wps:cNvSpPr/>
                        <wps:spPr>
                          <a:xfrm>
                            <a:off x="342900" y="1057909"/>
                            <a:ext cx="574348" cy="189937"/>
                          </a:xfrm>
                          <a:prstGeom prst="rect">
                            <a:avLst/>
                          </a:prstGeom>
                          <a:ln>
                            <a:noFill/>
                          </a:ln>
                        </wps:spPr>
                        <wps:txbx>
                          <w:txbxContent>
                            <w:p w14:paraId="581507C9" w14:textId="77777777" w:rsidR="007F157F" w:rsidRPr="007F157F" w:rsidRDefault="007F157F" w:rsidP="007F157F">
                              <w:r w:rsidRPr="007F157F">
                                <w:t>(11,000</w:t>
                              </w:r>
                            </w:p>
                          </w:txbxContent>
                        </wps:txbx>
                        <wps:bodyPr horzOverflow="overflow" vert="horz" lIns="0" tIns="0" rIns="0" bIns="0" rtlCol="0">
                          <a:noAutofit/>
                        </wps:bodyPr>
                      </wps:wsp>
                      <wps:wsp>
                        <wps:cNvPr id="34701" name="Rectangle 34701"/>
                        <wps:cNvSpPr/>
                        <wps:spPr>
                          <a:xfrm>
                            <a:off x="342900" y="1228597"/>
                            <a:ext cx="1148137" cy="189937"/>
                          </a:xfrm>
                          <a:prstGeom prst="rect">
                            <a:avLst/>
                          </a:prstGeom>
                          <a:ln>
                            <a:noFill/>
                          </a:ln>
                        </wps:spPr>
                        <wps:txbx>
                          <w:txbxContent>
                            <w:p w14:paraId="39D88715" w14:textId="77777777" w:rsidR="007F157F" w:rsidRPr="007F157F" w:rsidRDefault="007F157F" w:rsidP="007F157F">
                              <w:r w:rsidRPr="007F157F">
                                <w:t>matrix camera)</w:t>
                              </w:r>
                            </w:p>
                          </w:txbxContent>
                        </wps:txbx>
                        <wps:bodyPr horzOverflow="overflow" vert="horz" lIns="0" tIns="0" rIns="0" bIns="0" rtlCol="0">
                          <a:noAutofit/>
                        </wps:bodyPr>
                      </wps:wsp>
                      <wps:wsp>
                        <wps:cNvPr id="34702" name="Rectangle 34702"/>
                        <wps:cNvSpPr/>
                        <wps:spPr>
                          <a:xfrm>
                            <a:off x="1205433" y="1228597"/>
                            <a:ext cx="42144" cy="189937"/>
                          </a:xfrm>
                          <a:prstGeom prst="rect">
                            <a:avLst/>
                          </a:prstGeom>
                          <a:ln>
                            <a:noFill/>
                          </a:ln>
                        </wps:spPr>
                        <wps:txbx>
                          <w:txbxContent>
                            <w:p w14:paraId="42C2FB08" w14:textId="77777777" w:rsidR="007F157F" w:rsidRPr="007F157F" w:rsidRDefault="007F157F" w:rsidP="007F157F">
                              <w:r w:rsidRPr="007F157F">
                                <w:t xml:space="preserve"> </w:t>
                              </w:r>
                            </w:p>
                          </w:txbxContent>
                        </wps:txbx>
                        <wps:bodyPr horzOverflow="overflow" vert="horz" lIns="0" tIns="0" rIns="0" bIns="0" rtlCol="0">
                          <a:noAutofit/>
                        </wps:bodyPr>
                      </wps:wsp>
                      <wps:wsp>
                        <wps:cNvPr id="34703" name="Rectangle 34703"/>
                        <wps:cNvSpPr/>
                        <wps:spPr>
                          <a:xfrm>
                            <a:off x="342900" y="1397761"/>
                            <a:ext cx="3121433" cy="189937"/>
                          </a:xfrm>
                          <a:prstGeom prst="rect">
                            <a:avLst/>
                          </a:prstGeom>
                          <a:ln>
                            <a:noFill/>
                          </a:ln>
                        </wps:spPr>
                        <wps:txbx>
                          <w:txbxContent>
                            <w:p w14:paraId="4D2549E8" w14:textId="77777777" w:rsidR="007F157F" w:rsidRPr="007F157F" w:rsidRDefault="007F157F" w:rsidP="007F157F">
                              <w:pPr>
                                <w:rPr>
                                  <w:lang w:val="en-US"/>
                                </w:rPr>
                              </w:pPr>
                              <w:r w:rsidRPr="007F157F">
                                <w:rPr>
                                  <w:lang w:val="en-US"/>
                                </w:rPr>
                                <w:t xml:space="preserve">Live Preview Camera: CMOS matrix, area </w:t>
                              </w:r>
                            </w:p>
                          </w:txbxContent>
                        </wps:txbx>
                        <wps:bodyPr horzOverflow="overflow" vert="horz" lIns="0" tIns="0" rIns="0" bIns="0" rtlCol="0">
                          <a:noAutofit/>
                        </wps:bodyPr>
                      </wps:wsp>
                      <wps:wsp>
                        <wps:cNvPr id="34704" name="Rectangle 34704"/>
                        <wps:cNvSpPr/>
                        <wps:spPr>
                          <a:xfrm>
                            <a:off x="342900" y="1568449"/>
                            <a:ext cx="500690" cy="189937"/>
                          </a:xfrm>
                          <a:prstGeom prst="rect">
                            <a:avLst/>
                          </a:prstGeom>
                          <a:ln>
                            <a:noFill/>
                          </a:ln>
                        </wps:spPr>
                        <wps:txbx>
                          <w:txbxContent>
                            <w:p w14:paraId="2A91279E" w14:textId="77777777" w:rsidR="007F157F" w:rsidRPr="007F157F" w:rsidRDefault="007F157F" w:rsidP="007F157F">
                              <w:r w:rsidRPr="007F157F">
                                <w:t>sensor</w:t>
                              </w:r>
                            </w:p>
                          </w:txbxContent>
                        </wps:txbx>
                        <wps:bodyPr horzOverflow="overflow" vert="horz" lIns="0" tIns="0" rIns="0" bIns="0" rtlCol="0">
                          <a:noAutofit/>
                        </wps:bodyPr>
                      </wps:wsp>
                      <wps:wsp>
                        <wps:cNvPr id="34705" name="Rectangle 34705"/>
                        <wps:cNvSpPr/>
                        <wps:spPr>
                          <a:xfrm>
                            <a:off x="717753" y="1568449"/>
                            <a:ext cx="42144" cy="189937"/>
                          </a:xfrm>
                          <a:prstGeom prst="rect">
                            <a:avLst/>
                          </a:prstGeom>
                          <a:ln>
                            <a:noFill/>
                          </a:ln>
                        </wps:spPr>
                        <wps:txbx>
                          <w:txbxContent>
                            <w:p w14:paraId="1DA9A62D" w14:textId="77777777" w:rsidR="007F157F" w:rsidRPr="007F157F" w:rsidRDefault="007F157F" w:rsidP="007F157F">
                              <w:r w:rsidRPr="007F157F">
                                <w:t xml:space="preserve"> </w:t>
                              </w:r>
                            </w:p>
                          </w:txbxContent>
                        </wps:txbx>
                        <wps:bodyPr horzOverflow="overflow" vert="horz" lIns="0" tIns="0" rIns="0" bIns="0" rtlCol="0">
                          <a:noAutofit/>
                        </wps:bodyPr>
                      </wps:wsp>
                      <wps:wsp>
                        <wps:cNvPr id="425754" name="Rectangle 425754"/>
                        <wps:cNvSpPr/>
                        <wps:spPr>
                          <a:xfrm>
                            <a:off x="342900" y="1739137"/>
                            <a:ext cx="1812926" cy="189937"/>
                          </a:xfrm>
                          <a:prstGeom prst="rect">
                            <a:avLst/>
                          </a:prstGeom>
                          <a:ln>
                            <a:noFill/>
                          </a:ln>
                        </wps:spPr>
                        <wps:txbx>
                          <w:txbxContent>
                            <w:p w14:paraId="1058D4A8" w14:textId="77777777" w:rsidR="007F157F" w:rsidRPr="007F157F" w:rsidRDefault="007F157F" w:rsidP="007F157F">
                              <w:r w:rsidRPr="007F157F">
                                <w:t>Διάρκεια ζωής λάμπας (</w:t>
                              </w:r>
                            </w:p>
                          </w:txbxContent>
                        </wps:txbx>
                        <wps:bodyPr horzOverflow="overflow" vert="horz" lIns="0" tIns="0" rIns="0" bIns="0" rtlCol="0">
                          <a:noAutofit/>
                        </wps:bodyPr>
                      </wps:wsp>
                      <wps:wsp>
                        <wps:cNvPr id="425756" name="Rectangle 425756"/>
                        <wps:cNvSpPr/>
                        <wps:spPr>
                          <a:xfrm>
                            <a:off x="1704600" y="1739137"/>
                            <a:ext cx="724648" cy="189937"/>
                          </a:xfrm>
                          <a:prstGeom prst="rect">
                            <a:avLst/>
                          </a:prstGeom>
                          <a:ln>
                            <a:noFill/>
                          </a:ln>
                        </wps:spPr>
                        <wps:txbx>
                          <w:txbxContent>
                            <w:p w14:paraId="3AE2EF5F" w14:textId="77777777" w:rsidR="007F157F" w:rsidRPr="007F157F" w:rsidRDefault="007F157F" w:rsidP="007F157F">
                              <w:r w:rsidRPr="007F157F">
                                <w:t>Lamp Life</w:t>
                              </w:r>
                            </w:p>
                          </w:txbxContent>
                        </wps:txbx>
                        <wps:bodyPr horzOverflow="overflow" vert="horz" lIns="0" tIns="0" rIns="0" bIns="0" rtlCol="0">
                          <a:noAutofit/>
                        </wps:bodyPr>
                      </wps:wsp>
                      <wps:wsp>
                        <wps:cNvPr id="34707" name="Rectangle 34707"/>
                        <wps:cNvSpPr/>
                        <wps:spPr>
                          <a:xfrm>
                            <a:off x="2251278" y="1739137"/>
                            <a:ext cx="443069" cy="189937"/>
                          </a:xfrm>
                          <a:prstGeom prst="rect">
                            <a:avLst/>
                          </a:prstGeom>
                          <a:ln>
                            <a:noFill/>
                          </a:ln>
                        </wps:spPr>
                        <wps:txbx>
                          <w:txbxContent>
                            <w:p w14:paraId="2F05EE26" w14:textId="77777777" w:rsidR="007F157F" w:rsidRPr="007F157F" w:rsidRDefault="007F157F" w:rsidP="007F157F">
                              <w:r w:rsidRPr="007F157F">
                                <w:t xml:space="preserve">time) </w:t>
                              </w:r>
                            </w:p>
                          </w:txbxContent>
                        </wps:txbx>
                        <wps:bodyPr horzOverflow="overflow" vert="horz" lIns="0" tIns="0" rIns="0" bIns="0" rtlCol="0">
                          <a:noAutofit/>
                        </wps:bodyPr>
                      </wps:wsp>
                      <wps:wsp>
                        <wps:cNvPr id="425757" name="Rectangle 425757"/>
                        <wps:cNvSpPr/>
                        <wps:spPr>
                          <a:xfrm>
                            <a:off x="342900" y="1910207"/>
                            <a:ext cx="189647" cy="189937"/>
                          </a:xfrm>
                          <a:prstGeom prst="rect">
                            <a:avLst/>
                          </a:prstGeom>
                          <a:ln>
                            <a:noFill/>
                          </a:ln>
                        </wps:spPr>
                        <wps:txbx>
                          <w:txbxContent>
                            <w:p w14:paraId="118DEB18" w14:textId="77777777" w:rsidR="007F157F" w:rsidRPr="007F157F" w:rsidRDefault="007F157F" w:rsidP="007F157F">
                              <w:r w:rsidRPr="007F157F">
                                <w:t>50</w:t>
                              </w:r>
                            </w:p>
                          </w:txbxContent>
                        </wps:txbx>
                        <wps:bodyPr horzOverflow="overflow" vert="horz" lIns="0" tIns="0" rIns="0" bIns="0" rtlCol="0">
                          <a:noAutofit/>
                        </wps:bodyPr>
                      </wps:wsp>
                      <wps:wsp>
                        <wps:cNvPr id="425758" name="Rectangle 425758"/>
                        <wps:cNvSpPr/>
                        <wps:spPr>
                          <a:xfrm>
                            <a:off x="485912" y="1910207"/>
                            <a:ext cx="2679856" cy="189937"/>
                          </a:xfrm>
                          <a:prstGeom prst="rect">
                            <a:avLst/>
                          </a:prstGeom>
                          <a:ln>
                            <a:noFill/>
                          </a:ln>
                        </wps:spPr>
                        <wps:txbx>
                          <w:txbxContent>
                            <w:p w14:paraId="0C80AF8B" w14:textId="77777777" w:rsidR="007F157F" w:rsidRPr="007F157F" w:rsidRDefault="007F157F" w:rsidP="007F157F">
                              <w:r w:rsidRPr="007F157F">
                                <w:t xml:space="preserve">,000 h typ. Η λάμπα να καλύπτεται </w:t>
                              </w:r>
                            </w:p>
                          </w:txbxContent>
                        </wps:txbx>
                        <wps:bodyPr horzOverflow="overflow" vert="horz" lIns="0" tIns="0" rIns="0" bIns="0" rtlCol="0">
                          <a:noAutofit/>
                        </wps:bodyPr>
                      </wps:wsp>
                      <wps:wsp>
                        <wps:cNvPr id="34709" name="Rectangle 34709"/>
                        <wps:cNvSpPr/>
                        <wps:spPr>
                          <a:xfrm>
                            <a:off x="342900" y="2080895"/>
                            <a:ext cx="1338902" cy="189937"/>
                          </a:xfrm>
                          <a:prstGeom prst="rect">
                            <a:avLst/>
                          </a:prstGeom>
                          <a:ln>
                            <a:noFill/>
                          </a:ln>
                        </wps:spPr>
                        <wps:txbx>
                          <w:txbxContent>
                            <w:p w14:paraId="3FDB2756" w14:textId="77777777" w:rsidR="007F157F" w:rsidRPr="007F157F" w:rsidRDefault="007F157F" w:rsidP="007F157F">
                              <w:r w:rsidRPr="007F157F">
                                <w:t xml:space="preserve">από την εγγύηση </w:t>
                              </w:r>
                            </w:p>
                          </w:txbxContent>
                        </wps:txbx>
                        <wps:bodyPr horzOverflow="overflow" vert="horz" lIns="0" tIns="0" rIns="0" bIns="0" rtlCol="0">
                          <a:noAutofit/>
                        </wps:bodyPr>
                      </wps:wsp>
                      <wps:wsp>
                        <wps:cNvPr id="34710" name="Rectangle 34710"/>
                        <wps:cNvSpPr/>
                        <wps:spPr>
                          <a:xfrm>
                            <a:off x="1348689" y="2080895"/>
                            <a:ext cx="42144" cy="189937"/>
                          </a:xfrm>
                          <a:prstGeom prst="rect">
                            <a:avLst/>
                          </a:prstGeom>
                          <a:ln>
                            <a:noFill/>
                          </a:ln>
                        </wps:spPr>
                        <wps:txbx>
                          <w:txbxContent>
                            <w:p w14:paraId="5580DECA" w14:textId="77777777" w:rsidR="007F157F" w:rsidRPr="007F157F" w:rsidRDefault="007F157F" w:rsidP="007F157F">
                              <w:r w:rsidRPr="007F157F">
                                <w:t xml:space="preserve"> </w:t>
                              </w:r>
                            </w:p>
                          </w:txbxContent>
                        </wps:txbx>
                        <wps:bodyPr horzOverflow="overflow" vert="horz" lIns="0" tIns="0" rIns="0" bIns="0" rtlCol="0">
                          <a:noAutofit/>
                        </wps:bodyPr>
                      </wps:wsp>
                      <wps:wsp>
                        <wps:cNvPr id="502548" name="Shape 5025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49" name="Shape 502549"/>
                        <wps:cNvSpPr/>
                        <wps:spPr>
                          <a:xfrm>
                            <a:off x="6096"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0" name="Shape 502550"/>
                        <wps:cNvSpPr/>
                        <wps:spPr>
                          <a:xfrm>
                            <a:off x="2712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1" name="Shape 502551"/>
                        <wps:cNvSpPr/>
                        <wps:spPr>
                          <a:xfrm>
                            <a:off x="277368" y="0"/>
                            <a:ext cx="2513330" cy="9144"/>
                          </a:xfrm>
                          <a:custGeom>
                            <a:avLst/>
                            <a:gdLst/>
                            <a:ahLst/>
                            <a:cxnLst/>
                            <a:rect l="0" t="0" r="0" b="0"/>
                            <a:pathLst>
                              <a:path w="2513330" h="9144">
                                <a:moveTo>
                                  <a:pt x="0" y="0"/>
                                </a:moveTo>
                                <a:lnTo>
                                  <a:pt x="2513330" y="0"/>
                                </a:lnTo>
                                <a:lnTo>
                                  <a:pt x="2513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2" name="Shape 502552"/>
                        <wps:cNvSpPr/>
                        <wps:spPr>
                          <a:xfrm>
                            <a:off x="27907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3" name="Shape 502553"/>
                        <wps:cNvSpPr/>
                        <wps:spPr>
                          <a:xfrm>
                            <a:off x="2796870" y="0"/>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4" name="Shape 502554"/>
                        <wps:cNvSpPr/>
                        <wps:spPr>
                          <a:xfrm>
                            <a:off x="41412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5" name="Shape 502555"/>
                        <wps:cNvSpPr/>
                        <wps:spPr>
                          <a:xfrm>
                            <a:off x="4147388" y="0"/>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6" name="Shape 502556"/>
                        <wps:cNvSpPr/>
                        <wps:spPr>
                          <a:xfrm>
                            <a:off x="4952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7" name="Shape 502557"/>
                        <wps:cNvSpPr/>
                        <wps:spPr>
                          <a:xfrm>
                            <a:off x="4958538" y="0"/>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8" name="Shape 502558"/>
                        <wps:cNvSpPr/>
                        <wps:spPr>
                          <a:xfrm>
                            <a:off x="57616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59" name="Shape 502559"/>
                        <wps:cNvSpPr/>
                        <wps:spPr>
                          <a:xfrm>
                            <a:off x="0" y="6097"/>
                            <a:ext cx="9144" cy="2294255"/>
                          </a:xfrm>
                          <a:custGeom>
                            <a:avLst/>
                            <a:gdLst/>
                            <a:ahLst/>
                            <a:cxnLst/>
                            <a:rect l="0" t="0" r="0" b="0"/>
                            <a:pathLst>
                              <a:path w="9144" h="2294255">
                                <a:moveTo>
                                  <a:pt x="0" y="0"/>
                                </a:moveTo>
                                <a:lnTo>
                                  <a:pt x="9144" y="0"/>
                                </a:lnTo>
                                <a:lnTo>
                                  <a:pt x="9144" y="2294255"/>
                                </a:lnTo>
                                <a:lnTo>
                                  <a:pt x="0" y="22942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0" name="Shape 502560"/>
                        <wps:cNvSpPr/>
                        <wps:spPr>
                          <a:xfrm>
                            <a:off x="0" y="23003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1" name="Shape 502561"/>
                        <wps:cNvSpPr/>
                        <wps:spPr>
                          <a:xfrm>
                            <a:off x="6096" y="2300351"/>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2" name="Shape 502562"/>
                        <wps:cNvSpPr/>
                        <wps:spPr>
                          <a:xfrm>
                            <a:off x="271272" y="6097"/>
                            <a:ext cx="9144" cy="2294255"/>
                          </a:xfrm>
                          <a:custGeom>
                            <a:avLst/>
                            <a:gdLst/>
                            <a:ahLst/>
                            <a:cxnLst/>
                            <a:rect l="0" t="0" r="0" b="0"/>
                            <a:pathLst>
                              <a:path w="9144" h="2294255">
                                <a:moveTo>
                                  <a:pt x="0" y="0"/>
                                </a:moveTo>
                                <a:lnTo>
                                  <a:pt x="9144" y="0"/>
                                </a:lnTo>
                                <a:lnTo>
                                  <a:pt x="9144" y="2294255"/>
                                </a:lnTo>
                                <a:lnTo>
                                  <a:pt x="0" y="22942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3" name="Shape 502563"/>
                        <wps:cNvSpPr/>
                        <wps:spPr>
                          <a:xfrm>
                            <a:off x="271272" y="23003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4" name="Shape 502564"/>
                        <wps:cNvSpPr/>
                        <wps:spPr>
                          <a:xfrm>
                            <a:off x="277368" y="2300351"/>
                            <a:ext cx="2513330" cy="9144"/>
                          </a:xfrm>
                          <a:custGeom>
                            <a:avLst/>
                            <a:gdLst/>
                            <a:ahLst/>
                            <a:cxnLst/>
                            <a:rect l="0" t="0" r="0" b="0"/>
                            <a:pathLst>
                              <a:path w="2513330" h="9144">
                                <a:moveTo>
                                  <a:pt x="0" y="0"/>
                                </a:moveTo>
                                <a:lnTo>
                                  <a:pt x="2513330" y="0"/>
                                </a:lnTo>
                                <a:lnTo>
                                  <a:pt x="2513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5" name="Shape 502565"/>
                        <wps:cNvSpPr/>
                        <wps:spPr>
                          <a:xfrm>
                            <a:off x="2790774" y="6097"/>
                            <a:ext cx="9144" cy="2294255"/>
                          </a:xfrm>
                          <a:custGeom>
                            <a:avLst/>
                            <a:gdLst/>
                            <a:ahLst/>
                            <a:cxnLst/>
                            <a:rect l="0" t="0" r="0" b="0"/>
                            <a:pathLst>
                              <a:path w="9144" h="2294255">
                                <a:moveTo>
                                  <a:pt x="0" y="0"/>
                                </a:moveTo>
                                <a:lnTo>
                                  <a:pt x="9144" y="0"/>
                                </a:lnTo>
                                <a:lnTo>
                                  <a:pt x="9144" y="2294255"/>
                                </a:lnTo>
                                <a:lnTo>
                                  <a:pt x="0" y="22942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6" name="Shape 502566"/>
                        <wps:cNvSpPr/>
                        <wps:spPr>
                          <a:xfrm>
                            <a:off x="2790774" y="23003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7" name="Shape 502567"/>
                        <wps:cNvSpPr/>
                        <wps:spPr>
                          <a:xfrm>
                            <a:off x="2796870" y="2300351"/>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8" name="Shape 502568"/>
                        <wps:cNvSpPr/>
                        <wps:spPr>
                          <a:xfrm>
                            <a:off x="4141292" y="6097"/>
                            <a:ext cx="9144" cy="2294255"/>
                          </a:xfrm>
                          <a:custGeom>
                            <a:avLst/>
                            <a:gdLst/>
                            <a:ahLst/>
                            <a:cxnLst/>
                            <a:rect l="0" t="0" r="0" b="0"/>
                            <a:pathLst>
                              <a:path w="9144" h="2294255">
                                <a:moveTo>
                                  <a:pt x="0" y="0"/>
                                </a:moveTo>
                                <a:lnTo>
                                  <a:pt x="9144" y="0"/>
                                </a:lnTo>
                                <a:lnTo>
                                  <a:pt x="9144" y="2294255"/>
                                </a:lnTo>
                                <a:lnTo>
                                  <a:pt x="0" y="22942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69" name="Shape 502569"/>
                        <wps:cNvSpPr/>
                        <wps:spPr>
                          <a:xfrm>
                            <a:off x="4141292" y="23003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70" name="Shape 502570"/>
                        <wps:cNvSpPr/>
                        <wps:spPr>
                          <a:xfrm>
                            <a:off x="4147388" y="2300351"/>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71" name="Shape 502571"/>
                        <wps:cNvSpPr/>
                        <wps:spPr>
                          <a:xfrm>
                            <a:off x="4952441" y="6097"/>
                            <a:ext cx="9144" cy="2294255"/>
                          </a:xfrm>
                          <a:custGeom>
                            <a:avLst/>
                            <a:gdLst/>
                            <a:ahLst/>
                            <a:cxnLst/>
                            <a:rect l="0" t="0" r="0" b="0"/>
                            <a:pathLst>
                              <a:path w="9144" h="2294255">
                                <a:moveTo>
                                  <a:pt x="0" y="0"/>
                                </a:moveTo>
                                <a:lnTo>
                                  <a:pt x="9144" y="0"/>
                                </a:lnTo>
                                <a:lnTo>
                                  <a:pt x="9144" y="2294255"/>
                                </a:lnTo>
                                <a:lnTo>
                                  <a:pt x="0" y="22942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72" name="Shape 502572"/>
                        <wps:cNvSpPr/>
                        <wps:spPr>
                          <a:xfrm>
                            <a:off x="4952441" y="23003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73" name="Shape 502573"/>
                        <wps:cNvSpPr/>
                        <wps:spPr>
                          <a:xfrm>
                            <a:off x="4958538" y="2300351"/>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74" name="Shape 502574"/>
                        <wps:cNvSpPr/>
                        <wps:spPr>
                          <a:xfrm>
                            <a:off x="5761685" y="6097"/>
                            <a:ext cx="9144" cy="2294255"/>
                          </a:xfrm>
                          <a:custGeom>
                            <a:avLst/>
                            <a:gdLst/>
                            <a:ahLst/>
                            <a:cxnLst/>
                            <a:rect l="0" t="0" r="0" b="0"/>
                            <a:pathLst>
                              <a:path w="9144" h="2294255">
                                <a:moveTo>
                                  <a:pt x="0" y="0"/>
                                </a:moveTo>
                                <a:lnTo>
                                  <a:pt x="9144" y="0"/>
                                </a:lnTo>
                                <a:lnTo>
                                  <a:pt x="9144" y="2294255"/>
                                </a:lnTo>
                                <a:lnTo>
                                  <a:pt x="0" y="22942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75" name="Shape 502575"/>
                        <wps:cNvSpPr/>
                        <wps:spPr>
                          <a:xfrm>
                            <a:off x="5761685" y="23003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B804EE" id="Group 429178" o:spid="_x0000_s1026" style="width:454.15pt;height:181.6pt;mso-position-horizontal-relative:char;mso-position-vertical-relative:line" coordsize="57677,23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">
                <v:rect id="Rectangle 34690" o:spid="_x0000_s1027" style="position:absolute;left:3429;top:337;width:1370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" filled="f" stroked="f">
                  <v:textbox inset="0,0,0,0">
                    <w:txbxContent>
                      <w:p w14:paraId="2FA21608" w14:textId="77777777" w:rsidR="007F157F" w:rsidRPr="007F157F" w:rsidRDefault="007F157F" w:rsidP="007F157F">
                        <w:r w:rsidRPr="007F157F">
                          <w:t>multitouch screen</w:t>
                        </w:r>
                      </w:p>
                    </w:txbxContent>
                  </v:textbox>
                </v:rect>
                <v:rect id="Rectangle 34691" o:spid="_x0000_s1028" style="position:absolute;left:13715;top:33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" filled="f" stroked="f">
                  <v:textbox inset="0,0,0,0">
                    <w:txbxContent>
                      <w:p w14:paraId="7833EF18" w14:textId="77777777" w:rsidR="007F157F" w:rsidRPr="007F157F" w:rsidRDefault="007F157F" w:rsidP="007F157F">
                        <w:r w:rsidRPr="007F157F">
                          <w:t xml:space="preserve"> </w:t>
                        </w:r>
                      </w:p>
                    </w:txbxContent>
                  </v:textbox>
                </v:rect>
                <v:rect id="Rectangle 34692" o:spid="_x0000_s1029" style="position:absolute;left:3429;top:2044;width:2469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" filled="f" stroked="f">
                  <v:textbox inset="0,0,0,0">
                    <w:txbxContent>
                      <w:p w14:paraId="7B6862C7" w14:textId="77777777" w:rsidR="007F157F" w:rsidRPr="007F157F" w:rsidRDefault="007F157F" w:rsidP="007F157F">
                        <w:r w:rsidRPr="007F157F">
                          <w:t xml:space="preserve">USB θύρα: 1 x USB 3.0 θύρα, 4 x </w:t>
                        </w:r>
                      </w:p>
                    </w:txbxContent>
                  </v:textbox>
                </v:rect>
                <v:rect id="Rectangle 34693" o:spid="_x0000_s1030" style="position:absolute;left:22009;top:2044;width:625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" filled="f" stroked="f">
                  <v:textbox inset="0,0,0,0">
                    <w:txbxContent>
                      <w:p w14:paraId="6EA25E42" w14:textId="77777777" w:rsidR="007F157F" w:rsidRPr="007F157F" w:rsidRDefault="007F157F" w:rsidP="007F157F">
                        <w:r w:rsidRPr="007F157F">
                          <w:t xml:space="preserve">USB 2.0 </w:t>
                        </w:r>
                      </w:p>
                    </w:txbxContent>
                  </v:textbox>
                </v:rect>
                <v:rect id="Rectangle 34694" o:spid="_x0000_s1031" style="position:absolute;left:3429;top:3751;width:45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" filled="f" stroked="f">
                  <v:textbox inset="0,0,0,0">
                    <w:txbxContent>
                      <w:p w14:paraId="6606EE74" w14:textId="77777777" w:rsidR="007F157F" w:rsidRPr="007F157F" w:rsidRDefault="007F157F" w:rsidP="007F157F">
                        <w:r w:rsidRPr="007F157F">
                          <w:t>θύρες</w:t>
                        </w:r>
                      </w:p>
                    </w:txbxContent>
                  </v:textbox>
                </v:rect>
                <v:rect id="Rectangle 34695" o:spid="_x0000_s1032" style="position:absolute;left:6842;top:37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" filled="f" stroked="f">
                  <v:textbox inset="0,0,0,0">
                    <w:txbxContent>
                      <w:p w14:paraId="32F6C84F" w14:textId="77777777" w:rsidR="007F157F" w:rsidRPr="007F157F" w:rsidRDefault="007F157F" w:rsidP="007F157F">
                        <w:r w:rsidRPr="007F157F">
                          <w:t xml:space="preserve"> </w:t>
                        </w:r>
                      </w:p>
                    </w:txbxContent>
                  </v:textbox>
                </v:rect>
                <v:rect id="Rectangle 34696" o:spid="_x0000_s1033" style="position:absolute;left:3429;top:5458;width:270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" filled="f" stroked="f">
                  <v:textbox inset="0,0,0,0">
                    <w:txbxContent>
                      <w:p w14:paraId="406F5551" w14:textId="77777777" w:rsidR="007F157F" w:rsidRPr="007F157F" w:rsidRDefault="007F157F" w:rsidP="007F157F">
                        <w:r w:rsidRPr="007F157F">
                          <w:t xml:space="preserve">Interface: 1 GBit Fast Ethernet with </w:t>
                        </w:r>
                      </w:p>
                    </w:txbxContent>
                  </v:textbox>
                </v:rect>
                <v:rect id="Rectangle 34697" o:spid="_x0000_s1034" style="position:absolute;left:3429;top:7165;width:256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sr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" filled="f" stroked="f">
                  <v:textbox inset="0,0,0,0">
                    <w:txbxContent>
                      <w:p w14:paraId="0A28DD5F" w14:textId="77777777" w:rsidR="007F157F" w:rsidRPr="007F157F" w:rsidRDefault="007F157F" w:rsidP="007F157F">
                        <w:r w:rsidRPr="007F157F">
                          <w:t>TCP/IP based Scan2Net® interface</w:t>
                        </w:r>
                      </w:p>
                    </w:txbxContent>
                  </v:textbox>
                </v:rect>
                <v:rect id="Rectangle 34698" o:spid="_x0000_s1035" style="position:absolute;left:22726;top:716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" filled="f" stroked="f">
                  <v:textbox inset="0,0,0,0">
                    <w:txbxContent>
                      <w:p w14:paraId="5CC129ED" w14:textId="77777777" w:rsidR="007F157F" w:rsidRPr="007F157F" w:rsidRDefault="007F157F" w:rsidP="007F157F">
                        <w:r w:rsidRPr="007F157F">
                          <w:t xml:space="preserve"> </w:t>
                        </w:r>
                      </w:p>
                    </w:txbxContent>
                  </v:textbox>
                </v:rect>
                <v:rect id="Rectangle 34699" o:spid="_x0000_s1036" style="position:absolute;left:3429;top:8872;width:291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" filled="f" stroked="f">
                  <v:textbox inset="0,0,0,0">
                    <w:txbxContent>
                      <w:p w14:paraId="79724D93" w14:textId="77777777" w:rsidR="007F157F" w:rsidRPr="007F157F" w:rsidRDefault="007F157F" w:rsidP="007F157F">
                        <w:r w:rsidRPr="007F157F">
                          <w:t xml:space="preserve">Camera CCD line sensor, 22,500 pixels </w:t>
                        </w:r>
                      </w:p>
                    </w:txbxContent>
                  </v:textbox>
                </v:rect>
                <v:rect id="Rectangle 425753" o:spid="_x0000_s1037" style="position:absolute;left:7751;top:10579;width:2559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" filled="f" stroked="f">
                  <v:textbox inset="0,0,0,0">
                    <w:txbxContent>
                      <w:p w14:paraId="3116F07F" w14:textId="77777777" w:rsidR="007F157F" w:rsidRPr="007F157F" w:rsidRDefault="007F157F" w:rsidP="007F157F">
                        <w:pPr>
                          <w:rPr>
                            <w:lang w:val="en-US"/>
                          </w:rPr>
                        </w:pPr>
                        <w:r w:rsidRPr="007F157F">
                          <w:rPr>
                            <w:lang w:val="en-US"/>
                          </w:rPr>
                          <w:t xml:space="preserve"> scan lines equals to a 245 MPixel </w:t>
                        </w:r>
                      </w:p>
                    </w:txbxContent>
                  </v:textbox>
                </v:rect>
                <v:rect id="Rectangle 425752" o:spid="_x0000_s1038" style="position:absolute;left:3429;top:10579;width:57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" filled="f" stroked="f">
                  <v:textbox inset="0,0,0,0">
                    <w:txbxContent>
                      <w:p w14:paraId="581507C9" w14:textId="77777777" w:rsidR="007F157F" w:rsidRPr="007F157F" w:rsidRDefault="007F157F" w:rsidP="007F157F">
                        <w:r w:rsidRPr="007F157F">
                          <w:t>(11,000</w:t>
                        </w:r>
                      </w:p>
                    </w:txbxContent>
                  </v:textbox>
                </v:rect>
                <v:rect id="Rectangle 34701" o:spid="_x0000_s1039" style="position:absolute;left:3429;top:12285;width:1148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" filled="f" stroked="f">
                  <v:textbox inset="0,0,0,0">
                    <w:txbxContent>
                      <w:p w14:paraId="39D88715" w14:textId="77777777" w:rsidR="007F157F" w:rsidRPr="007F157F" w:rsidRDefault="007F157F" w:rsidP="007F157F">
                        <w:r w:rsidRPr="007F157F">
                          <w:t>matrix camera)</w:t>
                        </w:r>
                      </w:p>
                    </w:txbxContent>
                  </v:textbox>
                </v:rect>
                <v:rect id="Rectangle 34702" o:spid="_x0000_s1040" style="position:absolute;left:12054;top:1228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" filled="f" stroked="f">
                  <v:textbox inset="0,0,0,0">
                    <w:txbxContent>
                      <w:p w14:paraId="42C2FB08" w14:textId="77777777" w:rsidR="007F157F" w:rsidRPr="007F157F" w:rsidRDefault="007F157F" w:rsidP="007F157F">
                        <w:r w:rsidRPr="007F157F">
                          <w:t xml:space="preserve"> </w:t>
                        </w:r>
                      </w:p>
                    </w:txbxContent>
                  </v:textbox>
                </v:rect>
                <v:rect id="Rectangle 34703" o:spid="_x0000_s1041" style="position:absolute;left:3429;top:13977;width:3121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" filled="f" stroked="f">
                  <v:textbox inset="0,0,0,0">
                    <w:txbxContent>
                      <w:p w14:paraId="4D2549E8" w14:textId="77777777" w:rsidR="007F157F" w:rsidRPr="007F157F" w:rsidRDefault="007F157F" w:rsidP="007F157F">
                        <w:pPr>
                          <w:rPr>
                            <w:lang w:val="en-US"/>
                          </w:rPr>
                        </w:pPr>
                        <w:r w:rsidRPr="007F157F">
                          <w:rPr>
                            <w:lang w:val="en-US"/>
                          </w:rPr>
                          <w:t xml:space="preserve">Live Preview Camera: CMOS matrix, area </w:t>
                        </w:r>
                      </w:p>
                    </w:txbxContent>
                  </v:textbox>
                </v:rect>
                <v:rect id="Rectangle 34704" o:spid="_x0000_s1042" style="position:absolute;left:3429;top:15684;width:500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" filled="f" stroked="f">
                  <v:textbox inset="0,0,0,0">
                    <w:txbxContent>
                      <w:p w14:paraId="2A91279E" w14:textId="77777777" w:rsidR="007F157F" w:rsidRPr="007F157F" w:rsidRDefault="007F157F" w:rsidP="007F157F">
                        <w:r w:rsidRPr="007F157F">
                          <w:t>sensor</w:t>
                        </w:r>
                      </w:p>
                    </w:txbxContent>
                  </v:textbox>
                </v:rect>
                <v:rect id="Rectangle 34705" o:spid="_x0000_s1043" style="position:absolute;left:7177;top:156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" filled="f" stroked="f">
                  <v:textbox inset="0,0,0,0">
                    <w:txbxContent>
                      <w:p w14:paraId="1DA9A62D" w14:textId="77777777" w:rsidR="007F157F" w:rsidRPr="007F157F" w:rsidRDefault="007F157F" w:rsidP="007F157F">
                        <w:r w:rsidRPr="007F157F">
                          <w:t xml:space="preserve"> </w:t>
                        </w:r>
                      </w:p>
                    </w:txbxContent>
                  </v:textbox>
                </v:rect>
                <v:rect id="Rectangle 425754" o:spid="_x0000_s1044" style="position:absolute;left:3429;top:17391;width:181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" filled="f" stroked="f">
                  <v:textbox inset="0,0,0,0">
                    <w:txbxContent>
                      <w:p w14:paraId="1058D4A8" w14:textId="77777777" w:rsidR="007F157F" w:rsidRPr="007F157F" w:rsidRDefault="007F157F" w:rsidP="007F157F">
                        <w:r w:rsidRPr="007F157F">
                          <w:t>Διάρκεια ζωής λάμπας (</w:t>
                        </w:r>
                      </w:p>
                    </w:txbxContent>
                  </v:textbox>
                </v:rect>
                <v:rect id="Rectangle 425756" o:spid="_x0000_s1045" style="position:absolute;left:17046;top:17391;width:72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" filled="f" stroked="f">
                  <v:textbox inset="0,0,0,0">
                    <w:txbxContent>
                      <w:p w14:paraId="3AE2EF5F" w14:textId="77777777" w:rsidR="007F157F" w:rsidRPr="007F157F" w:rsidRDefault="007F157F" w:rsidP="007F157F">
                        <w:r w:rsidRPr="007F157F">
                          <w:t>Lamp Life</w:t>
                        </w:r>
                      </w:p>
                    </w:txbxContent>
                  </v:textbox>
                </v:rect>
                <v:rect id="Rectangle 34707" o:spid="_x0000_s1046" style="position:absolute;left:22512;top:17391;width:44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" filled="f" stroked="f">
                  <v:textbox inset="0,0,0,0">
                    <w:txbxContent>
                      <w:p w14:paraId="2F05EE26" w14:textId="77777777" w:rsidR="007F157F" w:rsidRPr="007F157F" w:rsidRDefault="007F157F" w:rsidP="007F157F">
                        <w:r w:rsidRPr="007F157F">
                          <w:t xml:space="preserve">time) </w:t>
                        </w:r>
                      </w:p>
                    </w:txbxContent>
                  </v:textbox>
                </v:rect>
                <v:rect id="Rectangle 425757" o:spid="_x0000_s1047" style="position:absolute;left:3429;top:19102;width:18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" filled="f" stroked="f">
                  <v:textbox inset="0,0,0,0">
                    <w:txbxContent>
                      <w:p w14:paraId="118DEB18" w14:textId="77777777" w:rsidR="007F157F" w:rsidRPr="007F157F" w:rsidRDefault="007F157F" w:rsidP="007F157F">
                        <w:r w:rsidRPr="007F157F">
                          <w:t>50</w:t>
                        </w:r>
                      </w:p>
                    </w:txbxContent>
                  </v:textbox>
                </v:rect>
                <v:rect id="Rectangle 425758" o:spid="_x0000_s1048" style="position:absolute;left:4859;top:19102;width:267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" filled="f" stroked="f">
                  <v:textbox inset="0,0,0,0">
                    <w:txbxContent>
                      <w:p w14:paraId="0C80AF8B" w14:textId="77777777" w:rsidR="007F157F" w:rsidRPr="007F157F" w:rsidRDefault="007F157F" w:rsidP="007F157F">
                        <w:r w:rsidRPr="007F157F">
                          <w:t xml:space="preserve">,000 h typ. Η λάμπα να καλύπτεται </w:t>
                        </w:r>
                      </w:p>
                    </w:txbxContent>
                  </v:textbox>
                </v:rect>
                <v:rect id="Rectangle 34709" o:spid="_x0000_s1049" style="position:absolute;left:3429;top:20808;width:1338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" filled="f" stroked="f">
                  <v:textbox inset="0,0,0,0">
                    <w:txbxContent>
                      <w:p w14:paraId="3FDB2756" w14:textId="77777777" w:rsidR="007F157F" w:rsidRPr="007F157F" w:rsidRDefault="007F157F" w:rsidP="007F157F">
                        <w:r w:rsidRPr="007F157F">
                          <w:t xml:space="preserve">από την εγγύηση </w:t>
                        </w:r>
                      </w:p>
                    </w:txbxContent>
                  </v:textbox>
                </v:rect>
                <v:rect id="Rectangle 34710" o:spid="_x0000_s1050" style="position:absolute;left:13486;top:208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" filled="f" stroked="f">
                  <v:textbox inset="0,0,0,0">
                    <w:txbxContent>
                      <w:p w14:paraId="5580DECA" w14:textId="77777777" w:rsidR="007F157F" w:rsidRPr="007F157F" w:rsidRDefault="007F157F" w:rsidP="007F157F">
                        <w:r w:rsidRPr="007F157F">
                          <w:t xml:space="preserve"> </w:t>
                        </w:r>
                      </w:p>
                    </w:txbxContent>
                  </v:textbox>
                </v:rect>
                <v:shape id="Shape 502548" o:spid="_x0000_s105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" path="m,l9144,r,9144l,9144,,e" fillcolor="black" stroked="f" strokeweight="0">
                  <v:stroke miterlimit="83231f" joinstyle="miter"/>
                  <v:path arrowok="t" textboxrect="0,0,9144,9144"/>
                </v:shape>
                <v:shape id="Shape 502549" o:spid="_x0000_s1052" style="position:absolute;left:60;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" path="m,l265176,r,9144l,9144,,e" fillcolor="black" stroked="f" strokeweight="0">
                  <v:stroke miterlimit="83231f" joinstyle="miter"/>
                  <v:path arrowok="t" textboxrect="0,0,265176,9144"/>
                </v:shape>
                <v:shape id="Shape 502550" o:spid="_x0000_s1053" style="position:absolute;left:27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" path="m,l9144,r,9144l,9144,,e" fillcolor="black" stroked="f" strokeweight="0">
                  <v:stroke miterlimit="83231f" joinstyle="miter"/>
                  <v:path arrowok="t" textboxrect="0,0,9144,9144"/>
                </v:shape>
                <v:shape id="Shape 502551" o:spid="_x0000_s1054" style="position:absolute;left:2773;width:25133;height:91;visibility:visible;mso-wrap-style:square;v-text-anchor:top" coordsize="2513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" path="m,l2513330,r,9144l,9144,,e" fillcolor="black" stroked="f" strokeweight="0">
                  <v:stroke miterlimit="83231f" joinstyle="miter"/>
                  <v:path arrowok="t" textboxrect="0,0,2513330,9144"/>
                </v:shape>
                <v:shape id="Shape 502552" o:spid="_x0000_s1055" style="position:absolute;left:279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" path="m,l9144,r,9144l,9144,,e" fillcolor="black" stroked="f" strokeweight="0">
                  <v:stroke miterlimit="83231f" joinstyle="miter"/>
                  <v:path arrowok="t" textboxrect="0,0,9144,9144"/>
                </v:shape>
                <v:shape id="Shape 502553" o:spid="_x0000_s1056" style="position:absolute;left:27968;width:13444;height:91;visibility:visible;mso-wrap-style:square;v-text-anchor:top" coordsize="1344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" path="m,l1344422,r,9144l,9144,,e" fillcolor="black" stroked="f" strokeweight="0">
                  <v:stroke miterlimit="83231f" joinstyle="miter"/>
                  <v:path arrowok="t" textboxrect="0,0,1344422,9144"/>
                </v:shape>
                <v:shape id="Shape 502554" o:spid="_x0000_s1057" style="position:absolute;left:414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" path="m,l9144,r,9144l,9144,,e" fillcolor="black" stroked="f" strokeweight="0">
                  <v:stroke miterlimit="83231f" joinstyle="miter"/>
                  <v:path arrowok="t" textboxrect="0,0,9144,9144"/>
                </v:shape>
                <v:shape id="Shape 502555" o:spid="_x0000_s1058" style="position:absolute;left:41473;width:8050;height:91;visibility:visible;mso-wrap-style:square;v-text-anchor:top" coordsize="8049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" path="m,l804977,r,9144l,9144,,e" fillcolor="black" stroked="f" strokeweight="0">
                  <v:stroke miterlimit="83231f" joinstyle="miter"/>
                  <v:path arrowok="t" textboxrect="0,0,804977,9144"/>
                </v:shape>
                <v:shape id="Shape 502556" o:spid="_x0000_s1059" style="position:absolute;left:495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" path="m,l9144,r,9144l,9144,,e" fillcolor="black" stroked="f" strokeweight="0">
                  <v:stroke miterlimit="83231f" joinstyle="miter"/>
                  <v:path arrowok="t" textboxrect="0,0,9144,9144"/>
                </v:shape>
                <v:shape id="Shape 502557" o:spid="_x0000_s1060" style="position:absolute;left:49585;width:8031;height:91;visibility:visible;mso-wrap-style:square;v-text-anchor:top" coordsize="80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" path="m,l803148,r,9144l,9144,,e" fillcolor="black" stroked="f" strokeweight="0">
                  <v:stroke miterlimit="83231f" joinstyle="miter"/>
                  <v:path arrowok="t" textboxrect="0,0,803148,9144"/>
                </v:shape>
                <v:shape id="Shape 502558" o:spid="_x0000_s1061" style="position:absolute;left:576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" path="m,l9144,r,9144l,9144,,e" fillcolor="black" stroked="f" strokeweight="0">
                  <v:stroke miterlimit="83231f" joinstyle="miter"/>
                  <v:path arrowok="t" textboxrect="0,0,9144,9144"/>
                </v:shape>
                <v:shape id="Shape 502559" o:spid="_x0000_s1062" style="position:absolute;top:60;width:91;height:22943;visibility:visible;mso-wrap-style:square;v-text-anchor:top" coordsize="9144,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" path="m,l9144,r,2294255l,2294255,,e" fillcolor="black" stroked="f" strokeweight="0">
                  <v:stroke miterlimit="83231f" joinstyle="miter"/>
                  <v:path arrowok="t" textboxrect="0,0,9144,2294255"/>
                </v:shape>
                <v:shape id="Shape 502560" o:spid="_x0000_s1063" style="position:absolute;top:230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" path="m,l9144,r,9144l,9144,,e" fillcolor="black" stroked="f" strokeweight="0">
                  <v:stroke miterlimit="83231f" joinstyle="miter"/>
                  <v:path arrowok="t" textboxrect="0,0,9144,9144"/>
                </v:shape>
                <v:shape id="Shape 502561" o:spid="_x0000_s1064" style="position:absolute;left:60;top:23003;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" path="m,l265176,r,9144l,9144,,e" fillcolor="black" stroked="f" strokeweight="0">
                  <v:stroke miterlimit="83231f" joinstyle="miter"/>
                  <v:path arrowok="t" textboxrect="0,0,265176,9144"/>
                </v:shape>
                <v:shape id="Shape 502562" o:spid="_x0000_s1065" style="position:absolute;left:2712;top:60;width:92;height:22943;visibility:visible;mso-wrap-style:square;v-text-anchor:top" coordsize="9144,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" path="m,l9144,r,2294255l,2294255,,e" fillcolor="black" stroked="f" strokeweight="0">
                  <v:stroke miterlimit="83231f" joinstyle="miter"/>
                  <v:path arrowok="t" textboxrect="0,0,9144,2294255"/>
                </v:shape>
                <v:shape id="Shape 502563" o:spid="_x0000_s1066" style="position:absolute;left:2712;top:230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" path="m,l9144,r,9144l,9144,,e" fillcolor="black" stroked="f" strokeweight="0">
                  <v:stroke miterlimit="83231f" joinstyle="miter"/>
                  <v:path arrowok="t" textboxrect="0,0,9144,9144"/>
                </v:shape>
                <v:shape id="Shape 502564" o:spid="_x0000_s1067" style="position:absolute;left:2773;top:23003;width:25133;height:91;visibility:visible;mso-wrap-style:square;v-text-anchor:top" coordsize="2513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" path="m,l2513330,r,9144l,9144,,e" fillcolor="black" stroked="f" strokeweight="0">
                  <v:stroke miterlimit="83231f" joinstyle="miter"/>
                  <v:path arrowok="t" textboxrect="0,0,2513330,9144"/>
                </v:shape>
                <v:shape id="Shape 502565" o:spid="_x0000_s1068" style="position:absolute;left:27907;top:60;width:92;height:22943;visibility:visible;mso-wrap-style:square;v-text-anchor:top" coordsize="9144,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" path="m,l9144,r,2294255l,2294255,,e" fillcolor="black" stroked="f" strokeweight="0">
                  <v:stroke miterlimit="83231f" joinstyle="miter"/>
                  <v:path arrowok="t" textboxrect="0,0,9144,2294255"/>
                </v:shape>
                <v:shape id="Shape 502566" o:spid="_x0000_s1069" style="position:absolute;left:27907;top:230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" path="m,l9144,r,9144l,9144,,e" fillcolor="black" stroked="f" strokeweight="0">
                  <v:stroke miterlimit="83231f" joinstyle="miter"/>
                  <v:path arrowok="t" textboxrect="0,0,9144,9144"/>
                </v:shape>
                <v:shape id="Shape 502567" o:spid="_x0000_s1070" style="position:absolute;left:27968;top:23003;width:13444;height:91;visibility:visible;mso-wrap-style:square;v-text-anchor:top" coordsize="1344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" path="m,l1344422,r,9144l,9144,,e" fillcolor="black" stroked="f" strokeweight="0">
                  <v:stroke miterlimit="83231f" joinstyle="miter"/>
                  <v:path arrowok="t" textboxrect="0,0,1344422,9144"/>
                </v:shape>
                <v:shape id="Shape 502568" o:spid="_x0000_s1071" style="position:absolute;left:41412;top:60;width:92;height:22943;visibility:visible;mso-wrap-style:square;v-text-anchor:top" coordsize="9144,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" path="m,l9144,r,2294255l,2294255,,e" fillcolor="black" stroked="f" strokeweight="0">
                  <v:stroke miterlimit="83231f" joinstyle="miter"/>
                  <v:path arrowok="t" textboxrect="0,0,9144,2294255"/>
                </v:shape>
                <v:shape id="Shape 502569" o:spid="_x0000_s1072" style="position:absolute;left:41412;top:230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" path="m,l9144,r,9144l,9144,,e" fillcolor="black" stroked="f" strokeweight="0">
                  <v:stroke miterlimit="83231f" joinstyle="miter"/>
                  <v:path arrowok="t" textboxrect="0,0,9144,9144"/>
                </v:shape>
                <v:shape id="Shape 502570" o:spid="_x0000_s1073" style="position:absolute;left:41473;top:23003;width:8050;height:91;visibility:visible;mso-wrap-style:square;v-text-anchor:top" coordsize="8049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" path="m,l804977,r,9144l,9144,,e" fillcolor="black" stroked="f" strokeweight="0">
                  <v:stroke miterlimit="83231f" joinstyle="miter"/>
                  <v:path arrowok="t" textboxrect="0,0,804977,9144"/>
                </v:shape>
                <v:shape id="Shape 502571" o:spid="_x0000_s1074" style="position:absolute;left:49524;top:60;width:91;height:22943;visibility:visible;mso-wrap-style:square;v-text-anchor:top" coordsize="9144,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" path="m,l9144,r,2294255l,2294255,,e" fillcolor="black" stroked="f" strokeweight="0">
                  <v:stroke miterlimit="83231f" joinstyle="miter"/>
                  <v:path arrowok="t" textboxrect="0,0,9144,2294255"/>
                </v:shape>
                <v:shape id="Shape 502572" o:spid="_x0000_s1075" style="position:absolute;left:49524;top:230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" path="m,l9144,r,9144l,9144,,e" fillcolor="black" stroked="f" strokeweight="0">
                  <v:stroke miterlimit="83231f" joinstyle="miter"/>
                  <v:path arrowok="t" textboxrect="0,0,9144,9144"/>
                </v:shape>
                <v:shape id="Shape 502573" o:spid="_x0000_s1076" style="position:absolute;left:49585;top:23003;width:8031;height:91;visibility:visible;mso-wrap-style:square;v-text-anchor:top" coordsize="80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" path="m,l803148,r,9144l,9144,,e" fillcolor="black" stroked="f" strokeweight="0">
                  <v:stroke miterlimit="83231f" joinstyle="miter"/>
                  <v:path arrowok="t" textboxrect="0,0,803148,9144"/>
                </v:shape>
                <v:shape id="Shape 502574" o:spid="_x0000_s1077" style="position:absolute;left:57616;top:60;width:92;height:22943;visibility:visible;mso-wrap-style:square;v-text-anchor:top" coordsize="9144,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" path="m,l9144,r,2294255l,2294255,,e" fillcolor="black" stroked="f" strokeweight="0">
                  <v:stroke miterlimit="83231f" joinstyle="miter"/>
                  <v:path arrowok="t" textboxrect="0,0,9144,2294255"/>
                </v:shape>
                <v:shape id="Shape 502575" o:spid="_x0000_s1078" style="position:absolute;left:57616;top:230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p w14:paraId="4A8A63D4" w14:textId="77777777" w:rsidR="007F157F" w:rsidRPr="007F157F" w:rsidRDefault="007F157F" w:rsidP="007F157F"/>
    <w:tbl>
      <w:tblPr>
        <w:tblW w:w="9119" w:type="dxa"/>
        <w:tblInd w:w="6" w:type="dxa"/>
        <w:tblCellMar>
          <w:top w:w="46" w:type="dxa"/>
          <w:left w:w="107" w:type="dxa"/>
          <w:right w:w="57" w:type="dxa"/>
        </w:tblCellMar>
        <w:tblLook w:val="04A0" w:firstRow="1" w:lastRow="0" w:firstColumn="1" w:lastColumn="0" w:noHBand="0" w:noVBand="1"/>
      </w:tblPr>
      <w:tblGrid>
        <w:gridCol w:w="577"/>
        <w:gridCol w:w="4347"/>
        <w:gridCol w:w="1469"/>
        <w:gridCol w:w="1172"/>
        <w:gridCol w:w="1554"/>
      </w:tblGrid>
      <w:tr w:rsidR="007F157F" w:rsidRPr="007F157F" w14:paraId="27D24D07" w14:textId="77777777" w:rsidTr="003A330C">
        <w:trPr>
          <w:trHeight w:val="664"/>
        </w:trPr>
        <w:tc>
          <w:tcPr>
            <w:tcW w:w="9119" w:type="dxa"/>
            <w:gridSpan w:val="5"/>
            <w:tcBorders>
              <w:top w:val="single" w:sz="4" w:space="0" w:color="000000"/>
              <w:left w:val="single" w:sz="4" w:space="0" w:color="000000"/>
              <w:bottom w:val="single" w:sz="4" w:space="0" w:color="000000"/>
              <w:right w:val="single" w:sz="4" w:space="0" w:color="000000"/>
            </w:tcBorders>
            <w:shd w:val="clear" w:color="auto" w:fill="D9D9D9"/>
          </w:tcPr>
          <w:p w14:paraId="3A2490C3" w14:textId="77777777" w:rsidR="007F157F" w:rsidRPr="007F157F" w:rsidRDefault="007F157F" w:rsidP="007F157F">
            <w:r w:rsidRPr="007F157F">
              <w:t>ΤΜΗΜΑ Ζ. ΣΤΑΘΜΟΣ ΕΡΓΑΣΙΑΣ ΥΨΗΛΩΝ ΕΠΙΔΟΣΕΩΝ ΓΙΑ ΥΠΟΣΤΗΡΙΞΗ ΕΦΑΡΜΟΓΩΝ ΜΟΥΣΕΙΟΛΟΓΙΑΣ</w:t>
            </w:r>
          </w:p>
        </w:tc>
      </w:tr>
      <w:tr w:rsidR="007F157F" w:rsidRPr="007F157F" w14:paraId="67CB887D" w14:textId="77777777" w:rsidTr="003A330C">
        <w:trPr>
          <w:trHeight w:val="899"/>
        </w:trPr>
        <w:tc>
          <w:tcPr>
            <w:tcW w:w="577" w:type="dxa"/>
            <w:tcBorders>
              <w:top w:val="single" w:sz="4" w:space="0" w:color="000000"/>
              <w:left w:val="single" w:sz="4" w:space="0" w:color="000000"/>
              <w:bottom w:val="single" w:sz="4" w:space="0" w:color="000000"/>
              <w:right w:val="single" w:sz="4" w:space="0" w:color="000000"/>
            </w:tcBorders>
          </w:tcPr>
          <w:p w14:paraId="49E1C442" w14:textId="77777777" w:rsidR="007F157F" w:rsidRPr="007F157F" w:rsidRDefault="007F157F" w:rsidP="007F157F">
            <w:r w:rsidRPr="007F157F">
              <w:lastRenderedPageBreak/>
              <w:t>Α/Α</w:t>
            </w:r>
          </w:p>
        </w:tc>
        <w:tc>
          <w:tcPr>
            <w:tcW w:w="4347" w:type="dxa"/>
            <w:tcBorders>
              <w:top w:val="single" w:sz="4" w:space="0" w:color="000000"/>
              <w:left w:val="single" w:sz="4" w:space="0" w:color="000000"/>
              <w:bottom w:val="single" w:sz="4" w:space="0" w:color="000000"/>
              <w:right w:val="single" w:sz="4" w:space="0" w:color="000000"/>
            </w:tcBorders>
          </w:tcPr>
          <w:p w14:paraId="7532F316" w14:textId="77777777" w:rsidR="007F157F" w:rsidRPr="007F157F" w:rsidRDefault="007F157F" w:rsidP="007F157F">
            <w:r w:rsidRPr="007F157F">
              <w:t>Περιγραφή ζητούμενου εξοπλισμού</w:t>
            </w:r>
          </w:p>
        </w:tc>
        <w:tc>
          <w:tcPr>
            <w:tcW w:w="1469" w:type="dxa"/>
            <w:tcBorders>
              <w:top w:val="single" w:sz="4" w:space="0" w:color="000000"/>
              <w:left w:val="single" w:sz="4" w:space="0" w:color="000000"/>
              <w:bottom w:val="single" w:sz="4" w:space="0" w:color="000000"/>
              <w:right w:val="single" w:sz="4" w:space="0" w:color="000000"/>
            </w:tcBorders>
          </w:tcPr>
          <w:p w14:paraId="3EA48E66" w14:textId="77777777" w:rsidR="007F157F" w:rsidRPr="007F157F" w:rsidRDefault="007F157F" w:rsidP="007F157F">
            <w:r w:rsidRPr="007F157F">
              <w:t>Ποσότητα  (τεμάχια)</w:t>
            </w:r>
          </w:p>
        </w:tc>
        <w:tc>
          <w:tcPr>
            <w:tcW w:w="1172" w:type="dxa"/>
            <w:tcBorders>
              <w:top w:val="single" w:sz="4" w:space="0" w:color="000000"/>
              <w:left w:val="single" w:sz="4" w:space="0" w:color="000000"/>
              <w:bottom w:val="single" w:sz="4" w:space="0" w:color="000000"/>
              <w:right w:val="single" w:sz="4" w:space="0" w:color="000000"/>
            </w:tcBorders>
          </w:tcPr>
          <w:p w14:paraId="49F7BF30" w14:textId="77777777" w:rsidR="007F157F" w:rsidRPr="007F157F" w:rsidRDefault="007F157F" w:rsidP="007F157F">
            <w:r w:rsidRPr="007F157F">
              <w:t>ΑΠΑΙΤΗΣΗ</w:t>
            </w:r>
          </w:p>
        </w:tc>
        <w:tc>
          <w:tcPr>
            <w:tcW w:w="1554" w:type="dxa"/>
            <w:tcBorders>
              <w:top w:val="single" w:sz="4" w:space="0" w:color="000000"/>
              <w:left w:val="single" w:sz="4" w:space="0" w:color="000000"/>
              <w:bottom w:val="single" w:sz="4" w:space="0" w:color="000000"/>
              <w:right w:val="single" w:sz="4" w:space="0" w:color="000000"/>
            </w:tcBorders>
          </w:tcPr>
          <w:p w14:paraId="406E7000" w14:textId="77777777" w:rsidR="007F157F" w:rsidRPr="007F157F" w:rsidRDefault="007F157F" w:rsidP="007F157F">
            <w:r w:rsidRPr="007F157F">
              <w:t>ΑΠΑΝΤΗΣΗ/ ΠΑΡΑΠΟΜΠΗ ΤΕΚΜΗΡΙΩΣΗΣ</w:t>
            </w:r>
          </w:p>
        </w:tc>
      </w:tr>
      <w:tr w:rsidR="007F157F" w:rsidRPr="007F157F" w14:paraId="5F28D8DE" w14:textId="77777777" w:rsidTr="003A330C">
        <w:trPr>
          <w:trHeight w:val="3354"/>
        </w:trPr>
        <w:tc>
          <w:tcPr>
            <w:tcW w:w="577" w:type="dxa"/>
            <w:tcBorders>
              <w:top w:val="single" w:sz="4" w:space="0" w:color="000000"/>
              <w:left w:val="single" w:sz="4" w:space="0" w:color="000000"/>
              <w:bottom w:val="single" w:sz="4" w:space="0" w:color="000000"/>
              <w:right w:val="single" w:sz="4" w:space="0" w:color="000000"/>
            </w:tcBorders>
          </w:tcPr>
          <w:p w14:paraId="0640111C" w14:textId="77777777" w:rsidR="007F157F" w:rsidRPr="007F157F" w:rsidRDefault="007F157F" w:rsidP="007F157F">
            <w:r w:rsidRPr="007F157F">
              <w:t>1</w:t>
            </w:r>
          </w:p>
        </w:tc>
        <w:tc>
          <w:tcPr>
            <w:tcW w:w="4347" w:type="dxa"/>
            <w:tcBorders>
              <w:top w:val="single" w:sz="4" w:space="0" w:color="000000"/>
              <w:left w:val="single" w:sz="4" w:space="0" w:color="000000"/>
              <w:bottom w:val="single" w:sz="4" w:space="0" w:color="000000"/>
              <w:right w:val="single" w:sz="4" w:space="0" w:color="000000"/>
            </w:tcBorders>
          </w:tcPr>
          <w:p w14:paraId="62DD0FA6" w14:textId="77777777" w:rsidR="007F157F" w:rsidRPr="007F157F" w:rsidRDefault="007F157F" w:rsidP="007F157F">
            <w:pPr>
              <w:rPr>
                <w:lang w:val="en-US"/>
              </w:rPr>
            </w:pPr>
            <w:r w:rsidRPr="007F157F">
              <w:rPr>
                <w:lang w:val="en-US"/>
              </w:rPr>
              <w:t>Workstation (for cluster). Processor: &gt;</w:t>
            </w:r>
            <w:proofErr w:type="gramStart"/>
            <w:r w:rsidRPr="007F157F">
              <w:rPr>
                <w:lang w:val="en-US"/>
              </w:rPr>
              <w:t>=(</w:t>
            </w:r>
            <w:proofErr w:type="gramEnd"/>
            <w:r w:rsidRPr="007F157F">
              <w:rPr>
                <w:lang w:val="en-US"/>
              </w:rPr>
              <w:t>30 MB cache, &gt;=16 cores, 24 threads, 2.10 GHz) - e.g., 13th Gen Intel® Core™ i7-13700 (</w:t>
            </w:r>
            <w:r w:rsidRPr="007F157F">
              <w:t>ή</w:t>
            </w:r>
            <w:r w:rsidRPr="007F157F">
              <w:rPr>
                <w:lang w:val="en-US"/>
              </w:rPr>
              <w:t xml:space="preserve"> </w:t>
            </w:r>
            <w:r w:rsidRPr="007F157F">
              <w:t>ισοδύναμο</w:t>
            </w:r>
            <w:r w:rsidRPr="007F157F">
              <w:rPr>
                <w:lang w:val="en-US"/>
              </w:rPr>
              <w:t>)</w:t>
            </w:r>
          </w:p>
          <w:p w14:paraId="55AE4126" w14:textId="77777777" w:rsidR="007F157F" w:rsidRPr="007F157F" w:rsidRDefault="007F157F" w:rsidP="007F157F">
            <w:pPr>
              <w:rPr>
                <w:lang w:val="en-US"/>
              </w:rPr>
            </w:pPr>
            <w:r w:rsidRPr="007F157F">
              <w:rPr>
                <w:lang w:val="en-US"/>
              </w:rPr>
              <w:t xml:space="preserve">Graphics: NVIDIA with GPU </w:t>
            </w:r>
            <w:r w:rsidRPr="007F157F">
              <w:t>ή</w:t>
            </w:r>
            <w:r w:rsidRPr="007F157F">
              <w:rPr>
                <w:lang w:val="en-US"/>
              </w:rPr>
              <w:t xml:space="preserve"> </w:t>
            </w:r>
            <w:r w:rsidRPr="007F157F">
              <w:t>ισοδύναμο</w:t>
            </w:r>
          </w:p>
          <w:p w14:paraId="19063396" w14:textId="77777777" w:rsidR="007F157F" w:rsidRPr="007F157F" w:rsidRDefault="007F157F" w:rsidP="007F157F">
            <w:pPr>
              <w:rPr>
                <w:lang w:val="en-US"/>
              </w:rPr>
            </w:pPr>
            <w:r w:rsidRPr="007F157F">
              <w:rPr>
                <w:lang w:val="en-US"/>
              </w:rPr>
              <w:t>(GPU Memory&gt;=4 GB) - e.g., NVIDIA Turing™</w:t>
            </w:r>
          </w:p>
          <w:p w14:paraId="1DF5C0BC" w14:textId="77777777" w:rsidR="007F157F" w:rsidRPr="007F157F" w:rsidRDefault="007F157F" w:rsidP="007F157F">
            <w:pPr>
              <w:rPr>
                <w:lang w:val="en-US"/>
              </w:rPr>
            </w:pPr>
            <w:r w:rsidRPr="007F157F">
              <w:rPr>
                <w:lang w:val="en-US"/>
              </w:rPr>
              <w:t>GPU architecture NVIDIA T1000</w:t>
            </w:r>
          </w:p>
          <w:p w14:paraId="77EFAB75" w14:textId="77777777" w:rsidR="007F157F" w:rsidRPr="007F157F" w:rsidRDefault="007F157F" w:rsidP="007F157F">
            <w:pPr>
              <w:rPr>
                <w:lang w:val="en-US"/>
              </w:rPr>
            </w:pPr>
            <w:r w:rsidRPr="007F157F">
              <w:rPr>
                <w:lang w:val="en-US"/>
              </w:rPr>
              <w:t>Memory: &gt;=32GB</w:t>
            </w:r>
          </w:p>
          <w:p w14:paraId="4091AC6D" w14:textId="77777777" w:rsidR="007F157F" w:rsidRPr="007F157F" w:rsidRDefault="007F157F" w:rsidP="007F157F">
            <w:pPr>
              <w:rPr>
                <w:lang w:val="en-US"/>
              </w:rPr>
            </w:pPr>
            <w:r w:rsidRPr="007F157F">
              <w:rPr>
                <w:lang w:val="en-US"/>
              </w:rPr>
              <w:t>Storage: &gt;= 1 TB SSD</w:t>
            </w:r>
          </w:p>
          <w:p w14:paraId="2F90B46E" w14:textId="77777777" w:rsidR="007F157F" w:rsidRPr="007F157F" w:rsidRDefault="007F157F" w:rsidP="007F157F">
            <w:pPr>
              <w:rPr>
                <w:lang w:val="en-US"/>
              </w:rPr>
            </w:pPr>
            <w:r w:rsidRPr="007F157F">
              <w:rPr>
                <w:lang w:val="en-US"/>
              </w:rPr>
              <w:t>Keyboard, Mouse, HDMI, USB, Audio out,</w:t>
            </w:r>
          </w:p>
          <w:p w14:paraId="5D66A9D7" w14:textId="77777777" w:rsidR="007F157F" w:rsidRPr="007F157F" w:rsidRDefault="007F157F" w:rsidP="007F157F">
            <w:pPr>
              <w:rPr>
                <w:lang w:val="en-US"/>
              </w:rPr>
            </w:pPr>
            <w:r w:rsidRPr="007F157F">
              <w:rPr>
                <w:lang w:val="en-US"/>
              </w:rPr>
              <w:t>Ethernet cable</w:t>
            </w:r>
          </w:p>
          <w:p w14:paraId="468E7AB1" w14:textId="77777777" w:rsidR="007F157F" w:rsidRPr="007F157F" w:rsidRDefault="007F157F" w:rsidP="007F157F">
            <w:pPr>
              <w:rPr>
                <w:lang w:val="en-US"/>
              </w:rPr>
            </w:pPr>
            <w:r w:rsidRPr="007F157F">
              <w:rPr>
                <w:lang w:val="en-US"/>
              </w:rPr>
              <w:t>Monitor: 24', Full HD (1920 × 1080)</w:t>
            </w:r>
          </w:p>
        </w:tc>
        <w:tc>
          <w:tcPr>
            <w:tcW w:w="1469" w:type="dxa"/>
            <w:tcBorders>
              <w:top w:val="single" w:sz="4" w:space="0" w:color="000000"/>
              <w:left w:val="single" w:sz="4" w:space="0" w:color="000000"/>
              <w:bottom w:val="single" w:sz="4" w:space="0" w:color="000000"/>
              <w:right w:val="single" w:sz="4" w:space="0" w:color="000000"/>
            </w:tcBorders>
          </w:tcPr>
          <w:p w14:paraId="6305AD1E" w14:textId="77777777" w:rsidR="007F157F" w:rsidRPr="007F157F" w:rsidRDefault="007F157F" w:rsidP="007F157F">
            <w:r w:rsidRPr="007F157F">
              <w:t>5,00</w:t>
            </w:r>
          </w:p>
        </w:tc>
        <w:tc>
          <w:tcPr>
            <w:tcW w:w="1172" w:type="dxa"/>
            <w:tcBorders>
              <w:top w:val="single" w:sz="4" w:space="0" w:color="000000"/>
              <w:left w:val="single" w:sz="4" w:space="0" w:color="000000"/>
              <w:bottom w:val="single" w:sz="4" w:space="0" w:color="000000"/>
              <w:right w:val="single" w:sz="4" w:space="0" w:color="000000"/>
            </w:tcBorders>
          </w:tcPr>
          <w:p w14:paraId="6BCF496A" w14:textId="77777777" w:rsidR="007F157F" w:rsidRPr="007F157F" w:rsidRDefault="007F157F" w:rsidP="007F157F">
            <w:r w:rsidRPr="007F157F">
              <w:t>ΝΑΙ</w:t>
            </w:r>
          </w:p>
        </w:tc>
        <w:tc>
          <w:tcPr>
            <w:tcW w:w="1554" w:type="dxa"/>
            <w:tcBorders>
              <w:top w:val="single" w:sz="4" w:space="0" w:color="000000"/>
              <w:left w:val="single" w:sz="4" w:space="0" w:color="000000"/>
              <w:bottom w:val="single" w:sz="4" w:space="0" w:color="000000"/>
              <w:right w:val="single" w:sz="4" w:space="0" w:color="000000"/>
            </w:tcBorders>
          </w:tcPr>
          <w:p w14:paraId="0A404878" w14:textId="77777777" w:rsidR="007F157F" w:rsidRPr="007F157F" w:rsidRDefault="007F157F" w:rsidP="007F157F"/>
        </w:tc>
      </w:tr>
    </w:tbl>
    <w:p w14:paraId="3D149C1C" w14:textId="77777777" w:rsidR="007F157F" w:rsidRPr="007F157F" w:rsidRDefault="007F157F" w:rsidP="007F157F"/>
    <w:tbl>
      <w:tblPr>
        <w:tblW w:w="9203" w:type="dxa"/>
        <w:tblInd w:w="6" w:type="dxa"/>
        <w:tblCellMar>
          <w:top w:w="47" w:type="dxa"/>
          <w:left w:w="107" w:type="dxa"/>
          <w:right w:w="57" w:type="dxa"/>
        </w:tblCellMar>
        <w:tblLook w:val="04A0" w:firstRow="1" w:lastRow="0" w:firstColumn="1" w:lastColumn="0" w:noHBand="0" w:noVBand="1"/>
      </w:tblPr>
      <w:tblGrid>
        <w:gridCol w:w="575"/>
        <w:gridCol w:w="4253"/>
        <w:gridCol w:w="1459"/>
        <w:gridCol w:w="1206"/>
        <w:gridCol w:w="1710"/>
      </w:tblGrid>
      <w:tr w:rsidR="007F157F" w:rsidRPr="007F157F" w14:paraId="7988533F" w14:textId="77777777" w:rsidTr="003A330C">
        <w:trPr>
          <w:trHeight w:val="396"/>
        </w:trPr>
        <w:tc>
          <w:tcPr>
            <w:tcW w:w="575" w:type="dxa"/>
            <w:tcBorders>
              <w:top w:val="single" w:sz="4" w:space="0" w:color="000000"/>
              <w:left w:val="single" w:sz="4" w:space="0" w:color="000000"/>
              <w:bottom w:val="single" w:sz="4" w:space="0" w:color="000000"/>
              <w:right w:val="nil"/>
            </w:tcBorders>
            <w:shd w:val="clear" w:color="auto" w:fill="D9D9D9"/>
          </w:tcPr>
          <w:p w14:paraId="5AB5A162" w14:textId="77777777" w:rsidR="007F157F" w:rsidRPr="007F157F" w:rsidRDefault="007F157F" w:rsidP="007F157F"/>
        </w:tc>
        <w:tc>
          <w:tcPr>
            <w:tcW w:w="8628" w:type="dxa"/>
            <w:gridSpan w:val="4"/>
            <w:tcBorders>
              <w:top w:val="single" w:sz="4" w:space="0" w:color="000000"/>
              <w:left w:val="nil"/>
              <w:bottom w:val="single" w:sz="4" w:space="0" w:color="000000"/>
              <w:right w:val="single" w:sz="4" w:space="0" w:color="000000"/>
            </w:tcBorders>
            <w:shd w:val="clear" w:color="auto" w:fill="D9D9D9"/>
          </w:tcPr>
          <w:p w14:paraId="04FD03D2" w14:textId="77777777" w:rsidR="007F157F" w:rsidRPr="007F157F" w:rsidRDefault="007F157F" w:rsidP="007F157F">
            <w:r w:rsidRPr="007F157F">
              <w:t>ΤΜΗΜΑ Η.  ΕΞΟΠΛΙΣΜΟΣ ΣΑΡΩΣΗΣ ΓΙΑ ΣΥΛΛΟΓΗ ΤΡΣΙΔΙΑΣΤΑΤΗΣ ΠΛΗΡΟΦΟΡΙΑΣ</w:t>
            </w:r>
          </w:p>
        </w:tc>
      </w:tr>
      <w:tr w:rsidR="007F157F" w:rsidRPr="007F157F" w14:paraId="7697EE4E" w14:textId="77777777" w:rsidTr="003A330C">
        <w:trPr>
          <w:trHeight w:val="937"/>
        </w:trPr>
        <w:tc>
          <w:tcPr>
            <w:tcW w:w="575" w:type="dxa"/>
            <w:tcBorders>
              <w:top w:val="single" w:sz="4" w:space="0" w:color="000000"/>
              <w:left w:val="single" w:sz="4" w:space="0" w:color="000000"/>
              <w:bottom w:val="single" w:sz="4" w:space="0" w:color="000000"/>
              <w:right w:val="single" w:sz="4" w:space="0" w:color="000000"/>
            </w:tcBorders>
          </w:tcPr>
          <w:p w14:paraId="7DEE8E6B" w14:textId="77777777" w:rsidR="007F157F" w:rsidRPr="007F157F" w:rsidRDefault="007F157F" w:rsidP="007F157F">
            <w:r w:rsidRPr="007F157F">
              <w:t>Α/Α</w:t>
            </w:r>
          </w:p>
        </w:tc>
        <w:tc>
          <w:tcPr>
            <w:tcW w:w="4253" w:type="dxa"/>
            <w:tcBorders>
              <w:top w:val="single" w:sz="4" w:space="0" w:color="000000"/>
              <w:left w:val="single" w:sz="4" w:space="0" w:color="000000"/>
              <w:bottom w:val="single" w:sz="4" w:space="0" w:color="000000"/>
              <w:right w:val="single" w:sz="4" w:space="0" w:color="000000"/>
            </w:tcBorders>
          </w:tcPr>
          <w:p w14:paraId="43DAACDC" w14:textId="77777777" w:rsidR="007F157F" w:rsidRPr="007F157F" w:rsidRDefault="007F157F" w:rsidP="007F157F">
            <w:r w:rsidRPr="007F157F">
              <w:t>Περιγραφή ζητούμενου εξοπλισμού</w:t>
            </w:r>
          </w:p>
        </w:tc>
        <w:tc>
          <w:tcPr>
            <w:tcW w:w="1459" w:type="dxa"/>
            <w:tcBorders>
              <w:top w:val="single" w:sz="4" w:space="0" w:color="000000"/>
              <w:left w:val="single" w:sz="4" w:space="0" w:color="000000"/>
              <w:bottom w:val="single" w:sz="4" w:space="0" w:color="000000"/>
              <w:right w:val="single" w:sz="4" w:space="0" w:color="000000"/>
            </w:tcBorders>
          </w:tcPr>
          <w:p w14:paraId="372655DB" w14:textId="77777777" w:rsidR="007F157F" w:rsidRPr="007F157F" w:rsidRDefault="007F157F" w:rsidP="007F157F">
            <w:r w:rsidRPr="007F157F">
              <w:t>Ποσότητα  τεμάχια)</w:t>
            </w:r>
          </w:p>
        </w:tc>
        <w:tc>
          <w:tcPr>
            <w:tcW w:w="1206" w:type="dxa"/>
            <w:tcBorders>
              <w:top w:val="single" w:sz="4" w:space="0" w:color="000000"/>
              <w:left w:val="single" w:sz="4" w:space="0" w:color="000000"/>
              <w:bottom w:val="single" w:sz="4" w:space="0" w:color="000000"/>
              <w:right w:val="single" w:sz="4" w:space="0" w:color="000000"/>
            </w:tcBorders>
          </w:tcPr>
          <w:p w14:paraId="54B8758B" w14:textId="77777777" w:rsidR="007F157F" w:rsidRPr="007F157F" w:rsidRDefault="007F157F" w:rsidP="007F157F">
            <w:r w:rsidRPr="007F157F">
              <w:t>ΑΠΑΙΤΗΣΗ</w:t>
            </w:r>
          </w:p>
        </w:tc>
        <w:tc>
          <w:tcPr>
            <w:tcW w:w="1710" w:type="dxa"/>
            <w:tcBorders>
              <w:top w:val="single" w:sz="4" w:space="0" w:color="000000"/>
              <w:left w:val="single" w:sz="4" w:space="0" w:color="000000"/>
              <w:bottom w:val="single" w:sz="4" w:space="0" w:color="000000"/>
              <w:right w:val="single" w:sz="4" w:space="0" w:color="000000"/>
            </w:tcBorders>
          </w:tcPr>
          <w:p w14:paraId="43823E2C" w14:textId="77777777" w:rsidR="007F157F" w:rsidRPr="007F157F" w:rsidRDefault="007F157F" w:rsidP="007F157F">
            <w:r w:rsidRPr="007F157F">
              <w:t>ΑΠΑΝΤΗΣΗ/ ΠΑΡΑΠΟΜΠΗ ΤΕΚΜΗΡΙΩΣΗΣ</w:t>
            </w:r>
          </w:p>
        </w:tc>
      </w:tr>
      <w:tr w:rsidR="007F157F" w:rsidRPr="007F157F" w14:paraId="761F2CDF" w14:textId="77777777" w:rsidTr="003A330C">
        <w:trPr>
          <w:trHeight w:val="2816"/>
        </w:trPr>
        <w:tc>
          <w:tcPr>
            <w:tcW w:w="575" w:type="dxa"/>
            <w:tcBorders>
              <w:top w:val="single" w:sz="4" w:space="0" w:color="000000"/>
              <w:left w:val="single" w:sz="4" w:space="0" w:color="000000"/>
              <w:bottom w:val="single" w:sz="4" w:space="0" w:color="000000"/>
              <w:right w:val="single" w:sz="4" w:space="0" w:color="000000"/>
            </w:tcBorders>
          </w:tcPr>
          <w:p w14:paraId="3D9E1BC0" w14:textId="77777777" w:rsidR="007F157F" w:rsidRPr="007F157F" w:rsidRDefault="007F157F" w:rsidP="007F157F">
            <w:r w:rsidRPr="007F157F">
              <w:t>1</w:t>
            </w:r>
          </w:p>
        </w:tc>
        <w:tc>
          <w:tcPr>
            <w:tcW w:w="4253" w:type="dxa"/>
            <w:tcBorders>
              <w:top w:val="single" w:sz="4" w:space="0" w:color="000000"/>
              <w:left w:val="single" w:sz="4" w:space="0" w:color="000000"/>
              <w:bottom w:val="single" w:sz="4" w:space="0" w:color="000000"/>
              <w:right w:val="single" w:sz="4" w:space="0" w:color="000000"/>
            </w:tcBorders>
          </w:tcPr>
          <w:p w14:paraId="759B6080" w14:textId="77777777" w:rsidR="007F157F" w:rsidRPr="007F157F" w:rsidRDefault="007F157F" w:rsidP="007F157F">
            <w:pPr>
              <w:rPr>
                <w:lang w:val="en-US"/>
              </w:rPr>
            </w:pPr>
            <w:r w:rsidRPr="007F157F">
              <w:t xml:space="preserve">Επίγειος σαρωτής </w:t>
            </w:r>
            <w:proofErr w:type="spellStart"/>
            <w:r w:rsidRPr="007F157F">
              <w:t>laser</w:t>
            </w:r>
            <w:proofErr w:type="spellEnd"/>
            <w:r w:rsidRPr="007F157F">
              <w:t xml:space="preserve"> για τη συλλογή της τρισδιάστατης πληροφορίας. </w:t>
            </w:r>
            <w:r w:rsidRPr="007F157F">
              <w:rPr>
                <w:lang w:val="en-US"/>
              </w:rPr>
              <w:t>Four scan settings capture data in 7, 13, 30, or 75 seconds at 680,000 points per second</w:t>
            </w:r>
          </w:p>
          <w:p w14:paraId="64D200D7" w14:textId="77777777" w:rsidR="007F157F" w:rsidRPr="007F157F" w:rsidRDefault="007F157F" w:rsidP="007F157F">
            <w:pPr>
              <w:rPr>
                <w:lang w:val="en-US"/>
              </w:rPr>
            </w:pPr>
            <w:r w:rsidRPr="007F157F">
              <w:rPr>
                <w:lang w:val="en-US"/>
              </w:rPr>
              <w:t>Rich High-Dynamic Range (HDR) imagery with</w:t>
            </w:r>
          </w:p>
          <w:p w14:paraId="67771923" w14:textId="77777777" w:rsidR="007F157F" w:rsidRPr="007F157F" w:rsidRDefault="007F157F" w:rsidP="007F157F">
            <w:pPr>
              <w:rPr>
                <w:lang w:val="en-US"/>
              </w:rPr>
            </w:pPr>
            <w:r w:rsidRPr="007F157F">
              <w:rPr>
                <w:lang w:val="en-US"/>
              </w:rPr>
              <w:t>5 bracket HDR</w:t>
            </w:r>
          </w:p>
          <w:p w14:paraId="5F0C362B" w14:textId="77777777" w:rsidR="007F157F" w:rsidRPr="007F157F" w:rsidRDefault="007F157F" w:rsidP="007F157F">
            <w:pPr>
              <w:rPr>
                <w:lang w:val="en-US"/>
              </w:rPr>
            </w:pPr>
            <w:r w:rsidRPr="007F157F">
              <w:rPr>
                <w:lang w:val="en-US"/>
              </w:rPr>
              <w:t>Small and light</w:t>
            </w:r>
          </w:p>
          <w:p w14:paraId="72870362" w14:textId="77777777" w:rsidR="007F157F" w:rsidRPr="007F157F" w:rsidRDefault="007F157F" w:rsidP="007F157F">
            <w:pPr>
              <w:rPr>
                <w:lang w:val="en-US"/>
              </w:rPr>
            </w:pPr>
            <w:r w:rsidRPr="007F157F">
              <w:rPr>
                <w:lang w:val="en-US"/>
              </w:rPr>
              <w:t>Visual Inertial System (VIS) automatically preregisters scans in the field</w:t>
            </w:r>
          </w:p>
          <w:p w14:paraId="4099B8CB" w14:textId="77777777" w:rsidR="007F157F" w:rsidRPr="007F157F" w:rsidRDefault="007F157F" w:rsidP="007F157F">
            <w:pPr>
              <w:rPr>
                <w:lang w:val="en-US"/>
              </w:rPr>
            </w:pPr>
            <w:r w:rsidRPr="007F157F">
              <w:rPr>
                <w:lang w:val="en-US"/>
              </w:rPr>
              <w:t>High-speed data transfer via USB-C and Wi-Fi.</w:t>
            </w:r>
          </w:p>
        </w:tc>
        <w:tc>
          <w:tcPr>
            <w:tcW w:w="1459" w:type="dxa"/>
            <w:tcBorders>
              <w:top w:val="single" w:sz="4" w:space="0" w:color="000000"/>
              <w:left w:val="single" w:sz="4" w:space="0" w:color="000000"/>
              <w:bottom w:val="single" w:sz="4" w:space="0" w:color="000000"/>
              <w:right w:val="single" w:sz="4" w:space="0" w:color="000000"/>
            </w:tcBorders>
          </w:tcPr>
          <w:p w14:paraId="645316B1" w14:textId="77777777" w:rsidR="007F157F" w:rsidRPr="007F157F" w:rsidRDefault="007F157F" w:rsidP="007F157F">
            <w:r w:rsidRPr="007F157F">
              <w:t>1,00</w:t>
            </w:r>
          </w:p>
        </w:tc>
        <w:tc>
          <w:tcPr>
            <w:tcW w:w="1206" w:type="dxa"/>
            <w:tcBorders>
              <w:top w:val="single" w:sz="4" w:space="0" w:color="000000"/>
              <w:left w:val="single" w:sz="4" w:space="0" w:color="000000"/>
              <w:bottom w:val="single" w:sz="4" w:space="0" w:color="000000"/>
              <w:right w:val="single" w:sz="4" w:space="0" w:color="000000"/>
            </w:tcBorders>
          </w:tcPr>
          <w:p w14:paraId="629A610F" w14:textId="77777777" w:rsidR="007F157F" w:rsidRPr="007F157F" w:rsidRDefault="007F157F" w:rsidP="007F157F">
            <w:r w:rsidRPr="007F157F">
              <w:t>ΝΑΙ</w:t>
            </w:r>
          </w:p>
        </w:tc>
        <w:tc>
          <w:tcPr>
            <w:tcW w:w="1710" w:type="dxa"/>
            <w:tcBorders>
              <w:top w:val="single" w:sz="4" w:space="0" w:color="000000"/>
              <w:left w:val="single" w:sz="4" w:space="0" w:color="000000"/>
              <w:bottom w:val="single" w:sz="4" w:space="0" w:color="000000"/>
              <w:right w:val="single" w:sz="4" w:space="0" w:color="000000"/>
            </w:tcBorders>
          </w:tcPr>
          <w:p w14:paraId="578A77B5" w14:textId="77777777" w:rsidR="007F157F" w:rsidRPr="007F157F" w:rsidRDefault="007F157F" w:rsidP="007F157F"/>
        </w:tc>
      </w:tr>
    </w:tbl>
    <w:p w14:paraId="25096A37" w14:textId="77777777" w:rsidR="007F157F" w:rsidRPr="007F157F" w:rsidRDefault="007F157F" w:rsidP="007F157F"/>
    <w:tbl>
      <w:tblPr>
        <w:tblW w:w="9119" w:type="dxa"/>
        <w:tblInd w:w="6" w:type="dxa"/>
        <w:tblCellMar>
          <w:top w:w="46" w:type="dxa"/>
          <w:right w:w="4" w:type="dxa"/>
        </w:tblCellMar>
        <w:tblLook w:val="04A0" w:firstRow="1" w:lastRow="0" w:firstColumn="1" w:lastColumn="0" w:noHBand="0" w:noVBand="1"/>
      </w:tblPr>
      <w:tblGrid>
        <w:gridCol w:w="577"/>
        <w:gridCol w:w="4336"/>
        <w:gridCol w:w="1467"/>
        <w:gridCol w:w="1186"/>
        <w:gridCol w:w="1553"/>
      </w:tblGrid>
      <w:tr w:rsidR="007F157F" w:rsidRPr="007F157F" w14:paraId="2B769D8E" w14:textId="77777777" w:rsidTr="003A330C">
        <w:trPr>
          <w:trHeight w:val="664"/>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753C758D" w14:textId="77777777" w:rsidR="007F157F" w:rsidRPr="007F157F" w:rsidRDefault="007F157F" w:rsidP="007F157F">
            <w:r w:rsidRPr="007F157F">
              <w:t>ΤΜΗΜΑ Θ. ΕΞΟΠΛΙΣΜΟΣ ΑΣΥΡΜΑΤΩΝ ΠΟΜΠΩΝ ΓΙΑ ΥΠΟΣΤΗΡΙΞΗ ΕΡΓΑΣΤΗΡΙΟΥ ΜΟΥΣΕΙΟΛΟΓΙΑΣ</w:t>
            </w:r>
          </w:p>
        </w:tc>
      </w:tr>
      <w:tr w:rsidR="007F157F" w:rsidRPr="007F157F" w14:paraId="459F79EF" w14:textId="77777777" w:rsidTr="003A330C">
        <w:trPr>
          <w:trHeight w:val="938"/>
        </w:trPr>
        <w:tc>
          <w:tcPr>
            <w:tcW w:w="577" w:type="dxa"/>
            <w:tcBorders>
              <w:top w:val="single" w:sz="4" w:space="0" w:color="auto"/>
              <w:left w:val="single" w:sz="4" w:space="0" w:color="000000"/>
              <w:bottom w:val="single" w:sz="4" w:space="0" w:color="000000"/>
              <w:right w:val="single" w:sz="4" w:space="0" w:color="000000"/>
            </w:tcBorders>
          </w:tcPr>
          <w:p w14:paraId="008729D4" w14:textId="77777777" w:rsidR="007F157F" w:rsidRPr="007F157F" w:rsidRDefault="007F157F" w:rsidP="007F157F">
            <w:r w:rsidRPr="007F157F">
              <w:lastRenderedPageBreak/>
              <w:t>Α/Α</w:t>
            </w:r>
          </w:p>
        </w:tc>
        <w:tc>
          <w:tcPr>
            <w:tcW w:w="4336" w:type="dxa"/>
            <w:tcBorders>
              <w:top w:val="single" w:sz="4" w:space="0" w:color="auto"/>
              <w:left w:val="single" w:sz="4" w:space="0" w:color="000000"/>
              <w:bottom w:val="single" w:sz="4" w:space="0" w:color="000000"/>
              <w:right w:val="single" w:sz="4" w:space="0" w:color="000000"/>
            </w:tcBorders>
          </w:tcPr>
          <w:p w14:paraId="5C5C6A4D" w14:textId="77777777" w:rsidR="007F157F" w:rsidRPr="007F157F" w:rsidRDefault="007F157F" w:rsidP="007F157F">
            <w:r w:rsidRPr="007F157F">
              <w:t>Περιγραφή ζητούμενου εξοπλισμού</w:t>
            </w:r>
          </w:p>
        </w:tc>
        <w:tc>
          <w:tcPr>
            <w:tcW w:w="1467" w:type="dxa"/>
            <w:tcBorders>
              <w:top w:val="single" w:sz="4" w:space="0" w:color="auto"/>
              <w:left w:val="single" w:sz="4" w:space="0" w:color="000000"/>
              <w:bottom w:val="single" w:sz="4" w:space="0" w:color="000000"/>
              <w:right w:val="single" w:sz="4" w:space="0" w:color="000000"/>
            </w:tcBorders>
          </w:tcPr>
          <w:p w14:paraId="60670654" w14:textId="77777777" w:rsidR="007F157F" w:rsidRPr="007F157F" w:rsidRDefault="007F157F" w:rsidP="007F157F">
            <w:r w:rsidRPr="007F157F">
              <w:t>Ποσότητα  (τεμάχια)</w:t>
            </w:r>
          </w:p>
        </w:tc>
        <w:tc>
          <w:tcPr>
            <w:tcW w:w="1186" w:type="dxa"/>
            <w:tcBorders>
              <w:top w:val="single" w:sz="4" w:space="0" w:color="auto"/>
              <w:left w:val="single" w:sz="4" w:space="0" w:color="000000"/>
              <w:bottom w:val="single" w:sz="4" w:space="0" w:color="000000"/>
              <w:right w:val="single" w:sz="4" w:space="0" w:color="000000"/>
            </w:tcBorders>
          </w:tcPr>
          <w:p w14:paraId="6B6AC192" w14:textId="77777777" w:rsidR="007F157F" w:rsidRPr="007F157F" w:rsidRDefault="007F157F" w:rsidP="007F157F">
            <w:r w:rsidRPr="007F157F">
              <w:t>ΑΠΑΙΤΗΣΗ</w:t>
            </w:r>
          </w:p>
        </w:tc>
        <w:tc>
          <w:tcPr>
            <w:tcW w:w="1553" w:type="dxa"/>
            <w:tcBorders>
              <w:top w:val="single" w:sz="4" w:space="0" w:color="auto"/>
              <w:left w:val="single" w:sz="4" w:space="0" w:color="000000"/>
              <w:bottom w:val="single" w:sz="4" w:space="0" w:color="000000"/>
              <w:right w:val="single" w:sz="4" w:space="0" w:color="000000"/>
            </w:tcBorders>
          </w:tcPr>
          <w:p w14:paraId="7990DDF2" w14:textId="77777777" w:rsidR="007F157F" w:rsidRPr="007F157F" w:rsidRDefault="007F157F" w:rsidP="007F157F">
            <w:r w:rsidRPr="007F157F">
              <w:t>ΑΠΑΝΤΗΣΗ/ ΠΑΡΑΠΟΜΠΗ ΤΕΚΜΗΡΙΩΣΗΣ</w:t>
            </w:r>
          </w:p>
        </w:tc>
      </w:tr>
      <w:tr w:rsidR="007F157F" w:rsidRPr="007F157F" w14:paraId="074C4B8B" w14:textId="77777777" w:rsidTr="003A330C">
        <w:trPr>
          <w:trHeight w:val="936"/>
        </w:trPr>
        <w:tc>
          <w:tcPr>
            <w:tcW w:w="577" w:type="dxa"/>
            <w:tcBorders>
              <w:top w:val="single" w:sz="4" w:space="0" w:color="000000"/>
              <w:left w:val="single" w:sz="4" w:space="0" w:color="000000"/>
              <w:bottom w:val="single" w:sz="4" w:space="0" w:color="000000"/>
              <w:right w:val="single" w:sz="4" w:space="0" w:color="000000"/>
            </w:tcBorders>
          </w:tcPr>
          <w:p w14:paraId="1215AAC1" w14:textId="77777777" w:rsidR="007F157F" w:rsidRPr="007F157F" w:rsidRDefault="007F157F" w:rsidP="007F157F">
            <w:r w:rsidRPr="007F157F">
              <w:t>1</w:t>
            </w:r>
          </w:p>
        </w:tc>
        <w:tc>
          <w:tcPr>
            <w:tcW w:w="4336" w:type="dxa"/>
            <w:tcBorders>
              <w:top w:val="single" w:sz="4" w:space="0" w:color="000000"/>
              <w:left w:val="single" w:sz="4" w:space="0" w:color="000000"/>
              <w:bottom w:val="single" w:sz="4" w:space="0" w:color="000000"/>
              <w:right w:val="single" w:sz="4" w:space="0" w:color="000000"/>
            </w:tcBorders>
          </w:tcPr>
          <w:p w14:paraId="64447B4A" w14:textId="77777777" w:rsidR="007F157F" w:rsidRPr="007F157F" w:rsidRDefault="007F157F" w:rsidP="007F157F">
            <w:r w:rsidRPr="007F157F">
              <w:t>Ασύρματοι πομποί (</w:t>
            </w:r>
            <w:proofErr w:type="spellStart"/>
            <w:r w:rsidRPr="007F157F">
              <w:t>Βeacons</w:t>
            </w:r>
            <w:proofErr w:type="spellEnd"/>
            <w:r w:rsidRPr="007F157F">
              <w:t xml:space="preserve">' </w:t>
            </w:r>
            <w:proofErr w:type="spellStart"/>
            <w:r w:rsidRPr="007F157F">
              <w:t>sets</w:t>
            </w:r>
            <w:proofErr w:type="spellEnd"/>
            <w:r w:rsidRPr="007F157F">
              <w:t xml:space="preserve">) που ανιχνεύονται μέσω </w:t>
            </w:r>
            <w:proofErr w:type="spellStart"/>
            <w:r w:rsidRPr="007F157F">
              <w:t>Bluetooth</w:t>
            </w:r>
            <w:proofErr w:type="spellEnd"/>
            <w:r w:rsidRPr="007F157F">
              <w:t xml:space="preserve"> από τα κινητά τηλέφωνα των χρηστών)</w:t>
            </w:r>
          </w:p>
        </w:tc>
        <w:tc>
          <w:tcPr>
            <w:tcW w:w="1467" w:type="dxa"/>
            <w:tcBorders>
              <w:top w:val="single" w:sz="4" w:space="0" w:color="000000"/>
              <w:left w:val="single" w:sz="4" w:space="0" w:color="000000"/>
              <w:bottom w:val="single" w:sz="4" w:space="0" w:color="000000"/>
              <w:right w:val="single" w:sz="4" w:space="0" w:color="000000"/>
            </w:tcBorders>
          </w:tcPr>
          <w:p w14:paraId="323AA32B" w14:textId="77777777" w:rsidR="007F157F" w:rsidRPr="007F157F" w:rsidRDefault="007F157F" w:rsidP="007F157F">
            <w:r w:rsidRPr="007F157F">
              <w:t>16,00</w:t>
            </w:r>
          </w:p>
        </w:tc>
        <w:tc>
          <w:tcPr>
            <w:tcW w:w="1186" w:type="dxa"/>
            <w:tcBorders>
              <w:top w:val="single" w:sz="4" w:space="0" w:color="000000"/>
              <w:left w:val="single" w:sz="4" w:space="0" w:color="000000"/>
              <w:bottom w:val="single" w:sz="4" w:space="0" w:color="000000"/>
              <w:right w:val="single" w:sz="4" w:space="0" w:color="000000"/>
            </w:tcBorders>
          </w:tcPr>
          <w:p w14:paraId="0E9287EF" w14:textId="77777777" w:rsidR="007F157F" w:rsidRPr="007F157F" w:rsidRDefault="007F157F" w:rsidP="007F157F">
            <w:r w:rsidRPr="007F157F">
              <w:t>ΝΑΙ</w:t>
            </w:r>
          </w:p>
        </w:tc>
        <w:tc>
          <w:tcPr>
            <w:tcW w:w="1553" w:type="dxa"/>
            <w:tcBorders>
              <w:top w:val="single" w:sz="4" w:space="0" w:color="000000"/>
              <w:left w:val="single" w:sz="4" w:space="0" w:color="000000"/>
              <w:bottom w:val="single" w:sz="4" w:space="0" w:color="000000"/>
              <w:right w:val="single" w:sz="4" w:space="0" w:color="000000"/>
            </w:tcBorders>
          </w:tcPr>
          <w:p w14:paraId="2675911A" w14:textId="77777777" w:rsidR="007F157F" w:rsidRPr="007F157F" w:rsidRDefault="007F157F" w:rsidP="007F157F"/>
        </w:tc>
      </w:tr>
    </w:tbl>
    <w:p w14:paraId="14FAD6B6" w14:textId="77777777" w:rsidR="007F157F" w:rsidRPr="007F157F" w:rsidRDefault="007F157F" w:rsidP="007F157F"/>
    <w:tbl>
      <w:tblPr>
        <w:tblW w:w="9119" w:type="dxa"/>
        <w:tblInd w:w="6" w:type="dxa"/>
        <w:tblBorders>
          <w:top w:val="single" w:sz="4" w:space="0" w:color="000000"/>
          <w:left w:val="single" w:sz="4" w:space="0" w:color="000000"/>
          <w:bottom w:val="single" w:sz="4" w:space="0" w:color="000000"/>
          <w:right w:val="single" w:sz="4" w:space="0" w:color="000000"/>
        </w:tblBorders>
        <w:tblCellMar>
          <w:top w:w="22" w:type="dxa"/>
          <w:right w:w="62" w:type="dxa"/>
        </w:tblCellMar>
        <w:tblLook w:val="04A0" w:firstRow="1" w:lastRow="0" w:firstColumn="1" w:lastColumn="0" w:noHBand="0" w:noVBand="1"/>
      </w:tblPr>
      <w:tblGrid>
        <w:gridCol w:w="9119"/>
      </w:tblGrid>
      <w:tr w:rsidR="007F157F" w:rsidRPr="007F157F" w14:paraId="0A5A711F" w14:textId="77777777" w:rsidTr="003A330C">
        <w:trPr>
          <w:trHeight w:val="305"/>
        </w:trPr>
        <w:tc>
          <w:tcPr>
            <w:tcW w:w="9119" w:type="dxa"/>
            <w:shd w:val="clear" w:color="auto" w:fill="D9D9D9"/>
            <w:vAlign w:val="center"/>
          </w:tcPr>
          <w:p w14:paraId="760BB4F8" w14:textId="77777777" w:rsidR="007F157F" w:rsidRPr="007F157F" w:rsidRDefault="007F157F" w:rsidP="007F157F">
            <w:r w:rsidRPr="007F157F">
              <w:t>ΤΜΗΜΑ Ι.  ΑΝΑΛΥΤΗΣ ΠΑΚΕΤΩΝ ΓΙΑ ΥΠΟΣΤΗΡΙΞΗ ΕΡΓΑΣΤΗΡΙΟΥ ΨΗΦΙΑΚΟΥ ΜΕΤΑΣΧΗΜΑΤΙΣΜΟΥ</w:t>
            </w:r>
          </w:p>
          <w:p w14:paraId="3A2A786B" w14:textId="77777777" w:rsidR="007F157F" w:rsidRPr="007F157F" w:rsidRDefault="007F157F" w:rsidP="007F157F"/>
        </w:tc>
      </w:tr>
    </w:tbl>
    <w:p w14:paraId="4AB27A58" w14:textId="77777777" w:rsidR="007F157F" w:rsidRPr="007F157F" w:rsidRDefault="007F157F" w:rsidP="007F157F">
      <w:pPr>
        <w:sectPr w:rsidR="007F157F" w:rsidRPr="007F157F" w:rsidSect="007F157F">
          <w:headerReference w:type="even" r:id="rId8"/>
          <w:headerReference w:type="default" r:id="rId9"/>
          <w:footerReference w:type="even" r:id="rId10"/>
          <w:footerReference w:type="default" r:id="rId11"/>
          <w:headerReference w:type="first" r:id="rId12"/>
          <w:footerReference w:type="first" r:id="rId13"/>
          <w:pgSz w:w="11899" w:h="16841"/>
          <w:pgMar w:top="1502" w:right="2436" w:bottom="1894" w:left="1361" w:header="720" w:footer="478" w:gutter="0"/>
          <w:cols w:space="720"/>
        </w:sectPr>
      </w:pPr>
    </w:p>
    <w:p w14:paraId="3C0C51C5" w14:textId="77777777" w:rsidR="007F157F" w:rsidRPr="007F157F" w:rsidRDefault="007F157F" w:rsidP="007F157F"/>
    <w:tbl>
      <w:tblPr>
        <w:tblW w:w="9420" w:type="dxa"/>
        <w:tblInd w:w="5" w:type="dxa"/>
        <w:tblCellMar>
          <w:top w:w="48" w:type="dxa"/>
          <w:right w:w="58" w:type="dxa"/>
        </w:tblCellMar>
        <w:tblLook w:val="04A0" w:firstRow="1" w:lastRow="0" w:firstColumn="1" w:lastColumn="0" w:noHBand="0" w:noVBand="1"/>
      </w:tblPr>
      <w:tblGrid>
        <w:gridCol w:w="655"/>
        <w:gridCol w:w="3804"/>
        <w:gridCol w:w="1497"/>
        <w:gridCol w:w="1475"/>
        <w:gridCol w:w="1989"/>
      </w:tblGrid>
      <w:tr w:rsidR="007F157F" w:rsidRPr="007F157F" w14:paraId="29DB6EB2" w14:textId="77777777" w:rsidTr="003A330C">
        <w:trPr>
          <w:trHeight w:val="796"/>
        </w:trPr>
        <w:tc>
          <w:tcPr>
            <w:tcW w:w="655" w:type="dxa"/>
            <w:tcBorders>
              <w:top w:val="single" w:sz="4" w:space="0" w:color="000000"/>
              <w:left w:val="single" w:sz="4" w:space="0" w:color="000000"/>
              <w:bottom w:val="single" w:sz="4" w:space="0" w:color="000000"/>
              <w:right w:val="single" w:sz="4" w:space="0" w:color="000000"/>
            </w:tcBorders>
          </w:tcPr>
          <w:p w14:paraId="3FA9B733" w14:textId="77777777" w:rsidR="007F157F" w:rsidRPr="007F157F" w:rsidRDefault="007F157F" w:rsidP="007F157F">
            <w:r w:rsidRPr="007F157F">
              <w:t>Α/Α</w:t>
            </w:r>
          </w:p>
        </w:tc>
        <w:tc>
          <w:tcPr>
            <w:tcW w:w="3804" w:type="dxa"/>
            <w:tcBorders>
              <w:top w:val="single" w:sz="4" w:space="0" w:color="000000"/>
              <w:left w:val="single" w:sz="4" w:space="0" w:color="000000"/>
              <w:bottom w:val="single" w:sz="4" w:space="0" w:color="000000"/>
              <w:right w:val="single" w:sz="4" w:space="0" w:color="000000"/>
            </w:tcBorders>
          </w:tcPr>
          <w:p w14:paraId="6CE6080D" w14:textId="77777777" w:rsidR="007F157F" w:rsidRPr="007F157F" w:rsidRDefault="007F157F" w:rsidP="007F157F">
            <w:r w:rsidRPr="007F157F">
              <w:t>Περιγραφή ζητούμενου εξοπλισμού</w:t>
            </w:r>
          </w:p>
        </w:tc>
        <w:tc>
          <w:tcPr>
            <w:tcW w:w="1497" w:type="dxa"/>
            <w:tcBorders>
              <w:top w:val="single" w:sz="4" w:space="0" w:color="000000"/>
              <w:left w:val="single" w:sz="4" w:space="0" w:color="000000"/>
              <w:bottom w:val="single" w:sz="4" w:space="0" w:color="000000"/>
              <w:right w:val="single" w:sz="4" w:space="0" w:color="000000"/>
            </w:tcBorders>
          </w:tcPr>
          <w:p w14:paraId="4FCFC379" w14:textId="77777777" w:rsidR="007F157F" w:rsidRPr="007F157F" w:rsidRDefault="007F157F" w:rsidP="007F157F">
            <w:r w:rsidRPr="007F157F">
              <w:t>Ποσότητα  (τεμάχια)</w:t>
            </w:r>
          </w:p>
        </w:tc>
        <w:tc>
          <w:tcPr>
            <w:tcW w:w="1475" w:type="dxa"/>
            <w:tcBorders>
              <w:top w:val="single" w:sz="4" w:space="0" w:color="000000"/>
              <w:left w:val="single" w:sz="4" w:space="0" w:color="000000"/>
              <w:bottom w:val="single" w:sz="4" w:space="0" w:color="000000"/>
              <w:right w:val="single" w:sz="4" w:space="0" w:color="000000"/>
            </w:tcBorders>
          </w:tcPr>
          <w:p w14:paraId="708AD065" w14:textId="77777777" w:rsidR="007F157F" w:rsidRPr="007F157F" w:rsidRDefault="007F157F" w:rsidP="007F157F">
            <w:r w:rsidRPr="007F157F">
              <w:t>ΑΠΑΙΤΗΣΗ</w:t>
            </w:r>
          </w:p>
        </w:tc>
        <w:tc>
          <w:tcPr>
            <w:tcW w:w="1989" w:type="dxa"/>
            <w:tcBorders>
              <w:top w:val="single" w:sz="4" w:space="0" w:color="000000"/>
              <w:left w:val="single" w:sz="4" w:space="0" w:color="000000"/>
              <w:bottom w:val="single" w:sz="4" w:space="0" w:color="000000"/>
              <w:right w:val="single" w:sz="4" w:space="0" w:color="000000"/>
            </w:tcBorders>
          </w:tcPr>
          <w:p w14:paraId="1869B1EC" w14:textId="77777777" w:rsidR="007F157F" w:rsidRPr="007F157F" w:rsidRDefault="007F157F" w:rsidP="007F157F">
            <w:r w:rsidRPr="007F157F">
              <w:t>ΑΠΑΝΤΗΣΗ/ ΠΑΡΑΠΟΜΠΗ ΤΕΚΜΗΡΙΩΣΗΣ</w:t>
            </w:r>
          </w:p>
        </w:tc>
      </w:tr>
      <w:tr w:rsidR="007F157F" w:rsidRPr="007F157F" w14:paraId="723EF4F4" w14:textId="77777777" w:rsidTr="003A330C">
        <w:trPr>
          <w:trHeight w:val="2676"/>
        </w:trPr>
        <w:tc>
          <w:tcPr>
            <w:tcW w:w="655" w:type="dxa"/>
            <w:tcBorders>
              <w:top w:val="single" w:sz="4" w:space="0" w:color="000000"/>
              <w:left w:val="single" w:sz="4" w:space="0" w:color="000000"/>
              <w:bottom w:val="single" w:sz="4" w:space="0" w:color="000000"/>
              <w:right w:val="single" w:sz="4" w:space="0" w:color="000000"/>
            </w:tcBorders>
          </w:tcPr>
          <w:p w14:paraId="623272D6" w14:textId="77777777" w:rsidR="007F157F" w:rsidRPr="007F157F" w:rsidRDefault="007F157F" w:rsidP="007F157F">
            <w:r w:rsidRPr="007F157F">
              <w:t>1</w:t>
            </w:r>
          </w:p>
        </w:tc>
        <w:tc>
          <w:tcPr>
            <w:tcW w:w="3804" w:type="dxa"/>
            <w:tcBorders>
              <w:top w:val="single" w:sz="4" w:space="0" w:color="000000"/>
              <w:left w:val="single" w:sz="4" w:space="0" w:color="000000"/>
              <w:bottom w:val="single" w:sz="4" w:space="0" w:color="000000"/>
              <w:right w:val="single" w:sz="4" w:space="0" w:color="000000"/>
            </w:tcBorders>
          </w:tcPr>
          <w:p w14:paraId="446C6338" w14:textId="77777777" w:rsidR="007F157F" w:rsidRPr="007F157F" w:rsidRDefault="007F157F" w:rsidP="007F157F">
            <w:proofErr w:type="spellStart"/>
            <w:r w:rsidRPr="007F157F">
              <w:t>Data</w:t>
            </w:r>
            <w:proofErr w:type="spellEnd"/>
            <w:r w:rsidRPr="007F157F">
              <w:t xml:space="preserve"> </w:t>
            </w:r>
            <w:proofErr w:type="spellStart"/>
            <w:r w:rsidRPr="007F157F">
              <w:t>packet</w:t>
            </w:r>
            <w:proofErr w:type="spellEnd"/>
            <w:r w:rsidRPr="007F157F">
              <w:t xml:space="preserve"> </w:t>
            </w:r>
            <w:proofErr w:type="spellStart"/>
            <w:r w:rsidRPr="007F157F">
              <w:t>analyser</w:t>
            </w:r>
            <w:proofErr w:type="spellEnd"/>
          </w:p>
          <w:p w14:paraId="0D272F44" w14:textId="77777777" w:rsidR="007F157F" w:rsidRPr="007F157F" w:rsidRDefault="007F157F" w:rsidP="007F157F">
            <w:r w:rsidRPr="007F157F">
              <w:t>Δυνατότητα ανάλυσης κίνησης: 1Gbps και άνω</w:t>
            </w:r>
          </w:p>
          <w:p w14:paraId="334D07F7" w14:textId="77777777" w:rsidR="007F157F" w:rsidRPr="007F157F" w:rsidRDefault="007F157F" w:rsidP="007F157F">
            <w:r w:rsidRPr="007F157F">
              <w:t>Ροές IP προς ανάλυση: 4,5 εκατομμύρια ή περισσότερες</w:t>
            </w:r>
          </w:p>
          <w:p w14:paraId="2D37546A" w14:textId="77777777" w:rsidR="007F157F" w:rsidRPr="007F157F" w:rsidRDefault="007F157F" w:rsidP="007F157F">
            <w:proofErr w:type="spellStart"/>
            <w:r w:rsidRPr="007F157F">
              <w:t>Διεπαφές</w:t>
            </w:r>
            <w:proofErr w:type="spellEnd"/>
            <w:r w:rsidRPr="007F157F">
              <w:t xml:space="preserve"> Δικτύου: 8 x 1GbE (RJ-45) και άνω</w:t>
            </w:r>
          </w:p>
          <w:p w14:paraId="3EAE3D80" w14:textId="77777777" w:rsidR="007F157F" w:rsidRPr="007F157F" w:rsidRDefault="007F157F" w:rsidP="007F157F">
            <w:r w:rsidRPr="007F157F">
              <w:t xml:space="preserve">Μέγεθος: 1U 19” </w:t>
            </w:r>
            <w:proofErr w:type="spellStart"/>
            <w:r w:rsidRPr="007F157F">
              <w:t>Rack</w:t>
            </w:r>
            <w:proofErr w:type="spellEnd"/>
            <w:r w:rsidRPr="007F157F">
              <w:t xml:space="preserve"> </w:t>
            </w:r>
            <w:proofErr w:type="spellStart"/>
            <w:r w:rsidRPr="007F157F">
              <w:t>Mount</w:t>
            </w:r>
            <w:proofErr w:type="spellEnd"/>
          </w:p>
          <w:p w14:paraId="3D7A2CEB" w14:textId="77777777" w:rsidR="007F157F" w:rsidRPr="007F157F" w:rsidRDefault="007F157F" w:rsidP="007F157F"/>
        </w:tc>
        <w:tc>
          <w:tcPr>
            <w:tcW w:w="1497" w:type="dxa"/>
            <w:tcBorders>
              <w:top w:val="single" w:sz="4" w:space="0" w:color="000000"/>
              <w:left w:val="single" w:sz="4" w:space="0" w:color="000000"/>
              <w:bottom w:val="single" w:sz="4" w:space="0" w:color="000000"/>
              <w:right w:val="single" w:sz="4" w:space="0" w:color="000000"/>
            </w:tcBorders>
          </w:tcPr>
          <w:p w14:paraId="131A0FE9" w14:textId="77777777" w:rsidR="007F157F" w:rsidRPr="007F157F" w:rsidRDefault="007F157F" w:rsidP="007F157F">
            <w:r w:rsidRPr="007F157F">
              <w:t>1,00</w:t>
            </w:r>
          </w:p>
        </w:tc>
        <w:tc>
          <w:tcPr>
            <w:tcW w:w="1475" w:type="dxa"/>
            <w:tcBorders>
              <w:top w:val="single" w:sz="4" w:space="0" w:color="000000"/>
              <w:left w:val="single" w:sz="4" w:space="0" w:color="000000"/>
              <w:bottom w:val="single" w:sz="4" w:space="0" w:color="000000"/>
              <w:right w:val="single" w:sz="4" w:space="0" w:color="000000"/>
            </w:tcBorders>
          </w:tcPr>
          <w:p w14:paraId="69E11DA2" w14:textId="77777777" w:rsidR="007F157F" w:rsidRPr="007F157F" w:rsidRDefault="007F157F" w:rsidP="007F157F">
            <w:r w:rsidRPr="007F157F">
              <w:t>ΝΑΙ</w:t>
            </w:r>
          </w:p>
        </w:tc>
        <w:tc>
          <w:tcPr>
            <w:tcW w:w="1989" w:type="dxa"/>
            <w:tcBorders>
              <w:top w:val="single" w:sz="4" w:space="0" w:color="000000"/>
              <w:left w:val="single" w:sz="4" w:space="0" w:color="000000"/>
              <w:bottom w:val="single" w:sz="4" w:space="0" w:color="000000"/>
              <w:right w:val="single" w:sz="4" w:space="0" w:color="000000"/>
            </w:tcBorders>
          </w:tcPr>
          <w:p w14:paraId="7C3AAE55" w14:textId="77777777" w:rsidR="007F157F" w:rsidRPr="007F157F" w:rsidRDefault="007F157F" w:rsidP="007F157F"/>
        </w:tc>
      </w:tr>
      <w:tr w:rsidR="007F157F" w:rsidRPr="007F157F" w14:paraId="0D4340B5" w14:textId="77777777" w:rsidTr="003A330C">
        <w:trPr>
          <w:trHeight w:val="457"/>
        </w:trPr>
        <w:tc>
          <w:tcPr>
            <w:tcW w:w="942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481B11" w14:textId="77777777" w:rsidR="007F157F" w:rsidRPr="007F157F" w:rsidRDefault="007F157F" w:rsidP="007F157F">
            <w:r w:rsidRPr="007F157F">
              <w:t>ΤΜΗΜΑ ΙΑ. ΣΥΣΤΗΜΑ ΚΑΤΑΓΡΑΦΗΣ ΒΛΕΜΜΑΤΟΣ</w:t>
            </w:r>
          </w:p>
        </w:tc>
      </w:tr>
      <w:tr w:rsidR="007F157F" w:rsidRPr="007F157F" w14:paraId="1695D0A4" w14:textId="77777777" w:rsidTr="003A330C">
        <w:trPr>
          <w:trHeight w:val="936"/>
        </w:trPr>
        <w:tc>
          <w:tcPr>
            <w:tcW w:w="655" w:type="dxa"/>
            <w:tcBorders>
              <w:top w:val="single" w:sz="4" w:space="0" w:color="000000"/>
              <w:left w:val="single" w:sz="4" w:space="0" w:color="000000"/>
              <w:bottom w:val="single" w:sz="4" w:space="0" w:color="000000"/>
              <w:right w:val="single" w:sz="4" w:space="0" w:color="000000"/>
            </w:tcBorders>
          </w:tcPr>
          <w:p w14:paraId="68161806" w14:textId="77777777" w:rsidR="007F157F" w:rsidRPr="007F157F" w:rsidRDefault="007F157F" w:rsidP="007F157F">
            <w:r w:rsidRPr="007F157F">
              <w:t>Α/Α</w:t>
            </w:r>
          </w:p>
        </w:tc>
        <w:tc>
          <w:tcPr>
            <w:tcW w:w="3804" w:type="dxa"/>
            <w:tcBorders>
              <w:top w:val="single" w:sz="4" w:space="0" w:color="000000"/>
              <w:left w:val="single" w:sz="4" w:space="0" w:color="000000"/>
              <w:bottom w:val="single" w:sz="4" w:space="0" w:color="000000"/>
              <w:right w:val="single" w:sz="4" w:space="0" w:color="000000"/>
            </w:tcBorders>
          </w:tcPr>
          <w:p w14:paraId="32A487D4" w14:textId="77777777" w:rsidR="007F157F" w:rsidRPr="007F157F" w:rsidRDefault="007F157F" w:rsidP="007F157F">
            <w:r w:rsidRPr="007F157F">
              <w:t>Περιγραφή ζητούμενου εξοπλισμού</w:t>
            </w:r>
          </w:p>
        </w:tc>
        <w:tc>
          <w:tcPr>
            <w:tcW w:w="1497" w:type="dxa"/>
            <w:tcBorders>
              <w:top w:val="single" w:sz="4" w:space="0" w:color="000000"/>
              <w:left w:val="single" w:sz="4" w:space="0" w:color="000000"/>
              <w:bottom w:val="single" w:sz="4" w:space="0" w:color="000000"/>
              <w:right w:val="single" w:sz="4" w:space="0" w:color="000000"/>
            </w:tcBorders>
          </w:tcPr>
          <w:p w14:paraId="6CFBAE33" w14:textId="77777777" w:rsidR="007F157F" w:rsidRPr="007F157F" w:rsidRDefault="007F157F" w:rsidP="007F157F">
            <w:r w:rsidRPr="007F157F">
              <w:t>Ποσότητα  (τεμάχια)</w:t>
            </w:r>
          </w:p>
        </w:tc>
        <w:tc>
          <w:tcPr>
            <w:tcW w:w="1475" w:type="dxa"/>
            <w:tcBorders>
              <w:top w:val="single" w:sz="4" w:space="0" w:color="000000"/>
              <w:left w:val="single" w:sz="4" w:space="0" w:color="000000"/>
              <w:bottom w:val="single" w:sz="4" w:space="0" w:color="000000"/>
              <w:right w:val="single" w:sz="4" w:space="0" w:color="000000"/>
            </w:tcBorders>
          </w:tcPr>
          <w:p w14:paraId="0E56C0BC" w14:textId="77777777" w:rsidR="007F157F" w:rsidRPr="007F157F" w:rsidRDefault="007F157F" w:rsidP="007F157F">
            <w:r w:rsidRPr="007F157F">
              <w:t>ΑΠΑΙΤΗΣΗ</w:t>
            </w:r>
          </w:p>
        </w:tc>
        <w:tc>
          <w:tcPr>
            <w:tcW w:w="1989" w:type="dxa"/>
            <w:tcBorders>
              <w:top w:val="single" w:sz="4" w:space="0" w:color="000000"/>
              <w:left w:val="single" w:sz="4" w:space="0" w:color="000000"/>
              <w:bottom w:val="single" w:sz="4" w:space="0" w:color="000000"/>
              <w:right w:val="single" w:sz="4" w:space="0" w:color="000000"/>
            </w:tcBorders>
          </w:tcPr>
          <w:p w14:paraId="312C967C" w14:textId="77777777" w:rsidR="007F157F" w:rsidRPr="007F157F" w:rsidRDefault="007F157F" w:rsidP="007F157F">
            <w:r w:rsidRPr="007F157F">
              <w:t>ΑΠΑΝΤΗΣΗ/ ΠΑΡΑΠΟΜΠΗ ΤΕΚΜΗΡΙΩΣΗΣ</w:t>
            </w:r>
          </w:p>
        </w:tc>
      </w:tr>
      <w:tr w:rsidR="007F157F" w:rsidRPr="007F157F" w14:paraId="65555FFF" w14:textId="77777777" w:rsidTr="003A330C">
        <w:trPr>
          <w:trHeight w:val="2777"/>
        </w:trPr>
        <w:tc>
          <w:tcPr>
            <w:tcW w:w="655" w:type="dxa"/>
            <w:tcBorders>
              <w:top w:val="single" w:sz="4" w:space="0" w:color="000000"/>
              <w:left w:val="single" w:sz="4" w:space="0" w:color="000000"/>
              <w:bottom w:val="single" w:sz="4" w:space="0" w:color="000000"/>
              <w:right w:val="single" w:sz="4" w:space="0" w:color="000000"/>
            </w:tcBorders>
          </w:tcPr>
          <w:p w14:paraId="0C71E2E5" w14:textId="77777777" w:rsidR="007F157F" w:rsidRPr="007F157F" w:rsidRDefault="007F157F" w:rsidP="007F157F">
            <w:r w:rsidRPr="007F157F">
              <w:t>1</w:t>
            </w:r>
          </w:p>
        </w:tc>
        <w:tc>
          <w:tcPr>
            <w:tcW w:w="3804" w:type="dxa"/>
            <w:tcBorders>
              <w:top w:val="single" w:sz="4" w:space="0" w:color="000000"/>
              <w:left w:val="single" w:sz="4" w:space="0" w:color="000000"/>
              <w:bottom w:val="single" w:sz="4" w:space="0" w:color="000000"/>
              <w:right w:val="single" w:sz="4" w:space="0" w:color="000000"/>
            </w:tcBorders>
          </w:tcPr>
          <w:p w14:paraId="081A3154" w14:textId="77777777" w:rsidR="007F157F" w:rsidRPr="007F157F" w:rsidRDefault="007F157F" w:rsidP="007F157F">
            <w:r w:rsidRPr="007F157F">
              <w:t xml:space="preserve">Σύστημα καταγραφής βλέμματος για σύστημα Η/Υ με όλα τα παρελκόμενα, ως εξής: (1) Κεντρικό σύστημα καταγραφής βλέμματος (υλικό). Συχνότητας 60Hz </w:t>
            </w:r>
            <w:proofErr w:type="spellStart"/>
            <w:r w:rsidRPr="007F157F">
              <w:t>κατ'ελάχιστο</w:t>
            </w:r>
            <w:proofErr w:type="spellEnd"/>
            <w:r w:rsidRPr="007F157F">
              <w:t xml:space="preserve">. Να συμπεριλαμβάνει πακέτο ανάπτυξης λογισμικού. (2) Λογισμικό ανάλυσης δεδομένων προσανατολισμένο σε μελέτες εμπειρίας χρήσης. Με δυνατότητα καταγραφής φωνής και μέσω κάμερας ιστού. Με δυνατότητα παραγωγής πολλαπλών μορφών γραφικών όπως θερμικούς χάρτες πορείας βλέμματος κοκ. (3) Υλικός εξοπλισμός ανάρτησης-τοποθέτησης του κεντρικού συστήματος [1] σε φορητό υπολογιστή. (4) Υλικός εξοπλισμός ανάρτησης-τοποθέτησης του κεντρικού συστήματος [1] σε επιτραπέζια οθόνη έως 24 ιντσών. (5) Εξειδικευμένο λογισμικό εξ' αποστάσεως παρακολούθησης των πειραμάτων, μελετών και δεδομένων </w:t>
            </w:r>
            <w:r w:rsidRPr="007F157F">
              <w:lastRenderedPageBreak/>
              <w:t xml:space="preserve">που παράγονται από το υπόλοιπο σύστημα. Να μπορεί να διοχετεύει τα δεδομένα σε πάνω από ένα απομακρυσμένα σημεία (Η/Υ). Να προσφέρεται η δυνατότητα ανταλλαγής </w:t>
            </w:r>
            <w:proofErr w:type="spellStart"/>
            <w:r w:rsidRPr="007F157F">
              <w:t>κειμενικών</w:t>
            </w:r>
            <w:proofErr w:type="spellEnd"/>
            <w:r w:rsidRPr="007F157F">
              <w:t xml:space="preserve"> μηνυμάτων σε πραγματικό χρόνο μεταξύ των συνδεόμενων υπολογιστών. (6) Υλικό σύστημα συλλογής βιομετρικών δεδομένων χρηστών, όπως καρδιακός παλμός, εφίδρωση κοκ. Να έχει συχνότητα δειγματοληψίας τουλάχιστον 60 </w:t>
            </w:r>
            <w:proofErr w:type="spellStart"/>
            <w:r w:rsidRPr="007F157F">
              <w:t>Hz</w:t>
            </w:r>
            <w:proofErr w:type="spellEnd"/>
            <w:r w:rsidRPr="007F157F">
              <w:t xml:space="preserve">. </w:t>
            </w:r>
            <w:proofErr w:type="spellStart"/>
            <w:r w:rsidRPr="007F157F">
              <w:t>Nα</w:t>
            </w:r>
            <w:proofErr w:type="spellEnd"/>
            <w:r w:rsidRPr="007F157F">
              <w:t xml:space="preserve"> είναι συμβατό με το σύστημα [1]. Το όλο σύστημα [1-6] να περιλαμβάνει τριετή εγγύηση καλής λειτουργίας, τεχνικής υποστήριξης και δωρεάν αναβάθμισης λογισμικού.</w:t>
            </w:r>
          </w:p>
        </w:tc>
        <w:tc>
          <w:tcPr>
            <w:tcW w:w="1497" w:type="dxa"/>
            <w:tcBorders>
              <w:top w:val="single" w:sz="4" w:space="0" w:color="000000"/>
              <w:left w:val="single" w:sz="4" w:space="0" w:color="000000"/>
              <w:bottom w:val="single" w:sz="4" w:space="0" w:color="000000"/>
              <w:right w:val="single" w:sz="4" w:space="0" w:color="000000"/>
            </w:tcBorders>
          </w:tcPr>
          <w:p w14:paraId="6FE31797" w14:textId="77777777" w:rsidR="007F157F" w:rsidRPr="007F157F" w:rsidRDefault="007F157F" w:rsidP="007F157F">
            <w:r w:rsidRPr="007F157F">
              <w:lastRenderedPageBreak/>
              <w:t>1,00</w:t>
            </w:r>
          </w:p>
        </w:tc>
        <w:tc>
          <w:tcPr>
            <w:tcW w:w="1475" w:type="dxa"/>
            <w:tcBorders>
              <w:top w:val="single" w:sz="4" w:space="0" w:color="000000"/>
              <w:left w:val="single" w:sz="4" w:space="0" w:color="000000"/>
              <w:bottom w:val="single" w:sz="4" w:space="0" w:color="000000"/>
              <w:right w:val="single" w:sz="4" w:space="0" w:color="000000"/>
            </w:tcBorders>
          </w:tcPr>
          <w:p w14:paraId="760CDEE8" w14:textId="77777777" w:rsidR="007F157F" w:rsidRPr="007F157F" w:rsidRDefault="007F157F" w:rsidP="007F157F">
            <w:r w:rsidRPr="007F157F">
              <w:t>ΝΑΙ</w:t>
            </w:r>
          </w:p>
        </w:tc>
        <w:tc>
          <w:tcPr>
            <w:tcW w:w="1989" w:type="dxa"/>
            <w:tcBorders>
              <w:top w:val="single" w:sz="4" w:space="0" w:color="000000"/>
              <w:left w:val="single" w:sz="4" w:space="0" w:color="000000"/>
              <w:bottom w:val="single" w:sz="4" w:space="0" w:color="000000"/>
              <w:right w:val="single" w:sz="4" w:space="0" w:color="000000"/>
            </w:tcBorders>
          </w:tcPr>
          <w:p w14:paraId="66D06F94" w14:textId="77777777" w:rsidR="007F157F" w:rsidRPr="007F157F" w:rsidRDefault="007F157F" w:rsidP="007F157F"/>
        </w:tc>
      </w:tr>
    </w:tbl>
    <w:p w14:paraId="1750B4AC" w14:textId="77777777" w:rsidR="007F157F" w:rsidRPr="007F157F" w:rsidRDefault="007F157F" w:rsidP="007F157F"/>
    <w:tbl>
      <w:tblPr>
        <w:tblW w:w="9499" w:type="dxa"/>
        <w:tblInd w:w="5" w:type="dxa"/>
        <w:tblCellMar>
          <w:top w:w="48" w:type="dxa"/>
          <w:right w:w="58" w:type="dxa"/>
        </w:tblCellMar>
        <w:tblLook w:val="04A0" w:firstRow="1" w:lastRow="0" w:firstColumn="1" w:lastColumn="0" w:noHBand="0" w:noVBand="1"/>
      </w:tblPr>
      <w:tblGrid>
        <w:gridCol w:w="631"/>
        <w:gridCol w:w="4396"/>
        <w:gridCol w:w="1444"/>
        <w:gridCol w:w="1393"/>
        <w:gridCol w:w="1627"/>
        <w:gridCol w:w="8"/>
      </w:tblGrid>
      <w:tr w:rsidR="007F157F" w:rsidRPr="007F157F" w14:paraId="5ED8A73A" w14:textId="77777777" w:rsidTr="003A330C">
        <w:trPr>
          <w:gridAfter w:val="1"/>
          <w:wAfter w:w="8" w:type="dxa"/>
          <w:trHeight w:val="418"/>
        </w:trPr>
        <w:tc>
          <w:tcPr>
            <w:tcW w:w="949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2FE7B4" w14:textId="77777777" w:rsidR="007F157F" w:rsidRPr="007F157F" w:rsidRDefault="007F157F" w:rsidP="007F157F">
            <w:r w:rsidRPr="007F157F">
              <w:t>ΤΜΗΜΑ ΙΒ. ΓΥΑΛΙΑ ΚΑΤΑΓΡΑΦΗΣ ΒΛΕΜΜΑΤΟΣ</w:t>
            </w:r>
          </w:p>
        </w:tc>
      </w:tr>
      <w:tr w:rsidR="007F157F" w:rsidRPr="007F157F" w14:paraId="48521C97" w14:textId="77777777" w:rsidTr="003A330C">
        <w:trPr>
          <w:gridAfter w:val="1"/>
          <w:wAfter w:w="8" w:type="dxa"/>
          <w:trHeight w:val="287"/>
        </w:trPr>
        <w:tc>
          <w:tcPr>
            <w:tcW w:w="631" w:type="dxa"/>
            <w:tcBorders>
              <w:top w:val="single" w:sz="4" w:space="0" w:color="000000"/>
              <w:left w:val="single" w:sz="4" w:space="0" w:color="000000"/>
              <w:bottom w:val="single" w:sz="4" w:space="0" w:color="000000"/>
              <w:right w:val="single" w:sz="4" w:space="0" w:color="000000"/>
            </w:tcBorders>
          </w:tcPr>
          <w:p w14:paraId="389436CF" w14:textId="77777777" w:rsidR="007F157F" w:rsidRPr="007F157F" w:rsidRDefault="007F157F" w:rsidP="007F157F">
            <w:r w:rsidRPr="007F157F">
              <w:t>Α/Α</w:t>
            </w:r>
          </w:p>
        </w:tc>
        <w:tc>
          <w:tcPr>
            <w:tcW w:w="4396" w:type="dxa"/>
            <w:tcBorders>
              <w:top w:val="single" w:sz="4" w:space="0" w:color="000000"/>
              <w:left w:val="single" w:sz="4" w:space="0" w:color="000000"/>
              <w:bottom w:val="single" w:sz="4" w:space="0" w:color="000000"/>
              <w:right w:val="single" w:sz="4" w:space="0" w:color="000000"/>
            </w:tcBorders>
          </w:tcPr>
          <w:p w14:paraId="29077BC4" w14:textId="77777777" w:rsidR="007F157F" w:rsidRPr="007F157F" w:rsidRDefault="007F157F" w:rsidP="007F157F">
            <w:r w:rsidRPr="007F157F">
              <w:t>Περιγραφή ζητούμενου εξοπλισμού</w:t>
            </w:r>
          </w:p>
        </w:tc>
        <w:tc>
          <w:tcPr>
            <w:tcW w:w="1444" w:type="dxa"/>
            <w:tcBorders>
              <w:top w:val="single" w:sz="4" w:space="0" w:color="000000"/>
              <w:left w:val="single" w:sz="4" w:space="0" w:color="000000"/>
              <w:bottom w:val="single" w:sz="4" w:space="0" w:color="000000"/>
              <w:right w:val="single" w:sz="4" w:space="0" w:color="000000"/>
            </w:tcBorders>
          </w:tcPr>
          <w:p w14:paraId="1F23DC81" w14:textId="77777777" w:rsidR="007F157F" w:rsidRPr="007F157F" w:rsidRDefault="007F157F" w:rsidP="007F157F">
            <w:r w:rsidRPr="007F157F">
              <w:t>Ποσότητα  (τεμάχια)</w:t>
            </w:r>
          </w:p>
        </w:tc>
        <w:tc>
          <w:tcPr>
            <w:tcW w:w="1393" w:type="dxa"/>
            <w:tcBorders>
              <w:top w:val="single" w:sz="4" w:space="0" w:color="000000"/>
              <w:left w:val="single" w:sz="4" w:space="0" w:color="000000"/>
              <w:bottom w:val="single" w:sz="4" w:space="0" w:color="000000"/>
              <w:right w:val="single" w:sz="4" w:space="0" w:color="000000"/>
            </w:tcBorders>
          </w:tcPr>
          <w:p w14:paraId="3DCF1396" w14:textId="77777777" w:rsidR="007F157F" w:rsidRPr="007F157F" w:rsidRDefault="007F157F" w:rsidP="007F157F">
            <w:r w:rsidRPr="007F157F">
              <w:t>ΑΠΑΙΤΗΣΗ</w:t>
            </w:r>
          </w:p>
        </w:tc>
        <w:tc>
          <w:tcPr>
            <w:tcW w:w="1627" w:type="dxa"/>
            <w:tcBorders>
              <w:top w:val="single" w:sz="4" w:space="0" w:color="000000"/>
              <w:left w:val="single" w:sz="4" w:space="0" w:color="000000"/>
              <w:bottom w:val="single" w:sz="4" w:space="0" w:color="000000"/>
              <w:right w:val="single" w:sz="4" w:space="0" w:color="000000"/>
            </w:tcBorders>
          </w:tcPr>
          <w:p w14:paraId="4C2F2959" w14:textId="77777777" w:rsidR="007F157F" w:rsidRPr="007F157F" w:rsidRDefault="007F157F" w:rsidP="007F157F">
            <w:r w:rsidRPr="007F157F">
              <w:t>ΑΠΑΝΤΗΣΗ/ ΠΑΡΑΠΟΜΠΗ ΤΕΚΜΗΡΙΩΣΗΣ</w:t>
            </w:r>
          </w:p>
        </w:tc>
      </w:tr>
      <w:tr w:rsidR="007F157F" w:rsidRPr="007F157F" w14:paraId="15ED28D6" w14:textId="77777777" w:rsidTr="003A330C">
        <w:tblPrEx>
          <w:tblCellMar>
            <w:right w:w="66" w:type="dxa"/>
          </w:tblCellMar>
        </w:tblPrEx>
        <w:trPr>
          <w:trHeight w:val="2547"/>
        </w:trPr>
        <w:tc>
          <w:tcPr>
            <w:tcW w:w="631" w:type="dxa"/>
            <w:tcBorders>
              <w:top w:val="single" w:sz="4" w:space="0" w:color="000000"/>
              <w:left w:val="single" w:sz="4" w:space="0" w:color="000000"/>
              <w:bottom w:val="single" w:sz="4" w:space="0" w:color="000000"/>
              <w:right w:val="single" w:sz="4" w:space="0" w:color="000000"/>
            </w:tcBorders>
          </w:tcPr>
          <w:p w14:paraId="111F9DDB" w14:textId="77777777" w:rsidR="007F157F" w:rsidRPr="007F157F" w:rsidRDefault="007F157F" w:rsidP="007F157F">
            <w:r w:rsidRPr="007F157F">
              <w:t>1</w:t>
            </w:r>
          </w:p>
        </w:tc>
        <w:tc>
          <w:tcPr>
            <w:tcW w:w="4396" w:type="dxa"/>
            <w:tcBorders>
              <w:top w:val="single" w:sz="4" w:space="0" w:color="000000"/>
              <w:left w:val="single" w:sz="4" w:space="0" w:color="000000"/>
              <w:bottom w:val="single" w:sz="4" w:space="0" w:color="000000"/>
              <w:right w:val="single" w:sz="4" w:space="0" w:color="000000"/>
            </w:tcBorders>
          </w:tcPr>
          <w:p w14:paraId="04F79B9A" w14:textId="77777777" w:rsidR="007F157F" w:rsidRPr="007F157F" w:rsidRDefault="007F157F" w:rsidP="007F157F">
            <w:r w:rsidRPr="007F157F">
              <w:t xml:space="preserve">Γυαλιά καταγραφής βλέμματος στον χώρο, με ενσωματωμένη τεχνολογία ΑΙ ώστε να υπολογίζεται η στόχευση της κόρης του ματιού σε πραγματικό χρόνο. Διάρκεια μπαταρίας 6 ωρών </w:t>
            </w:r>
            <w:proofErr w:type="spellStart"/>
            <w:r w:rsidRPr="007F157F">
              <w:t>κατ'ελάχιστο</w:t>
            </w:r>
            <w:proofErr w:type="spellEnd"/>
            <w:r w:rsidRPr="007F157F">
              <w:t xml:space="preserve">. Ακρίβεια 2 μοιρών κατά μέγιστο. Ρυθμός ανανέωσης εικόνας 40 καρέ το δευτερόλεπτο, </w:t>
            </w:r>
            <w:proofErr w:type="spellStart"/>
            <w:r w:rsidRPr="007F157F">
              <w:t>κατ'ελάχιστο</w:t>
            </w:r>
            <w:proofErr w:type="spellEnd"/>
            <w:r w:rsidRPr="007F157F">
              <w:t xml:space="preserve">. Δυνατότητα τοπικής αποθήκευσης 16 ωρών </w:t>
            </w:r>
            <w:proofErr w:type="spellStart"/>
            <w:r w:rsidRPr="007F157F">
              <w:t>κατ'ελάχιστο</w:t>
            </w:r>
            <w:proofErr w:type="spellEnd"/>
            <w:r w:rsidRPr="007F157F">
              <w:t>.</w:t>
            </w:r>
          </w:p>
        </w:tc>
        <w:tc>
          <w:tcPr>
            <w:tcW w:w="1444" w:type="dxa"/>
            <w:tcBorders>
              <w:top w:val="single" w:sz="4" w:space="0" w:color="000000"/>
              <w:left w:val="single" w:sz="4" w:space="0" w:color="000000"/>
              <w:bottom w:val="single" w:sz="4" w:space="0" w:color="000000"/>
              <w:right w:val="single" w:sz="4" w:space="0" w:color="000000"/>
            </w:tcBorders>
          </w:tcPr>
          <w:p w14:paraId="2A190989" w14:textId="77777777" w:rsidR="007F157F" w:rsidRPr="007F157F" w:rsidRDefault="007F157F" w:rsidP="007F157F">
            <w:r w:rsidRPr="007F157F">
              <w:t>1,00</w:t>
            </w:r>
          </w:p>
        </w:tc>
        <w:tc>
          <w:tcPr>
            <w:tcW w:w="1393" w:type="dxa"/>
            <w:tcBorders>
              <w:top w:val="single" w:sz="4" w:space="0" w:color="000000"/>
              <w:left w:val="single" w:sz="4" w:space="0" w:color="000000"/>
              <w:bottom w:val="single" w:sz="4" w:space="0" w:color="000000"/>
              <w:right w:val="single" w:sz="4" w:space="0" w:color="000000"/>
            </w:tcBorders>
          </w:tcPr>
          <w:p w14:paraId="1D8F9527" w14:textId="77777777" w:rsidR="007F157F" w:rsidRPr="007F157F" w:rsidRDefault="007F157F" w:rsidP="007F157F">
            <w:r w:rsidRPr="007F157F">
              <w:t>ΝΑΙ</w:t>
            </w:r>
          </w:p>
        </w:tc>
        <w:tc>
          <w:tcPr>
            <w:tcW w:w="1635" w:type="dxa"/>
            <w:gridSpan w:val="2"/>
            <w:tcBorders>
              <w:top w:val="single" w:sz="4" w:space="0" w:color="000000"/>
              <w:left w:val="single" w:sz="4" w:space="0" w:color="000000"/>
              <w:bottom w:val="single" w:sz="4" w:space="0" w:color="000000"/>
              <w:right w:val="single" w:sz="4" w:space="0" w:color="000000"/>
            </w:tcBorders>
          </w:tcPr>
          <w:p w14:paraId="2859BE7A" w14:textId="77777777" w:rsidR="007F157F" w:rsidRPr="007F157F" w:rsidRDefault="007F157F" w:rsidP="007F157F"/>
        </w:tc>
      </w:tr>
      <w:tr w:rsidR="007F157F" w:rsidRPr="007F157F" w14:paraId="47C01315" w14:textId="77777777" w:rsidTr="003A330C">
        <w:tblPrEx>
          <w:tblCellMar>
            <w:right w:w="66" w:type="dxa"/>
          </w:tblCellMar>
        </w:tblPrEx>
        <w:trPr>
          <w:trHeight w:val="197"/>
        </w:trPr>
        <w:tc>
          <w:tcPr>
            <w:tcW w:w="949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445D67" w14:textId="77777777" w:rsidR="007F157F" w:rsidRPr="007F157F" w:rsidRDefault="007F157F" w:rsidP="007F157F">
            <w:r w:rsidRPr="007F157F">
              <w:t>ΤΜΗΜΑ ΙΓ. ΛΟΓΙΣΜΙΚΟ ΑΝΑΛΥΣΗΣ ΔΕΔΟΜΕΝΩΝ ΕΜΠΕΙΡΙΑΣ ΧΡΗΣΗΣ</w:t>
            </w:r>
          </w:p>
        </w:tc>
      </w:tr>
      <w:tr w:rsidR="007F157F" w:rsidRPr="007F157F" w14:paraId="1A98B264" w14:textId="77777777" w:rsidTr="003A330C">
        <w:trPr>
          <w:gridAfter w:val="1"/>
          <w:wAfter w:w="8" w:type="dxa"/>
          <w:trHeight w:val="936"/>
        </w:trPr>
        <w:tc>
          <w:tcPr>
            <w:tcW w:w="631" w:type="dxa"/>
            <w:tcBorders>
              <w:top w:val="single" w:sz="4" w:space="0" w:color="000000"/>
              <w:left w:val="single" w:sz="4" w:space="0" w:color="000000"/>
              <w:bottom w:val="single" w:sz="4" w:space="0" w:color="000000"/>
              <w:right w:val="single" w:sz="4" w:space="0" w:color="000000"/>
            </w:tcBorders>
          </w:tcPr>
          <w:p w14:paraId="2EA8DE3A" w14:textId="77777777" w:rsidR="007F157F" w:rsidRPr="007F157F" w:rsidRDefault="007F157F" w:rsidP="007F157F">
            <w:r w:rsidRPr="007F157F">
              <w:t>Α/Α</w:t>
            </w:r>
          </w:p>
        </w:tc>
        <w:tc>
          <w:tcPr>
            <w:tcW w:w="4396" w:type="dxa"/>
            <w:tcBorders>
              <w:top w:val="single" w:sz="4" w:space="0" w:color="000000"/>
              <w:left w:val="single" w:sz="4" w:space="0" w:color="000000"/>
              <w:bottom w:val="single" w:sz="4" w:space="0" w:color="000000"/>
              <w:right w:val="single" w:sz="4" w:space="0" w:color="000000"/>
            </w:tcBorders>
          </w:tcPr>
          <w:p w14:paraId="1F62297E" w14:textId="77777777" w:rsidR="007F157F" w:rsidRPr="007F157F" w:rsidRDefault="007F157F" w:rsidP="007F157F">
            <w:r w:rsidRPr="007F157F">
              <w:t>Περιγραφή ζητούμενου εξοπλισμού</w:t>
            </w:r>
          </w:p>
        </w:tc>
        <w:tc>
          <w:tcPr>
            <w:tcW w:w="1444" w:type="dxa"/>
            <w:tcBorders>
              <w:top w:val="single" w:sz="4" w:space="0" w:color="000000"/>
              <w:left w:val="single" w:sz="4" w:space="0" w:color="000000"/>
              <w:bottom w:val="single" w:sz="4" w:space="0" w:color="000000"/>
              <w:right w:val="single" w:sz="4" w:space="0" w:color="000000"/>
            </w:tcBorders>
          </w:tcPr>
          <w:p w14:paraId="13DE991F" w14:textId="77777777" w:rsidR="007F157F" w:rsidRPr="007F157F" w:rsidRDefault="007F157F" w:rsidP="007F157F">
            <w:r w:rsidRPr="007F157F">
              <w:t>Ποσότητα  (τεμάχια)</w:t>
            </w:r>
          </w:p>
        </w:tc>
        <w:tc>
          <w:tcPr>
            <w:tcW w:w="1393" w:type="dxa"/>
            <w:tcBorders>
              <w:top w:val="single" w:sz="4" w:space="0" w:color="000000"/>
              <w:left w:val="single" w:sz="4" w:space="0" w:color="000000"/>
              <w:bottom w:val="single" w:sz="4" w:space="0" w:color="000000"/>
              <w:right w:val="single" w:sz="4" w:space="0" w:color="000000"/>
            </w:tcBorders>
          </w:tcPr>
          <w:p w14:paraId="5DA505A3" w14:textId="77777777" w:rsidR="007F157F" w:rsidRPr="007F157F" w:rsidRDefault="007F157F" w:rsidP="007F157F">
            <w:r w:rsidRPr="007F157F">
              <w:t>ΑΠΑΙΤΗΣΗ</w:t>
            </w:r>
          </w:p>
        </w:tc>
        <w:tc>
          <w:tcPr>
            <w:tcW w:w="1627" w:type="dxa"/>
            <w:tcBorders>
              <w:top w:val="single" w:sz="4" w:space="0" w:color="000000"/>
              <w:left w:val="single" w:sz="4" w:space="0" w:color="000000"/>
              <w:bottom w:val="single" w:sz="4" w:space="0" w:color="000000"/>
              <w:right w:val="single" w:sz="4" w:space="0" w:color="000000"/>
            </w:tcBorders>
          </w:tcPr>
          <w:p w14:paraId="1ED63414" w14:textId="77777777" w:rsidR="007F157F" w:rsidRPr="007F157F" w:rsidRDefault="007F157F" w:rsidP="007F157F">
            <w:r w:rsidRPr="007F157F">
              <w:t>ΑΠΑΝΤΗΣΗ/ ΠΑΡΑΠΟΜΠΗ ΤΕΚΜΗΡΙΩΣΗΣ</w:t>
            </w:r>
          </w:p>
        </w:tc>
      </w:tr>
      <w:tr w:rsidR="007F157F" w:rsidRPr="007F157F" w14:paraId="6993A15E" w14:textId="77777777" w:rsidTr="003A330C">
        <w:tblPrEx>
          <w:tblCellMar>
            <w:right w:w="66" w:type="dxa"/>
          </w:tblCellMar>
        </w:tblPrEx>
        <w:trPr>
          <w:trHeight w:val="3353"/>
        </w:trPr>
        <w:tc>
          <w:tcPr>
            <w:tcW w:w="631" w:type="dxa"/>
            <w:tcBorders>
              <w:top w:val="single" w:sz="4" w:space="0" w:color="000000"/>
              <w:left w:val="single" w:sz="4" w:space="0" w:color="000000"/>
              <w:bottom w:val="single" w:sz="4" w:space="0" w:color="000000"/>
              <w:right w:val="single" w:sz="4" w:space="0" w:color="000000"/>
            </w:tcBorders>
          </w:tcPr>
          <w:p w14:paraId="6F0078F9" w14:textId="77777777" w:rsidR="007F157F" w:rsidRPr="007F157F" w:rsidRDefault="007F157F" w:rsidP="007F157F">
            <w:r w:rsidRPr="007F157F">
              <w:lastRenderedPageBreak/>
              <w:t>1</w:t>
            </w:r>
          </w:p>
        </w:tc>
        <w:tc>
          <w:tcPr>
            <w:tcW w:w="4396" w:type="dxa"/>
            <w:tcBorders>
              <w:top w:val="single" w:sz="4" w:space="0" w:color="000000"/>
              <w:left w:val="single" w:sz="4" w:space="0" w:color="000000"/>
              <w:bottom w:val="single" w:sz="4" w:space="0" w:color="000000"/>
              <w:right w:val="single" w:sz="4" w:space="0" w:color="000000"/>
            </w:tcBorders>
          </w:tcPr>
          <w:p w14:paraId="002DCFB6" w14:textId="77777777" w:rsidR="007F157F" w:rsidRPr="007F157F" w:rsidRDefault="007F157F" w:rsidP="007F157F">
            <w:r w:rsidRPr="007F157F">
              <w:t xml:space="preserve">Λογισμικό πλήρους καταγραφής ανάλυσης και επεξεργασίας δεδομένων εμπειρίας χρήσης. Αναγνώριση πολλαπλών πηγών δεδομένων, π.χ. φωνητικά, καταγραφή δείκτη οθόνης </w:t>
            </w:r>
            <w:proofErr w:type="spellStart"/>
            <w:r w:rsidRPr="007F157F">
              <w:t>κ.ο.κ.</w:t>
            </w:r>
            <w:proofErr w:type="spellEnd"/>
            <w:r w:rsidRPr="007F157F">
              <w:t xml:space="preserve"> Δυνατότητα διεξαγωγής έως 2000 πειραμάτων τον μήνα. Δυνατότητα διεξαγωγής των βασικότερων μεθόδων αξιολόγησης εμπειρίας χρήσης, όπως δοκιμές με χρήστες, ερωτηματολόγια, </w:t>
            </w:r>
            <w:proofErr w:type="spellStart"/>
            <w:r w:rsidRPr="007F157F">
              <w:t>εξειδικευμενα</w:t>
            </w:r>
            <w:proofErr w:type="spellEnd"/>
            <w:r w:rsidRPr="007F157F">
              <w:t xml:space="preserve"> σταθμισμένα ερωτηματολόγια κοκ. Δυνατότητα χρήσης σε τάξεις έως 20 ατόμων. Άδεια χρήσης για 3 έτη.</w:t>
            </w:r>
          </w:p>
        </w:tc>
        <w:tc>
          <w:tcPr>
            <w:tcW w:w="1444" w:type="dxa"/>
            <w:tcBorders>
              <w:top w:val="single" w:sz="4" w:space="0" w:color="000000"/>
              <w:left w:val="single" w:sz="4" w:space="0" w:color="000000"/>
              <w:bottom w:val="single" w:sz="4" w:space="0" w:color="000000"/>
              <w:right w:val="single" w:sz="4" w:space="0" w:color="000000"/>
            </w:tcBorders>
          </w:tcPr>
          <w:p w14:paraId="78863847" w14:textId="77777777" w:rsidR="007F157F" w:rsidRPr="007F157F" w:rsidRDefault="007F157F" w:rsidP="007F157F">
            <w:r w:rsidRPr="007F157F">
              <w:t>3,00</w:t>
            </w:r>
          </w:p>
        </w:tc>
        <w:tc>
          <w:tcPr>
            <w:tcW w:w="1393" w:type="dxa"/>
            <w:tcBorders>
              <w:top w:val="single" w:sz="4" w:space="0" w:color="000000"/>
              <w:left w:val="single" w:sz="4" w:space="0" w:color="000000"/>
              <w:bottom w:val="single" w:sz="4" w:space="0" w:color="000000"/>
              <w:right w:val="single" w:sz="4" w:space="0" w:color="000000"/>
            </w:tcBorders>
          </w:tcPr>
          <w:p w14:paraId="502A00B7" w14:textId="77777777" w:rsidR="007F157F" w:rsidRPr="007F157F" w:rsidRDefault="007F157F" w:rsidP="007F157F">
            <w:r w:rsidRPr="007F157F">
              <w:t>ΝΑΙ</w:t>
            </w:r>
          </w:p>
        </w:tc>
        <w:tc>
          <w:tcPr>
            <w:tcW w:w="1635" w:type="dxa"/>
            <w:gridSpan w:val="2"/>
            <w:tcBorders>
              <w:top w:val="single" w:sz="4" w:space="0" w:color="000000"/>
              <w:left w:val="single" w:sz="4" w:space="0" w:color="000000"/>
              <w:bottom w:val="single" w:sz="4" w:space="0" w:color="000000"/>
              <w:right w:val="single" w:sz="4" w:space="0" w:color="000000"/>
            </w:tcBorders>
          </w:tcPr>
          <w:p w14:paraId="766A5D8B" w14:textId="77777777" w:rsidR="007F157F" w:rsidRPr="007F157F" w:rsidRDefault="007F157F" w:rsidP="007F157F"/>
        </w:tc>
      </w:tr>
      <w:tr w:rsidR="007F157F" w:rsidRPr="007F157F" w14:paraId="792FCA0E" w14:textId="77777777" w:rsidTr="003A330C">
        <w:trPr>
          <w:gridAfter w:val="1"/>
          <w:wAfter w:w="8" w:type="dxa"/>
          <w:trHeight w:val="345"/>
        </w:trPr>
        <w:tc>
          <w:tcPr>
            <w:tcW w:w="949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A2875C" w14:textId="77777777" w:rsidR="007F157F" w:rsidRPr="007F157F" w:rsidRDefault="007F157F" w:rsidP="007F157F">
            <w:r w:rsidRPr="007F157F">
              <w:t>ΤΜΗΜΑ ΙΔ. ΣΥΣΤΗΜΑ EEG/EMG/ECG</w:t>
            </w:r>
          </w:p>
        </w:tc>
      </w:tr>
      <w:tr w:rsidR="007F157F" w:rsidRPr="007F157F" w14:paraId="1193D901" w14:textId="77777777" w:rsidTr="003A330C">
        <w:trPr>
          <w:gridAfter w:val="1"/>
          <w:wAfter w:w="8" w:type="dxa"/>
          <w:trHeight w:val="936"/>
        </w:trPr>
        <w:tc>
          <w:tcPr>
            <w:tcW w:w="631" w:type="dxa"/>
            <w:tcBorders>
              <w:top w:val="single" w:sz="4" w:space="0" w:color="000000"/>
              <w:left w:val="single" w:sz="4" w:space="0" w:color="000000"/>
              <w:bottom w:val="single" w:sz="4" w:space="0" w:color="000000"/>
              <w:right w:val="single" w:sz="4" w:space="0" w:color="000000"/>
            </w:tcBorders>
          </w:tcPr>
          <w:p w14:paraId="39678208" w14:textId="77777777" w:rsidR="007F157F" w:rsidRPr="007F157F" w:rsidRDefault="007F157F" w:rsidP="007F157F">
            <w:r w:rsidRPr="007F157F">
              <w:t>Α/Α</w:t>
            </w:r>
          </w:p>
        </w:tc>
        <w:tc>
          <w:tcPr>
            <w:tcW w:w="4396" w:type="dxa"/>
            <w:tcBorders>
              <w:top w:val="single" w:sz="4" w:space="0" w:color="000000"/>
              <w:left w:val="single" w:sz="4" w:space="0" w:color="000000"/>
              <w:bottom w:val="single" w:sz="4" w:space="0" w:color="000000"/>
              <w:right w:val="single" w:sz="4" w:space="0" w:color="000000"/>
            </w:tcBorders>
          </w:tcPr>
          <w:p w14:paraId="52F44BFD" w14:textId="77777777" w:rsidR="007F157F" w:rsidRPr="007F157F" w:rsidRDefault="007F157F" w:rsidP="007F157F">
            <w:r w:rsidRPr="007F157F">
              <w:t>Περιγραφή ζητούμενου εξοπλισμού</w:t>
            </w:r>
          </w:p>
        </w:tc>
        <w:tc>
          <w:tcPr>
            <w:tcW w:w="1444" w:type="dxa"/>
            <w:tcBorders>
              <w:top w:val="single" w:sz="4" w:space="0" w:color="000000"/>
              <w:left w:val="single" w:sz="4" w:space="0" w:color="000000"/>
              <w:bottom w:val="single" w:sz="4" w:space="0" w:color="000000"/>
              <w:right w:val="single" w:sz="4" w:space="0" w:color="000000"/>
            </w:tcBorders>
          </w:tcPr>
          <w:p w14:paraId="01141603" w14:textId="77777777" w:rsidR="007F157F" w:rsidRPr="007F157F" w:rsidRDefault="007F157F" w:rsidP="007F157F">
            <w:r w:rsidRPr="007F157F">
              <w:t>Ποσότητα  (τεμάχια)</w:t>
            </w:r>
          </w:p>
        </w:tc>
        <w:tc>
          <w:tcPr>
            <w:tcW w:w="1393" w:type="dxa"/>
            <w:tcBorders>
              <w:top w:val="single" w:sz="4" w:space="0" w:color="000000"/>
              <w:left w:val="single" w:sz="4" w:space="0" w:color="000000"/>
              <w:bottom w:val="single" w:sz="4" w:space="0" w:color="000000"/>
              <w:right w:val="single" w:sz="4" w:space="0" w:color="000000"/>
            </w:tcBorders>
          </w:tcPr>
          <w:p w14:paraId="7A9D102F" w14:textId="77777777" w:rsidR="007F157F" w:rsidRPr="007F157F" w:rsidRDefault="007F157F" w:rsidP="007F157F">
            <w:r w:rsidRPr="007F157F">
              <w:t>ΑΠΑΙΤΗΣΗ</w:t>
            </w:r>
          </w:p>
        </w:tc>
        <w:tc>
          <w:tcPr>
            <w:tcW w:w="1627" w:type="dxa"/>
            <w:tcBorders>
              <w:top w:val="single" w:sz="4" w:space="0" w:color="000000"/>
              <w:left w:val="single" w:sz="4" w:space="0" w:color="000000"/>
              <w:bottom w:val="single" w:sz="4" w:space="0" w:color="000000"/>
              <w:right w:val="single" w:sz="4" w:space="0" w:color="000000"/>
            </w:tcBorders>
          </w:tcPr>
          <w:p w14:paraId="7682C386" w14:textId="77777777" w:rsidR="007F157F" w:rsidRPr="007F157F" w:rsidRDefault="007F157F" w:rsidP="007F157F">
            <w:r w:rsidRPr="007F157F">
              <w:t>ΑΠΑΝΤΗΣΗ/ ΠΑΡΑΠΟΜΠΗ ΤΕΚΜΗΡΙΩΣΗΣ</w:t>
            </w:r>
          </w:p>
        </w:tc>
      </w:tr>
      <w:tr w:rsidR="007F157F" w:rsidRPr="007F157F" w14:paraId="5DEE2D72" w14:textId="77777777" w:rsidTr="003A330C">
        <w:tblPrEx>
          <w:tblCellMar>
            <w:right w:w="66" w:type="dxa"/>
          </w:tblCellMar>
        </w:tblPrEx>
        <w:trPr>
          <w:trHeight w:val="1927"/>
        </w:trPr>
        <w:tc>
          <w:tcPr>
            <w:tcW w:w="631" w:type="dxa"/>
            <w:tcBorders>
              <w:top w:val="single" w:sz="4" w:space="0" w:color="000000"/>
              <w:left w:val="single" w:sz="4" w:space="0" w:color="000000"/>
              <w:bottom w:val="single" w:sz="4" w:space="0" w:color="000000"/>
              <w:right w:val="single" w:sz="4" w:space="0" w:color="000000"/>
            </w:tcBorders>
          </w:tcPr>
          <w:p w14:paraId="6FF8AF70" w14:textId="77777777" w:rsidR="007F157F" w:rsidRPr="007F157F" w:rsidRDefault="007F157F" w:rsidP="007F157F">
            <w:r w:rsidRPr="007F157F">
              <w:t>1</w:t>
            </w:r>
          </w:p>
        </w:tc>
        <w:tc>
          <w:tcPr>
            <w:tcW w:w="4396" w:type="dxa"/>
            <w:tcBorders>
              <w:top w:val="single" w:sz="4" w:space="0" w:color="000000"/>
              <w:left w:val="single" w:sz="4" w:space="0" w:color="000000"/>
              <w:bottom w:val="single" w:sz="4" w:space="0" w:color="000000"/>
              <w:right w:val="single" w:sz="4" w:space="0" w:color="000000"/>
            </w:tcBorders>
          </w:tcPr>
          <w:p w14:paraId="326F3EBE" w14:textId="77777777" w:rsidR="007F157F" w:rsidRPr="007F157F" w:rsidRDefault="007F157F" w:rsidP="007F157F">
            <w:r w:rsidRPr="007F157F">
              <w:t xml:space="preserve">Πλήρες σύστημα ηλεκτροεγκεφαλογραφήματος το οποίο συλλέγει δεδομένα χρηστών </w:t>
            </w:r>
            <w:proofErr w:type="spellStart"/>
            <w:r w:rsidRPr="007F157F">
              <w:t>βιο</w:t>
            </w:r>
            <w:proofErr w:type="spellEnd"/>
            <w:r w:rsidRPr="007F157F">
              <w:t xml:space="preserve">-αισθητηριακά κατηγορίας EEG/EMG/ECG μέσω ηλεκτροδίων. Το σύστημα οφείλει να αποτελείται από τα εξής: (1) Βάση επεξεργασίας </w:t>
            </w:r>
            <w:proofErr w:type="spellStart"/>
            <w:r w:rsidRPr="007F157F">
              <w:t>βιο</w:t>
            </w:r>
            <w:proofErr w:type="spellEnd"/>
            <w:r w:rsidRPr="007F157F">
              <w:t xml:space="preserve">-αισθητηριακών δεδομένων 16 καναλιών με μπαταρία και φορτιστή (2) Κράνος ηλεκτροεγκεφαλογραφήματος 16 καναλιών επικοινωνίας. (3) Σύστημα στήριξης μέσω ιμάντα. (4) Ηλεκτρόδια τεσσάρων ειδών (5) Αισθητήρας καρδιακού παλμού (6) </w:t>
            </w:r>
            <w:proofErr w:type="spellStart"/>
            <w:r w:rsidRPr="007F157F">
              <w:t>Γέλη</w:t>
            </w:r>
            <w:proofErr w:type="spellEnd"/>
            <w:r w:rsidRPr="007F157F">
              <w:t xml:space="preserve"> εφαρμογής. Να υπάρχει η δυνατότητα σύνδεσης με σχετικό δωρεάν και ανοικτού κώδικα λογισμικό.</w:t>
            </w:r>
          </w:p>
        </w:tc>
        <w:tc>
          <w:tcPr>
            <w:tcW w:w="1444" w:type="dxa"/>
            <w:tcBorders>
              <w:top w:val="single" w:sz="4" w:space="0" w:color="000000"/>
              <w:left w:val="single" w:sz="4" w:space="0" w:color="000000"/>
              <w:bottom w:val="single" w:sz="4" w:space="0" w:color="000000"/>
              <w:right w:val="single" w:sz="4" w:space="0" w:color="000000"/>
            </w:tcBorders>
          </w:tcPr>
          <w:p w14:paraId="70C6DDF4" w14:textId="77777777" w:rsidR="007F157F" w:rsidRPr="007F157F" w:rsidRDefault="007F157F" w:rsidP="007F157F">
            <w:r w:rsidRPr="007F157F">
              <w:t>1,00</w:t>
            </w:r>
          </w:p>
        </w:tc>
        <w:tc>
          <w:tcPr>
            <w:tcW w:w="1393" w:type="dxa"/>
            <w:tcBorders>
              <w:top w:val="single" w:sz="4" w:space="0" w:color="000000"/>
              <w:left w:val="single" w:sz="4" w:space="0" w:color="000000"/>
              <w:bottom w:val="single" w:sz="4" w:space="0" w:color="000000"/>
              <w:right w:val="single" w:sz="4" w:space="0" w:color="000000"/>
            </w:tcBorders>
          </w:tcPr>
          <w:p w14:paraId="183DDF2A" w14:textId="77777777" w:rsidR="007F157F" w:rsidRPr="007F157F" w:rsidRDefault="007F157F" w:rsidP="007F157F">
            <w:r w:rsidRPr="007F157F">
              <w:t>ΝΑΙ</w:t>
            </w:r>
          </w:p>
        </w:tc>
        <w:tc>
          <w:tcPr>
            <w:tcW w:w="1635" w:type="dxa"/>
            <w:gridSpan w:val="2"/>
            <w:tcBorders>
              <w:top w:val="single" w:sz="4" w:space="0" w:color="000000"/>
              <w:left w:val="single" w:sz="4" w:space="0" w:color="000000"/>
              <w:bottom w:val="single" w:sz="4" w:space="0" w:color="000000"/>
              <w:right w:val="single" w:sz="4" w:space="0" w:color="000000"/>
            </w:tcBorders>
          </w:tcPr>
          <w:p w14:paraId="18A71C1C" w14:textId="77777777" w:rsidR="007F157F" w:rsidRPr="007F157F" w:rsidRDefault="007F157F" w:rsidP="007F157F"/>
        </w:tc>
      </w:tr>
      <w:tr w:rsidR="007F157F" w:rsidRPr="007F157F" w14:paraId="11AD6BA6" w14:textId="77777777" w:rsidTr="003A330C">
        <w:trPr>
          <w:gridAfter w:val="1"/>
          <w:wAfter w:w="8" w:type="dxa"/>
          <w:trHeight w:val="42"/>
        </w:trPr>
        <w:tc>
          <w:tcPr>
            <w:tcW w:w="949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524F00" w14:textId="77777777" w:rsidR="007F157F" w:rsidRPr="007F157F" w:rsidRDefault="007F157F" w:rsidP="007F157F">
            <w:r w:rsidRPr="007F157F">
              <w:t>ΤΜΗΜΑ ΙΕ. ΤΡΙΣΔΙΑΣΤΑΤΟΣ ΣΑΡΩΤΗΣ</w:t>
            </w:r>
          </w:p>
        </w:tc>
      </w:tr>
      <w:tr w:rsidR="007F157F" w:rsidRPr="007F157F" w14:paraId="6AFEF4D1" w14:textId="77777777" w:rsidTr="003A330C">
        <w:trPr>
          <w:gridAfter w:val="1"/>
          <w:wAfter w:w="8" w:type="dxa"/>
          <w:trHeight w:val="936"/>
        </w:trPr>
        <w:tc>
          <w:tcPr>
            <w:tcW w:w="631" w:type="dxa"/>
            <w:tcBorders>
              <w:top w:val="single" w:sz="4" w:space="0" w:color="000000"/>
              <w:left w:val="single" w:sz="4" w:space="0" w:color="000000"/>
              <w:bottom w:val="single" w:sz="4" w:space="0" w:color="000000"/>
              <w:right w:val="single" w:sz="4" w:space="0" w:color="000000"/>
            </w:tcBorders>
          </w:tcPr>
          <w:p w14:paraId="45077F12" w14:textId="77777777" w:rsidR="007F157F" w:rsidRPr="007F157F" w:rsidRDefault="007F157F" w:rsidP="007F157F">
            <w:r w:rsidRPr="007F157F">
              <w:t>Α/Α</w:t>
            </w:r>
          </w:p>
        </w:tc>
        <w:tc>
          <w:tcPr>
            <w:tcW w:w="4396" w:type="dxa"/>
            <w:tcBorders>
              <w:top w:val="single" w:sz="4" w:space="0" w:color="000000"/>
              <w:left w:val="single" w:sz="4" w:space="0" w:color="000000"/>
              <w:bottom w:val="single" w:sz="4" w:space="0" w:color="000000"/>
              <w:right w:val="single" w:sz="4" w:space="0" w:color="000000"/>
            </w:tcBorders>
          </w:tcPr>
          <w:p w14:paraId="4BA29F1E" w14:textId="77777777" w:rsidR="007F157F" w:rsidRPr="007F157F" w:rsidRDefault="007F157F" w:rsidP="007F157F">
            <w:r w:rsidRPr="007F157F">
              <w:t>Περιγραφή ζητούμενου εξοπλισμού</w:t>
            </w:r>
          </w:p>
        </w:tc>
        <w:tc>
          <w:tcPr>
            <w:tcW w:w="1444" w:type="dxa"/>
            <w:tcBorders>
              <w:top w:val="single" w:sz="4" w:space="0" w:color="000000"/>
              <w:left w:val="single" w:sz="4" w:space="0" w:color="000000"/>
              <w:bottom w:val="single" w:sz="4" w:space="0" w:color="000000"/>
              <w:right w:val="single" w:sz="4" w:space="0" w:color="000000"/>
            </w:tcBorders>
          </w:tcPr>
          <w:p w14:paraId="38BF29F9" w14:textId="77777777" w:rsidR="007F157F" w:rsidRPr="007F157F" w:rsidRDefault="007F157F" w:rsidP="007F157F">
            <w:r w:rsidRPr="007F157F">
              <w:t>Ποσότητα  (τεμάχια)</w:t>
            </w:r>
          </w:p>
        </w:tc>
        <w:tc>
          <w:tcPr>
            <w:tcW w:w="1393" w:type="dxa"/>
            <w:tcBorders>
              <w:top w:val="single" w:sz="4" w:space="0" w:color="000000"/>
              <w:left w:val="single" w:sz="4" w:space="0" w:color="000000"/>
              <w:bottom w:val="single" w:sz="4" w:space="0" w:color="000000"/>
              <w:right w:val="single" w:sz="4" w:space="0" w:color="000000"/>
            </w:tcBorders>
          </w:tcPr>
          <w:p w14:paraId="18BA1AC3" w14:textId="77777777" w:rsidR="007F157F" w:rsidRPr="007F157F" w:rsidRDefault="007F157F" w:rsidP="007F157F">
            <w:r w:rsidRPr="007F157F">
              <w:t>ΑΠΑΙΤΗΣΗ</w:t>
            </w:r>
          </w:p>
        </w:tc>
        <w:tc>
          <w:tcPr>
            <w:tcW w:w="1627" w:type="dxa"/>
            <w:tcBorders>
              <w:top w:val="single" w:sz="4" w:space="0" w:color="000000"/>
              <w:left w:val="single" w:sz="4" w:space="0" w:color="000000"/>
              <w:bottom w:val="single" w:sz="4" w:space="0" w:color="000000"/>
              <w:right w:val="single" w:sz="4" w:space="0" w:color="000000"/>
            </w:tcBorders>
          </w:tcPr>
          <w:p w14:paraId="36A1747F" w14:textId="77777777" w:rsidR="007F157F" w:rsidRPr="007F157F" w:rsidRDefault="007F157F" w:rsidP="007F157F">
            <w:r w:rsidRPr="007F157F">
              <w:t>ΑΠΑΝΤΗΣΗ/ ΠΑΡΑΠΟΜΠΗ ΤΕΚΜΗΡΙΩΣΗΣ</w:t>
            </w:r>
          </w:p>
        </w:tc>
      </w:tr>
      <w:tr w:rsidR="007F157F" w:rsidRPr="007F157F" w14:paraId="1388B1A9" w14:textId="77777777" w:rsidTr="003A330C">
        <w:tblPrEx>
          <w:tblCellMar>
            <w:right w:w="66" w:type="dxa"/>
          </w:tblCellMar>
        </w:tblPrEx>
        <w:trPr>
          <w:trHeight w:val="1742"/>
        </w:trPr>
        <w:tc>
          <w:tcPr>
            <w:tcW w:w="631" w:type="dxa"/>
            <w:tcBorders>
              <w:top w:val="single" w:sz="4" w:space="0" w:color="000000"/>
              <w:left w:val="single" w:sz="4" w:space="0" w:color="000000"/>
              <w:bottom w:val="single" w:sz="4" w:space="0" w:color="000000"/>
              <w:right w:val="single" w:sz="4" w:space="0" w:color="000000"/>
            </w:tcBorders>
          </w:tcPr>
          <w:p w14:paraId="5202D71B" w14:textId="77777777" w:rsidR="007F157F" w:rsidRPr="007F157F" w:rsidRDefault="007F157F" w:rsidP="007F157F">
            <w:r w:rsidRPr="007F157F">
              <w:t>1</w:t>
            </w:r>
          </w:p>
        </w:tc>
        <w:tc>
          <w:tcPr>
            <w:tcW w:w="4396" w:type="dxa"/>
            <w:tcBorders>
              <w:top w:val="single" w:sz="4" w:space="0" w:color="000000"/>
              <w:left w:val="single" w:sz="4" w:space="0" w:color="000000"/>
              <w:bottom w:val="single" w:sz="4" w:space="0" w:color="000000"/>
              <w:right w:val="single" w:sz="4" w:space="0" w:color="000000"/>
            </w:tcBorders>
          </w:tcPr>
          <w:p w14:paraId="52031746" w14:textId="77777777" w:rsidR="007F157F" w:rsidRPr="007F157F" w:rsidRDefault="007F157F" w:rsidP="007F157F">
            <w:r w:rsidRPr="007F157F">
              <w:t xml:space="preserve">Φορητό σύστημα τρισδιάστατης καταγραφής (3D </w:t>
            </w:r>
            <w:proofErr w:type="spellStart"/>
            <w:r w:rsidRPr="007F157F">
              <w:t>scanner</w:t>
            </w:r>
            <w:proofErr w:type="spellEnd"/>
            <w:r w:rsidRPr="007F157F">
              <w:t xml:space="preserve">).Δυνατότητα αυτόνομης λειτουργίας (φορητή συσκευή), καταγραφή της γεωμετρίας και της υφής των αντικειμένων, ακρίβεια σάρωσης της τάξης των 0.05 </w:t>
            </w:r>
            <w:proofErr w:type="spellStart"/>
            <w:r w:rsidRPr="007F157F">
              <w:t>mm</w:t>
            </w:r>
            <w:proofErr w:type="spellEnd"/>
          </w:p>
        </w:tc>
        <w:tc>
          <w:tcPr>
            <w:tcW w:w="1444" w:type="dxa"/>
            <w:tcBorders>
              <w:top w:val="single" w:sz="4" w:space="0" w:color="000000"/>
              <w:left w:val="single" w:sz="4" w:space="0" w:color="000000"/>
              <w:bottom w:val="single" w:sz="4" w:space="0" w:color="000000"/>
              <w:right w:val="single" w:sz="4" w:space="0" w:color="000000"/>
            </w:tcBorders>
          </w:tcPr>
          <w:p w14:paraId="5BA0CAEB" w14:textId="77777777" w:rsidR="007F157F" w:rsidRPr="007F157F" w:rsidRDefault="007F157F" w:rsidP="007F157F">
            <w:r w:rsidRPr="007F157F">
              <w:t>1,00</w:t>
            </w:r>
          </w:p>
        </w:tc>
        <w:tc>
          <w:tcPr>
            <w:tcW w:w="1393" w:type="dxa"/>
            <w:tcBorders>
              <w:top w:val="single" w:sz="4" w:space="0" w:color="000000"/>
              <w:left w:val="single" w:sz="4" w:space="0" w:color="000000"/>
              <w:bottom w:val="single" w:sz="4" w:space="0" w:color="000000"/>
              <w:right w:val="single" w:sz="4" w:space="0" w:color="000000"/>
            </w:tcBorders>
          </w:tcPr>
          <w:p w14:paraId="42958831" w14:textId="77777777" w:rsidR="007F157F" w:rsidRPr="007F157F" w:rsidRDefault="007F157F" w:rsidP="007F157F">
            <w:r w:rsidRPr="007F157F">
              <w:t>ΝΑΙ</w:t>
            </w:r>
          </w:p>
        </w:tc>
        <w:tc>
          <w:tcPr>
            <w:tcW w:w="1635" w:type="dxa"/>
            <w:gridSpan w:val="2"/>
            <w:tcBorders>
              <w:top w:val="single" w:sz="4" w:space="0" w:color="000000"/>
              <w:left w:val="single" w:sz="4" w:space="0" w:color="000000"/>
              <w:bottom w:val="single" w:sz="4" w:space="0" w:color="000000"/>
              <w:right w:val="single" w:sz="4" w:space="0" w:color="000000"/>
            </w:tcBorders>
          </w:tcPr>
          <w:p w14:paraId="7D968C13" w14:textId="77777777" w:rsidR="007F157F" w:rsidRPr="007F157F" w:rsidRDefault="007F157F" w:rsidP="007F157F"/>
        </w:tc>
      </w:tr>
      <w:tr w:rsidR="007F157F" w:rsidRPr="007F157F" w14:paraId="6F6086F8" w14:textId="77777777" w:rsidTr="003A330C">
        <w:trPr>
          <w:gridAfter w:val="1"/>
          <w:wAfter w:w="8" w:type="dxa"/>
          <w:trHeight w:val="265"/>
        </w:trPr>
        <w:tc>
          <w:tcPr>
            <w:tcW w:w="949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146480" w14:textId="77777777" w:rsidR="007F157F" w:rsidRPr="007F157F" w:rsidRDefault="007F157F" w:rsidP="007F157F">
            <w:r w:rsidRPr="007F157F">
              <w:lastRenderedPageBreak/>
              <w:t>ΤΜΗΜΑ ΙΣΤ. ΕΝΣΩΜΑΤΩΜΕΝΑ ΣΥΣΤΗΜΑΤΑ ΑΝΑΠΤΥΞΗΣ</w:t>
            </w:r>
          </w:p>
        </w:tc>
      </w:tr>
      <w:tr w:rsidR="007F157F" w:rsidRPr="007F157F" w14:paraId="3C35ABFF" w14:textId="77777777" w:rsidTr="003A330C">
        <w:trPr>
          <w:gridAfter w:val="1"/>
          <w:wAfter w:w="8" w:type="dxa"/>
          <w:trHeight w:val="936"/>
        </w:trPr>
        <w:tc>
          <w:tcPr>
            <w:tcW w:w="631" w:type="dxa"/>
            <w:tcBorders>
              <w:top w:val="single" w:sz="4" w:space="0" w:color="000000"/>
              <w:left w:val="single" w:sz="4" w:space="0" w:color="000000"/>
              <w:bottom w:val="single" w:sz="4" w:space="0" w:color="000000"/>
              <w:right w:val="single" w:sz="4" w:space="0" w:color="000000"/>
            </w:tcBorders>
          </w:tcPr>
          <w:p w14:paraId="6526DDB0" w14:textId="77777777" w:rsidR="007F157F" w:rsidRPr="007F157F" w:rsidRDefault="007F157F" w:rsidP="007F157F">
            <w:r w:rsidRPr="007F157F">
              <w:t>Α/Α</w:t>
            </w:r>
          </w:p>
        </w:tc>
        <w:tc>
          <w:tcPr>
            <w:tcW w:w="4396" w:type="dxa"/>
            <w:tcBorders>
              <w:top w:val="single" w:sz="4" w:space="0" w:color="000000"/>
              <w:left w:val="single" w:sz="4" w:space="0" w:color="000000"/>
              <w:bottom w:val="single" w:sz="4" w:space="0" w:color="000000"/>
              <w:right w:val="single" w:sz="4" w:space="0" w:color="000000"/>
            </w:tcBorders>
          </w:tcPr>
          <w:p w14:paraId="1F13A40C" w14:textId="77777777" w:rsidR="007F157F" w:rsidRPr="007F157F" w:rsidRDefault="007F157F" w:rsidP="007F157F">
            <w:r w:rsidRPr="007F157F">
              <w:t>Περιγραφή ζητούμενου εξοπλισμού</w:t>
            </w:r>
          </w:p>
        </w:tc>
        <w:tc>
          <w:tcPr>
            <w:tcW w:w="1444" w:type="dxa"/>
            <w:tcBorders>
              <w:top w:val="single" w:sz="4" w:space="0" w:color="000000"/>
              <w:left w:val="single" w:sz="4" w:space="0" w:color="000000"/>
              <w:bottom w:val="single" w:sz="4" w:space="0" w:color="000000"/>
              <w:right w:val="single" w:sz="4" w:space="0" w:color="000000"/>
            </w:tcBorders>
          </w:tcPr>
          <w:p w14:paraId="4F89248B" w14:textId="77777777" w:rsidR="007F157F" w:rsidRPr="007F157F" w:rsidRDefault="007F157F" w:rsidP="007F157F">
            <w:r w:rsidRPr="007F157F">
              <w:t>Ποσότητα  (τεμάχια)</w:t>
            </w:r>
          </w:p>
        </w:tc>
        <w:tc>
          <w:tcPr>
            <w:tcW w:w="1393" w:type="dxa"/>
            <w:tcBorders>
              <w:top w:val="single" w:sz="4" w:space="0" w:color="000000"/>
              <w:left w:val="single" w:sz="4" w:space="0" w:color="000000"/>
              <w:bottom w:val="single" w:sz="4" w:space="0" w:color="000000"/>
              <w:right w:val="single" w:sz="4" w:space="0" w:color="000000"/>
            </w:tcBorders>
          </w:tcPr>
          <w:p w14:paraId="5B4BCD93" w14:textId="77777777" w:rsidR="007F157F" w:rsidRPr="007F157F" w:rsidRDefault="007F157F" w:rsidP="007F157F">
            <w:r w:rsidRPr="007F157F">
              <w:t>ΑΠΑΙΤΗΣΗ</w:t>
            </w:r>
          </w:p>
        </w:tc>
        <w:tc>
          <w:tcPr>
            <w:tcW w:w="1627" w:type="dxa"/>
            <w:tcBorders>
              <w:top w:val="single" w:sz="4" w:space="0" w:color="000000"/>
              <w:left w:val="single" w:sz="4" w:space="0" w:color="000000"/>
              <w:bottom w:val="single" w:sz="4" w:space="0" w:color="000000"/>
              <w:right w:val="single" w:sz="4" w:space="0" w:color="000000"/>
            </w:tcBorders>
          </w:tcPr>
          <w:p w14:paraId="061A5B85" w14:textId="77777777" w:rsidR="007F157F" w:rsidRPr="007F157F" w:rsidRDefault="007F157F" w:rsidP="007F157F">
            <w:r w:rsidRPr="007F157F">
              <w:t>ΑΠΑΝΤΗΣΗ/ ΠΑΡΑΠΟΜΠΗ ΤΕΚΜΗΡΙΩΣΗΣ</w:t>
            </w:r>
          </w:p>
        </w:tc>
      </w:tr>
      <w:tr w:rsidR="007F157F" w:rsidRPr="007F157F" w14:paraId="071BEF5A" w14:textId="77777777" w:rsidTr="003A330C">
        <w:tblPrEx>
          <w:tblCellMar>
            <w:right w:w="66" w:type="dxa"/>
          </w:tblCellMar>
        </w:tblPrEx>
        <w:trPr>
          <w:trHeight w:val="442"/>
        </w:trPr>
        <w:tc>
          <w:tcPr>
            <w:tcW w:w="631" w:type="dxa"/>
            <w:tcBorders>
              <w:top w:val="single" w:sz="4" w:space="0" w:color="000000"/>
              <w:left w:val="single" w:sz="4" w:space="0" w:color="000000"/>
              <w:bottom w:val="single" w:sz="4" w:space="0" w:color="000000"/>
              <w:right w:val="single" w:sz="4" w:space="0" w:color="000000"/>
            </w:tcBorders>
          </w:tcPr>
          <w:p w14:paraId="721435B1" w14:textId="77777777" w:rsidR="007F157F" w:rsidRPr="007F157F" w:rsidRDefault="007F157F" w:rsidP="007F157F">
            <w:r w:rsidRPr="007F157F">
              <w:t>1</w:t>
            </w:r>
          </w:p>
        </w:tc>
        <w:tc>
          <w:tcPr>
            <w:tcW w:w="4396" w:type="dxa"/>
            <w:tcBorders>
              <w:top w:val="single" w:sz="4" w:space="0" w:color="000000"/>
              <w:left w:val="single" w:sz="4" w:space="0" w:color="000000"/>
              <w:bottom w:val="single" w:sz="4" w:space="0" w:color="000000"/>
              <w:right w:val="single" w:sz="4" w:space="0" w:color="000000"/>
            </w:tcBorders>
          </w:tcPr>
          <w:p w14:paraId="0C5CC243" w14:textId="77777777" w:rsidR="007F157F" w:rsidRPr="007F157F" w:rsidRDefault="007F157F" w:rsidP="007F157F">
            <w:r w:rsidRPr="007F157F">
              <w:t>Ενσωματωμένο σύστημα μηχανικής όραση με δυνατότητα αυτόνομης λειτουργίας (χωρίς σύνδεση με υπολογιστή), επεξεργαστής τεχνολογίας RISC (π.χ. ARM), ενσωμάτωση επεξεργαστή γραφικών πολλαπλών πυρήνων (της τάξης των 128 πυρήνων γραφικών), μνήμη τουλάχιστον 4 GB, υποστήριξη USB 3.0, έξοδος γραφικών HDMI. Στο σύστημα θα πρέπει να περιλαμβάνεται και συμβατή κάμερα.</w:t>
            </w:r>
          </w:p>
          <w:p w14:paraId="5D953AA9" w14:textId="77777777" w:rsidR="007F157F" w:rsidRPr="007F157F" w:rsidRDefault="007F157F" w:rsidP="007F157F"/>
        </w:tc>
        <w:tc>
          <w:tcPr>
            <w:tcW w:w="1444" w:type="dxa"/>
            <w:tcBorders>
              <w:top w:val="single" w:sz="4" w:space="0" w:color="000000"/>
              <w:left w:val="single" w:sz="4" w:space="0" w:color="000000"/>
              <w:bottom w:val="single" w:sz="4" w:space="0" w:color="000000"/>
              <w:right w:val="single" w:sz="4" w:space="0" w:color="000000"/>
            </w:tcBorders>
          </w:tcPr>
          <w:p w14:paraId="40F859AF" w14:textId="77777777" w:rsidR="007F157F" w:rsidRPr="007F157F" w:rsidRDefault="007F157F" w:rsidP="007F157F">
            <w:r w:rsidRPr="007F157F">
              <w:t>2,00</w:t>
            </w:r>
          </w:p>
        </w:tc>
        <w:tc>
          <w:tcPr>
            <w:tcW w:w="1393" w:type="dxa"/>
            <w:tcBorders>
              <w:top w:val="single" w:sz="4" w:space="0" w:color="000000"/>
              <w:left w:val="single" w:sz="4" w:space="0" w:color="000000"/>
              <w:bottom w:val="single" w:sz="4" w:space="0" w:color="000000"/>
              <w:right w:val="single" w:sz="4" w:space="0" w:color="000000"/>
            </w:tcBorders>
          </w:tcPr>
          <w:p w14:paraId="129564D2" w14:textId="77777777" w:rsidR="007F157F" w:rsidRPr="007F157F" w:rsidRDefault="007F157F" w:rsidP="007F157F">
            <w:r w:rsidRPr="007F157F">
              <w:t>ΝΑΙ</w:t>
            </w:r>
          </w:p>
        </w:tc>
        <w:tc>
          <w:tcPr>
            <w:tcW w:w="1635" w:type="dxa"/>
            <w:gridSpan w:val="2"/>
            <w:tcBorders>
              <w:top w:val="single" w:sz="4" w:space="0" w:color="000000"/>
              <w:left w:val="single" w:sz="4" w:space="0" w:color="000000"/>
              <w:bottom w:val="single" w:sz="4" w:space="0" w:color="000000"/>
              <w:right w:val="single" w:sz="4" w:space="0" w:color="000000"/>
            </w:tcBorders>
          </w:tcPr>
          <w:p w14:paraId="08498264" w14:textId="77777777" w:rsidR="007F157F" w:rsidRPr="007F157F" w:rsidRDefault="007F157F" w:rsidP="007F157F"/>
        </w:tc>
      </w:tr>
      <w:tr w:rsidR="007F157F" w:rsidRPr="007F157F" w14:paraId="3F89C8CB" w14:textId="77777777" w:rsidTr="003A330C">
        <w:tblPrEx>
          <w:tblCellMar>
            <w:right w:w="66" w:type="dxa"/>
          </w:tblCellMar>
        </w:tblPrEx>
        <w:trPr>
          <w:trHeight w:val="1189"/>
        </w:trPr>
        <w:tc>
          <w:tcPr>
            <w:tcW w:w="631" w:type="dxa"/>
            <w:tcBorders>
              <w:top w:val="single" w:sz="4" w:space="0" w:color="000000"/>
              <w:left w:val="single" w:sz="4" w:space="0" w:color="000000"/>
              <w:bottom w:val="single" w:sz="4" w:space="0" w:color="000000"/>
              <w:right w:val="single" w:sz="4" w:space="0" w:color="000000"/>
            </w:tcBorders>
          </w:tcPr>
          <w:p w14:paraId="55BA0BF0" w14:textId="77777777" w:rsidR="007F157F" w:rsidRPr="007F157F" w:rsidRDefault="007F157F" w:rsidP="007F157F">
            <w:r w:rsidRPr="007F157F">
              <w:t>2</w:t>
            </w:r>
          </w:p>
        </w:tc>
        <w:tc>
          <w:tcPr>
            <w:tcW w:w="4396" w:type="dxa"/>
            <w:tcBorders>
              <w:top w:val="single" w:sz="4" w:space="0" w:color="000000"/>
              <w:left w:val="single" w:sz="4" w:space="0" w:color="000000"/>
              <w:bottom w:val="single" w:sz="4" w:space="0" w:color="000000"/>
              <w:right w:val="single" w:sz="4" w:space="0" w:color="000000"/>
            </w:tcBorders>
          </w:tcPr>
          <w:p w14:paraId="5D68D186" w14:textId="77777777" w:rsidR="007F157F" w:rsidRPr="007F157F" w:rsidRDefault="007F157F" w:rsidP="007F157F">
            <w:r w:rsidRPr="007F157F">
              <w:t xml:space="preserve">Ενσωματωμένος υπολογιστής με επεξεργαστή αρχιτεκτονικής ARM v8, 8GB RAM, Ασύρματη δικτύωση 2.4 </w:t>
            </w:r>
            <w:proofErr w:type="spellStart"/>
            <w:r w:rsidRPr="007F157F">
              <w:t>GHz</w:t>
            </w:r>
            <w:proofErr w:type="spellEnd"/>
            <w:r w:rsidRPr="007F157F">
              <w:t xml:space="preserve"> και 5.0 </w:t>
            </w:r>
            <w:proofErr w:type="spellStart"/>
            <w:r w:rsidRPr="007F157F">
              <w:t>GHz</w:t>
            </w:r>
            <w:proofErr w:type="spellEnd"/>
            <w:r w:rsidRPr="007F157F">
              <w:t xml:space="preserve"> IEEE 802.11b/g/n/</w:t>
            </w:r>
            <w:proofErr w:type="spellStart"/>
            <w:r w:rsidRPr="007F157F">
              <w:t>ac</w:t>
            </w:r>
            <w:proofErr w:type="spellEnd"/>
            <w:r w:rsidRPr="007F157F">
              <w:t xml:space="preserve">, </w:t>
            </w:r>
            <w:proofErr w:type="spellStart"/>
            <w:r w:rsidRPr="007F157F">
              <w:t>Bluetooth</w:t>
            </w:r>
            <w:proofErr w:type="spellEnd"/>
            <w:r w:rsidRPr="007F157F">
              <w:t xml:space="preserve"> 5, υποστήριξη USB 3.0 και USB 2.0, υποστήριξη θύρας εισόδου εξόδου 40-pin, υποστήριξη </w:t>
            </w:r>
            <w:proofErr w:type="spellStart"/>
            <w:r w:rsidRPr="007F157F">
              <w:t>micro</w:t>
            </w:r>
            <w:proofErr w:type="spellEnd"/>
            <w:r w:rsidRPr="007F157F">
              <w:t xml:space="preserve"> HDMI </w:t>
            </w:r>
            <w:proofErr w:type="spellStart"/>
            <w:r w:rsidRPr="007F157F">
              <w:t>port</w:t>
            </w:r>
            <w:proofErr w:type="spellEnd"/>
            <w:r w:rsidRPr="007F157F">
              <w:t xml:space="preserve">, υποστήριξη υποδοχής κάρτας SD / </w:t>
            </w:r>
            <w:proofErr w:type="spellStart"/>
            <w:r w:rsidRPr="007F157F">
              <w:t>microSD</w:t>
            </w:r>
            <w:proofErr w:type="spellEnd"/>
            <w:r w:rsidRPr="007F157F">
              <w:t>, τροφοδοτικό DC, απλή συμβατή κάμερα.</w:t>
            </w:r>
          </w:p>
        </w:tc>
        <w:tc>
          <w:tcPr>
            <w:tcW w:w="1444" w:type="dxa"/>
            <w:tcBorders>
              <w:top w:val="single" w:sz="4" w:space="0" w:color="000000"/>
              <w:left w:val="single" w:sz="4" w:space="0" w:color="000000"/>
              <w:bottom w:val="single" w:sz="4" w:space="0" w:color="000000"/>
              <w:right w:val="single" w:sz="4" w:space="0" w:color="000000"/>
            </w:tcBorders>
          </w:tcPr>
          <w:p w14:paraId="193AEBA2" w14:textId="77777777" w:rsidR="007F157F" w:rsidRPr="007F157F" w:rsidRDefault="007F157F" w:rsidP="007F157F">
            <w:r w:rsidRPr="007F157F">
              <w:t>3,00</w:t>
            </w:r>
          </w:p>
        </w:tc>
        <w:tc>
          <w:tcPr>
            <w:tcW w:w="1393" w:type="dxa"/>
            <w:tcBorders>
              <w:top w:val="single" w:sz="4" w:space="0" w:color="000000"/>
              <w:left w:val="single" w:sz="4" w:space="0" w:color="000000"/>
              <w:bottom w:val="single" w:sz="4" w:space="0" w:color="000000"/>
              <w:right w:val="single" w:sz="4" w:space="0" w:color="000000"/>
            </w:tcBorders>
          </w:tcPr>
          <w:p w14:paraId="046E5330" w14:textId="77777777" w:rsidR="007F157F" w:rsidRPr="007F157F" w:rsidRDefault="007F157F" w:rsidP="007F157F">
            <w:r w:rsidRPr="007F157F">
              <w:t>ΝΑΙ</w:t>
            </w:r>
          </w:p>
        </w:tc>
        <w:tc>
          <w:tcPr>
            <w:tcW w:w="1635" w:type="dxa"/>
            <w:gridSpan w:val="2"/>
            <w:tcBorders>
              <w:top w:val="single" w:sz="4" w:space="0" w:color="000000"/>
              <w:left w:val="single" w:sz="4" w:space="0" w:color="000000"/>
              <w:bottom w:val="single" w:sz="4" w:space="0" w:color="000000"/>
              <w:right w:val="single" w:sz="4" w:space="0" w:color="000000"/>
            </w:tcBorders>
          </w:tcPr>
          <w:p w14:paraId="177A07CC" w14:textId="77777777" w:rsidR="007F157F" w:rsidRPr="007F157F" w:rsidRDefault="007F157F" w:rsidP="007F157F"/>
        </w:tc>
      </w:tr>
      <w:tr w:rsidR="007F157F" w:rsidRPr="007F157F" w14:paraId="39570C05" w14:textId="77777777" w:rsidTr="003A330C">
        <w:trPr>
          <w:gridAfter w:val="1"/>
          <w:wAfter w:w="8" w:type="dxa"/>
          <w:trHeight w:val="187"/>
        </w:trPr>
        <w:tc>
          <w:tcPr>
            <w:tcW w:w="949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E8E99E" w14:textId="77777777" w:rsidR="007F157F" w:rsidRPr="007F157F" w:rsidRDefault="007F157F" w:rsidP="007F157F">
            <w:r w:rsidRPr="007F157F">
              <w:t>ΤΜΗΜΑ ΙΖ. ΤΡΙΣΔΙΑΣΤΑΤΟΣ ΕΚΤΥΠΩΤΗΣ</w:t>
            </w:r>
          </w:p>
        </w:tc>
      </w:tr>
      <w:tr w:rsidR="007F157F" w:rsidRPr="007F157F" w14:paraId="741E27C8" w14:textId="77777777" w:rsidTr="003A330C">
        <w:trPr>
          <w:gridAfter w:val="1"/>
          <w:wAfter w:w="8" w:type="dxa"/>
          <w:trHeight w:val="936"/>
        </w:trPr>
        <w:tc>
          <w:tcPr>
            <w:tcW w:w="631" w:type="dxa"/>
            <w:tcBorders>
              <w:top w:val="single" w:sz="4" w:space="0" w:color="000000"/>
              <w:left w:val="single" w:sz="4" w:space="0" w:color="000000"/>
              <w:bottom w:val="single" w:sz="4" w:space="0" w:color="000000"/>
              <w:right w:val="single" w:sz="4" w:space="0" w:color="000000"/>
            </w:tcBorders>
          </w:tcPr>
          <w:p w14:paraId="5B74E971" w14:textId="77777777" w:rsidR="007F157F" w:rsidRPr="007F157F" w:rsidRDefault="007F157F" w:rsidP="007F157F">
            <w:r w:rsidRPr="007F157F">
              <w:t>Α/Α</w:t>
            </w:r>
          </w:p>
        </w:tc>
        <w:tc>
          <w:tcPr>
            <w:tcW w:w="4396" w:type="dxa"/>
            <w:tcBorders>
              <w:top w:val="single" w:sz="4" w:space="0" w:color="000000"/>
              <w:left w:val="single" w:sz="4" w:space="0" w:color="000000"/>
              <w:bottom w:val="single" w:sz="4" w:space="0" w:color="000000"/>
              <w:right w:val="single" w:sz="4" w:space="0" w:color="000000"/>
            </w:tcBorders>
          </w:tcPr>
          <w:p w14:paraId="2F2C74C9" w14:textId="77777777" w:rsidR="007F157F" w:rsidRPr="007F157F" w:rsidRDefault="007F157F" w:rsidP="007F157F">
            <w:r w:rsidRPr="007F157F">
              <w:t>Περιγραφή ζητούμενου εξοπλισμού</w:t>
            </w:r>
          </w:p>
        </w:tc>
        <w:tc>
          <w:tcPr>
            <w:tcW w:w="1444" w:type="dxa"/>
            <w:tcBorders>
              <w:top w:val="single" w:sz="4" w:space="0" w:color="000000"/>
              <w:left w:val="single" w:sz="4" w:space="0" w:color="000000"/>
              <w:bottom w:val="single" w:sz="4" w:space="0" w:color="000000"/>
              <w:right w:val="single" w:sz="4" w:space="0" w:color="000000"/>
            </w:tcBorders>
          </w:tcPr>
          <w:p w14:paraId="5789099A" w14:textId="77777777" w:rsidR="007F157F" w:rsidRPr="007F157F" w:rsidRDefault="007F157F" w:rsidP="007F157F">
            <w:r w:rsidRPr="007F157F">
              <w:t>Ποσότητα  (τεμάχια)</w:t>
            </w:r>
          </w:p>
        </w:tc>
        <w:tc>
          <w:tcPr>
            <w:tcW w:w="1393" w:type="dxa"/>
            <w:tcBorders>
              <w:top w:val="single" w:sz="4" w:space="0" w:color="000000"/>
              <w:left w:val="single" w:sz="4" w:space="0" w:color="000000"/>
              <w:bottom w:val="single" w:sz="4" w:space="0" w:color="000000"/>
              <w:right w:val="single" w:sz="4" w:space="0" w:color="000000"/>
            </w:tcBorders>
          </w:tcPr>
          <w:p w14:paraId="3F4236D5" w14:textId="77777777" w:rsidR="007F157F" w:rsidRPr="007F157F" w:rsidRDefault="007F157F" w:rsidP="007F157F">
            <w:r w:rsidRPr="007F157F">
              <w:t>ΑΠΑΙΤΗΣΗ</w:t>
            </w:r>
          </w:p>
        </w:tc>
        <w:tc>
          <w:tcPr>
            <w:tcW w:w="1627" w:type="dxa"/>
            <w:tcBorders>
              <w:top w:val="single" w:sz="4" w:space="0" w:color="000000"/>
              <w:left w:val="single" w:sz="4" w:space="0" w:color="000000"/>
              <w:bottom w:val="single" w:sz="4" w:space="0" w:color="000000"/>
              <w:right w:val="single" w:sz="4" w:space="0" w:color="000000"/>
            </w:tcBorders>
          </w:tcPr>
          <w:p w14:paraId="6A3E53B5" w14:textId="77777777" w:rsidR="007F157F" w:rsidRPr="007F157F" w:rsidRDefault="007F157F" w:rsidP="007F157F">
            <w:r w:rsidRPr="007F157F">
              <w:t>ΑΠΑΝΤΗΣΗ/ ΠΑΡΑΠΟΜΠΗ ΤΕΚΜΗΡΙΩΣΗΣ</w:t>
            </w:r>
          </w:p>
        </w:tc>
      </w:tr>
      <w:tr w:rsidR="007F157F" w:rsidRPr="007F157F" w14:paraId="0725204F" w14:textId="77777777" w:rsidTr="003A330C">
        <w:tblPrEx>
          <w:tblCellMar>
            <w:right w:w="66" w:type="dxa"/>
          </w:tblCellMar>
        </w:tblPrEx>
        <w:trPr>
          <w:trHeight w:val="2011"/>
        </w:trPr>
        <w:tc>
          <w:tcPr>
            <w:tcW w:w="631" w:type="dxa"/>
            <w:tcBorders>
              <w:top w:val="single" w:sz="4" w:space="0" w:color="000000"/>
              <w:left w:val="single" w:sz="4" w:space="0" w:color="000000"/>
              <w:bottom w:val="single" w:sz="4" w:space="0" w:color="000000"/>
              <w:right w:val="single" w:sz="4" w:space="0" w:color="000000"/>
            </w:tcBorders>
          </w:tcPr>
          <w:p w14:paraId="43E92C7A" w14:textId="77777777" w:rsidR="007F157F" w:rsidRPr="007F157F" w:rsidRDefault="007F157F" w:rsidP="007F157F">
            <w:r w:rsidRPr="007F157F">
              <w:t>1</w:t>
            </w:r>
          </w:p>
        </w:tc>
        <w:tc>
          <w:tcPr>
            <w:tcW w:w="4396" w:type="dxa"/>
            <w:tcBorders>
              <w:top w:val="single" w:sz="4" w:space="0" w:color="000000"/>
              <w:left w:val="single" w:sz="4" w:space="0" w:color="000000"/>
              <w:bottom w:val="single" w:sz="4" w:space="0" w:color="000000"/>
              <w:right w:val="single" w:sz="4" w:space="0" w:color="000000"/>
            </w:tcBorders>
          </w:tcPr>
          <w:p w14:paraId="635C11DF" w14:textId="77777777" w:rsidR="007F157F" w:rsidRPr="007F157F" w:rsidRDefault="007F157F" w:rsidP="007F157F">
            <w:r w:rsidRPr="007F157F">
              <w:t xml:space="preserve">Τρισδιάστατος Εκτυπωτής. Τεχνολογία εκτύπωσης FDM, Ταχύτητα κατασκευής τουλάχιστον 600mm ανά δευτερόλεπτο, Όγκος κατασκευής τουλάχιστον 300x300x300mm, παρακολούθηση της διαδικασίας εκτύπωσης με κάμερα και </w:t>
            </w:r>
            <w:proofErr w:type="spellStart"/>
            <w:r w:rsidRPr="007F157F">
              <w:t>LiDAR</w:t>
            </w:r>
            <w:proofErr w:type="spellEnd"/>
            <w:r w:rsidRPr="007F157F">
              <w:t>, Υποστήριξη αρχείων STL, OBJ, AMF</w:t>
            </w:r>
          </w:p>
          <w:p w14:paraId="5E2671C6" w14:textId="77777777" w:rsidR="007F157F" w:rsidRPr="007F157F" w:rsidRDefault="007F157F" w:rsidP="007F157F"/>
        </w:tc>
        <w:tc>
          <w:tcPr>
            <w:tcW w:w="1444" w:type="dxa"/>
            <w:tcBorders>
              <w:top w:val="single" w:sz="4" w:space="0" w:color="000000"/>
              <w:left w:val="single" w:sz="4" w:space="0" w:color="000000"/>
              <w:bottom w:val="single" w:sz="4" w:space="0" w:color="000000"/>
              <w:right w:val="single" w:sz="4" w:space="0" w:color="000000"/>
            </w:tcBorders>
          </w:tcPr>
          <w:p w14:paraId="03E7AA00" w14:textId="77777777" w:rsidR="007F157F" w:rsidRPr="007F157F" w:rsidRDefault="007F157F" w:rsidP="007F157F">
            <w:r w:rsidRPr="007F157F">
              <w:t>1,00</w:t>
            </w:r>
          </w:p>
        </w:tc>
        <w:tc>
          <w:tcPr>
            <w:tcW w:w="1393" w:type="dxa"/>
            <w:tcBorders>
              <w:top w:val="single" w:sz="4" w:space="0" w:color="000000"/>
              <w:left w:val="single" w:sz="4" w:space="0" w:color="000000"/>
              <w:bottom w:val="single" w:sz="4" w:space="0" w:color="000000"/>
              <w:right w:val="single" w:sz="4" w:space="0" w:color="000000"/>
            </w:tcBorders>
          </w:tcPr>
          <w:p w14:paraId="69717925" w14:textId="77777777" w:rsidR="007F157F" w:rsidRPr="007F157F" w:rsidRDefault="007F157F" w:rsidP="007F157F">
            <w:r w:rsidRPr="007F157F">
              <w:t>NAI</w:t>
            </w:r>
          </w:p>
        </w:tc>
        <w:tc>
          <w:tcPr>
            <w:tcW w:w="1635" w:type="dxa"/>
            <w:gridSpan w:val="2"/>
            <w:tcBorders>
              <w:top w:val="single" w:sz="4" w:space="0" w:color="000000"/>
              <w:left w:val="single" w:sz="4" w:space="0" w:color="000000"/>
              <w:bottom w:val="single" w:sz="4" w:space="0" w:color="000000"/>
              <w:right w:val="single" w:sz="4" w:space="0" w:color="000000"/>
            </w:tcBorders>
          </w:tcPr>
          <w:p w14:paraId="414174A8" w14:textId="77777777" w:rsidR="007F157F" w:rsidRPr="007F157F" w:rsidRDefault="007F157F" w:rsidP="007F157F"/>
        </w:tc>
      </w:tr>
      <w:tr w:rsidR="007F157F" w:rsidRPr="007F157F" w14:paraId="7D428660" w14:textId="77777777" w:rsidTr="003A330C">
        <w:tblPrEx>
          <w:tblCellMar>
            <w:right w:w="66" w:type="dxa"/>
          </w:tblCellMar>
        </w:tblPrEx>
        <w:trPr>
          <w:trHeight w:val="651"/>
        </w:trPr>
        <w:tc>
          <w:tcPr>
            <w:tcW w:w="9499"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5530EB" w14:textId="77777777" w:rsidR="007F157F" w:rsidRPr="007F157F" w:rsidRDefault="007F157F" w:rsidP="007F157F">
            <w:r w:rsidRPr="007F157F">
              <w:t>ΤΜΗΜΑ ΙΗ. ΟΡΓΑΝΑ ΚΙΝΗΤΗΣ ΔΗΜΟΣΙΟΓΡΑΦΙΑΣ</w:t>
            </w:r>
          </w:p>
        </w:tc>
      </w:tr>
      <w:tr w:rsidR="007F157F" w:rsidRPr="007F157F" w14:paraId="3E26E2A4" w14:textId="77777777" w:rsidTr="003A330C">
        <w:trPr>
          <w:gridAfter w:val="1"/>
          <w:wAfter w:w="8" w:type="dxa"/>
          <w:trHeight w:val="936"/>
        </w:trPr>
        <w:tc>
          <w:tcPr>
            <w:tcW w:w="631" w:type="dxa"/>
            <w:tcBorders>
              <w:top w:val="single" w:sz="4" w:space="0" w:color="000000"/>
              <w:left w:val="single" w:sz="4" w:space="0" w:color="000000"/>
              <w:bottom w:val="single" w:sz="4" w:space="0" w:color="000000"/>
              <w:right w:val="single" w:sz="4" w:space="0" w:color="000000"/>
            </w:tcBorders>
          </w:tcPr>
          <w:p w14:paraId="7C2A1D5D" w14:textId="77777777" w:rsidR="007F157F" w:rsidRPr="007F157F" w:rsidRDefault="007F157F" w:rsidP="007F157F">
            <w:r w:rsidRPr="007F157F">
              <w:lastRenderedPageBreak/>
              <w:t>Α/Α</w:t>
            </w:r>
          </w:p>
        </w:tc>
        <w:tc>
          <w:tcPr>
            <w:tcW w:w="4396" w:type="dxa"/>
            <w:tcBorders>
              <w:top w:val="single" w:sz="4" w:space="0" w:color="000000"/>
              <w:left w:val="single" w:sz="4" w:space="0" w:color="000000"/>
              <w:bottom w:val="single" w:sz="4" w:space="0" w:color="000000"/>
              <w:right w:val="single" w:sz="4" w:space="0" w:color="000000"/>
            </w:tcBorders>
          </w:tcPr>
          <w:p w14:paraId="76B568CD" w14:textId="77777777" w:rsidR="007F157F" w:rsidRPr="007F157F" w:rsidRDefault="007F157F" w:rsidP="007F157F">
            <w:r w:rsidRPr="007F157F">
              <w:t>Περιγραφή ζητούμενου εξοπλισμού</w:t>
            </w:r>
          </w:p>
        </w:tc>
        <w:tc>
          <w:tcPr>
            <w:tcW w:w="1444" w:type="dxa"/>
            <w:tcBorders>
              <w:top w:val="single" w:sz="4" w:space="0" w:color="000000"/>
              <w:left w:val="single" w:sz="4" w:space="0" w:color="000000"/>
              <w:bottom w:val="single" w:sz="4" w:space="0" w:color="000000"/>
              <w:right w:val="single" w:sz="4" w:space="0" w:color="000000"/>
            </w:tcBorders>
          </w:tcPr>
          <w:p w14:paraId="28826F98" w14:textId="77777777" w:rsidR="007F157F" w:rsidRPr="007F157F" w:rsidRDefault="007F157F" w:rsidP="007F157F">
            <w:r w:rsidRPr="007F157F">
              <w:t>Ποσότητα  (τεμάχια)</w:t>
            </w:r>
          </w:p>
        </w:tc>
        <w:tc>
          <w:tcPr>
            <w:tcW w:w="1393" w:type="dxa"/>
            <w:tcBorders>
              <w:top w:val="single" w:sz="4" w:space="0" w:color="000000"/>
              <w:left w:val="single" w:sz="4" w:space="0" w:color="000000"/>
              <w:bottom w:val="single" w:sz="4" w:space="0" w:color="000000"/>
              <w:right w:val="single" w:sz="4" w:space="0" w:color="000000"/>
            </w:tcBorders>
          </w:tcPr>
          <w:p w14:paraId="2EFFDC15" w14:textId="77777777" w:rsidR="007F157F" w:rsidRPr="007F157F" w:rsidRDefault="007F157F" w:rsidP="007F157F">
            <w:r w:rsidRPr="007F157F">
              <w:t>ΑΠΑΙΤΗΣΗ</w:t>
            </w:r>
          </w:p>
        </w:tc>
        <w:tc>
          <w:tcPr>
            <w:tcW w:w="1627" w:type="dxa"/>
            <w:tcBorders>
              <w:top w:val="single" w:sz="4" w:space="0" w:color="000000"/>
              <w:left w:val="single" w:sz="4" w:space="0" w:color="000000"/>
              <w:bottom w:val="single" w:sz="4" w:space="0" w:color="000000"/>
              <w:right w:val="single" w:sz="4" w:space="0" w:color="000000"/>
            </w:tcBorders>
          </w:tcPr>
          <w:p w14:paraId="28AADE82" w14:textId="77777777" w:rsidR="007F157F" w:rsidRPr="007F157F" w:rsidRDefault="007F157F" w:rsidP="007F157F">
            <w:r w:rsidRPr="007F157F">
              <w:t>ΑΠΑΝΤΗΣΗ/ ΠΑΡΑΠΟΜΠΗ ΤΕΚΜΗΡΙΩΣΗΣ</w:t>
            </w:r>
          </w:p>
        </w:tc>
      </w:tr>
      <w:tr w:rsidR="007F157F" w:rsidRPr="007F157F" w14:paraId="32B54929" w14:textId="77777777" w:rsidTr="003A330C">
        <w:tblPrEx>
          <w:tblCellMar>
            <w:right w:w="66" w:type="dxa"/>
          </w:tblCellMar>
        </w:tblPrEx>
        <w:trPr>
          <w:trHeight w:val="2785"/>
        </w:trPr>
        <w:tc>
          <w:tcPr>
            <w:tcW w:w="631" w:type="dxa"/>
            <w:tcBorders>
              <w:top w:val="single" w:sz="4" w:space="0" w:color="000000"/>
              <w:left w:val="single" w:sz="4" w:space="0" w:color="000000"/>
              <w:bottom w:val="single" w:sz="4" w:space="0" w:color="000000"/>
              <w:right w:val="single" w:sz="4" w:space="0" w:color="000000"/>
            </w:tcBorders>
          </w:tcPr>
          <w:p w14:paraId="74D17701" w14:textId="77777777" w:rsidR="007F157F" w:rsidRPr="007F157F" w:rsidRDefault="007F157F" w:rsidP="007F157F">
            <w:r w:rsidRPr="007F157F">
              <w:t>1</w:t>
            </w:r>
          </w:p>
        </w:tc>
        <w:tc>
          <w:tcPr>
            <w:tcW w:w="4396" w:type="dxa"/>
            <w:tcBorders>
              <w:top w:val="single" w:sz="4" w:space="0" w:color="000000"/>
              <w:left w:val="single" w:sz="4" w:space="0" w:color="000000"/>
              <w:bottom w:val="single" w:sz="4" w:space="0" w:color="000000"/>
              <w:right w:val="single" w:sz="4" w:space="0" w:color="000000"/>
            </w:tcBorders>
          </w:tcPr>
          <w:p w14:paraId="22CF61DE" w14:textId="77777777" w:rsidR="007F157F" w:rsidRPr="007F157F" w:rsidRDefault="007F157F" w:rsidP="007F157F">
            <w:r w:rsidRPr="007F157F">
              <w:t>KIT οργάνων Κινητής Δημοσιογραφίας. Ψηφιακή φωτογραφική μηχανή με</w:t>
            </w:r>
          </w:p>
          <w:p w14:paraId="08EA48E9" w14:textId="77777777" w:rsidR="007F157F" w:rsidRPr="007F157F" w:rsidRDefault="007F157F" w:rsidP="007F157F">
            <w:r w:rsidRPr="007F157F">
              <w:t>αισθητήρα τουλάχιστον 20ΜΡ, τεχνολογία</w:t>
            </w:r>
          </w:p>
          <w:p w14:paraId="1EFBBC28" w14:textId="77777777" w:rsidR="007F157F" w:rsidRPr="007F157F" w:rsidRDefault="007F157F" w:rsidP="007F157F">
            <w:r w:rsidRPr="007F157F">
              <w:t>αισθητήρα CMOS, φακό 24-70mm, σύστημα</w:t>
            </w:r>
          </w:p>
          <w:p w14:paraId="3A6E1622" w14:textId="77777777" w:rsidR="007F157F" w:rsidRPr="007F157F" w:rsidRDefault="007F157F" w:rsidP="007F157F">
            <w:r w:rsidRPr="007F157F">
              <w:t>σταθεροποίησης εικόνας</w:t>
            </w:r>
          </w:p>
          <w:p w14:paraId="2C53FAC2" w14:textId="77777777" w:rsidR="007F157F" w:rsidRPr="007F157F" w:rsidRDefault="007F157F" w:rsidP="007F157F">
            <w:r w:rsidRPr="007F157F">
              <w:t xml:space="preserve">Πυκνωτικό μικρόφωνο, </w:t>
            </w:r>
            <w:proofErr w:type="spellStart"/>
            <w:r w:rsidRPr="007F157F">
              <w:t>υπερ</w:t>
            </w:r>
            <w:proofErr w:type="spellEnd"/>
            <w:r w:rsidRPr="007F157F">
              <w:t xml:space="preserve"> </w:t>
            </w:r>
            <w:proofErr w:type="spellStart"/>
            <w:r w:rsidRPr="007F157F">
              <w:t>καριοειδούς</w:t>
            </w:r>
            <w:proofErr w:type="spellEnd"/>
          </w:p>
          <w:p w14:paraId="2CC7A73D" w14:textId="77777777" w:rsidR="007F157F" w:rsidRPr="007F157F" w:rsidRDefault="007F157F" w:rsidP="007F157F">
            <w:proofErr w:type="spellStart"/>
            <w:r w:rsidRPr="007F157F">
              <w:t>κατευθυντικότητας</w:t>
            </w:r>
            <w:proofErr w:type="spellEnd"/>
            <w:r w:rsidRPr="007F157F">
              <w:t>, σύστημα προστασίας</w:t>
            </w:r>
          </w:p>
          <w:p w14:paraId="0267A2EF" w14:textId="77777777" w:rsidR="007F157F" w:rsidRPr="007F157F" w:rsidRDefault="007F157F" w:rsidP="007F157F">
            <w:r w:rsidRPr="007F157F">
              <w:t>από τον άνεμο και από κραδασμούς,</w:t>
            </w:r>
          </w:p>
          <w:p w14:paraId="5CE26125" w14:textId="77777777" w:rsidR="007F157F" w:rsidRPr="007F157F" w:rsidRDefault="007F157F" w:rsidP="007F157F">
            <w:r w:rsidRPr="007F157F">
              <w:t xml:space="preserve">ενσωματωμένο </w:t>
            </w:r>
            <w:proofErr w:type="spellStart"/>
            <w:r w:rsidRPr="007F157F">
              <w:t>Low</w:t>
            </w:r>
            <w:proofErr w:type="spellEnd"/>
            <w:r w:rsidRPr="007F157F">
              <w:t xml:space="preserve"> </w:t>
            </w:r>
            <w:proofErr w:type="spellStart"/>
            <w:r w:rsidRPr="007F157F">
              <w:t>cut</w:t>
            </w:r>
            <w:proofErr w:type="spellEnd"/>
            <w:r w:rsidRPr="007F157F">
              <w:t xml:space="preserve"> φίλτρο, Σύνδεση 3,5</w:t>
            </w:r>
          </w:p>
          <w:p w14:paraId="73B5BCBB" w14:textId="77777777" w:rsidR="007F157F" w:rsidRPr="007F157F" w:rsidRDefault="007F157F" w:rsidP="007F157F">
            <w:proofErr w:type="spellStart"/>
            <w:r w:rsidRPr="007F157F">
              <w:t>mm</w:t>
            </w:r>
            <w:proofErr w:type="spellEnd"/>
            <w:r w:rsidRPr="007F157F">
              <w:t xml:space="preserve"> TRS και TRRS για κάμερες DSLR /M ή</w:t>
            </w:r>
          </w:p>
          <w:p w14:paraId="1E163F2E" w14:textId="77777777" w:rsidR="007F157F" w:rsidRPr="007F157F" w:rsidRDefault="007F157F" w:rsidP="007F157F">
            <w:r w:rsidRPr="007F157F">
              <w:t>κινητές συσκευές</w:t>
            </w:r>
          </w:p>
          <w:p w14:paraId="56829B41" w14:textId="77777777" w:rsidR="007F157F" w:rsidRPr="007F157F" w:rsidRDefault="007F157F" w:rsidP="007F157F">
            <w:r w:rsidRPr="007F157F">
              <w:t>Σύστημα υποβολής για τηλεοπτικές</w:t>
            </w:r>
          </w:p>
          <w:p w14:paraId="6B8AFAC1" w14:textId="77777777" w:rsidR="007F157F" w:rsidRPr="007F157F" w:rsidRDefault="007F157F" w:rsidP="007F157F">
            <w:r w:rsidRPr="007F157F">
              <w:t>παραγωγές, πτυσσόμενο διάφραγμα,</w:t>
            </w:r>
          </w:p>
          <w:p w14:paraId="4DC2BEC4" w14:textId="77777777" w:rsidR="007F157F" w:rsidRPr="007F157F" w:rsidRDefault="007F157F" w:rsidP="007F157F">
            <w:r w:rsidRPr="007F157F">
              <w:t>δυνατότητα στήριξης εξωτερικών φώτων</w:t>
            </w:r>
          </w:p>
          <w:p w14:paraId="431D3A66" w14:textId="77777777" w:rsidR="007F157F" w:rsidRPr="007F157F" w:rsidRDefault="007F157F" w:rsidP="007F157F">
            <w:r w:rsidRPr="007F157F">
              <w:t>Τρίποδο με βάση κινητού, μικρόφωνο &amp; LED</w:t>
            </w:r>
          </w:p>
          <w:p w14:paraId="535622AF" w14:textId="77777777" w:rsidR="007F157F" w:rsidRPr="007F157F" w:rsidRDefault="007F157F" w:rsidP="007F157F">
            <w:r w:rsidRPr="007F157F">
              <w:t>φως</w:t>
            </w:r>
          </w:p>
          <w:p w14:paraId="2A7D864B" w14:textId="77777777" w:rsidR="007F157F" w:rsidRPr="007F157F" w:rsidRDefault="007F157F" w:rsidP="007F157F">
            <w:r w:rsidRPr="007F157F">
              <w:t xml:space="preserve">Σύστημα τοποθέτησης για iPhone, </w:t>
            </w:r>
            <w:proofErr w:type="spellStart"/>
            <w:r w:rsidRPr="007F157F">
              <w:t>GoPro</w:t>
            </w:r>
            <w:proofErr w:type="spellEnd"/>
            <w:r w:rsidRPr="007F157F">
              <w:t xml:space="preserve"> και</w:t>
            </w:r>
          </w:p>
          <w:p w14:paraId="2C95A23F" w14:textId="77777777" w:rsidR="007F157F" w:rsidRPr="007F157F" w:rsidRDefault="007F157F" w:rsidP="007F157F">
            <w:proofErr w:type="spellStart"/>
            <w:r w:rsidRPr="007F157F">
              <w:t>compact</w:t>
            </w:r>
            <w:proofErr w:type="spellEnd"/>
            <w:r w:rsidRPr="007F157F">
              <w:t xml:space="preserve"> DSLR/</w:t>
            </w:r>
            <w:proofErr w:type="spellStart"/>
            <w:r w:rsidRPr="007F157F">
              <w:t>Mirrorless</w:t>
            </w:r>
            <w:proofErr w:type="spellEnd"/>
            <w:r w:rsidRPr="007F157F">
              <w:t xml:space="preserve"> για</w:t>
            </w:r>
          </w:p>
          <w:p w14:paraId="037E0ACE" w14:textId="77777777" w:rsidR="007F157F" w:rsidRPr="007F157F" w:rsidRDefault="007F157F" w:rsidP="007F157F">
            <w:r w:rsidRPr="007F157F">
              <w:t>κινηματογραφικές παραγωγές</w:t>
            </w:r>
          </w:p>
          <w:p w14:paraId="157131FE" w14:textId="77777777" w:rsidR="007F157F" w:rsidRPr="007F157F" w:rsidRDefault="007F157F" w:rsidP="007F157F">
            <w:r w:rsidRPr="007F157F">
              <w:t xml:space="preserve">Φωτιστικό </w:t>
            </w:r>
            <w:proofErr w:type="spellStart"/>
            <w:r w:rsidRPr="007F157F">
              <w:t>Bicolor</w:t>
            </w:r>
            <w:proofErr w:type="spellEnd"/>
            <w:r w:rsidRPr="007F157F">
              <w:t xml:space="preserve"> </w:t>
            </w:r>
            <w:proofErr w:type="spellStart"/>
            <w:r w:rsidRPr="007F157F">
              <w:t>panel</w:t>
            </w:r>
            <w:proofErr w:type="spellEnd"/>
            <w:r w:rsidRPr="007F157F">
              <w:t xml:space="preserve"> LED μπαταρίας, με</w:t>
            </w:r>
          </w:p>
          <w:p w14:paraId="329796BF" w14:textId="77777777" w:rsidR="007F157F" w:rsidRPr="007F157F" w:rsidRDefault="007F157F" w:rsidP="007F157F">
            <w:r w:rsidRPr="007F157F">
              <w:t>μεταβλητή θερμοκρασία χρώματος</w:t>
            </w:r>
          </w:p>
          <w:p w14:paraId="7C7EDD13" w14:textId="77777777" w:rsidR="007F157F" w:rsidRPr="007F157F" w:rsidRDefault="007F157F" w:rsidP="007F157F"/>
        </w:tc>
        <w:tc>
          <w:tcPr>
            <w:tcW w:w="1444" w:type="dxa"/>
            <w:tcBorders>
              <w:top w:val="single" w:sz="4" w:space="0" w:color="000000"/>
              <w:left w:val="single" w:sz="4" w:space="0" w:color="000000"/>
              <w:bottom w:val="single" w:sz="4" w:space="0" w:color="000000"/>
              <w:right w:val="single" w:sz="4" w:space="0" w:color="000000"/>
            </w:tcBorders>
          </w:tcPr>
          <w:p w14:paraId="29F40AE1" w14:textId="77777777" w:rsidR="007F157F" w:rsidRPr="007F157F" w:rsidRDefault="007F157F" w:rsidP="007F157F">
            <w:r w:rsidRPr="007F157F">
              <w:t>2,00</w:t>
            </w:r>
          </w:p>
        </w:tc>
        <w:tc>
          <w:tcPr>
            <w:tcW w:w="1393" w:type="dxa"/>
            <w:tcBorders>
              <w:top w:val="single" w:sz="4" w:space="0" w:color="000000"/>
              <w:left w:val="single" w:sz="4" w:space="0" w:color="000000"/>
              <w:bottom w:val="single" w:sz="4" w:space="0" w:color="000000"/>
              <w:right w:val="single" w:sz="4" w:space="0" w:color="000000"/>
            </w:tcBorders>
          </w:tcPr>
          <w:p w14:paraId="12521FA6" w14:textId="77777777" w:rsidR="007F157F" w:rsidRPr="007F157F" w:rsidRDefault="007F157F" w:rsidP="007F157F">
            <w:r w:rsidRPr="007F157F">
              <w:t>NAI</w:t>
            </w:r>
          </w:p>
        </w:tc>
        <w:tc>
          <w:tcPr>
            <w:tcW w:w="1635" w:type="dxa"/>
            <w:gridSpan w:val="2"/>
            <w:tcBorders>
              <w:top w:val="single" w:sz="4" w:space="0" w:color="000000"/>
              <w:left w:val="single" w:sz="4" w:space="0" w:color="000000"/>
              <w:bottom w:val="single" w:sz="4" w:space="0" w:color="000000"/>
              <w:right w:val="single" w:sz="4" w:space="0" w:color="000000"/>
            </w:tcBorders>
          </w:tcPr>
          <w:p w14:paraId="7394E8D6" w14:textId="77777777" w:rsidR="007F157F" w:rsidRPr="007F157F" w:rsidRDefault="007F157F" w:rsidP="007F157F"/>
        </w:tc>
      </w:tr>
    </w:tbl>
    <w:p w14:paraId="6FC487A1" w14:textId="77777777" w:rsidR="007F157F" w:rsidRPr="007F157F" w:rsidRDefault="007F157F" w:rsidP="007F157F"/>
    <w:tbl>
      <w:tblPr>
        <w:tblW w:w="9487" w:type="dxa"/>
        <w:tblInd w:w="6" w:type="dxa"/>
        <w:tblCellMar>
          <w:top w:w="47" w:type="dxa"/>
          <w:left w:w="107" w:type="dxa"/>
          <w:right w:w="57" w:type="dxa"/>
        </w:tblCellMar>
        <w:tblLook w:val="04A0" w:firstRow="1" w:lastRow="0" w:firstColumn="1" w:lastColumn="0" w:noHBand="0" w:noVBand="1"/>
      </w:tblPr>
      <w:tblGrid>
        <w:gridCol w:w="574"/>
        <w:gridCol w:w="4266"/>
        <w:gridCol w:w="1540"/>
        <w:gridCol w:w="1547"/>
        <w:gridCol w:w="1560"/>
      </w:tblGrid>
      <w:tr w:rsidR="007F157F" w:rsidRPr="007F157F" w14:paraId="07F349F4" w14:textId="77777777" w:rsidTr="003A330C">
        <w:trPr>
          <w:trHeight w:val="665"/>
        </w:trPr>
        <w:tc>
          <w:tcPr>
            <w:tcW w:w="94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61940E3E" w14:textId="77777777" w:rsidR="007F157F" w:rsidRPr="007F157F" w:rsidRDefault="007F157F" w:rsidP="007F157F">
            <w:r w:rsidRPr="007F157F">
              <w:t>ΤΜΗΜΑ Κ. ΕΞΟΠΛΙΣΜΟΣ ΗΧΟΥ ΚΑΙ ΕΙΚΟΝΑΣ ΓΙΑ ΥΠΟΣΤΗΡΙΞΗ ΕΡΓΑΣΤΗΡΙΟΥ ΙΣΤΟΡΙΚΗΣ ΤΕΚΜΗΡΙΩΣΗΣ</w:t>
            </w:r>
          </w:p>
        </w:tc>
      </w:tr>
      <w:tr w:rsidR="007F157F" w:rsidRPr="007F157F" w14:paraId="012C6B75" w14:textId="77777777" w:rsidTr="003A330C">
        <w:trPr>
          <w:trHeight w:val="937"/>
        </w:trPr>
        <w:tc>
          <w:tcPr>
            <w:tcW w:w="574" w:type="dxa"/>
            <w:tcBorders>
              <w:top w:val="single" w:sz="4" w:space="0" w:color="000000"/>
              <w:left w:val="single" w:sz="4" w:space="0" w:color="000000"/>
              <w:bottom w:val="single" w:sz="4" w:space="0" w:color="000000"/>
              <w:right w:val="single" w:sz="4" w:space="0" w:color="000000"/>
            </w:tcBorders>
          </w:tcPr>
          <w:p w14:paraId="1B68B88F" w14:textId="77777777" w:rsidR="007F157F" w:rsidRPr="007F157F" w:rsidRDefault="007F157F" w:rsidP="007F157F">
            <w:r w:rsidRPr="007F157F">
              <w:t>Α/Α</w:t>
            </w:r>
          </w:p>
        </w:tc>
        <w:tc>
          <w:tcPr>
            <w:tcW w:w="4266" w:type="dxa"/>
            <w:tcBorders>
              <w:top w:val="single" w:sz="4" w:space="0" w:color="000000"/>
              <w:left w:val="single" w:sz="4" w:space="0" w:color="000000"/>
              <w:bottom w:val="single" w:sz="4" w:space="0" w:color="000000"/>
              <w:right w:val="single" w:sz="4" w:space="0" w:color="000000"/>
            </w:tcBorders>
          </w:tcPr>
          <w:p w14:paraId="1B7D1227" w14:textId="77777777" w:rsidR="007F157F" w:rsidRPr="007F157F" w:rsidRDefault="007F157F" w:rsidP="007F157F">
            <w:r w:rsidRPr="007F157F">
              <w:t>Περιγραφή ζητούμενου εξοπλισμού</w:t>
            </w:r>
          </w:p>
        </w:tc>
        <w:tc>
          <w:tcPr>
            <w:tcW w:w="1540" w:type="dxa"/>
            <w:tcBorders>
              <w:top w:val="single" w:sz="4" w:space="0" w:color="000000"/>
              <w:left w:val="single" w:sz="4" w:space="0" w:color="000000"/>
              <w:bottom w:val="single" w:sz="4" w:space="0" w:color="000000"/>
              <w:right w:val="single" w:sz="4" w:space="0" w:color="000000"/>
            </w:tcBorders>
          </w:tcPr>
          <w:p w14:paraId="282E3198" w14:textId="77777777" w:rsidR="007F157F" w:rsidRPr="007F157F" w:rsidRDefault="007F157F" w:rsidP="007F157F">
            <w:r w:rsidRPr="007F157F">
              <w:t>Ποσότητα  (τεμάχια)</w:t>
            </w:r>
          </w:p>
        </w:tc>
        <w:tc>
          <w:tcPr>
            <w:tcW w:w="1547" w:type="dxa"/>
            <w:tcBorders>
              <w:top w:val="single" w:sz="4" w:space="0" w:color="000000"/>
              <w:left w:val="single" w:sz="4" w:space="0" w:color="000000"/>
              <w:bottom w:val="single" w:sz="4" w:space="0" w:color="000000"/>
              <w:right w:val="single" w:sz="4" w:space="0" w:color="000000"/>
            </w:tcBorders>
          </w:tcPr>
          <w:p w14:paraId="0F315C61" w14:textId="77777777" w:rsidR="007F157F" w:rsidRPr="007F157F" w:rsidRDefault="007F157F" w:rsidP="007F157F">
            <w:r w:rsidRPr="007F157F">
              <w:t>ΑΠΑΙΤΗΣΗ</w:t>
            </w:r>
          </w:p>
        </w:tc>
        <w:tc>
          <w:tcPr>
            <w:tcW w:w="1560" w:type="dxa"/>
            <w:tcBorders>
              <w:top w:val="single" w:sz="4" w:space="0" w:color="000000"/>
              <w:left w:val="single" w:sz="4" w:space="0" w:color="000000"/>
              <w:bottom w:val="single" w:sz="4" w:space="0" w:color="000000"/>
              <w:right w:val="single" w:sz="4" w:space="0" w:color="000000"/>
            </w:tcBorders>
          </w:tcPr>
          <w:p w14:paraId="73B1A5A4" w14:textId="77777777" w:rsidR="007F157F" w:rsidRPr="007F157F" w:rsidRDefault="007F157F" w:rsidP="007F157F">
            <w:r w:rsidRPr="007F157F">
              <w:t>ΑΠΑΝΤΗΣΗ/ ΠΑΡΑΠΟΜΠΗ ΤΕΚΜΗΡΙΩΣΗΣ</w:t>
            </w:r>
          </w:p>
        </w:tc>
      </w:tr>
      <w:tr w:rsidR="007F157F" w:rsidRPr="007F157F" w14:paraId="77054B27" w14:textId="77777777" w:rsidTr="003A330C">
        <w:trPr>
          <w:trHeight w:val="903"/>
        </w:trPr>
        <w:tc>
          <w:tcPr>
            <w:tcW w:w="574" w:type="dxa"/>
            <w:tcBorders>
              <w:top w:val="single" w:sz="4" w:space="0" w:color="000000"/>
              <w:left w:val="single" w:sz="4" w:space="0" w:color="000000"/>
              <w:bottom w:val="single" w:sz="4" w:space="0" w:color="000000"/>
              <w:right w:val="single" w:sz="4" w:space="0" w:color="000000"/>
            </w:tcBorders>
          </w:tcPr>
          <w:p w14:paraId="20232A1E" w14:textId="77777777" w:rsidR="007F157F" w:rsidRPr="007F157F" w:rsidRDefault="007F157F" w:rsidP="007F157F">
            <w:r w:rsidRPr="007F157F">
              <w:lastRenderedPageBreak/>
              <w:t>1</w:t>
            </w:r>
          </w:p>
        </w:tc>
        <w:tc>
          <w:tcPr>
            <w:tcW w:w="4266" w:type="dxa"/>
            <w:tcBorders>
              <w:top w:val="single" w:sz="4" w:space="0" w:color="000000"/>
              <w:left w:val="single" w:sz="4" w:space="0" w:color="000000"/>
              <w:bottom w:val="single" w:sz="4" w:space="0" w:color="000000"/>
              <w:right w:val="single" w:sz="4" w:space="0" w:color="000000"/>
            </w:tcBorders>
          </w:tcPr>
          <w:p w14:paraId="001386BD" w14:textId="77777777" w:rsidR="007F157F" w:rsidRPr="007F157F" w:rsidRDefault="007F157F" w:rsidP="007F157F">
            <w:r w:rsidRPr="007F157F">
              <w:t xml:space="preserve">Φωτογραφική Μηχανή υψηλής ανάλυσης με ενσωματωμένο flash, </w:t>
            </w:r>
            <w:proofErr w:type="spellStart"/>
            <w:r w:rsidRPr="007F157F">
              <w:t>σκόπευτρο</w:t>
            </w:r>
            <w:proofErr w:type="spellEnd"/>
            <w:r w:rsidRPr="007F157F">
              <w:t xml:space="preserve">, </w:t>
            </w:r>
            <w:proofErr w:type="spellStart"/>
            <w:r w:rsidRPr="007F157F">
              <w:t>format</w:t>
            </w:r>
            <w:proofErr w:type="spellEnd"/>
            <w:r w:rsidRPr="007F157F">
              <w:t xml:space="preserve"> εικόνων </w:t>
            </w:r>
            <w:proofErr w:type="spellStart"/>
            <w:r w:rsidRPr="007F157F">
              <w:t>jpeg</w:t>
            </w:r>
            <w:proofErr w:type="spellEnd"/>
            <w:r w:rsidRPr="007F157F">
              <w:t xml:space="preserve">, </w:t>
            </w:r>
            <w:proofErr w:type="spellStart"/>
            <w:r w:rsidRPr="007F157F">
              <w:t>hdmi</w:t>
            </w:r>
            <w:proofErr w:type="spellEnd"/>
            <w:r w:rsidRPr="007F157F">
              <w:t xml:space="preserve">, </w:t>
            </w:r>
            <w:proofErr w:type="spellStart"/>
            <w:r w:rsidRPr="007F157F">
              <w:t>usb</w:t>
            </w:r>
            <w:proofErr w:type="spellEnd"/>
            <w:r w:rsidRPr="007F157F">
              <w:t xml:space="preserve"> 2.0</w:t>
            </w:r>
          </w:p>
          <w:p w14:paraId="0824A45E" w14:textId="77777777" w:rsidR="007F157F" w:rsidRPr="007F157F" w:rsidRDefault="007F157F" w:rsidP="007F157F"/>
        </w:tc>
        <w:tc>
          <w:tcPr>
            <w:tcW w:w="1540" w:type="dxa"/>
            <w:tcBorders>
              <w:top w:val="single" w:sz="4" w:space="0" w:color="000000"/>
              <w:left w:val="single" w:sz="4" w:space="0" w:color="000000"/>
              <w:bottom w:val="single" w:sz="4" w:space="0" w:color="000000"/>
              <w:right w:val="single" w:sz="4" w:space="0" w:color="000000"/>
            </w:tcBorders>
          </w:tcPr>
          <w:p w14:paraId="00C25F9E" w14:textId="77777777" w:rsidR="007F157F" w:rsidRPr="007F157F" w:rsidRDefault="007F157F" w:rsidP="007F157F">
            <w:r w:rsidRPr="007F157F">
              <w:t>2,00</w:t>
            </w:r>
          </w:p>
        </w:tc>
        <w:tc>
          <w:tcPr>
            <w:tcW w:w="1547" w:type="dxa"/>
            <w:tcBorders>
              <w:top w:val="single" w:sz="4" w:space="0" w:color="000000"/>
              <w:left w:val="single" w:sz="4" w:space="0" w:color="000000"/>
              <w:bottom w:val="single" w:sz="4" w:space="0" w:color="000000"/>
              <w:right w:val="single" w:sz="4" w:space="0" w:color="000000"/>
            </w:tcBorders>
          </w:tcPr>
          <w:p w14:paraId="3BDACF07" w14:textId="77777777" w:rsidR="007F157F" w:rsidRPr="007F157F" w:rsidRDefault="007F157F" w:rsidP="007F157F">
            <w:r w:rsidRPr="007F157F">
              <w:t>ΝΑΙ</w:t>
            </w:r>
          </w:p>
        </w:tc>
        <w:tc>
          <w:tcPr>
            <w:tcW w:w="1560" w:type="dxa"/>
            <w:tcBorders>
              <w:top w:val="single" w:sz="4" w:space="0" w:color="000000"/>
              <w:left w:val="single" w:sz="4" w:space="0" w:color="000000"/>
              <w:bottom w:val="single" w:sz="4" w:space="0" w:color="000000"/>
              <w:right w:val="single" w:sz="4" w:space="0" w:color="000000"/>
            </w:tcBorders>
          </w:tcPr>
          <w:p w14:paraId="54450608" w14:textId="77777777" w:rsidR="007F157F" w:rsidRPr="007F157F" w:rsidRDefault="007F157F" w:rsidP="007F157F"/>
        </w:tc>
      </w:tr>
      <w:tr w:rsidR="007F157F" w:rsidRPr="007F157F" w14:paraId="15B00DF7" w14:textId="77777777" w:rsidTr="003A330C">
        <w:trPr>
          <w:trHeight w:val="229"/>
        </w:trPr>
        <w:tc>
          <w:tcPr>
            <w:tcW w:w="574" w:type="dxa"/>
            <w:tcBorders>
              <w:top w:val="single" w:sz="4" w:space="0" w:color="000000"/>
              <w:left w:val="single" w:sz="4" w:space="0" w:color="000000"/>
              <w:bottom w:val="single" w:sz="4" w:space="0" w:color="000000"/>
              <w:right w:val="single" w:sz="4" w:space="0" w:color="000000"/>
            </w:tcBorders>
          </w:tcPr>
          <w:p w14:paraId="212106BD" w14:textId="77777777" w:rsidR="007F157F" w:rsidRPr="007F157F" w:rsidRDefault="007F157F" w:rsidP="007F157F">
            <w:r w:rsidRPr="007F157F">
              <w:t>2</w:t>
            </w:r>
          </w:p>
        </w:tc>
        <w:tc>
          <w:tcPr>
            <w:tcW w:w="4266" w:type="dxa"/>
            <w:tcBorders>
              <w:top w:val="single" w:sz="4" w:space="0" w:color="000000"/>
              <w:left w:val="single" w:sz="4" w:space="0" w:color="000000"/>
              <w:bottom w:val="single" w:sz="4" w:space="0" w:color="000000"/>
              <w:right w:val="single" w:sz="4" w:space="0" w:color="000000"/>
            </w:tcBorders>
          </w:tcPr>
          <w:p w14:paraId="0B0C45F9" w14:textId="77777777" w:rsidR="007F157F" w:rsidRPr="007F157F" w:rsidRDefault="007F157F" w:rsidP="007F157F">
            <w:r w:rsidRPr="007F157F">
              <w:t xml:space="preserve">Βιντεοκάμερα με δυνατότητα εγγραφής 4Κ  </w:t>
            </w:r>
            <w:proofErr w:type="spellStart"/>
            <w:r w:rsidRPr="007F157F">
              <w:t>Ultra</w:t>
            </w:r>
            <w:proofErr w:type="spellEnd"/>
            <w:r w:rsidRPr="007F157F">
              <w:t xml:space="preserve"> HD βίντεο 60fps και φακό τουλάχιστον 26,8 </w:t>
            </w:r>
            <w:proofErr w:type="spellStart"/>
            <w:r w:rsidRPr="007F157F">
              <w:t>mm</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70E5159B" w14:textId="77777777" w:rsidR="007F157F" w:rsidRPr="007F157F" w:rsidRDefault="007F157F" w:rsidP="007F157F">
            <w:r w:rsidRPr="007F157F">
              <w:t>1,00</w:t>
            </w:r>
          </w:p>
        </w:tc>
        <w:tc>
          <w:tcPr>
            <w:tcW w:w="1547" w:type="dxa"/>
            <w:tcBorders>
              <w:top w:val="single" w:sz="4" w:space="0" w:color="000000"/>
              <w:left w:val="single" w:sz="4" w:space="0" w:color="000000"/>
              <w:bottom w:val="single" w:sz="4" w:space="0" w:color="000000"/>
              <w:right w:val="single" w:sz="4" w:space="0" w:color="000000"/>
            </w:tcBorders>
          </w:tcPr>
          <w:p w14:paraId="1F7AC556" w14:textId="77777777" w:rsidR="007F157F" w:rsidRPr="007F157F" w:rsidRDefault="007F157F" w:rsidP="007F157F">
            <w:r w:rsidRPr="007F157F">
              <w:t>ΝΑΙ</w:t>
            </w:r>
          </w:p>
        </w:tc>
        <w:tc>
          <w:tcPr>
            <w:tcW w:w="1560" w:type="dxa"/>
            <w:tcBorders>
              <w:top w:val="single" w:sz="4" w:space="0" w:color="000000"/>
              <w:left w:val="single" w:sz="4" w:space="0" w:color="000000"/>
              <w:bottom w:val="single" w:sz="4" w:space="0" w:color="000000"/>
              <w:right w:val="single" w:sz="4" w:space="0" w:color="000000"/>
            </w:tcBorders>
          </w:tcPr>
          <w:p w14:paraId="43F1289E" w14:textId="77777777" w:rsidR="007F157F" w:rsidRPr="007F157F" w:rsidRDefault="007F157F" w:rsidP="007F157F"/>
        </w:tc>
      </w:tr>
      <w:tr w:rsidR="007F157F" w:rsidRPr="007F157F" w14:paraId="30B66995" w14:textId="77777777" w:rsidTr="003A330C">
        <w:trPr>
          <w:trHeight w:val="101"/>
        </w:trPr>
        <w:tc>
          <w:tcPr>
            <w:tcW w:w="574" w:type="dxa"/>
            <w:tcBorders>
              <w:top w:val="single" w:sz="4" w:space="0" w:color="000000"/>
              <w:left w:val="single" w:sz="4" w:space="0" w:color="000000"/>
              <w:bottom w:val="single" w:sz="4" w:space="0" w:color="000000"/>
              <w:right w:val="single" w:sz="4" w:space="0" w:color="000000"/>
            </w:tcBorders>
          </w:tcPr>
          <w:p w14:paraId="1E148B08" w14:textId="77777777" w:rsidR="007F157F" w:rsidRPr="007F157F" w:rsidRDefault="007F157F" w:rsidP="007F157F">
            <w:r w:rsidRPr="007F157F">
              <w:t>3</w:t>
            </w:r>
          </w:p>
        </w:tc>
        <w:tc>
          <w:tcPr>
            <w:tcW w:w="4266" w:type="dxa"/>
            <w:tcBorders>
              <w:top w:val="single" w:sz="4" w:space="0" w:color="000000"/>
              <w:left w:val="single" w:sz="4" w:space="0" w:color="000000"/>
              <w:bottom w:val="single" w:sz="4" w:space="0" w:color="000000"/>
              <w:right w:val="single" w:sz="4" w:space="0" w:color="000000"/>
            </w:tcBorders>
          </w:tcPr>
          <w:p w14:paraId="152684A1" w14:textId="77777777" w:rsidR="007F157F" w:rsidRPr="007F157F" w:rsidRDefault="007F157F" w:rsidP="007F157F">
            <w:r w:rsidRPr="007F157F">
              <w:t>Τρίποδο κάμερας με ελάχιστο ύψος 48cm και μέγιστο τουλάχιστον 145cm</w:t>
            </w:r>
          </w:p>
        </w:tc>
        <w:tc>
          <w:tcPr>
            <w:tcW w:w="1540" w:type="dxa"/>
            <w:tcBorders>
              <w:top w:val="single" w:sz="4" w:space="0" w:color="000000"/>
              <w:left w:val="single" w:sz="4" w:space="0" w:color="000000"/>
              <w:bottom w:val="single" w:sz="4" w:space="0" w:color="000000"/>
              <w:right w:val="single" w:sz="4" w:space="0" w:color="000000"/>
            </w:tcBorders>
          </w:tcPr>
          <w:p w14:paraId="01BADC59" w14:textId="77777777" w:rsidR="007F157F" w:rsidRPr="007F157F" w:rsidRDefault="007F157F" w:rsidP="007F157F">
            <w:r w:rsidRPr="007F157F">
              <w:t>1,00</w:t>
            </w:r>
          </w:p>
        </w:tc>
        <w:tc>
          <w:tcPr>
            <w:tcW w:w="1547" w:type="dxa"/>
            <w:tcBorders>
              <w:top w:val="single" w:sz="4" w:space="0" w:color="000000"/>
              <w:left w:val="single" w:sz="4" w:space="0" w:color="000000"/>
              <w:bottom w:val="single" w:sz="4" w:space="0" w:color="000000"/>
              <w:right w:val="single" w:sz="4" w:space="0" w:color="000000"/>
            </w:tcBorders>
          </w:tcPr>
          <w:p w14:paraId="78A3FD39" w14:textId="77777777" w:rsidR="007F157F" w:rsidRPr="007F157F" w:rsidRDefault="007F157F" w:rsidP="007F157F">
            <w:r w:rsidRPr="007F157F">
              <w:t>ΝΑΙ</w:t>
            </w:r>
          </w:p>
        </w:tc>
        <w:tc>
          <w:tcPr>
            <w:tcW w:w="1560" w:type="dxa"/>
            <w:tcBorders>
              <w:top w:val="single" w:sz="4" w:space="0" w:color="000000"/>
              <w:left w:val="single" w:sz="4" w:space="0" w:color="000000"/>
              <w:bottom w:val="single" w:sz="4" w:space="0" w:color="000000"/>
              <w:right w:val="single" w:sz="4" w:space="0" w:color="000000"/>
            </w:tcBorders>
          </w:tcPr>
          <w:p w14:paraId="46366B12" w14:textId="77777777" w:rsidR="007F157F" w:rsidRPr="007F157F" w:rsidRDefault="007F157F" w:rsidP="007F157F"/>
        </w:tc>
      </w:tr>
    </w:tbl>
    <w:p w14:paraId="60FD3D03" w14:textId="77777777" w:rsidR="007F157F" w:rsidRPr="007F157F" w:rsidRDefault="007F157F" w:rsidP="007F157F"/>
    <w:tbl>
      <w:tblPr>
        <w:tblW w:w="9509" w:type="dxa"/>
        <w:tblInd w:w="-16" w:type="dxa"/>
        <w:tblCellMar>
          <w:top w:w="47" w:type="dxa"/>
          <w:left w:w="107" w:type="dxa"/>
          <w:right w:w="57" w:type="dxa"/>
        </w:tblCellMar>
        <w:tblLook w:val="04A0" w:firstRow="1" w:lastRow="0" w:firstColumn="1" w:lastColumn="0" w:noHBand="0" w:noVBand="1"/>
      </w:tblPr>
      <w:tblGrid>
        <w:gridCol w:w="578"/>
        <w:gridCol w:w="4227"/>
        <w:gridCol w:w="1610"/>
        <w:gridCol w:w="1534"/>
        <w:gridCol w:w="1560"/>
      </w:tblGrid>
      <w:tr w:rsidR="007F157F" w:rsidRPr="007F157F" w14:paraId="0B6C97A2" w14:textId="77777777" w:rsidTr="003A330C">
        <w:trPr>
          <w:trHeight w:val="396"/>
        </w:trPr>
        <w:tc>
          <w:tcPr>
            <w:tcW w:w="9509" w:type="dxa"/>
            <w:gridSpan w:val="5"/>
            <w:tcBorders>
              <w:top w:val="single" w:sz="4" w:space="0" w:color="000000"/>
              <w:left w:val="single" w:sz="4" w:space="0" w:color="000000"/>
              <w:bottom w:val="single" w:sz="4" w:space="0" w:color="000000"/>
              <w:right w:val="single" w:sz="4" w:space="0" w:color="000000"/>
            </w:tcBorders>
            <w:shd w:val="clear" w:color="auto" w:fill="D9D9D9"/>
          </w:tcPr>
          <w:p w14:paraId="6E1A8BA8" w14:textId="77777777" w:rsidR="007F157F" w:rsidRPr="007F157F" w:rsidRDefault="007F157F" w:rsidP="007F157F">
            <w:r w:rsidRPr="007F157F">
              <w:t>ΤΜΗΜΑ  ΚΑ. ΕΞΟΠΛΙΣΜΟΣ ΕΚΤΥΠΩΣΗΣ, ΑΝΤΙΓΡΑΦΗΣ ΚΑΙ ΣΑΡΩΣΗΣ</w:t>
            </w:r>
          </w:p>
        </w:tc>
      </w:tr>
      <w:tr w:rsidR="007F157F" w:rsidRPr="007F157F" w14:paraId="29422FA2" w14:textId="77777777" w:rsidTr="003A330C">
        <w:trPr>
          <w:trHeight w:val="935"/>
        </w:trPr>
        <w:tc>
          <w:tcPr>
            <w:tcW w:w="578" w:type="dxa"/>
            <w:tcBorders>
              <w:top w:val="single" w:sz="4" w:space="0" w:color="000000"/>
              <w:left w:val="single" w:sz="4" w:space="0" w:color="000000"/>
              <w:bottom w:val="single" w:sz="4" w:space="0" w:color="000000"/>
              <w:right w:val="single" w:sz="4" w:space="0" w:color="000000"/>
            </w:tcBorders>
          </w:tcPr>
          <w:p w14:paraId="6001CF08" w14:textId="77777777" w:rsidR="007F157F" w:rsidRPr="007F157F" w:rsidRDefault="007F157F" w:rsidP="007F157F">
            <w:r w:rsidRPr="007F157F">
              <w:t>Α/Α</w:t>
            </w:r>
          </w:p>
        </w:tc>
        <w:tc>
          <w:tcPr>
            <w:tcW w:w="4227" w:type="dxa"/>
            <w:tcBorders>
              <w:top w:val="single" w:sz="4" w:space="0" w:color="000000"/>
              <w:left w:val="single" w:sz="4" w:space="0" w:color="000000"/>
              <w:bottom w:val="single" w:sz="4" w:space="0" w:color="000000"/>
              <w:right w:val="single" w:sz="4" w:space="0" w:color="000000"/>
            </w:tcBorders>
          </w:tcPr>
          <w:p w14:paraId="4070540D" w14:textId="77777777" w:rsidR="007F157F" w:rsidRPr="007F157F" w:rsidRDefault="007F157F" w:rsidP="007F157F">
            <w:r w:rsidRPr="007F157F">
              <w:t>Περιγραφή ζητούμενου εξοπλισμού</w:t>
            </w:r>
          </w:p>
        </w:tc>
        <w:tc>
          <w:tcPr>
            <w:tcW w:w="1610" w:type="dxa"/>
            <w:tcBorders>
              <w:top w:val="single" w:sz="4" w:space="0" w:color="000000"/>
              <w:left w:val="single" w:sz="4" w:space="0" w:color="000000"/>
              <w:bottom w:val="single" w:sz="4" w:space="0" w:color="000000"/>
              <w:right w:val="single" w:sz="4" w:space="0" w:color="000000"/>
            </w:tcBorders>
          </w:tcPr>
          <w:p w14:paraId="30555103" w14:textId="77777777" w:rsidR="007F157F" w:rsidRPr="007F157F" w:rsidRDefault="007F157F" w:rsidP="007F157F">
            <w:r w:rsidRPr="007F157F">
              <w:t>Ποσότητα  (τεμάχια)</w:t>
            </w:r>
          </w:p>
        </w:tc>
        <w:tc>
          <w:tcPr>
            <w:tcW w:w="1534" w:type="dxa"/>
            <w:tcBorders>
              <w:top w:val="single" w:sz="4" w:space="0" w:color="000000"/>
              <w:left w:val="single" w:sz="4" w:space="0" w:color="000000"/>
              <w:bottom w:val="single" w:sz="4" w:space="0" w:color="000000"/>
              <w:right w:val="single" w:sz="4" w:space="0" w:color="000000"/>
            </w:tcBorders>
          </w:tcPr>
          <w:p w14:paraId="5411B535" w14:textId="77777777" w:rsidR="007F157F" w:rsidRPr="007F157F" w:rsidRDefault="007F157F" w:rsidP="007F157F">
            <w:r w:rsidRPr="007F157F">
              <w:t>ΑΠΑΙΤΗΣΗ</w:t>
            </w:r>
          </w:p>
        </w:tc>
        <w:tc>
          <w:tcPr>
            <w:tcW w:w="1560" w:type="dxa"/>
            <w:tcBorders>
              <w:top w:val="single" w:sz="4" w:space="0" w:color="000000"/>
              <w:left w:val="single" w:sz="4" w:space="0" w:color="000000"/>
              <w:bottom w:val="single" w:sz="4" w:space="0" w:color="000000"/>
              <w:right w:val="single" w:sz="4" w:space="0" w:color="000000"/>
            </w:tcBorders>
          </w:tcPr>
          <w:p w14:paraId="46619948" w14:textId="77777777" w:rsidR="007F157F" w:rsidRPr="007F157F" w:rsidRDefault="007F157F" w:rsidP="007F157F">
            <w:r w:rsidRPr="007F157F">
              <w:t>ΑΠΑΝΤΗΣΗ/ ΠΑΡΑΠΟΜΠΗ ΤΕΚΜΗΡΙΩΣΗΣ</w:t>
            </w:r>
          </w:p>
        </w:tc>
      </w:tr>
      <w:tr w:rsidR="007F157F" w:rsidRPr="007F157F" w14:paraId="38F2F5D7" w14:textId="77777777" w:rsidTr="003A330C">
        <w:trPr>
          <w:trHeight w:val="1219"/>
        </w:trPr>
        <w:tc>
          <w:tcPr>
            <w:tcW w:w="578" w:type="dxa"/>
            <w:tcBorders>
              <w:top w:val="single" w:sz="4" w:space="0" w:color="000000"/>
              <w:left w:val="single" w:sz="4" w:space="0" w:color="000000"/>
              <w:bottom w:val="single" w:sz="4" w:space="0" w:color="000000"/>
              <w:right w:val="single" w:sz="4" w:space="0" w:color="000000"/>
            </w:tcBorders>
          </w:tcPr>
          <w:p w14:paraId="6B2A1079" w14:textId="77777777" w:rsidR="007F157F" w:rsidRPr="007F157F" w:rsidRDefault="007F157F" w:rsidP="007F157F">
            <w:r w:rsidRPr="007F157F">
              <w:t>1</w:t>
            </w:r>
          </w:p>
        </w:tc>
        <w:tc>
          <w:tcPr>
            <w:tcW w:w="4227" w:type="dxa"/>
            <w:tcBorders>
              <w:top w:val="single" w:sz="4" w:space="0" w:color="000000"/>
              <w:left w:val="single" w:sz="4" w:space="0" w:color="000000"/>
              <w:bottom w:val="single" w:sz="4" w:space="0" w:color="000000"/>
              <w:right w:val="single" w:sz="4" w:space="0" w:color="000000"/>
            </w:tcBorders>
          </w:tcPr>
          <w:p w14:paraId="47C6DBC1" w14:textId="77777777" w:rsidR="007F157F" w:rsidRPr="007F157F" w:rsidRDefault="007F157F" w:rsidP="007F157F">
            <w:proofErr w:type="spellStart"/>
            <w:r w:rsidRPr="007F157F">
              <w:t>Plotter</w:t>
            </w:r>
            <w:proofErr w:type="spellEnd"/>
            <w:r w:rsidRPr="007F157F">
              <w:t xml:space="preserve"> 3-σε-1 (εκτύπωση, αντιγραφή και σάρωση). Μέγεθος χαρτιού έως A0, πλάτος εκτύπωσης A1, A2, A3, A4, συνδεσιμότητα USB/</w:t>
            </w:r>
            <w:proofErr w:type="spellStart"/>
            <w:r w:rsidRPr="007F157F">
              <w:t>Wifi</w:t>
            </w:r>
            <w:proofErr w:type="spellEnd"/>
          </w:p>
        </w:tc>
        <w:tc>
          <w:tcPr>
            <w:tcW w:w="1610" w:type="dxa"/>
            <w:tcBorders>
              <w:top w:val="single" w:sz="4" w:space="0" w:color="000000"/>
              <w:left w:val="single" w:sz="4" w:space="0" w:color="000000"/>
              <w:bottom w:val="single" w:sz="4" w:space="0" w:color="000000"/>
              <w:right w:val="single" w:sz="4" w:space="0" w:color="000000"/>
            </w:tcBorders>
          </w:tcPr>
          <w:p w14:paraId="32E9673C" w14:textId="77777777" w:rsidR="007F157F" w:rsidRPr="007F157F" w:rsidRDefault="007F157F" w:rsidP="007F157F">
            <w:r w:rsidRPr="007F157F">
              <w:t>1,00</w:t>
            </w:r>
          </w:p>
        </w:tc>
        <w:tc>
          <w:tcPr>
            <w:tcW w:w="1534" w:type="dxa"/>
            <w:tcBorders>
              <w:top w:val="single" w:sz="4" w:space="0" w:color="000000"/>
              <w:left w:val="single" w:sz="4" w:space="0" w:color="000000"/>
              <w:bottom w:val="single" w:sz="4" w:space="0" w:color="000000"/>
              <w:right w:val="single" w:sz="4" w:space="0" w:color="000000"/>
            </w:tcBorders>
          </w:tcPr>
          <w:p w14:paraId="3F2A46C2" w14:textId="77777777" w:rsidR="007F157F" w:rsidRPr="007F157F" w:rsidRDefault="007F157F" w:rsidP="007F157F">
            <w:r w:rsidRPr="007F157F">
              <w:t>ΝΑΙ</w:t>
            </w:r>
          </w:p>
        </w:tc>
        <w:tc>
          <w:tcPr>
            <w:tcW w:w="1560" w:type="dxa"/>
            <w:tcBorders>
              <w:top w:val="single" w:sz="4" w:space="0" w:color="000000"/>
              <w:left w:val="single" w:sz="4" w:space="0" w:color="000000"/>
              <w:bottom w:val="single" w:sz="4" w:space="0" w:color="000000"/>
              <w:right w:val="single" w:sz="4" w:space="0" w:color="000000"/>
            </w:tcBorders>
          </w:tcPr>
          <w:p w14:paraId="53E951C6" w14:textId="77777777" w:rsidR="007F157F" w:rsidRPr="007F157F" w:rsidRDefault="007F157F" w:rsidP="007F157F"/>
        </w:tc>
      </w:tr>
    </w:tbl>
    <w:p w14:paraId="5BCE1BEF" w14:textId="77777777" w:rsidR="007F157F" w:rsidRPr="007F157F" w:rsidRDefault="007F157F" w:rsidP="007F157F"/>
    <w:tbl>
      <w:tblPr>
        <w:tblW w:w="9487" w:type="dxa"/>
        <w:tblInd w:w="6" w:type="dxa"/>
        <w:tblCellMar>
          <w:top w:w="47" w:type="dxa"/>
          <w:left w:w="107" w:type="dxa"/>
          <w:right w:w="57" w:type="dxa"/>
        </w:tblCellMar>
        <w:tblLook w:val="04A0" w:firstRow="1" w:lastRow="0" w:firstColumn="1" w:lastColumn="0" w:noHBand="0" w:noVBand="1"/>
      </w:tblPr>
      <w:tblGrid>
        <w:gridCol w:w="577"/>
        <w:gridCol w:w="4347"/>
        <w:gridCol w:w="1469"/>
        <w:gridCol w:w="1172"/>
        <w:gridCol w:w="1922"/>
      </w:tblGrid>
      <w:tr w:rsidR="007F157F" w:rsidRPr="007F157F" w14:paraId="1C2DB9C4" w14:textId="77777777" w:rsidTr="003A330C">
        <w:trPr>
          <w:trHeight w:val="396"/>
        </w:trPr>
        <w:tc>
          <w:tcPr>
            <w:tcW w:w="94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0D129012" w14:textId="77777777" w:rsidR="007F157F" w:rsidRPr="007F157F" w:rsidRDefault="007F157F" w:rsidP="007F157F">
            <w:r w:rsidRPr="007F157F">
              <w:t>ΤΜΗΜΑ ΚΒ. ΣΥΣΤΗΜΑΤΑ ΑΠΟΘΗΚΕΥΣΗΣ ΓΙΑ ΥΠΟΣΤΗΡΙΞΗ ΕΡΓΑΣΤΗΡΙΟΥ ΙΣΤΟΡΙΚΗΣ ΤΕΚΜΗΡΙΩΣΗΣ</w:t>
            </w:r>
          </w:p>
        </w:tc>
      </w:tr>
      <w:tr w:rsidR="007F157F" w:rsidRPr="007F157F" w14:paraId="5A51764E" w14:textId="77777777" w:rsidTr="003A330C">
        <w:trPr>
          <w:trHeight w:val="938"/>
        </w:trPr>
        <w:tc>
          <w:tcPr>
            <w:tcW w:w="577" w:type="dxa"/>
            <w:tcBorders>
              <w:top w:val="single" w:sz="4" w:space="0" w:color="000000"/>
              <w:left w:val="single" w:sz="4" w:space="0" w:color="000000"/>
              <w:bottom w:val="single" w:sz="4" w:space="0" w:color="000000"/>
              <w:right w:val="single" w:sz="4" w:space="0" w:color="000000"/>
            </w:tcBorders>
          </w:tcPr>
          <w:p w14:paraId="213C42A9" w14:textId="77777777" w:rsidR="007F157F" w:rsidRPr="007F157F" w:rsidRDefault="007F157F" w:rsidP="007F157F">
            <w:r w:rsidRPr="007F157F">
              <w:t>Α/Α</w:t>
            </w:r>
          </w:p>
        </w:tc>
        <w:tc>
          <w:tcPr>
            <w:tcW w:w="4347" w:type="dxa"/>
            <w:tcBorders>
              <w:top w:val="single" w:sz="4" w:space="0" w:color="000000"/>
              <w:left w:val="single" w:sz="4" w:space="0" w:color="000000"/>
              <w:bottom w:val="single" w:sz="4" w:space="0" w:color="000000"/>
              <w:right w:val="single" w:sz="4" w:space="0" w:color="000000"/>
            </w:tcBorders>
          </w:tcPr>
          <w:p w14:paraId="1FD6188D" w14:textId="77777777" w:rsidR="007F157F" w:rsidRPr="007F157F" w:rsidRDefault="007F157F" w:rsidP="007F157F">
            <w:r w:rsidRPr="007F157F">
              <w:t>Περιγραφή ζητούμενου εξοπλισμού</w:t>
            </w:r>
          </w:p>
        </w:tc>
        <w:tc>
          <w:tcPr>
            <w:tcW w:w="1469" w:type="dxa"/>
            <w:tcBorders>
              <w:top w:val="single" w:sz="4" w:space="0" w:color="000000"/>
              <w:left w:val="single" w:sz="4" w:space="0" w:color="000000"/>
              <w:bottom w:val="single" w:sz="4" w:space="0" w:color="000000"/>
              <w:right w:val="single" w:sz="4" w:space="0" w:color="000000"/>
            </w:tcBorders>
          </w:tcPr>
          <w:p w14:paraId="737893D0" w14:textId="77777777" w:rsidR="007F157F" w:rsidRPr="007F157F" w:rsidRDefault="007F157F" w:rsidP="007F157F">
            <w:r w:rsidRPr="007F157F">
              <w:t>Ποσότητα  (τεμάχια)</w:t>
            </w:r>
          </w:p>
        </w:tc>
        <w:tc>
          <w:tcPr>
            <w:tcW w:w="1172" w:type="dxa"/>
            <w:tcBorders>
              <w:top w:val="single" w:sz="4" w:space="0" w:color="000000"/>
              <w:left w:val="single" w:sz="4" w:space="0" w:color="000000"/>
              <w:bottom w:val="single" w:sz="4" w:space="0" w:color="000000"/>
              <w:right w:val="single" w:sz="4" w:space="0" w:color="000000"/>
            </w:tcBorders>
          </w:tcPr>
          <w:p w14:paraId="73CB9469" w14:textId="77777777" w:rsidR="007F157F" w:rsidRPr="007F157F" w:rsidRDefault="007F157F" w:rsidP="007F157F">
            <w:r w:rsidRPr="007F157F">
              <w:t>ΑΠΑΙΤΗΣΗ</w:t>
            </w:r>
          </w:p>
        </w:tc>
        <w:tc>
          <w:tcPr>
            <w:tcW w:w="1922" w:type="dxa"/>
            <w:tcBorders>
              <w:top w:val="single" w:sz="4" w:space="0" w:color="000000"/>
              <w:left w:val="single" w:sz="4" w:space="0" w:color="000000"/>
              <w:bottom w:val="single" w:sz="4" w:space="0" w:color="000000"/>
              <w:right w:val="single" w:sz="4" w:space="0" w:color="000000"/>
            </w:tcBorders>
          </w:tcPr>
          <w:p w14:paraId="6409781A" w14:textId="77777777" w:rsidR="007F157F" w:rsidRPr="007F157F" w:rsidRDefault="007F157F" w:rsidP="007F157F">
            <w:r w:rsidRPr="007F157F">
              <w:t>ΑΠΑΝΤΗΣΗ/ ΠΑΡΑΠΟΜΠΗ ΤΕΚΜΗΡΙΩΣΗΣ</w:t>
            </w:r>
          </w:p>
        </w:tc>
      </w:tr>
      <w:tr w:rsidR="007F157F" w:rsidRPr="007F157F" w14:paraId="639C9AC0" w14:textId="77777777" w:rsidTr="003A330C">
        <w:trPr>
          <w:trHeight w:val="659"/>
        </w:trPr>
        <w:tc>
          <w:tcPr>
            <w:tcW w:w="577" w:type="dxa"/>
            <w:tcBorders>
              <w:top w:val="single" w:sz="4" w:space="0" w:color="000000"/>
              <w:left w:val="single" w:sz="4" w:space="0" w:color="000000"/>
              <w:bottom w:val="single" w:sz="4" w:space="0" w:color="000000"/>
              <w:right w:val="single" w:sz="4" w:space="0" w:color="000000"/>
            </w:tcBorders>
          </w:tcPr>
          <w:p w14:paraId="023467A8" w14:textId="77777777" w:rsidR="007F157F" w:rsidRPr="007F157F" w:rsidRDefault="007F157F" w:rsidP="007F157F">
            <w:r w:rsidRPr="007F157F">
              <w:t>1</w:t>
            </w:r>
          </w:p>
        </w:tc>
        <w:tc>
          <w:tcPr>
            <w:tcW w:w="4347" w:type="dxa"/>
            <w:tcBorders>
              <w:top w:val="single" w:sz="4" w:space="0" w:color="000000"/>
              <w:left w:val="single" w:sz="4" w:space="0" w:color="000000"/>
              <w:bottom w:val="single" w:sz="4" w:space="0" w:color="000000"/>
              <w:right w:val="single" w:sz="4" w:space="0" w:color="000000"/>
            </w:tcBorders>
          </w:tcPr>
          <w:p w14:paraId="2F7938ED" w14:textId="77777777" w:rsidR="007F157F" w:rsidRPr="007F157F" w:rsidRDefault="007F157F" w:rsidP="007F157F">
            <w:r w:rsidRPr="007F157F">
              <w:t xml:space="preserve">Εξωτερικό SSD 2TB, </w:t>
            </w:r>
            <w:proofErr w:type="spellStart"/>
            <w:r w:rsidRPr="007F157F">
              <w:t>usb</w:t>
            </w:r>
            <w:proofErr w:type="spellEnd"/>
            <w:r w:rsidRPr="007F157F">
              <w:t xml:space="preserve"> 3.2 </w:t>
            </w:r>
            <w:proofErr w:type="spellStart"/>
            <w:r w:rsidRPr="007F157F">
              <w:t>Gen</w:t>
            </w:r>
            <w:proofErr w:type="spellEnd"/>
            <w:r w:rsidRPr="007F157F">
              <w:t xml:space="preserve"> 2, μέγεθος 88 </w:t>
            </w:r>
            <w:proofErr w:type="spellStart"/>
            <w:r w:rsidRPr="007F157F">
              <w:t>mm</w:t>
            </w:r>
            <w:proofErr w:type="spellEnd"/>
            <w:r w:rsidRPr="007F157F">
              <w:t xml:space="preserve"> x 59 </w:t>
            </w:r>
            <w:proofErr w:type="spellStart"/>
            <w:r w:rsidRPr="007F157F">
              <w:t>mm</w:t>
            </w:r>
            <w:proofErr w:type="spellEnd"/>
          </w:p>
        </w:tc>
        <w:tc>
          <w:tcPr>
            <w:tcW w:w="1469" w:type="dxa"/>
            <w:tcBorders>
              <w:top w:val="single" w:sz="4" w:space="0" w:color="000000"/>
              <w:left w:val="single" w:sz="4" w:space="0" w:color="000000"/>
              <w:bottom w:val="single" w:sz="4" w:space="0" w:color="000000"/>
              <w:right w:val="single" w:sz="4" w:space="0" w:color="000000"/>
            </w:tcBorders>
          </w:tcPr>
          <w:p w14:paraId="5889ABF9" w14:textId="77777777" w:rsidR="007F157F" w:rsidRPr="007F157F" w:rsidRDefault="007F157F" w:rsidP="007F157F">
            <w:r w:rsidRPr="007F157F">
              <w:t>7,00</w:t>
            </w:r>
          </w:p>
        </w:tc>
        <w:tc>
          <w:tcPr>
            <w:tcW w:w="1172" w:type="dxa"/>
            <w:tcBorders>
              <w:top w:val="single" w:sz="4" w:space="0" w:color="000000"/>
              <w:left w:val="single" w:sz="4" w:space="0" w:color="000000"/>
              <w:bottom w:val="single" w:sz="4" w:space="0" w:color="000000"/>
              <w:right w:val="single" w:sz="4" w:space="0" w:color="000000"/>
            </w:tcBorders>
          </w:tcPr>
          <w:p w14:paraId="34975210" w14:textId="77777777" w:rsidR="007F157F" w:rsidRPr="007F157F" w:rsidRDefault="007F157F" w:rsidP="007F157F">
            <w:r w:rsidRPr="007F157F">
              <w:t>ΝΑΙ</w:t>
            </w:r>
          </w:p>
        </w:tc>
        <w:tc>
          <w:tcPr>
            <w:tcW w:w="1922" w:type="dxa"/>
            <w:tcBorders>
              <w:top w:val="single" w:sz="4" w:space="0" w:color="000000"/>
              <w:left w:val="single" w:sz="4" w:space="0" w:color="000000"/>
              <w:bottom w:val="single" w:sz="4" w:space="0" w:color="000000"/>
              <w:right w:val="single" w:sz="4" w:space="0" w:color="000000"/>
            </w:tcBorders>
          </w:tcPr>
          <w:p w14:paraId="2C340B27" w14:textId="77777777" w:rsidR="007F157F" w:rsidRPr="007F157F" w:rsidRDefault="007F157F" w:rsidP="007F157F"/>
        </w:tc>
      </w:tr>
      <w:tr w:rsidR="007F157F" w:rsidRPr="007F157F" w14:paraId="78E90390" w14:textId="77777777" w:rsidTr="003A330C">
        <w:trPr>
          <w:trHeight w:val="924"/>
        </w:trPr>
        <w:tc>
          <w:tcPr>
            <w:tcW w:w="577" w:type="dxa"/>
            <w:tcBorders>
              <w:top w:val="single" w:sz="4" w:space="0" w:color="000000"/>
              <w:left w:val="single" w:sz="4" w:space="0" w:color="000000"/>
              <w:bottom w:val="single" w:sz="4" w:space="0" w:color="000000"/>
              <w:right w:val="single" w:sz="4" w:space="0" w:color="000000"/>
            </w:tcBorders>
          </w:tcPr>
          <w:p w14:paraId="09E9B1D0" w14:textId="77777777" w:rsidR="007F157F" w:rsidRPr="007F157F" w:rsidRDefault="007F157F" w:rsidP="007F157F">
            <w:r w:rsidRPr="007F157F">
              <w:t>2</w:t>
            </w:r>
          </w:p>
        </w:tc>
        <w:tc>
          <w:tcPr>
            <w:tcW w:w="4347" w:type="dxa"/>
            <w:tcBorders>
              <w:top w:val="single" w:sz="4" w:space="0" w:color="000000"/>
              <w:left w:val="single" w:sz="4" w:space="0" w:color="000000"/>
              <w:bottom w:val="single" w:sz="4" w:space="0" w:color="000000"/>
              <w:right w:val="single" w:sz="4" w:space="0" w:color="000000"/>
            </w:tcBorders>
          </w:tcPr>
          <w:p w14:paraId="655727EA" w14:textId="77777777" w:rsidR="007F157F" w:rsidRPr="007F157F" w:rsidRDefault="007F157F" w:rsidP="007F157F">
            <w:r w:rsidRPr="007F157F">
              <w:t xml:space="preserve">Σύστημα αποθήκευσης NAS. Μορφής </w:t>
            </w:r>
            <w:proofErr w:type="spellStart"/>
            <w:r w:rsidRPr="007F157F">
              <w:t>Rack</w:t>
            </w:r>
            <w:proofErr w:type="spellEnd"/>
            <w:r w:rsidRPr="007F157F">
              <w:t xml:space="preserve"> </w:t>
            </w:r>
            <w:proofErr w:type="spellStart"/>
            <w:r w:rsidRPr="007F157F">
              <w:t>cloud</w:t>
            </w:r>
            <w:proofErr w:type="spellEnd"/>
            <w:r w:rsidRPr="007F157F">
              <w:t xml:space="preserve"> και δυνατότητα υποστήριξης τουλάχιστον 4 μονάδων δίσκων SSD και δυνατότητα σύνδεσης μέσω ETHERNET</w:t>
            </w:r>
          </w:p>
        </w:tc>
        <w:tc>
          <w:tcPr>
            <w:tcW w:w="1469" w:type="dxa"/>
            <w:tcBorders>
              <w:top w:val="single" w:sz="4" w:space="0" w:color="000000"/>
              <w:left w:val="single" w:sz="4" w:space="0" w:color="000000"/>
              <w:bottom w:val="single" w:sz="4" w:space="0" w:color="000000"/>
              <w:right w:val="single" w:sz="4" w:space="0" w:color="000000"/>
            </w:tcBorders>
          </w:tcPr>
          <w:p w14:paraId="5BA3346B" w14:textId="77777777" w:rsidR="007F157F" w:rsidRPr="007F157F" w:rsidRDefault="007F157F" w:rsidP="007F157F">
            <w:r w:rsidRPr="007F157F">
              <w:t>2,00</w:t>
            </w:r>
          </w:p>
        </w:tc>
        <w:tc>
          <w:tcPr>
            <w:tcW w:w="1172" w:type="dxa"/>
            <w:tcBorders>
              <w:top w:val="single" w:sz="4" w:space="0" w:color="000000"/>
              <w:left w:val="single" w:sz="4" w:space="0" w:color="000000"/>
              <w:bottom w:val="single" w:sz="4" w:space="0" w:color="000000"/>
              <w:right w:val="single" w:sz="4" w:space="0" w:color="000000"/>
            </w:tcBorders>
          </w:tcPr>
          <w:p w14:paraId="1F1EC2BE" w14:textId="77777777" w:rsidR="007F157F" w:rsidRPr="007F157F" w:rsidRDefault="007F157F" w:rsidP="007F157F">
            <w:r w:rsidRPr="007F157F">
              <w:t>ΝΑΙ</w:t>
            </w:r>
          </w:p>
        </w:tc>
        <w:tc>
          <w:tcPr>
            <w:tcW w:w="1922" w:type="dxa"/>
            <w:tcBorders>
              <w:top w:val="single" w:sz="4" w:space="0" w:color="000000"/>
              <w:left w:val="single" w:sz="4" w:space="0" w:color="000000"/>
              <w:bottom w:val="single" w:sz="4" w:space="0" w:color="000000"/>
              <w:right w:val="single" w:sz="4" w:space="0" w:color="000000"/>
            </w:tcBorders>
          </w:tcPr>
          <w:p w14:paraId="7A21ACA4" w14:textId="77777777" w:rsidR="007F157F" w:rsidRPr="007F157F" w:rsidRDefault="007F157F" w:rsidP="007F157F"/>
        </w:tc>
      </w:tr>
      <w:tr w:rsidR="007F157F" w:rsidRPr="007F157F" w14:paraId="12BA90F9" w14:textId="77777777" w:rsidTr="003A330C">
        <w:trPr>
          <w:trHeight w:val="955"/>
        </w:trPr>
        <w:tc>
          <w:tcPr>
            <w:tcW w:w="577" w:type="dxa"/>
            <w:tcBorders>
              <w:top w:val="single" w:sz="4" w:space="0" w:color="000000"/>
              <w:left w:val="single" w:sz="4" w:space="0" w:color="000000"/>
              <w:bottom w:val="single" w:sz="4" w:space="0" w:color="000000"/>
              <w:right w:val="single" w:sz="4" w:space="0" w:color="000000"/>
            </w:tcBorders>
          </w:tcPr>
          <w:p w14:paraId="1E3AB269" w14:textId="77777777" w:rsidR="007F157F" w:rsidRPr="007F157F" w:rsidRDefault="007F157F" w:rsidP="007F157F">
            <w:r w:rsidRPr="007F157F">
              <w:t>3</w:t>
            </w:r>
          </w:p>
        </w:tc>
        <w:tc>
          <w:tcPr>
            <w:tcW w:w="4347" w:type="dxa"/>
            <w:tcBorders>
              <w:top w:val="single" w:sz="4" w:space="0" w:color="000000"/>
              <w:left w:val="single" w:sz="4" w:space="0" w:color="000000"/>
              <w:bottom w:val="single" w:sz="4" w:space="0" w:color="000000"/>
              <w:right w:val="single" w:sz="4" w:space="0" w:color="000000"/>
            </w:tcBorders>
          </w:tcPr>
          <w:p w14:paraId="4CDB2CCD" w14:textId="77777777" w:rsidR="007F157F" w:rsidRPr="007F157F" w:rsidRDefault="007F157F" w:rsidP="007F157F">
            <w:r w:rsidRPr="007F157F">
              <w:t xml:space="preserve">Σκληρός δίσκος SSD 2TB 2.5'' SATA III συμβατός με το σύστημα NAS. Βασικά χαρακτηριστικά: </w:t>
            </w:r>
            <w:proofErr w:type="spellStart"/>
            <w:r w:rsidRPr="007F157F">
              <w:t>Read</w:t>
            </w:r>
            <w:proofErr w:type="spellEnd"/>
            <w:r w:rsidRPr="007F157F">
              <w:t xml:space="preserve"> </w:t>
            </w:r>
            <w:proofErr w:type="spellStart"/>
            <w:r w:rsidRPr="007F157F">
              <w:t>Speed</w:t>
            </w:r>
            <w:proofErr w:type="spellEnd"/>
            <w:r w:rsidRPr="007F157F">
              <w:t xml:space="preserve"> τουλάχιστον: 560 MB/s και </w:t>
            </w:r>
            <w:proofErr w:type="spellStart"/>
            <w:r w:rsidRPr="007F157F">
              <w:t>Write</w:t>
            </w:r>
            <w:proofErr w:type="spellEnd"/>
            <w:r w:rsidRPr="007F157F">
              <w:t xml:space="preserve"> </w:t>
            </w:r>
            <w:proofErr w:type="spellStart"/>
            <w:r w:rsidRPr="007F157F">
              <w:t>Speed</w:t>
            </w:r>
            <w:proofErr w:type="spellEnd"/>
            <w:r w:rsidRPr="007F157F">
              <w:t xml:space="preserve"> τουλάχιστον: 530 MB/s</w:t>
            </w:r>
          </w:p>
        </w:tc>
        <w:tc>
          <w:tcPr>
            <w:tcW w:w="1469" w:type="dxa"/>
            <w:tcBorders>
              <w:top w:val="single" w:sz="4" w:space="0" w:color="000000"/>
              <w:left w:val="single" w:sz="4" w:space="0" w:color="000000"/>
              <w:bottom w:val="single" w:sz="4" w:space="0" w:color="000000"/>
              <w:right w:val="single" w:sz="4" w:space="0" w:color="000000"/>
            </w:tcBorders>
          </w:tcPr>
          <w:p w14:paraId="0F529954" w14:textId="77777777" w:rsidR="007F157F" w:rsidRPr="007F157F" w:rsidRDefault="007F157F" w:rsidP="007F157F">
            <w:r w:rsidRPr="007F157F">
              <w:t>7,00</w:t>
            </w:r>
          </w:p>
        </w:tc>
        <w:tc>
          <w:tcPr>
            <w:tcW w:w="1172" w:type="dxa"/>
            <w:tcBorders>
              <w:top w:val="single" w:sz="4" w:space="0" w:color="000000"/>
              <w:left w:val="single" w:sz="4" w:space="0" w:color="000000"/>
              <w:bottom w:val="single" w:sz="4" w:space="0" w:color="000000"/>
              <w:right w:val="single" w:sz="4" w:space="0" w:color="000000"/>
            </w:tcBorders>
          </w:tcPr>
          <w:p w14:paraId="6ED0F1B9" w14:textId="77777777" w:rsidR="007F157F" w:rsidRPr="007F157F" w:rsidRDefault="007F157F" w:rsidP="007F157F">
            <w:r w:rsidRPr="007F157F">
              <w:t>ΝΑΙ</w:t>
            </w:r>
          </w:p>
        </w:tc>
        <w:tc>
          <w:tcPr>
            <w:tcW w:w="1922" w:type="dxa"/>
            <w:tcBorders>
              <w:top w:val="single" w:sz="4" w:space="0" w:color="000000"/>
              <w:left w:val="single" w:sz="4" w:space="0" w:color="000000"/>
              <w:bottom w:val="single" w:sz="4" w:space="0" w:color="000000"/>
              <w:right w:val="single" w:sz="4" w:space="0" w:color="000000"/>
            </w:tcBorders>
          </w:tcPr>
          <w:p w14:paraId="60D6279D" w14:textId="77777777" w:rsidR="007F157F" w:rsidRPr="007F157F" w:rsidRDefault="007F157F" w:rsidP="007F157F"/>
        </w:tc>
      </w:tr>
    </w:tbl>
    <w:p w14:paraId="1A585941" w14:textId="77777777" w:rsidR="007F157F" w:rsidRPr="007F157F" w:rsidRDefault="007F157F" w:rsidP="007F157F"/>
    <w:tbl>
      <w:tblPr>
        <w:tblW w:w="9487" w:type="dxa"/>
        <w:tblInd w:w="6" w:type="dxa"/>
        <w:tblCellMar>
          <w:top w:w="47" w:type="dxa"/>
          <w:left w:w="107" w:type="dxa"/>
          <w:right w:w="57" w:type="dxa"/>
        </w:tblCellMar>
        <w:tblLook w:val="04A0" w:firstRow="1" w:lastRow="0" w:firstColumn="1" w:lastColumn="0" w:noHBand="0" w:noVBand="1"/>
      </w:tblPr>
      <w:tblGrid>
        <w:gridCol w:w="577"/>
        <w:gridCol w:w="4347"/>
        <w:gridCol w:w="1469"/>
        <w:gridCol w:w="1172"/>
        <w:gridCol w:w="1922"/>
      </w:tblGrid>
      <w:tr w:rsidR="007F157F" w:rsidRPr="007F157F" w14:paraId="1AFE44C4" w14:textId="77777777" w:rsidTr="003A330C">
        <w:trPr>
          <w:trHeight w:val="396"/>
        </w:trPr>
        <w:tc>
          <w:tcPr>
            <w:tcW w:w="94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4A64E050" w14:textId="77777777" w:rsidR="007F157F" w:rsidRPr="007F157F" w:rsidRDefault="007F157F" w:rsidP="007F157F">
            <w:r w:rsidRPr="007F157F">
              <w:lastRenderedPageBreak/>
              <w:t>ΤΜΗΜΑ ΚΓ. ΨΗΦΙΑΚΟ ΠΥΚΝΩΤΙΚΟ ΜΑΓΝΗΤΟΦΩΝΟ</w:t>
            </w:r>
          </w:p>
        </w:tc>
      </w:tr>
      <w:tr w:rsidR="007F157F" w:rsidRPr="007F157F" w14:paraId="6743F160" w14:textId="77777777" w:rsidTr="003A330C">
        <w:trPr>
          <w:trHeight w:val="844"/>
        </w:trPr>
        <w:tc>
          <w:tcPr>
            <w:tcW w:w="577" w:type="dxa"/>
            <w:tcBorders>
              <w:top w:val="single" w:sz="4" w:space="0" w:color="000000"/>
              <w:left w:val="single" w:sz="4" w:space="0" w:color="000000"/>
              <w:bottom w:val="single" w:sz="4" w:space="0" w:color="000000"/>
              <w:right w:val="single" w:sz="4" w:space="0" w:color="000000"/>
            </w:tcBorders>
          </w:tcPr>
          <w:p w14:paraId="27A0D5AB" w14:textId="77777777" w:rsidR="007F157F" w:rsidRPr="007F157F" w:rsidRDefault="007F157F" w:rsidP="007F157F">
            <w:r w:rsidRPr="007F157F">
              <w:t>Α/Α</w:t>
            </w:r>
          </w:p>
        </w:tc>
        <w:tc>
          <w:tcPr>
            <w:tcW w:w="4347" w:type="dxa"/>
            <w:tcBorders>
              <w:top w:val="single" w:sz="4" w:space="0" w:color="000000"/>
              <w:left w:val="single" w:sz="4" w:space="0" w:color="000000"/>
              <w:bottom w:val="single" w:sz="4" w:space="0" w:color="000000"/>
              <w:right w:val="single" w:sz="4" w:space="0" w:color="000000"/>
            </w:tcBorders>
          </w:tcPr>
          <w:p w14:paraId="6031B904" w14:textId="77777777" w:rsidR="007F157F" w:rsidRPr="007F157F" w:rsidRDefault="007F157F" w:rsidP="007F157F">
            <w:r w:rsidRPr="007F157F">
              <w:t>Περιγραφή ζητούμενου εξοπλισμού</w:t>
            </w:r>
          </w:p>
        </w:tc>
        <w:tc>
          <w:tcPr>
            <w:tcW w:w="1469" w:type="dxa"/>
            <w:tcBorders>
              <w:top w:val="single" w:sz="4" w:space="0" w:color="000000"/>
              <w:left w:val="single" w:sz="4" w:space="0" w:color="000000"/>
              <w:bottom w:val="single" w:sz="4" w:space="0" w:color="000000"/>
              <w:right w:val="single" w:sz="4" w:space="0" w:color="000000"/>
            </w:tcBorders>
          </w:tcPr>
          <w:p w14:paraId="6E93BB9F" w14:textId="77777777" w:rsidR="007F157F" w:rsidRPr="007F157F" w:rsidRDefault="007F157F" w:rsidP="007F157F">
            <w:r w:rsidRPr="007F157F">
              <w:t>Ποσότητα  (τεμάχια)</w:t>
            </w:r>
          </w:p>
        </w:tc>
        <w:tc>
          <w:tcPr>
            <w:tcW w:w="1172" w:type="dxa"/>
            <w:tcBorders>
              <w:top w:val="single" w:sz="4" w:space="0" w:color="000000"/>
              <w:left w:val="single" w:sz="4" w:space="0" w:color="000000"/>
              <w:bottom w:val="single" w:sz="4" w:space="0" w:color="000000"/>
              <w:right w:val="single" w:sz="4" w:space="0" w:color="000000"/>
            </w:tcBorders>
          </w:tcPr>
          <w:p w14:paraId="3491B58E" w14:textId="77777777" w:rsidR="007F157F" w:rsidRPr="007F157F" w:rsidRDefault="007F157F" w:rsidP="007F157F">
            <w:r w:rsidRPr="007F157F">
              <w:t>ΑΠΑΙΤΗΣΗ</w:t>
            </w:r>
          </w:p>
        </w:tc>
        <w:tc>
          <w:tcPr>
            <w:tcW w:w="1922" w:type="dxa"/>
            <w:tcBorders>
              <w:top w:val="single" w:sz="4" w:space="0" w:color="000000"/>
              <w:left w:val="single" w:sz="4" w:space="0" w:color="000000"/>
              <w:bottom w:val="single" w:sz="4" w:space="0" w:color="000000"/>
              <w:right w:val="single" w:sz="4" w:space="0" w:color="000000"/>
            </w:tcBorders>
          </w:tcPr>
          <w:p w14:paraId="54EEC68D" w14:textId="77777777" w:rsidR="007F157F" w:rsidRPr="007F157F" w:rsidRDefault="007F157F" w:rsidP="007F157F">
            <w:r w:rsidRPr="007F157F">
              <w:t>ΑΠΑΝΤΗΣΗ/ ΠΑΡΑΠΟΜΠΗ ΤΕΚΜΗΡΙΩΣΗΣ</w:t>
            </w:r>
          </w:p>
        </w:tc>
      </w:tr>
      <w:tr w:rsidR="007F157F" w:rsidRPr="007F157F" w14:paraId="22211BF4" w14:textId="77777777" w:rsidTr="003A330C">
        <w:trPr>
          <w:trHeight w:val="844"/>
        </w:trPr>
        <w:tc>
          <w:tcPr>
            <w:tcW w:w="577" w:type="dxa"/>
            <w:tcBorders>
              <w:top w:val="single" w:sz="4" w:space="0" w:color="000000"/>
              <w:left w:val="single" w:sz="4" w:space="0" w:color="000000"/>
              <w:bottom w:val="single" w:sz="4" w:space="0" w:color="000000"/>
              <w:right w:val="single" w:sz="4" w:space="0" w:color="000000"/>
            </w:tcBorders>
          </w:tcPr>
          <w:p w14:paraId="348FEE21" w14:textId="77777777" w:rsidR="007F157F" w:rsidRPr="007F157F" w:rsidRDefault="007F157F" w:rsidP="007F157F">
            <w:r w:rsidRPr="007F157F">
              <w:t>1</w:t>
            </w:r>
          </w:p>
        </w:tc>
        <w:tc>
          <w:tcPr>
            <w:tcW w:w="4347" w:type="dxa"/>
            <w:tcBorders>
              <w:top w:val="single" w:sz="4" w:space="0" w:color="000000"/>
              <w:left w:val="single" w:sz="4" w:space="0" w:color="000000"/>
              <w:bottom w:val="single" w:sz="4" w:space="0" w:color="000000"/>
              <w:right w:val="single" w:sz="4" w:space="0" w:color="000000"/>
            </w:tcBorders>
          </w:tcPr>
          <w:p w14:paraId="10AF444E" w14:textId="77777777" w:rsidR="007F157F" w:rsidRPr="007F157F" w:rsidRDefault="007F157F" w:rsidP="007F157F">
            <w:r w:rsidRPr="007F157F">
              <w:t xml:space="preserve">Ψηφιακό μαγνητόφωνο. </w:t>
            </w:r>
            <w:proofErr w:type="spellStart"/>
            <w:r w:rsidRPr="007F157F">
              <w:t>Πολυκάναλος</w:t>
            </w:r>
            <w:proofErr w:type="spellEnd"/>
            <w:r w:rsidRPr="007F157F">
              <w:t xml:space="preserve"> εγγραφέας ήχου νέας γενιάς με δυνατότητα σύνδεσης μικροφώνων και εξαγωγής των αρχείων σε .</w:t>
            </w:r>
            <w:proofErr w:type="spellStart"/>
            <w:r w:rsidRPr="007F157F">
              <w:t>wav</w:t>
            </w:r>
            <w:proofErr w:type="spellEnd"/>
            <w:r w:rsidRPr="007F157F">
              <w:t xml:space="preserve"> και .mp3).</w:t>
            </w:r>
          </w:p>
        </w:tc>
        <w:tc>
          <w:tcPr>
            <w:tcW w:w="1469" w:type="dxa"/>
            <w:tcBorders>
              <w:top w:val="single" w:sz="4" w:space="0" w:color="000000"/>
              <w:left w:val="single" w:sz="4" w:space="0" w:color="000000"/>
              <w:bottom w:val="single" w:sz="4" w:space="0" w:color="000000"/>
              <w:right w:val="single" w:sz="4" w:space="0" w:color="000000"/>
            </w:tcBorders>
          </w:tcPr>
          <w:p w14:paraId="2EDC0F6C" w14:textId="77777777" w:rsidR="007F157F" w:rsidRPr="007F157F" w:rsidRDefault="007F157F" w:rsidP="007F157F">
            <w:r w:rsidRPr="007F157F">
              <w:t>2,00</w:t>
            </w:r>
          </w:p>
        </w:tc>
        <w:tc>
          <w:tcPr>
            <w:tcW w:w="1172" w:type="dxa"/>
            <w:tcBorders>
              <w:top w:val="single" w:sz="4" w:space="0" w:color="000000"/>
              <w:left w:val="single" w:sz="4" w:space="0" w:color="000000"/>
              <w:bottom w:val="single" w:sz="4" w:space="0" w:color="000000"/>
              <w:right w:val="single" w:sz="4" w:space="0" w:color="000000"/>
            </w:tcBorders>
          </w:tcPr>
          <w:p w14:paraId="4B4866B8" w14:textId="77777777" w:rsidR="007F157F" w:rsidRPr="007F157F" w:rsidRDefault="007F157F" w:rsidP="007F157F">
            <w:r w:rsidRPr="007F157F">
              <w:t>ΝΑΙ</w:t>
            </w:r>
          </w:p>
        </w:tc>
        <w:tc>
          <w:tcPr>
            <w:tcW w:w="1922" w:type="dxa"/>
            <w:tcBorders>
              <w:top w:val="single" w:sz="4" w:space="0" w:color="000000"/>
              <w:left w:val="single" w:sz="4" w:space="0" w:color="000000"/>
              <w:bottom w:val="single" w:sz="4" w:space="0" w:color="000000"/>
              <w:right w:val="single" w:sz="4" w:space="0" w:color="000000"/>
            </w:tcBorders>
          </w:tcPr>
          <w:p w14:paraId="33997B6F" w14:textId="77777777" w:rsidR="007F157F" w:rsidRPr="007F157F" w:rsidRDefault="007F157F" w:rsidP="007F157F"/>
        </w:tc>
      </w:tr>
    </w:tbl>
    <w:p w14:paraId="6B3A362E" w14:textId="77777777" w:rsidR="007F157F" w:rsidRPr="007F157F" w:rsidRDefault="007F157F" w:rsidP="007F157F"/>
    <w:tbl>
      <w:tblPr>
        <w:tblW w:w="9488" w:type="dxa"/>
        <w:tblInd w:w="5" w:type="dxa"/>
        <w:tblCellMar>
          <w:top w:w="48" w:type="dxa"/>
          <w:right w:w="58" w:type="dxa"/>
        </w:tblCellMar>
        <w:tblLook w:val="04A0" w:firstRow="1" w:lastRow="0" w:firstColumn="1" w:lastColumn="0" w:noHBand="0" w:noVBand="1"/>
      </w:tblPr>
      <w:tblGrid>
        <w:gridCol w:w="579"/>
        <w:gridCol w:w="4347"/>
        <w:gridCol w:w="1469"/>
        <w:gridCol w:w="1172"/>
        <w:gridCol w:w="1921"/>
      </w:tblGrid>
      <w:tr w:rsidR="007F157F" w:rsidRPr="007F157F" w14:paraId="58A64A68" w14:textId="77777777" w:rsidTr="003A330C">
        <w:trPr>
          <w:trHeight w:val="361"/>
        </w:trPr>
        <w:tc>
          <w:tcPr>
            <w:tcW w:w="948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3D7B0C" w14:textId="77777777" w:rsidR="007F157F" w:rsidRPr="007F157F" w:rsidRDefault="007F157F" w:rsidP="007F157F">
            <w:r w:rsidRPr="007F157F">
              <w:t>ΤΜΗΜΑ ΚΔ.  ΛΟΓΙΣΜΙΚΟ ΠΟΙΟΤΙΚΗΣ ΑΝΑΛΥΣΗΣ ΔΕΔΟΜΕΝΩΝ</w:t>
            </w:r>
          </w:p>
        </w:tc>
      </w:tr>
      <w:tr w:rsidR="007F157F" w:rsidRPr="007F157F" w14:paraId="286A0430" w14:textId="77777777" w:rsidTr="003A330C">
        <w:trPr>
          <w:trHeight w:val="936"/>
        </w:trPr>
        <w:tc>
          <w:tcPr>
            <w:tcW w:w="579" w:type="dxa"/>
            <w:tcBorders>
              <w:top w:val="single" w:sz="4" w:space="0" w:color="000000"/>
              <w:left w:val="single" w:sz="4" w:space="0" w:color="000000"/>
              <w:bottom w:val="single" w:sz="4" w:space="0" w:color="000000"/>
              <w:right w:val="single" w:sz="4" w:space="0" w:color="000000"/>
            </w:tcBorders>
          </w:tcPr>
          <w:p w14:paraId="7E8169D2" w14:textId="77777777" w:rsidR="007F157F" w:rsidRPr="007F157F" w:rsidRDefault="007F157F" w:rsidP="007F157F">
            <w:r w:rsidRPr="007F157F">
              <w:t>Α/Α</w:t>
            </w:r>
          </w:p>
        </w:tc>
        <w:tc>
          <w:tcPr>
            <w:tcW w:w="4347" w:type="dxa"/>
            <w:tcBorders>
              <w:top w:val="single" w:sz="4" w:space="0" w:color="000000"/>
              <w:left w:val="single" w:sz="4" w:space="0" w:color="000000"/>
              <w:bottom w:val="single" w:sz="4" w:space="0" w:color="000000"/>
              <w:right w:val="single" w:sz="4" w:space="0" w:color="000000"/>
            </w:tcBorders>
          </w:tcPr>
          <w:p w14:paraId="45C588A9" w14:textId="77777777" w:rsidR="007F157F" w:rsidRPr="007F157F" w:rsidRDefault="007F157F" w:rsidP="007F157F">
            <w:r w:rsidRPr="007F157F">
              <w:t>Περιγραφή ζητούμενου εξοπλισμού</w:t>
            </w:r>
          </w:p>
        </w:tc>
        <w:tc>
          <w:tcPr>
            <w:tcW w:w="1469" w:type="dxa"/>
            <w:tcBorders>
              <w:top w:val="single" w:sz="4" w:space="0" w:color="000000"/>
              <w:left w:val="single" w:sz="4" w:space="0" w:color="000000"/>
              <w:bottom w:val="single" w:sz="4" w:space="0" w:color="000000"/>
              <w:right w:val="single" w:sz="4" w:space="0" w:color="000000"/>
            </w:tcBorders>
          </w:tcPr>
          <w:p w14:paraId="4618A079" w14:textId="77777777" w:rsidR="007F157F" w:rsidRPr="007F157F" w:rsidRDefault="007F157F" w:rsidP="007F157F">
            <w:r w:rsidRPr="007F157F">
              <w:t>Ποσότητα  (τεμάχια)</w:t>
            </w:r>
          </w:p>
        </w:tc>
        <w:tc>
          <w:tcPr>
            <w:tcW w:w="1172" w:type="dxa"/>
            <w:tcBorders>
              <w:top w:val="single" w:sz="4" w:space="0" w:color="000000"/>
              <w:left w:val="single" w:sz="4" w:space="0" w:color="000000"/>
              <w:bottom w:val="single" w:sz="4" w:space="0" w:color="000000"/>
              <w:right w:val="single" w:sz="4" w:space="0" w:color="000000"/>
            </w:tcBorders>
          </w:tcPr>
          <w:p w14:paraId="39D11D12" w14:textId="77777777" w:rsidR="007F157F" w:rsidRPr="007F157F" w:rsidRDefault="007F157F" w:rsidP="007F157F">
            <w:r w:rsidRPr="007F157F">
              <w:t>ΑΠΑΙΤΗΣΗ</w:t>
            </w:r>
          </w:p>
        </w:tc>
        <w:tc>
          <w:tcPr>
            <w:tcW w:w="1921" w:type="dxa"/>
            <w:tcBorders>
              <w:top w:val="single" w:sz="4" w:space="0" w:color="000000"/>
              <w:left w:val="single" w:sz="4" w:space="0" w:color="000000"/>
              <w:bottom w:val="single" w:sz="4" w:space="0" w:color="000000"/>
              <w:right w:val="single" w:sz="4" w:space="0" w:color="000000"/>
            </w:tcBorders>
          </w:tcPr>
          <w:p w14:paraId="26551096" w14:textId="77777777" w:rsidR="007F157F" w:rsidRPr="007F157F" w:rsidRDefault="007F157F" w:rsidP="007F157F">
            <w:r w:rsidRPr="007F157F">
              <w:t>ΑΠΑΝΤΗΣΗ/ ΠΑΡΑΠΟΜΠΗ ΤΕΚΜΗΡΙΩΣΗΣ</w:t>
            </w:r>
          </w:p>
        </w:tc>
      </w:tr>
      <w:tr w:rsidR="007F157F" w:rsidRPr="007F157F" w14:paraId="361E6207" w14:textId="77777777" w:rsidTr="003A330C">
        <w:trPr>
          <w:trHeight w:val="667"/>
        </w:trPr>
        <w:tc>
          <w:tcPr>
            <w:tcW w:w="579" w:type="dxa"/>
            <w:tcBorders>
              <w:top w:val="single" w:sz="4" w:space="0" w:color="000000"/>
              <w:left w:val="single" w:sz="4" w:space="0" w:color="000000"/>
              <w:bottom w:val="single" w:sz="4" w:space="0" w:color="000000"/>
              <w:right w:val="single" w:sz="4" w:space="0" w:color="000000"/>
            </w:tcBorders>
          </w:tcPr>
          <w:p w14:paraId="062F7A09" w14:textId="77777777" w:rsidR="007F157F" w:rsidRPr="007F157F" w:rsidRDefault="007F157F" w:rsidP="007F157F">
            <w:r w:rsidRPr="007F157F">
              <w:t>1</w:t>
            </w:r>
          </w:p>
        </w:tc>
        <w:tc>
          <w:tcPr>
            <w:tcW w:w="4347" w:type="dxa"/>
            <w:tcBorders>
              <w:top w:val="single" w:sz="4" w:space="0" w:color="000000"/>
              <w:left w:val="single" w:sz="4" w:space="0" w:color="000000"/>
              <w:bottom w:val="single" w:sz="4" w:space="0" w:color="000000"/>
              <w:right w:val="single" w:sz="4" w:space="0" w:color="000000"/>
            </w:tcBorders>
          </w:tcPr>
          <w:p w14:paraId="66696184" w14:textId="77777777" w:rsidR="007F157F" w:rsidRPr="007F157F" w:rsidRDefault="007F157F" w:rsidP="007F157F">
            <w:r w:rsidRPr="007F157F">
              <w:t xml:space="preserve">Λογισμικό </w:t>
            </w:r>
            <w:proofErr w:type="spellStart"/>
            <w:r w:rsidRPr="007F157F">
              <w:t>Nvivo</w:t>
            </w:r>
            <w:proofErr w:type="spellEnd"/>
            <w:r w:rsidRPr="007F157F">
              <w:t xml:space="preserve"> 14 ή IBM SPSS 30.0 PREMIUM, συμβατό με πλατφόρμες Windows, 2 ταυτόχρονοι χρήστες, διάρκεια άδειας 3 χρόνια.</w:t>
            </w:r>
          </w:p>
        </w:tc>
        <w:tc>
          <w:tcPr>
            <w:tcW w:w="1469" w:type="dxa"/>
            <w:tcBorders>
              <w:top w:val="single" w:sz="4" w:space="0" w:color="000000"/>
              <w:left w:val="single" w:sz="4" w:space="0" w:color="000000"/>
              <w:bottom w:val="single" w:sz="4" w:space="0" w:color="000000"/>
              <w:right w:val="single" w:sz="4" w:space="0" w:color="000000"/>
            </w:tcBorders>
          </w:tcPr>
          <w:p w14:paraId="73CEF245" w14:textId="77777777" w:rsidR="007F157F" w:rsidRPr="007F157F" w:rsidRDefault="007F157F" w:rsidP="007F157F">
            <w:r w:rsidRPr="007F157F">
              <w:t>1,00</w:t>
            </w:r>
          </w:p>
        </w:tc>
        <w:tc>
          <w:tcPr>
            <w:tcW w:w="1172" w:type="dxa"/>
            <w:tcBorders>
              <w:top w:val="single" w:sz="4" w:space="0" w:color="000000"/>
              <w:left w:val="single" w:sz="4" w:space="0" w:color="000000"/>
              <w:bottom w:val="single" w:sz="4" w:space="0" w:color="000000"/>
              <w:right w:val="single" w:sz="4" w:space="0" w:color="000000"/>
            </w:tcBorders>
          </w:tcPr>
          <w:p w14:paraId="653141CB" w14:textId="77777777" w:rsidR="007F157F" w:rsidRPr="007F157F" w:rsidRDefault="007F157F" w:rsidP="007F157F">
            <w:r w:rsidRPr="007F157F">
              <w:t>ΝΑΙ</w:t>
            </w:r>
          </w:p>
        </w:tc>
        <w:tc>
          <w:tcPr>
            <w:tcW w:w="1921" w:type="dxa"/>
            <w:tcBorders>
              <w:top w:val="single" w:sz="4" w:space="0" w:color="000000"/>
              <w:left w:val="single" w:sz="4" w:space="0" w:color="000000"/>
              <w:bottom w:val="single" w:sz="4" w:space="0" w:color="000000"/>
              <w:right w:val="single" w:sz="4" w:space="0" w:color="000000"/>
            </w:tcBorders>
          </w:tcPr>
          <w:p w14:paraId="2DB5E4FC" w14:textId="77777777" w:rsidR="007F157F" w:rsidRPr="007F157F" w:rsidRDefault="007F157F" w:rsidP="007F157F"/>
        </w:tc>
      </w:tr>
    </w:tbl>
    <w:p w14:paraId="46A36F26" w14:textId="77777777" w:rsidR="007F157F" w:rsidRPr="007F157F" w:rsidRDefault="007F157F" w:rsidP="007F157F"/>
    <w:tbl>
      <w:tblPr>
        <w:tblW w:w="9487" w:type="dxa"/>
        <w:tblInd w:w="6" w:type="dxa"/>
        <w:tblCellMar>
          <w:top w:w="47" w:type="dxa"/>
          <w:left w:w="107" w:type="dxa"/>
          <w:right w:w="57" w:type="dxa"/>
        </w:tblCellMar>
        <w:tblLook w:val="04A0" w:firstRow="1" w:lastRow="0" w:firstColumn="1" w:lastColumn="0" w:noHBand="0" w:noVBand="1"/>
      </w:tblPr>
      <w:tblGrid>
        <w:gridCol w:w="577"/>
        <w:gridCol w:w="4347"/>
        <w:gridCol w:w="1469"/>
        <w:gridCol w:w="1172"/>
        <w:gridCol w:w="1922"/>
      </w:tblGrid>
      <w:tr w:rsidR="007F157F" w:rsidRPr="007F157F" w14:paraId="21D790F8" w14:textId="77777777" w:rsidTr="003A330C">
        <w:trPr>
          <w:trHeight w:val="396"/>
        </w:trPr>
        <w:tc>
          <w:tcPr>
            <w:tcW w:w="94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06EBDF06" w14:textId="77777777" w:rsidR="007F157F" w:rsidRPr="007F157F" w:rsidRDefault="007F157F" w:rsidP="007F157F">
            <w:r w:rsidRPr="007F157F">
              <w:t>ΤΜΗΜΑ ΚΕ. ΕΞΟΠΛΙΣΜΟΣ ΚΑΤΑΓΡΑΦΗΣ ΒΙΟΣΗΜΑΤΩΝ</w:t>
            </w:r>
          </w:p>
        </w:tc>
      </w:tr>
      <w:tr w:rsidR="007F157F" w:rsidRPr="007F157F" w14:paraId="6BCF9C6D" w14:textId="77777777" w:rsidTr="003A330C">
        <w:trPr>
          <w:trHeight w:val="937"/>
        </w:trPr>
        <w:tc>
          <w:tcPr>
            <w:tcW w:w="577" w:type="dxa"/>
            <w:tcBorders>
              <w:top w:val="single" w:sz="4" w:space="0" w:color="000000"/>
              <w:left w:val="single" w:sz="4" w:space="0" w:color="000000"/>
              <w:bottom w:val="single" w:sz="4" w:space="0" w:color="000000"/>
              <w:right w:val="single" w:sz="4" w:space="0" w:color="000000"/>
            </w:tcBorders>
          </w:tcPr>
          <w:p w14:paraId="65E13EE0" w14:textId="77777777" w:rsidR="007F157F" w:rsidRPr="007F157F" w:rsidRDefault="007F157F" w:rsidP="007F157F">
            <w:r w:rsidRPr="007F157F">
              <w:t>Α/Α</w:t>
            </w:r>
          </w:p>
        </w:tc>
        <w:tc>
          <w:tcPr>
            <w:tcW w:w="4347" w:type="dxa"/>
            <w:tcBorders>
              <w:top w:val="single" w:sz="4" w:space="0" w:color="000000"/>
              <w:left w:val="single" w:sz="4" w:space="0" w:color="000000"/>
              <w:bottom w:val="single" w:sz="4" w:space="0" w:color="000000"/>
              <w:right w:val="single" w:sz="4" w:space="0" w:color="000000"/>
            </w:tcBorders>
          </w:tcPr>
          <w:p w14:paraId="0D360DD7" w14:textId="77777777" w:rsidR="007F157F" w:rsidRPr="007F157F" w:rsidRDefault="007F157F" w:rsidP="007F157F">
            <w:r w:rsidRPr="007F157F">
              <w:t>Περιγραφή ζητούμενου εξοπλισμού</w:t>
            </w:r>
          </w:p>
        </w:tc>
        <w:tc>
          <w:tcPr>
            <w:tcW w:w="1469" w:type="dxa"/>
            <w:tcBorders>
              <w:top w:val="single" w:sz="4" w:space="0" w:color="000000"/>
              <w:left w:val="single" w:sz="4" w:space="0" w:color="000000"/>
              <w:bottom w:val="single" w:sz="4" w:space="0" w:color="000000"/>
              <w:right w:val="single" w:sz="4" w:space="0" w:color="000000"/>
            </w:tcBorders>
          </w:tcPr>
          <w:p w14:paraId="6DBDAB3F" w14:textId="77777777" w:rsidR="007F157F" w:rsidRPr="007F157F" w:rsidRDefault="007F157F" w:rsidP="007F157F">
            <w:r w:rsidRPr="007F157F">
              <w:t>Ποσότητα  (τεμάχια)</w:t>
            </w:r>
          </w:p>
        </w:tc>
        <w:tc>
          <w:tcPr>
            <w:tcW w:w="1172" w:type="dxa"/>
            <w:tcBorders>
              <w:top w:val="single" w:sz="4" w:space="0" w:color="000000"/>
              <w:left w:val="single" w:sz="4" w:space="0" w:color="000000"/>
              <w:bottom w:val="single" w:sz="4" w:space="0" w:color="000000"/>
              <w:right w:val="single" w:sz="4" w:space="0" w:color="000000"/>
            </w:tcBorders>
          </w:tcPr>
          <w:p w14:paraId="205F8E4B" w14:textId="77777777" w:rsidR="007F157F" w:rsidRPr="007F157F" w:rsidRDefault="007F157F" w:rsidP="007F157F">
            <w:r w:rsidRPr="007F157F">
              <w:t>ΑΠΑΙΤΗΣΗ</w:t>
            </w:r>
          </w:p>
        </w:tc>
        <w:tc>
          <w:tcPr>
            <w:tcW w:w="1922" w:type="dxa"/>
            <w:tcBorders>
              <w:top w:val="single" w:sz="4" w:space="0" w:color="000000"/>
              <w:left w:val="single" w:sz="4" w:space="0" w:color="000000"/>
              <w:bottom w:val="single" w:sz="4" w:space="0" w:color="000000"/>
              <w:right w:val="single" w:sz="4" w:space="0" w:color="000000"/>
            </w:tcBorders>
          </w:tcPr>
          <w:p w14:paraId="0CE29736" w14:textId="77777777" w:rsidR="007F157F" w:rsidRPr="007F157F" w:rsidRDefault="007F157F" w:rsidP="007F157F">
            <w:r w:rsidRPr="007F157F">
              <w:t>ΑΠΑΝΤΗΣΗ/ ΠΑΡΑΠΟΜΠΗ ΤΕΚΜΗΡΙΩΣΗΣ</w:t>
            </w:r>
          </w:p>
        </w:tc>
      </w:tr>
      <w:tr w:rsidR="007F157F" w:rsidRPr="007F157F" w14:paraId="1FBA5534" w14:textId="77777777" w:rsidTr="003A330C">
        <w:trPr>
          <w:trHeight w:val="1205"/>
        </w:trPr>
        <w:tc>
          <w:tcPr>
            <w:tcW w:w="577" w:type="dxa"/>
            <w:tcBorders>
              <w:top w:val="single" w:sz="4" w:space="0" w:color="000000"/>
              <w:left w:val="single" w:sz="4" w:space="0" w:color="000000"/>
              <w:bottom w:val="single" w:sz="4" w:space="0" w:color="000000"/>
              <w:right w:val="single" w:sz="4" w:space="0" w:color="000000"/>
            </w:tcBorders>
          </w:tcPr>
          <w:p w14:paraId="16B0E914" w14:textId="77777777" w:rsidR="007F157F" w:rsidRPr="007F157F" w:rsidRDefault="007F157F" w:rsidP="007F157F">
            <w:r w:rsidRPr="007F157F">
              <w:t>1</w:t>
            </w:r>
          </w:p>
        </w:tc>
        <w:tc>
          <w:tcPr>
            <w:tcW w:w="4347" w:type="dxa"/>
            <w:tcBorders>
              <w:top w:val="single" w:sz="4" w:space="0" w:color="000000"/>
              <w:left w:val="single" w:sz="4" w:space="0" w:color="000000"/>
              <w:bottom w:val="single" w:sz="4" w:space="0" w:color="000000"/>
              <w:right w:val="single" w:sz="4" w:space="0" w:color="000000"/>
            </w:tcBorders>
          </w:tcPr>
          <w:p w14:paraId="1BEA51E6" w14:textId="77777777" w:rsidR="007F157F" w:rsidRPr="007F157F" w:rsidRDefault="007F157F" w:rsidP="007F157F">
            <w:r w:rsidRPr="007F157F">
              <w:t>Ευέλικτο και προσαρμόσιμο σύστημα καταγραφής EEG για την μέτρηση και ανάλυση εγκεφαλικών κυμάτων.</w:t>
            </w:r>
          </w:p>
          <w:p w14:paraId="0754AFC9" w14:textId="77777777" w:rsidR="007F157F" w:rsidRPr="007F157F" w:rsidRDefault="007F157F" w:rsidP="007F157F"/>
        </w:tc>
        <w:tc>
          <w:tcPr>
            <w:tcW w:w="1469" w:type="dxa"/>
            <w:tcBorders>
              <w:top w:val="single" w:sz="4" w:space="0" w:color="000000"/>
              <w:left w:val="single" w:sz="4" w:space="0" w:color="000000"/>
              <w:bottom w:val="single" w:sz="4" w:space="0" w:color="000000"/>
              <w:right w:val="single" w:sz="4" w:space="0" w:color="000000"/>
            </w:tcBorders>
          </w:tcPr>
          <w:p w14:paraId="56E87395" w14:textId="77777777" w:rsidR="007F157F" w:rsidRPr="007F157F" w:rsidRDefault="007F157F" w:rsidP="007F157F">
            <w:r w:rsidRPr="007F157F">
              <w:t>9,00</w:t>
            </w:r>
          </w:p>
        </w:tc>
        <w:tc>
          <w:tcPr>
            <w:tcW w:w="1172" w:type="dxa"/>
            <w:tcBorders>
              <w:top w:val="single" w:sz="4" w:space="0" w:color="000000"/>
              <w:left w:val="single" w:sz="4" w:space="0" w:color="000000"/>
              <w:bottom w:val="single" w:sz="4" w:space="0" w:color="000000"/>
              <w:right w:val="single" w:sz="4" w:space="0" w:color="000000"/>
            </w:tcBorders>
          </w:tcPr>
          <w:p w14:paraId="2EA6F27F" w14:textId="77777777" w:rsidR="007F157F" w:rsidRPr="007F157F" w:rsidRDefault="007F157F" w:rsidP="007F157F">
            <w:r w:rsidRPr="007F157F">
              <w:t>ΝΑΙ</w:t>
            </w:r>
          </w:p>
        </w:tc>
        <w:tc>
          <w:tcPr>
            <w:tcW w:w="1922" w:type="dxa"/>
            <w:tcBorders>
              <w:top w:val="single" w:sz="4" w:space="0" w:color="000000"/>
              <w:left w:val="single" w:sz="4" w:space="0" w:color="000000"/>
              <w:bottom w:val="single" w:sz="4" w:space="0" w:color="000000"/>
              <w:right w:val="single" w:sz="4" w:space="0" w:color="000000"/>
            </w:tcBorders>
          </w:tcPr>
          <w:p w14:paraId="55B1C408" w14:textId="77777777" w:rsidR="007F157F" w:rsidRPr="007F157F" w:rsidRDefault="007F157F" w:rsidP="007F157F"/>
        </w:tc>
      </w:tr>
    </w:tbl>
    <w:p w14:paraId="4A636DC1" w14:textId="77777777" w:rsidR="007F157F" w:rsidRPr="007F157F" w:rsidRDefault="007F157F" w:rsidP="007F157F"/>
    <w:tbl>
      <w:tblPr>
        <w:tblW w:w="9487" w:type="dxa"/>
        <w:tblInd w:w="6" w:type="dxa"/>
        <w:tblCellMar>
          <w:top w:w="47" w:type="dxa"/>
          <w:left w:w="107" w:type="dxa"/>
          <w:right w:w="57" w:type="dxa"/>
        </w:tblCellMar>
        <w:tblLook w:val="04A0" w:firstRow="1" w:lastRow="0" w:firstColumn="1" w:lastColumn="0" w:noHBand="0" w:noVBand="1"/>
      </w:tblPr>
      <w:tblGrid>
        <w:gridCol w:w="576"/>
        <w:gridCol w:w="4403"/>
        <w:gridCol w:w="1308"/>
        <w:gridCol w:w="1206"/>
        <w:gridCol w:w="1994"/>
      </w:tblGrid>
      <w:tr w:rsidR="007F157F" w:rsidRPr="007F157F" w14:paraId="4D343EAF" w14:textId="77777777" w:rsidTr="003A330C">
        <w:trPr>
          <w:trHeight w:val="665"/>
        </w:trPr>
        <w:tc>
          <w:tcPr>
            <w:tcW w:w="94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637651FD" w14:textId="77777777" w:rsidR="007F157F" w:rsidRPr="007F157F" w:rsidRDefault="007F157F" w:rsidP="007F157F">
            <w:r w:rsidRPr="007F157F">
              <w:t>ΤΜΗΜΑ ΚΣΤ. ΛΟΓΙΣΜΙΚΟ ΣΤΑΤΙΣΤΙΚΗΣ ΑΝΑΛΥΣΗΣ ΓΙΑ ΤΟ ΚΕΝΤΡΟ ΚΑΙΝΟΤΟΜΙΑΣ ΚΑΙ ΕΠΙΧΕΙΡΗΜΑΤΙΚΟΤΗΤΑΣ</w:t>
            </w:r>
          </w:p>
        </w:tc>
      </w:tr>
      <w:tr w:rsidR="007F157F" w:rsidRPr="007F157F" w14:paraId="5E5B67B9" w14:textId="77777777" w:rsidTr="003A330C">
        <w:trPr>
          <w:trHeight w:val="937"/>
        </w:trPr>
        <w:tc>
          <w:tcPr>
            <w:tcW w:w="576" w:type="dxa"/>
            <w:tcBorders>
              <w:top w:val="single" w:sz="4" w:space="0" w:color="000000"/>
              <w:left w:val="single" w:sz="4" w:space="0" w:color="000000"/>
              <w:bottom w:val="single" w:sz="4" w:space="0" w:color="000000"/>
              <w:right w:val="single" w:sz="4" w:space="0" w:color="000000"/>
            </w:tcBorders>
          </w:tcPr>
          <w:p w14:paraId="6855AF5D" w14:textId="77777777" w:rsidR="007F157F" w:rsidRPr="007F157F" w:rsidRDefault="007F157F" w:rsidP="007F157F">
            <w:r w:rsidRPr="007F157F">
              <w:t>Α/Α</w:t>
            </w:r>
          </w:p>
        </w:tc>
        <w:tc>
          <w:tcPr>
            <w:tcW w:w="4403" w:type="dxa"/>
            <w:tcBorders>
              <w:top w:val="single" w:sz="4" w:space="0" w:color="000000"/>
              <w:left w:val="single" w:sz="4" w:space="0" w:color="000000"/>
              <w:bottom w:val="single" w:sz="4" w:space="0" w:color="000000"/>
              <w:right w:val="single" w:sz="4" w:space="0" w:color="000000"/>
            </w:tcBorders>
          </w:tcPr>
          <w:p w14:paraId="3A35834A" w14:textId="77777777" w:rsidR="007F157F" w:rsidRPr="007F157F" w:rsidRDefault="007F157F" w:rsidP="007F157F">
            <w:r w:rsidRPr="007F157F">
              <w:t>Περιγραφή ζητούμενου εξοπλισμού</w:t>
            </w:r>
          </w:p>
        </w:tc>
        <w:tc>
          <w:tcPr>
            <w:tcW w:w="1308" w:type="dxa"/>
            <w:tcBorders>
              <w:top w:val="single" w:sz="4" w:space="0" w:color="000000"/>
              <w:left w:val="single" w:sz="4" w:space="0" w:color="000000"/>
              <w:bottom w:val="single" w:sz="4" w:space="0" w:color="000000"/>
              <w:right w:val="single" w:sz="4" w:space="0" w:color="000000"/>
            </w:tcBorders>
          </w:tcPr>
          <w:p w14:paraId="31FA7511" w14:textId="77777777" w:rsidR="007F157F" w:rsidRPr="007F157F" w:rsidRDefault="007F157F" w:rsidP="007F157F">
            <w:r w:rsidRPr="007F157F">
              <w:t>Ποσότητα  (τεμάχια)</w:t>
            </w:r>
          </w:p>
        </w:tc>
        <w:tc>
          <w:tcPr>
            <w:tcW w:w="1206" w:type="dxa"/>
            <w:tcBorders>
              <w:top w:val="single" w:sz="4" w:space="0" w:color="000000"/>
              <w:left w:val="single" w:sz="4" w:space="0" w:color="000000"/>
              <w:bottom w:val="single" w:sz="4" w:space="0" w:color="000000"/>
              <w:right w:val="single" w:sz="4" w:space="0" w:color="000000"/>
            </w:tcBorders>
          </w:tcPr>
          <w:p w14:paraId="7069D614" w14:textId="77777777" w:rsidR="007F157F" w:rsidRPr="007F157F" w:rsidRDefault="007F157F" w:rsidP="007F157F">
            <w:r w:rsidRPr="007F157F">
              <w:t>ΑΠΑΙΤΗΣΗ</w:t>
            </w:r>
          </w:p>
        </w:tc>
        <w:tc>
          <w:tcPr>
            <w:tcW w:w="1994" w:type="dxa"/>
            <w:tcBorders>
              <w:top w:val="single" w:sz="4" w:space="0" w:color="000000"/>
              <w:left w:val="single" w:sz="4" w:space="0" w:color="000000"/>
              <w:bottom w:val="single" w:sz="4" w:space="0" w:color="000000"/>
              <w:right w:val="single" w:sz="4" w:space="0" w:color="000000"/>
            </w:tcBorders>
          </w:tcPr>
          <w:p w14:paraId="2746B35B" w14:textId="77777777" w:rsidR="007F157F" w:rsidRPr="007F157F" w:rsidRDefault="007F157F" w:rsidP="007F157F">
            <w:r w:rsidRPr="007F157F">
              <w:t>ΑΠΑΝΤΗΣΗ/ ΠΑΡΑΠΟΜΠΗ ΤΕΚΜΗΡΙΩΣΗΣ</w:t>
            </w:r>
          </w:p>
        </w:tc>
      </w:tr>
      <w:tr w:rsidR="007F157F" w:rsidRPr="007F157F" w14:paraId="378449BA" w14:textId="77777777" w:rsidTr="003A330C">
        <w:trPr>
          <w:trHeight w:val="936"/>
        </w:trPr>
        <w:tc>
          <w:tcPr>
            <w:tcW w:w="576" w:type="dxa"/>
            <w:tcBorders>
              <w:top w:val="single" w:sz="4" w:space="0" w:color="000000"/>
              <w:left w:val="single" w:sz="4" w:space="0" w:color="000000"/>
              <w:bottom w:val="single" w:sz="4" w:space="0" w:color="000000"/>
              <w:right w:val="single" w:sz="4" w:space="0" w:color="000000"/>
            </w:tcBorders>
          </w:tcPr>
          <w:p w14:paraId="73A710DA" w14:textId="77777777" w:rsidR="007F157F" w:rsidRPr="007F157F" w:rsidRDefault="007F157F" w:rsidP="007F157F">
            <w:r w:rsidRPr="007F157F">
              <w:t>1</w:t>
            </w:r>
          </w:p>
        </w:tc>
        <w:tc>
          <w:tcPr>
            <w:tcW w:w="4403" w:type="dxa"/>
            <w:tcBorders>
              <w:top w:val="single" w:sz="4" w:space="0" w:color="000000"/>
              <w:left w:val="single" w:sz="4" w:space="0" w:color="000000"/>
              <w:bottom w:val="single" w:sz="4" w:space="0" w:color="000000"/>
              <w:right w:val="single" w:sz="4" w:space="0" w:color="000000"/>
            </w:tcBorders>
          </w:tcPr>
          <w:p w14:paraId="6B3E6391" w14:textId="77777777" w:rsidR="007F157F" w:rsidRPr="007F157F" w:rsidRDefault="007F157F" w:rsidP="007F157F">
            <w:r w:rsidRPr="007F157F">
              <w:t xml:space="preserve">Λογισμικό </w:t>
            </w:r>
            <w:proofErr w:type="spellStart"/>
            <w:r w:rsidRPr="007F157F">
              <w:t>SmartPLS</w:t>
            </w:r>
            <w:proofErr w:type="spellEnd"/>
            <w:r w:rsidRPr="007F157F">
              <w:t xml:space="preserve"> ή ισοδύναμο. Έκδοση: 4.0 ή νεότερη, Τύπος Άδειας: Professional </w:t>
            </w:r>
            <w:proofErr w:type="spellStart"/>
            <w:r w:rsidRPr="007F157F">
              <w:t>License</w:t>
            </w:r>
            <w:proofErr w:type="spellEnd"/>
            <w:r w:rsidRPr="007F157F">
              <w:t xml:space="preserve"> </w:t>
            </w:r>
            <w:r w:rsidRPr="007F157F">
              <w:lastRenderedPageBreak/>
              <w:t xml:space="preserve">for </w:t>
            </w:r>
            <w:proofErr w:type="spellStart"/>
            <w:r w:rsidRPr="007F157F">
              <w:t>Academics</w:t>
            </w:r>
            <w:proofErr w:type="spellEnd"/>
            <w:r w:rsidRPr="007F157F">
              <w:t>, Χρήστες: 3 ταυτόχρονοι χρήστες, Διάρκεια Άδειας: 4 χρόνια</w:t>
            </w:r>
          </w:p>
        </w:tc>
        <w:tc>
          <w:tcPr>
            <w:tcW w:w="1308" w:type="dxa"/>
            <w:tcBorders>
              <w:top w:val="single" w:sz="4" w:space="0" w:color="000000"/>
              <w:left w:val="single" w:sz="4" w:space="0" w:color="000000"/>
              <w:bottom w:val="single" w:sz="4" w:space="0" w:color="000000"/>
              <w:right w:val="single" w:sz="4" w:space="0" w:color="000000"/>
            </w:tcBorders>
          </w:tcPr>
          <w:p w14:paraId="537EB2ED" w14:textId="77777777" w:rsidR="007F157F" w:rsidRPr="007F157F" w:rsidRDefault="007F157F" w:rsidP="007F157F">
            <w:r w:rsidRPr="007F157F">
              <w:lastRenderedPageBreak/>
              <w:t>1,00</w:t>
            </w:r>
          </w:p>
        </w:tc>
        <w:tc>
          <w:tcPr>
            <w:tcW w:w="1206" w:type="dxa"/>
            <w:tcBorders>
              <w:top w:val="single" w:sz="4" w:space="0" w:color="000000"/>
              <w:left w:val="single" w:sz="4" w:space="0" w:color="000000"/>
              <w:bottom w:val="single" w:sz="4" w:space="0" w:color="000000"/>
              <w:right w:val="single" w:sz="4" w:space="0" w:color="000000"/>
            </w:tcBorders>
          </w:tcPr>
          <w:p w14:paraId="3EA314AD" w14:textId="77777777" w:rsidR="007F157F" w:rsidRPr="007F157F" w:rsidRDefault="007F157F" w:rsidP="007F157F">
            <w:r w:rsidRPr="007F157F">
              <w:t>ΝΑΙ</w:t>
            </w:r>
          </w:p>
        </w:tc>
        <w:tc>
          <w:tcPr>
            <w:tcW w:w="1994" w:type="dxa"/>
            <w:tcBorders>
              <w:top w:val="single" w:sz="4" w:space="0" w:color="000000"/>
              <w:left w:val="single" w:sz="4" w:space="0" w:color="000000"/>
              <w:bottom w:val="single" w:sz="4" w:space="0" w:color="000000"/>
              <w:right w:val="single" w:sz="4" w:space="0" w:color="000000"/>
            </w:tcBorders>
          </w:tcPr>
          <w:p w14:paraId="115CFDE1" w14:textId="77777777" w:rsidR="007F157F" w:rsidRPr="007F157F" w:rsidRDefault="007F157F" w:rsidP="007F157F"/>
        </w:tc>
      </w:tr>
    </w:tbl>
    <w:p w14:paraId="690D25C1" w14:textId="77777777" w:rsidR="007F157F" w:rsidRPr="007F157F" w:rsidRDefault="007F157F" w:rsidP="007F157F"/>
    <w:tbl>
      <w:tblPr>
        <w:tblW w:w="9487" w:type="dxa"/>
        <w:tblInd w:w="6" w:type="dxa"/>
        <w:tblCellMar>
          <w:top w:w="47" w:type="dxa"/>
          <w:right w:w="58" w:type="dxa"/>
        </w:tblCellMar>
        <w:tblLook w:val="04A0" w:firstRow="1" w:lastRow="0" w:firstColumn="1" w:lastColumn="0" w:noHBand="0" w:noVBand="1"/>
      </w:tblPr>
      <w:tblGrid>
        <w:gridCol w:w="577"/>
        <w:gridCol w:w="4513"/>
        <w:gridCol w:w="1303"/>
        <w:gridCol w:w="1172"/>
        <w:gridCol w:w="1922"/>
      </w:tblGrid>
      <w:tr w:rsidR="007F157F" w:rsidRPr="007F157F" w14:paraId="7D26FC49" w14:textId="77777777" w:rsidTr="003A330C">
        <w:trPr>
          <w:trHeight w:val="395"/>
        </w:trPr>
        <w:tc>
          <w:tcPr>
            <w:tcW w:w="94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386E5E5E" w14:textId="77777777" w:rsidR="007F157F" w:rsidRPr="007F157F" w:rsidRDefault="007F157F" w:rsidP="007F157F">
            <w:r w:rsidRPr="007F157F">
              <w:t>ΤΜΗΜΑ ΚΖ. ΕΚΤΥΠΩΤΙΚΟ  ΠΟΛΥΜΗΧΑΝΗΜΑ ΓΙΑ ΤΟ ΚΕΝΤΡΟ ΚΑΙΝΟΤΟΜΙΑΣ ΚΑΙ ΕΠΙΧΕΙΡΗΜΑΤΙΚΟΤΗΤΑΣ</w:t>
            </w:r>
          </w:p>
        </w:tc>
      </w:tr>
      <w:tr w:rsidR="007F157F" w:rsidRPr="007F157F" w14:paraId="4CC62058" w14:textId="77777777" w:rsidTr="003A330C">
        <w:trPr>
          <w:trHeight w:val="936"/>
        </w:trPr>
        <w:tc>
          <w:tcPr>
            <w:tcW w:w="577" w:type="dxa"/>
            <w:tcBorders>
              <w:top w:val="single" w:sz="4" w:space="0" w:color="000000"/>
              <w:left w:val="single" w:sz="4" w:space="0" w:color="000000"/>
              <w:bottom w:val="single" w:sz="4" w:space="0" w:color="000000"/>
              <w:right w:val="single" w:sz="4" w:space="0" w:color="000000"/>
            </w:tcBorders>
          </w:tcPr>
          <w:p w14:paraId="5BA968F0" w14:textId="77777777" w:rsidR="007F157F" w:rsidRPr="007F157F" w:rsidRDefault="007F157F" w:rsidP="007F157F">
            <w:r w:rsidRPr="007F157F">
              <w:t>Α/Α</w:t>
            </w:r>
          </w:p>
        </w:tc>
        <w:tc>
          <w:tcPr>
            <w:tcW w:w="4513" w:type="dxa"/>
            <w:tcBorders>
              <w:top w:val="single" w:sz="4" w:space="0" w:color="000000"/>
              <w:left w:val="single" w:sz="4" w:space="0" w:color="000000"/>
              <w:bottom w:val="single" w:sz="4" w:space="0" w:color="000000"/>
              <w:right w:val="single" w:sz="4" w:space="0" w:color="000000"/>
            </w:tcBorders>
          </w:tcPr>
          <w:p w14:paraId="0D2BB919" w14:textId="77777777" w:rsidR="007F157F" w:rsidRPr="007F157F" w:rsidRDefault="007F157F" w:rsidP="007F157F">
            <w:r w:rsidRPr="007F157F">
              <w:t>Περιγραφή ζητούμενου εξοπλισμού</w:t>
            </w:r>
          </w:p>
        </w:tc>
        <w:tc>
          <w:tcPr>
            <w:tcW w:w="1303" w:type="dxa"/>
            <w:tcBorders>
              <w:top w:val="single" w:sz="4" w:space="0" w:color="000000"/>
              <w:left w:val="single" w:sz="4" w:space="0" w:color="000000"/>
              <w:bottom w:val="single" w:sz="4" w:space="0" w:color="000000"/>
              <w:right w:val="single" w:sz="4" w:space="0" w:color="000000"/>
            </w:tcBorders>
          </w:tcPr>
          <w:p w14:paraId="6168BBDD" w14:textId="77777777" w:rsidR="007F157F" w:rsidRPr="007F157F" w:rsidRDefault="007F157F" w:rsidP="007F157F">
            <w:r w:rsidRPr="007F157F">
              <w:t>Ποσότητα  (τεμάχια)</w:t>
            </w:r>
          </w:p>
        </w:tc>
        <w:tc>
          <w:tcPr>
            <w:tcW w:w="1172" w:type="dxa"/>
            <w:tcBorders>
              <w:top w:val="single" w:sz="4" w:space="0" w:color="000000"/>
              <w:left w:val="single" w:sz="4" w:space="0" w:color="000000"/>
              <w:bottom w:val="single" w:sz="4" w:space="0" w:color="000000"/>
              <w:right w:val="single" w:sz="4" w:space="0" w:color="000000"/>
            </w:tcBorders>
          </w:tcPr>
          <w:p w14:paraId="09FBE794" w14:textId="77777777" w:rsidR="007F157F" w:rsidRPr="007F157F" w:rsidRDefault="007F157F" w:rsidP="007F157F">
            <w:r w:rsidRPr="007F157F">
              <w:t>ΑΠΑΙΤΗΣΗ</w:t>
            </w:r>
          </w:p>
        </w:tc>
        <w:tc>
          <w:tcPr>
            <w:tcW w:w="1922" w:type="dxa"/>
            <w:tcBorders>
              <w:top w:val="single" w:sz="4" w:space="0" w:color="000000"/>
              <w:left w:val="single" w:sz="4" w:space="0" w:color="000000"/>
              <w:bottom w:val="single" w:sz="4" w:space="0" w:color="000000"/>
              <w:right w:val="single" w:sz="4" w:space="0" w:color="000000"/>
            </w:tcBorders>
          </w:tcPr>
          <w:p w14:paraId="1FEFC786" w14:textId="77777777" w:rsidR="007F157F" w:rsidRPr="007F157F" w:rsidRDefault="007F157F" w:rsidP="007F157F">
            <w:r w:rsidRPr="007F157F">
              <w:t>ΑΠΑΝΤΗΣΗ/ ΠΑΡΑΠΟΜΠΗ ΤΕΚΜΗΡΙΩΣΗΣ</w:t>
            </w:r>
          </w:p>
        </w:tc>
      </w:tr>
      <w:tr w:rsidR="007F157F" w:rsidRPr="007F157F" w14:paraId="0CC78257" w14:textId="77777777" w:rsidTr="003A330C">
        <w:trPr>
          <w:trHeight w:val="3066"/>
        </w:trPr>
        <w:tc>
          <w:tcPr>
            <w:tcW w:w="577" w:type="dxa"/>
            <w:tcBorders>
              <w:top w:val="single" w:sz="4" w:space="0" w:color="000000"/>
              <w:left w:val="single" w:sz="4" w:space="0" w:color="000000"/>
              <w:bottom w:val="single" w:sz="4" w:space="0" w:color="000000"/>
              <w:right w:val="single" w:sz="4" w:space="0" w:color="000000"/>
            </w:tcBorders>
          </w:tcPr>
          <w:p w14:paraId="67D3A071" w14:textId="77777777" w:rsidR="007F157F" w:rsidRPr="007F157F" w:rsidRDefault="007F157F" w:rsidP="007F157F">
            <w:r w:rsidRPr="007F157F">
              <w:t>1</w:t>
            </w:r>
          </w:p>
        </w:tc>
        <w:tc>
          <w:tcPr>
            <w:tcW w:w="4513" w:type="dxa"/>
            <w:tcBorders>
              <w:top w:val="single" w:sz="4" w:space="0" w:color="000000"/>
              <w:left w:val="single" w:sz="4" w:space="0" w:color="000000"/>
              <w:bottom w:val="single" w:sz="4" w:space="0" w:color="000000"/>
              <w:right w:val="single" w:sz="4" w:space="0" w:color="000000"/>
            </w:tcBorders>
          </w:tcPr>
          <w:p w14:paraId="3CBEEC0A" w14:textId="77777777" w:rsidR="007F157F" w:rsidRPr="007F157F" w:rsidRDefault="007F157F" w:rsidP="007F157F">
            <w:pPr>
              <w:rPr>
                <w:lang w:val="en-US"/>
              </w:rPr>
            </w:pPr>
            <w:proofErr w:type="spellStart"/>
            <w:r w:rsidRPr="007F157F">
              <w:t>Πολυμηχάνημα</w:t>
            </w:r>
            <w:proofErr w:type="spellEnd"/>
            <w:r w:rsidRPr="007F157F">
              <w:rPr>
                <w:lang w:val="en-US"/>
              </w:rPr>
              <w:t xml:space="preserve">. A4 MFP 4-in-1, USB, Ethernet, Wireless LAN IEEE802.11 a/b/g/n/ac, </w:t>
            </w:r>
            <w:proofErr w:type="spellStart"/>
            <w:r w:rsidRPr="007F157F">
              <w:rPr>
                <w:lang w:val="en-US"/>
              </w:rPr>
              <w:t>Wifi</w:t>
            </w:r>
            <w:proofErr w:type="spellEnd"/>
            <w:r w:rsidRPr="007F157F">
              <w:rPr>
                <w:lang w:val="en-US"/>
              </w:rPr>
              <w:t xml:space="preserve"> Direct, automatic duplex , ADF (50 sheets), ADF 2-sided copy (A4, plain paper), ADF 2-sided fax (A4, plain paper), ADF 2-sided scan (A4, plain paper), </w:t>
            </w:r>
            <w:proofErr w:type="spellStart"/>
            <w:r w:rsidRPr="007F157F">
              <w:rPr>
                <w:lang w:val="en-US"/>
              </w:rPr>
              <w:t>Colour</w:t>
            </w:r>
            <w:proofErr w:type="spellEnd"/>
            <w:r w:rsidRPr="007F157F">
              <w:rPr>
                <w:lang w:val="en-US"/>
              </w:rPr>
              <w:t xml:space="preserve"> LCD Screen at least 10.9cm,  Printing Speed ISO: at least 25ppm mono/ at least 12ppm </w:t>
            </w:r>
            <w:proofErr w:type="spellStart"/>
            <w:r w:rsidRPr="007F157F">
              <w:rPr>
                <w:lang w:val="en-US"/>
              </w:rPr>
              <w:t>colour</w:t>
            </w:r>
            <w:proofErr w:type="spellEnd"/>
            <w:r w:rsidRPr="007F157F">
              <w:rPr>
                <w:lang w:val="en-US"/>
              </w:rPr>
              <w:t xml:space="preserve">, Duplex Printing Speed ISO: at least 16ppm mono/ at least 9 ppm </w:t>
            </w:r>
            <w:proofErr w:type="spellStart"/>
            <w:r w:rsidRPr="007F157F">
              <w:rPr>
                <w:lang w:val="en-US"/>
              </w:rPr>
              <w:t>colour</w:t>
            </w:r>
            <w:proofErr w:type="spellEnd"/>
            <w:r w:rsidRPr="007F157F">
              <w:rPr>
                <w:lang w:val="en-US"/>
              </w:rPr>
              <w:t xml:space="preserve">, inks=&gt;1x 127ml BK, 3x70ml CMY (at least 4.500 mono /at least 2.800 </w:t>
            </w:r>
            <w:proofErr w:type="spellStart"/>
            <w:r w:rsidRPr="007F157F">
              <w:rPr>
                <w:lang w:val="en-US"/>
              </w:rPr>
              <w:t>colour</w:t>
            </w:r>
            <w:proofErr w:type="spellEnd"/>
            <w:r w:rsidRPr="007F157F">
              <w:rPr>
                <w:lang w:val="en-US"/>
              </w:rPr>
              <w:t>), at least 2 years or 200.000 pages warranty</w:t>
            </w:r>
          </w:p>
        </w:tc>
        <w:tc>
          <w:tcPr>
            <w:tcW w:w="1303" w:type="dxa"/>
            <w:tcBorders>
              <w:top w:val="single" w:sz="4" w:space="0" w:color="000000"/>
              <w:left w:val="single" w:sz="4" w:space="0" w:color="000000"/>
              <w:bottom w:val="single" w:sz="4" w:space="0" w:color="000000"/>
              <w:right w:val="single" w:sz="4" w:space="0" w:color="000000"/>
            </w:tcBorders>
          </w:tcPr>
          <w:p w14:paraId="0371FF13" w14:textId="77777777" w:rsidR="007F157F" w:rsidRPr="007F157F" w:rsidRDefault="007F157F" w:rsidP="007F157F">
            <w:r w:rsidRPr="007F157F">
              <w:t>1,00</w:t>
            </w:r>
          </w:p>
        </w:tc>
        <w:tc>
          <w:tcPr>
            <w:tcW w:w="1172" w:type="dxa"/>
            <w:tcBorders>
              <w:top w:val="single" w:sz="4" w:space="0" w:color="000000"/>
              <w:left w:val="single" w:sz="4" w:space="0" w:color="000000"/>
              <w:bottom w:val="single" w:sz="4" w:space="0" w:color="000000"/>
              <w:right w:val="single" w:sz="4" w:space="0" w:color="000000"/>
            </w:tcBorders>
          </w:tcPr>
          <w:p w14:paraId="47531B4C" w14:textId="77777777" w:rsidR="007F157F" w:rsidRPr="007F157F" w:rsidRDefault="007F157F" w:rsidP="007F157F">
            <w:r w:rsidRPr="007F157F">
              <w:t>ΝΑΙ</w:t>
            </w:r>
          </w:p>
        </w:tc>
        <w:tc>
          <w:tcPr>
            <w:tcW w:w="1922" w:type="dxa"/>
            <w:tcBorders>
              <w:top w:val="single" w:sz="4" w:space="0" w:color="000000"/>
              <w:left w:val="single" w:sz="4" w:space="0" w:color="000000"/>
              <w:bottom w:val="single" w:sz="4" w:space="0" w:color="000000"/>
              <w:right w:val="single" w:sz="4" w:space="0" w:color="000000"/>
            </w:tcBorders>
          </w:tcPr>
          <w:p w14:paraId="5A4B1091" w14:textId="77777777" w:rsidR="007F157F" w:rsidRPr="007F157F" w:rsidRDefault="007F157F" w:rsidP="007F157F"/>
        </w:tc>
      </w:tr>
    </w:tbl>
    <w:p w14:paraId="5CDFFA27" w14:textId="77777777" w:rsidR="007F157F" w:rsidRPr="007F157F" w:rsidRDefault="007F157F" w:rsidP="007F157F"/>
    <w:tbl>
      <w:tblPr>
        <w:tblW w:w="9487" w:type="dxa"/>
        <w:tblInd w:w="6" w:type="dxa"/>
        <w:tblCellMar>
          <w:top w:w="47" w:type="dxa"/>
          <w:left w:w="107" w:type="dxa"/>
          <w:right w:w="57" w:type="dxa"/>
        </w:tblCellMar>
        <w:tblLook w:val="04A0" w:firstRow="1" w:lastRow="0" w:firstColumn="1" w:lastColumn="0" w:noHBand="0" w:noVBand="1"/>
      </w:tblPr>
      <w:tblGrid>
        <w:gridCol w:w="577"/>
        <w:gridCol w:w="4510"/>
        <w:gridCol w:w="1306"/>
        <w:gridCol w:w="1172"/>
        <w:gridCol w:w="1922"/>
      </w:tblGrid>
      <w:tr w:rsidR="007F157F" w:rsidRPr="007F157F" w14:paraId="060A02E2" w14:textId="77777777" w:rsidTr="003A330C">
        <w:trPr>
          <w:trHeight w:val="396"/>
        </w:trPr>
        <w:tc>
          <w:tcPr>
            <w:tcW w:w="94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178C8D00" w14:textId="77777777" w:rsidR="007F157F" w:rsidRPr="007F157F" w:rsidRDefault="007F157F" w:rsidP="007F157F">
            <w:r w:rsidRPr="007F157F">
              <w:t>ΤΜΗΜΑ ΚΗ. ΣΥΣΤΗΜΑ ΣΥΝΔΙΑΣΚΕΨΗΣ ΓΙΑ ΤΟ ΚΕΝΤΡΟ ΚΑΙΝΟΤΟΜΙΑΣ ΚΑΙ ΕΠΙΧΕΙΡΗΜΑΤΙΚΟΤΗΤΑΣ</w:t>
            </w:r>
          </w:p>
        </w:tc>
      </w:tr>
      <w:tr w:rsidR="007F157F" w:rsidRPr="007F157F" w14:paraId="278CAE58" w14:textId="77777777" w:rsidTr="003A330C">
        <w:trPr>
          <w:trHeight w:val="937"/>
        </w:trPr>
        <w:tc>
          <w:tcPr>
            <w:tcW w:w="577" w:type="dxa"/>
            <w:tcBorders>
              <w:top w:val="single" w:sz="4" w:space="0" w:color="000000"/>
              <w:left w:val="single" w:sz="4" w:space="0" w:color="000000"/>
              <w:bottom w:val="single" w:sz="4" w:space="0" w:color="000000"/>
              <w:right w:val="single" w:sz="4" w:space="0" w:color="000000"/>
            </w:tcBorders>
          </w:tcPr>
          <w:p w14:paraId="491D4F53" w14:textId="77777777" w:rsidR="007F157F" w:rsidRPr="007F157F" w:rsidRDefault="007F157F" w:rsidP="007F157F">
            <w:r w:rsidRPr="007F157F">
              <w:t>Α/Α</w:t>
            </w:r>
          </w:p>
        </w:tc>
        <w:tc>
          <w:tcPr>
            <w:tcW w:w="4510" w:type="dxa"/>
            <w:tcBorders>
              <w:top w:val="single" w:sz="4" w:space="0" w:color="000000"/>
              <w:left w:val="single" w:sz="4" w:space="0" w:color="000000"/>
              <w:bottom w:val="single" w:sz="4" w:space="0" w:color="000000"/>
              <w:right w:val="single" w:sz="4" w:space="0" w:color="000000"/>
            </w:tcBorders>
          </w:tcPr>
          <w:p w14:paraId="0478F7FA" w14:textId="77777777" w:rsidR="007F157F" w:rsidRPr="007F157F" w:rsidRDefault="007F157F" w:rsidP="007F157F">
            <w:r w:rsidRPr="007F157F">
              <w:t>Περιγραφή ζητούμενου εξοπλισμού</w:t>
            </w:r>
          </w:p>
        </w:tc>
        <w:tc>
          <w:tcPr>
            <w:tcW w:w="1306" w:type="dxa"/>
            <w:tcBorders>
              <w:top w:val="single" w:sz="4" w:space="0" w:color="000000"/>
              <w:left w:val="single" w:sz="4" w:space="0" w:color="000000"/>
              <w:bottom w:val="single" w:sz="4" w:space="0" w:color="000000"/>
              <w:right w:val="single" w:sz="4" w:space="0" w:color="000000"/>
            </w:tcBorders>
          </w:tcPr>
          <w:p w14:paraId="2FCDD69D" w14:textId="77777777" w:rsidR="007F157F" w:rsidRPr="007F157F" w:rsidRDefault="007F157F" w:rsidP="007F157F">
            <w:r w:rsidRPr="007F157F">
              <w:t>Ποσότητα  (τεμάχια)</w:t>
            </w:r>
          </w:p>
        </w:tc>
        <w:tc>
          <w:tcPr>
            <w:tcW w:w="1172" w:type="dxa"/>
            <w:tcBorders>
              <w:top w:val="single" w:sz="4" w:space="0" w:color="000000"/>
              <w:left w:val="single" w:sz="4" w:space="0" w:color="000000"/>
              <w:bottom w:val="single" w:sz="4" w:space="0" w:color="000000"/>
              <w:right w:val="single" w:sz="4" w:space="0" w:color="000000"/>
            </w:tcBorders>
          </w:tcPr>
          <w:p w14:paraId="06AEFFA2" w14:textId="77777777" w:rsidR="007F157F" w:rsidRPr="007F157F" w:rsidRDefault="007F157F" w:rsidP="007F157F">
            <w:r w:rsidRPr="007F157F">
              <w:t>ΑΠΑΙΤΗΣΗ</w:t>
            </w:r>
          </w:p>
        </w:tc>
        <w:tc>
          <w:tcPr>
            <w:tcW w:w="1922" w:type="dxa"/>
            <w:tcBorders>
              <w:top w:val="single" w:sz="4" w:space="0" w:color="000000"/>
              <w:left w:val="single" w:sz="4" w:space="0" w:color="000000"/>
              <w:bottom w:val="single" w:sz="4" w:space="0" w:color="000000"/>
              <w:right w:val="single" w:sz="4" w:space="0" w:color="000000"/>
            </w:tcBorders>
          </w:tcPr>
          <w:p w14:paraId="02919EFB" w14:textId="77777777" w:rsidR="007F157F" w:rsidRPr="007F157F" w:rsidRDefault="007F157F" w:rsidP="007F157F">
            <w:r w:rsidRPr="007F157F">
              <w:t>ΑΠΑΝΤΗΣΗ/ ΠΑΡΑΠΟΜΠΗ ΤΕΚΜΗΡΙΩΣΗΣ</w:t>
            </w:r>
          </w:p>
        </w:tc>
      </w:tr>
      <w:tr w:rsidR="007F157F" w:rsidRPr="007F157F" w14:paraId="03AA23E4" w14:textId="77777777" w:rsidTr="003A330C">
        <w:trPr>
          <w:trHeight w:val="1474"/>
        </w:trPr>
        <w:tc>
          <w:tcPr>
            <w:tcW w:w="577" w:type="dxa"/>
            <w:tcBorders>
              <w:top w:val="single" w:sz="4" w:space="0" w:color="000000"/>
              <w:left w:val="single" w:sz="4" w:space="0" w:color="000000"/>
              <w:bottom w:val="single" w:sz="4" w:space="0" w:color="000000"/>
              <w:right w:val="single" w:sz="4" w:space="0" w:color="000000"/>
            </w:tcBorders>
          </w:tcPr>
          <w:p w14:paraId="5B09316C" w14:textId="77777777" w:rsidR="007F157F" w:rsidRPr="007F157F" w:rsidRDefault="007F157F" w:rsidP="007F157F">
            <w:r w:rsidRPr="007F157F">
              <w:t>1</w:t>
            </w:r>
          </w:p>
        </w:tc>
        <w:tc>
          <w:tcPr>
            <w:tcW w:w="4510" w:type="dxa"/>
            <w:tcBorders>
              <w:top w:val="single" w:sz="4" w:space="0" w:color="000000"/>
              <w:left w:val="single" w:sz="4" w:space="0" w:color="000000"/>
              <w:bottom w:val="single" w:sz="4" w:space="0" w:color="000000"/>
              <w:right w:val="single" w:sz="4" w:space="0" w:color="000000"/>
            </w:tcBorders>
          </w:tcPr>
          <w:p w14:paraId="0AB9E9B5" w14:textId="77777777" w:rsidR="007F157F" w:rsidRPr="007F157F" w:rsidRDefault="007F157F" w:rsidP="007F157F">
            <w:r w:rsidRPr="007F157F">
              <w:t xml:space="preserve">Σύστημα Συνδιάσκεψης Συνεδριακού Συστήματος. </w:t>
            </w:r>
            <w:proofErr w:type="spellStart"/>
            <w:r w:rsidRPr="007F157F">
              <w:t>Video</w:t>
            </w:r>
            <w:proofErr w:type="spellEnd"/>
            <w:r w:rsidRPr="007F157F">
              <w:t xml:space="preserve">  4k, </w:t>
            </w:r>
            <w:proofErr w:type="spellStart"/>
            <w:r w:rsidRPr="007F157F">
              <w:t>Pan</w:t>
            </w:r>
            <w:proofErr w:type="spellEnd"/>
            <w:r w:rsidRPr="007F157F">
              <w:t xml:space="preserve"> and </w:t>
            </w:r>
            <w:proofErr w:type="spellStart"/>
            <w:r w:rsidRPr="007F157F">
              <w:t>Tilt</w:t>
            </w:r>
            <w:proofErr w:type="spellEnd"/>
            <w:r w:rsidRPr="007F157F">
              <w:t xml:space="preserve"> Μετατόπιση: 180° (±90°), Κλίση: 140° (+50° / -90°). Ενσωματωμένο Μικρόφωνο. Τουλάχιστον 2 Μονάδες μικροφώνου τύπου </w:t>
            </w:r>
            <w:proofErr w:type="spellStart"/>
            <w:r w:rsidRPr="007F157F">
              <w:t>Rally</w:t>
            </w:r>
            <w:proofErr w:type="spellEnd"/>
            <w:r w:rsidRPr="007F157F">
              <w:t>.</w:t>
            </w:r>
            <w:r w:rsidRPr="007F157F">
              <w:br/>
              <w:t>Μέγιστος αριθμός μικροφώνων 14.</w:t>
            </w:r>
            <w:r w:rsidRPr="007F157F">
              <w:br/>
              <w:t>Εμβέλεια λήψης ήχου: Διάμετρος 4,5 μέτρα.</w:t>
            </w:r>
            <w:r w:rsidRPr="007F157F">
              <w:br/>
              <w:t>Ενσωματωμένο Ηχείο</w:t>
            </w:r>
            <w:r w:rsidRPr="007F157F">
              <w:br/>
            </w:r>
            <w:proofErr w:type="spellStart"/>
            <w:r w:rsidRPr="007F157F">
              <w:t>Tripod</w:t>
            </w:r>
            <w:proofErr w:type="spellEnd"/>
            <w:r w:rsidRPr="007F157F">
              <w:t xml:space="preserve"> </w:t>
            </w:r>
            <w:proofErr w:type="spellStart"/>
            <w:r w:rsidRPr="007F157F">
              <w:t>Ready</w:t>
            </w:r>
            <w:proofErr w:type="spellEnd"/>
            <w:r w:rsidRPr="007F157F">
              <w:br/>
              <w:t xml:space="preserve">Ζουμ: 15x HD </w:t>
            </w:r>
            <w:proofErr w:type="spellStart"/>
            <w:r w:rsidRPr="007F157F">
              <w:t>zoom</w:t>
            </w:r>
            <w:proofErr w:type="spellEnd"/>
            <w:r w:rsidRPr="007F157F">
              <w:t xml:space="preserve"> (5x </w:t>
            </w:r>
            <w:proofErr w:type="spellStart"/>
            <w:r w:rsidRPr="007F157F">
              <w:t>optical</w:t>
            </w:r>
            <w:proofErr w:type="spellEnd"/>
            <w:r w:rsidRPr="007F157F">
              <w:t xml:space="preserve"> + 3x </w:t>
            </w:r>
            <w:proofErr w:type="spellStart"/>
            <w:r w:rsidRPr="007F157F">
              <w:t>digital</w:t>
            </w:r>
            <w:proofErr w:type="spellEnd"/>
            <w:r w:rsidRPr="007F157F">
              <w:t>)</w:t>
            </w:r>
            <w:r w:rsidRPr="007F157F">
              <w:br/>
            </w:r>
            <w:proofErr w:type="spellStart"/>
            <w:r w:rsidRPr="007F157F">
              <w:t>RightLight</w:t>
            </w:r>
            <w:proofErr w:type="spellEnd"/>
            <w:r w:rsidRPr="007F157F">
              <w:t xml:space="preserve"> : Αντιστάθμιση χαμηλού φωτισμού</w:t>
            </w:r>
            <w:r w:rsidRPr="007F157F">
              <w:br/>
            </w:r>
            <w:proofErr w:type="spellStart"/>
            <w:r w:rsidRPr="007F157F">
              <w:t>RightSight</w:t>
            </w:r>
            <w:proofErr w:type="spellEnd"/>
            <w:r w:rsidRPr="007F157F">
              <w:t xml:space="preserve">: Ανίχνευση ανθρώπινου σώματος και αυτόματο </w:t>
            </w:r>
            <w:proofErr w:type="spellStart"/>
            <w:r w:rsidRPr="007F157F">
              <w:t>καδράρισμα</w:t>
            </w:r>
            <w:proofErr w:type="spellEnd"/>
            <w:r w:rsidRPr="007F157F">
              <w:t xml:space="preserve"> συμμετεχόντων</w:t>
            </w:r>
            <w:r w:rsidRPr="007F157F">
              <w:br/>
            </w:r>
            <w:proofErr w:type="spellStart"/>
            <w:r w:rsidRPr="007F157F">
              <w:t>RightSound</w:t>
            </w:r>
            <w:proofErr w:type="spellEnd"/>
            <w:r w:rsidRPr="007F157F">
              <w:t xml:space="preserve"> : Διακρίνει την ανθρώπινη ομιλία από άλλους ήχους</w:t>
            </w:r>
            <w:r w:rsidRPr="007F157F">
              <w:br/>
            </w:r>
            <w:r w:rsidRPr="007F157F">
              <w:lastRenderedPageBreak/>
              <w:t>Τηλεχειριστήριο</w:t>
            </w:r>
            <w:r w:rsidRPr="007F157F">
              <w:br/>
              <w:t>Καλώδιο USB: 5 m</w:t>
            </w:r>
            <w:r w:rsidRPr="007F157F">
              <w:br/>
              <w:t xml:space="preserve">1 </w:t>
            </w:r>
            <w:proofErr w:type="spellStart"/>
            <w:r w:rsidRPr="007F157F">
              <w:t>Ηχείo</w:t>
            </w:r>
            <w:proofErr w:type="spellEnd"/>
            <w:r w:rsidRPr="007F157F">
              <w:t xml:space="preserve"> τύπου </w:t>
            </w:r>
            <w:proofErr w:type="spellStart"/>
            <w:r w:rsidRPr="007F157F">
              <w:t>Rally</w:t>
            </w:r>
            <w:proofErr w:type="spellEnd"/>
            <w:r w:rsidRPr="007F157F">
              <w:t xml:space="preserve"> με Οδηγό υψηλής απόδοσης 76 </w:t>
            </w:r>
            <w:proofErr w:type="spellStart"/>
            <w:r w:rsidRPr="007F157F">
              <w:t>mm</w:t>
            </w:r>
            <w:proofErr w:type="spellEnd"/>
            <w:r w:rsidRPr="007F157F">
              <w:br/>
              <w:t>Συνδεσιμότητα USB</w:t>
            </w:r>
            <w:r w:rsidRPr="007F157F">
              <w:br/>
              <w:t xml:space="preserve">Συμβατότητα: Πιστοποίηση για το Skype for </w:t>
            </w:r>
            <w:proofErr w:type="spellStart"/>
            <w:r w:rsidRPr="007F157F">
              <w:t>Business</w:t>
            </w:r>
            <w:proofErr w:type="spellEnd"/>
            <w:r w:rsidRPr="007F157F">
              <w:t xml:space="preserve"> και έτοιμο για χρήση με το </w:t>
            </w:r>
            <w:proofErr w:type="spellStart"/>
            <w:r w:rsidRPr="007F157F">
              <w:t>Teams</w:t>
            </w:r>
            <w:proofErr w:type="spellEnd"/>
            <w:r w:rsidRPr="007F157F">
              <w:br/>
              <w:t xml:space="preserve">Πιστοποίηση για το </w:t>
            </w:r>
            <w:proofErr w:type="spellStart"/>
            <w:r w:rsidRPr="007F157F">
              <w:t>Zoom</w:t>
            </w:r>
            <w:proofErr w:type="spellEnd"/>
            <w:r w:rsidRPr="007F157F">
              <w:t xml:space="preserve">, Πιστοποίηση για το </w:t>
            </w:r>
            <w:proofErr w:type="spellStart"/>
            <w:r w:rsidRPr="007F157F">
              <w:t>Fuze</w:t>
            </w:r>
            <w:proofErr w:type="spellEnd"/>
            <w:r w:rsidRPr="007F157F">
              <w:t xml:space="preserve">, Microsoft </w:t>
            </w:r>
            <w:proofErr w:type="spellStart"/>
            <w:r w:rsidRPr="007F157F">
              <w:t>Cortana,Cisco</w:t>
            </w:r>
            <w:proofErr w:type="spellEnd"/>
            <w:r w:rsidRPr="007F157F">
              <w:t xml:space="preserve"> </w:t>
            </w:r>
            <w:proofErr w:type="spellStart"/>
            <w:r w:rsidRPr="007F157F">
              <w:t>Jabber</w:t>
            </w:r>
            <w:proofErr w:type="spellEnd"/>
            <w:r w:rsidRPr="007F157F">
              <w:br/>
              <w:t xml:space="preserve">Συμβατότητα με </w:t>
            </w:r>
            <w:proofErr w:type="spellStart"/>
            <w:r w:rsidRPr="007F157F">
              <w:t>BlueJeans</w:t>
            </w:r>
            <w:proofErr w:type="spellEnd"/>
            <w:r w:rsidRPr="007F157F">
              <w:t xml:space="preserve">, </w:t>
            </w:r>
            <w:proofErr w:type="spellStart"/>
            <w:r w:rsidRPr="007F157F">
              <w:t>BroadSoft</w:t>
            </w:r>
            <w:proofErr w:type="spellEnd"/>
            <w:r w:rsidRPr="007F157F">
              <w:t xml:space="preserve">, </w:t>
            </w:r>
            <w:proofErr w:type="spellStart"/>
            <w:r w:rsidRPr="007F157F">
              <w:t>GoToMeeting</w:t>
            </w:r>
            <w:proofErr w:type="spellEnd"/>
            <w:r w:rsidRPr="007F157F">
              <w:t xml:space="preserve">, </w:t>
            </w:r>
            <w:proofErr w:type="spellStart"/>
            <w:r w:rsidRPr="007F157F">
              <w:t>Vidyo</w:t>
            </w:r>
            <w:proofErr w:type="spellEnd"/>
            <w:r w:rsidRPr="007F157F">
              <w:t xml:space="preserve"> και άλλες εφαρμογές τηλεδιάσκεψης, εγγραφής και μετάδοσης που υποστηρίζουν κάμερες USB</w:t>
            </w:r>
          </w:p>
        </w:tc>
        <w:tc>
          <w:tcPr>
            <w:tcW w:w="1306" w:type="dxa"/>
            <w:tcBorders>
              <w:top w:val="single" w:sz="4" w:space="0" w:color="000000"/>
              <w:left w:val="single" w:sz="4" w:space="0" w:color="000000"/>
              <w:bottom w:val="single" w:sz="4" w:space="0" w:color="000000"/>
              <w:right w:val="single" w:sz="4" w:space="0" w:color="000000"/>
            </w:tcBorders>
          </w:tcPr>
          <w:p w14:paraId="194786B2" w14:textId="77777777" w:rsidR="007F157F" w:rsidRPr="007F157F" w:rsidRDefault="007F157F" w:rsidP="007F157F">
            <w:r w:rsidRPr="007F157F">
              <w:lastRenderedPageBreak/>
              <w:t>1,00</w:t>
            </w:r>
          </w:p>
        </w:tc>
        <w:tc>
          <w:tcPr>
            <w:tcW w:w="1172" w:type="dxa"/>
            <w:tcBorders>
              <w:top w:val="single" w:sz="4" w:space="0" w:color="000000"/>
              <w:left w:val="single" w:sz="4" w:space="0" w:color="000000"/>
              <w:bottom w:val="single" w:sz="4" w:space="0" w:color="000000"/>
              <w:right w:val="single" w:sz="4" w:space="0" w:color="000000"/>
            </w:tcBorders>
          </w:tcPr>
          <w:p w14:paraId="68070825" w14:textId="77777777" w:rsidR="007F157F" w:rsidRPr="007F157F" w:rsidRDefault="007F157F" w:rsidP="007F157F">
            <w:r w:rsidRPr="007F157F">
              <w:t>ΝΑΙ</w:t>
            </w:r>
          </w:p>
        </w:tc>
        <w:tc>
          <w:tcPr>
            <w:tcW w:w="1922" w:type="dxa"/>
            <w:tcBorders>
              <w:top w:val="single" w:sz="4" w:space="0" w:color="000000"/>
              <w:left w:val="single" w:sz="4" w:space="0" w:color="000000"/>
              <w:bottom w:val="single" w:sz="4" w:space="0" w:color="000000"/>
              <w:right w:val="single" w:sz="4" w:space="0" w:color="000000"/>
            </w:tcBorders>
          </w:tcPr>
          <w:p w14:paraId="70D05718" w14:textId="77777777" w:rsidR="007F157F" w:rsidRPr="007F157F" w:rsidRDefault="007F157F" w:rsidP="007F157F"/>
        </w:tc>
      </w:tr>
    </w:tbl>
    <w:p w14:paraId="312F9228" w14:textId="77777777" w:rsidR="007F157F" w:rsidRPr="007F157F" w:rsidRDefault="007F157F" w:rsidP="007F157F"/>
    <w:tbl>
      <w:tblPr>
        <w:tblW w:w="9488" w:type="dxa"/>
        <w:tblInd w:w="5" w:type="dxa"/>
        <w:tblCellMar>
          <w:top w:w="47" w:type="dxa"/>
          <w:left w:w="107" w:type="dxa"/>
          <w:right w:w="57" w:type="dxa"/>
        </w:tblCellMar>
        <w:tblLook w:val="04A0" w:firstRow="1" w:lastRow="0" w:firstColumn="1" w:lastColumn="0" w:noHBand="0" w:noVBand="1"/>
      </w:tblPr>
      <w:tblGrid>
        <w:gridCol w:w="545"/>
        <w:gridCol w:w="6"/>
        <w:gridCol w:w="22"/>
        <w:gridCol w:w="4401"/>
        <w:gridCol w:w="1246"/>
        <w:gridCol w:w="70"/>
        <w:gridCol w:w="1213"/>
        <w:gridCol w:w="1985"/>
      </w:tblGrid>
      <w:tr w:rsidR="007F157F" w:rsidRPr="007F157F" w14:paraId="690FFDB5" w14:textId="77777777" w:rsidTr="003A330C">
        <w:trPr>
          <w:trHeight w:val="665"/>
        </w:trPr>
        <w:tc>
          <w:tcPr>
            <w:tcW w:w="9488" w:type="dxa"/>
            <w:gridSpan w:val="8"/>
            <w:tcBorders>
              <w:top w:val="single" w:sz="4" w:space="0" w:color="000000"/>
              <w:left w:val="single" w:sz="4" w:space="0" w:color="000000"/>
              <w:bottom w:val="single" w:sz="4" w:space="0" w:color="000000"/>
              <w:right w:val="single" w:sz="4" w:space="0" w:color="000000"/>
            </w:tcBorders>
            <w:shd w:val="clear" w:color="auto" w:fill="D9D9D9"/>
          </w:tcPr>
          <w:p w14:paraId="0906E871" w14:textId="77777777" w:rsidR="007F157F" w:rsidRPr="007F157F" w:rsidRDefault="007F157F" w:rsidP="007F157F">
            <w:r w:rsidRPr="007F157F">
              <w:t>ΤΜΗΜΑ ΚΘ. ΗΛΕΚΤΡΟΝΙΚΟΣ ΕΞΟΠΛΙΣΜΟΣ ΕΙΚΟΝΙΚΗΣ ΠΡΑΓΜΑΤΙΚΟΤΗΤΑΣ ΓΙΑ ΕΡΓΑΣΤΗΡΙΟ ΔΙΑΔΡΑΣΤΙΚΩΝ ΤΕΧΝΩΝ</w:t>
            </w:r>
          </w:p>
        </w:tc>
      </w:tr>
      <w:tr w:rsidR="007F157F" w:rsidRPr="007F157F" w14:paraId="5DD1C6F8" w14:textId="77777777" w:rsidTr="003A330C">
        <w:trPr>
          <w:trHeight w:val="861"/>
        </w:trPr>
        <w:tc>
          <w:tcPr>
            <w:tcW w:w="551" w:type="dxa"/>
            <w:gridSpan w:val="2"/>
            <w:tcBorders>
              <w:top w:val="single" w:sz="4" w:space="0" w:color="000000"/>
              <w:left w:val="single" w:sz="4" w:space="0" w:color="000000"/>
              <w:bottom w:val="single" w:sz="4" w:space="0" w:color="000000"/>
              <w:right w:val="single" w:sz="4" w:space="0" w:color="000000"/>
            </w:tcBorders>
          </w:tcPr>
          <w:p w14:paraId="2584ED9C" w14:textId="77777777" w:rsidR="007F157F" w:rsidRPr="007F157F" w:rsidRDefault="007F157F" w:rsidP="007F157F">
            <w:r w:rsidRPr="007F157F">
              <w:t>Α/Α</w:t>
            </w:r>
          </w:p>
        </w:tc>
        <w:tc>
          <w:tcPr>
            <w:tcW w:w="4423" w:type="dxa"/>
            <w:gridSpan w:val="2"/>
            <w:tcBorders>
              <w:top w:val="single" w:sz="4" w:space="0" w:color="000000"/>
              <w:left w:val="single" w:sz="4" w:space="0" w:color="000000"/>
              <w:bottom w:val="single" w:sz="4" w:space="0" w:color="000000"/>
              <w:right w:val="single" w:sz="4" w:space="0" w:color="000000"/>
            </w:tcBorders>
          </w:tcPr>
          <w:p w14:paraId="779C3FE0" w14:textId="77777777" w:rsidR="007F157F" w:rsidRPr="007F157F" w:rsidRDefault="007F157F" w:rsidP="007F157F">
            <w:r w:rsidRPr="007F157F">
              <w:t>Περιγραφή ζητούμενου εξοπλισμού</w:t>
            </w:r>
          </w:p>
        </w:tc>
        <w:tc>
          <w:tcPr>
            <w:tcW w:w="1316" w:type="dxa"/>
            <w:gridSpan w:val="2"/>
            <w:tcBorders>
              <w:top w:val="single" w:sz="4" w:space="0" w:color="000000"/>
              <w:left w:val="single" w:sz="4" w:space="0" w:color="000000"/>
              <w:bottom w:val="single" w:sz="4" w:space="0" w:color="000000"/>
              <w:right w:val="single" w:sz="4" w:space="0" w:color="000000"/>
            </w:tcBorders>
          </w:tcPr>
          <w:p w14:paraId="404B7C25" w14:textId="77777777" w:rsidR="007F157F" w:rsidRPr="007F157F" w:rsidRDefault="007F157F" w:rsidP="007F157F">
            <w:r w:rsidRPr="007F157F">
              <w:t>Ποσότητα  (τεμάχια)</w:t>
            </w:r>
          </w:p>
        </w:tc>
        <w:tc>
          <w:tcPr>
            <w:tcW w:w="1213" w:type="dxa"/>
            <w:tcBorders>
              <w:top w:val="single" w:sz="4" w:space="0" w:color="000000"/>
              <w:left w:val="single" w:sz="4" w:space="0" w:color="000000"/>
              <w:bottom w:val="single" w:sz="4" w:space="0" w:color="000000"/>
              <w:right w:val="single" w:sz="4" w:space="0" w:color="000000"/>
            </w:tcBorders>
          </w:tcPr>
          <w:p w14:paraId="2AE67661" w14:textId="77777777" w:rsidR="007F157F" w:rsidRPr="007F157F" w:rsidRDefault="007F157F" w:rsidP="007F157F">
            <w:r w:rsidRPr="007F157F">
              <w:t>ΑΠΑΙΤΗΣΗ</w:t>
            </w:r>
          </w:p>
        </w:tc>
        <w:tc>
          <w:tcPr>
            <w:tcW w:w="1985" w:type="dxa"/>
            <w:tcBorders>
              <w:top w:val="single" w:sz="4" w:space="0" w:color="000000"/>
              <w:left w:val="single" w:sz="4" w:space="0" w:color="000000"/>
              <w:bottom w:val="single" w:sz="4" w:space="0" w:color="000000"/>
              <w:right w:val="single" w:sz="4" w:space="0" w:color="000000"/>
            </w:tcBorders>
          </w:tcPr>
          <w:p w14:paraId="66582008" w14:textId="77777777" w:rsidR="007F157F" w:rsidRPr="007F157F" w:rsidRDefault="007F157F" w:rsidP="007F157F">
            <w:r w:rsidRPr="007F157F">
              <w:t>ΑΠΑΝΤΗΣΗ/ ΠΑΡΑΠΟΜΠΗ ΤΕΚΜΗΡΙΩΣΗΣ</w:t>
            </w:r>
          </w:p>
        </w:tc>
      </w:tr>
      <w:tr w:rsidR="007F157F" w:rsidRPr="007F157F" w14:paraId="6B41CCF5" w14:textId="77777777" w:rsidTr="003A330C">
        <w:tblPrEx>
          <w:tblCellMar>
            <w:top w:w="48" w:type="dxa"/>
            <w:left w:w="108" w:type="dxa"/>
            <w:right w:w="115" w:type="dxa"/>
          </w:tblCellMar>
        </w:tblPrEx>
        <w:trPr>
          <w:trHeight w:val="2636"/>
        </w:trPr>
        <w:tc>
          <w:tcPr>
            <w:tcW w:w="551" w:type="dxa"/>
            <w:gridSpan w:val="2"/>
            <w:tcBorders>
              <w:top w:val="single" w:sz="4" w:space="0" w:color="000000"/>
              <w:left w:val="single" w:sz="4" w:space="0" w:color="000000"/>
              <w:right w:val="single" w:sz="4" w:space="0" w:color="000000"/>
            </w:tcBorders>
          </w:tcPr>
          <w:p w14:paraId="53CAFFCB" w14:textId="77777777" w:rsidR="007F157F" w:rsidRPr="007F157F" w:rsidRDefault="007F157F" w:rsidP="007F157F">
            <w:r w:rsidRPr="007F157F">
              <w:br w:type="page"/>
              <w:t>1</w:t>
            </w:r>
          </w:p>
        </w:tc>
        <w:tc>
          <w:tcPr>
            <w:tcW w:w="4423" w:type="dxa"/>
            <w:gridSpan w:val="2"/>
            <w:tcBorders>
              <w:top w:val="single" w:sz="4" w:space="0" w:color="000000"/>
              <w:left w:val="single" w:sz="4" w:space="0" w:color="000000"/>
              <w:right w:val="single" w:sz="4" w:space="0" w:color="000000"/>
            </w:tcBorders>
          </w:tcPr>
          <w:p w14:paraId="2DC3F792" w14:textId="77777777" w:rsidR="007F157F" w:rsidRPr="007F157F" w:rsidRDefault="007F157F" w:rsidP="007F157F">
            <w:r w:rsidRPr="007F157F">
              <w:t>Υδρόψυκτο υπολογιστικό σύστημα (</w:t>
            </w:r>
            <w:proofErr w:type="spellStart"/>
            <w:r w:rsidRPr="007F157F">
              <w:t>desktop</w:t>
            </w:r>
            <w:proofErr w:type="spellEnd"/>
            <w:r w:rsidRPr="007F157F">
              <w:t xml:space="preserve">) δημιουργίας συνεργατικών παιχνιδιών: Ισχυρό </w:t>
            </w:r>
            <w:proofErr w:type="spellStart"/>
            <w:r w:rsidRPr="007F157F">
              <w:t>Desktop</w:t>
            </w:r>
            <w:proofErr w:type="spellEnd"/>
            <w:r w:rsidRPr="007F157F">
              <w:t xml:space="preserve"> PC με χαρακτηριστικά ίσα ή καλύτερα από τα παρακάτω: επεξεργαστή i9-14900K 3.2 </w:t>
            </w:r>
            <w:proofErr w:type="spellStart"/>
            <w:r w:rsidRPr="007F157F">
              <w:t>GHzή</w:t>
            </w:r>
            <w:proofErr w:type="spellEnd"/>
            <w:r w:rsidRPr="007F157F">
              <w:t xml:space="preserve"> πιο ισχυρό, μητρική Z790 ή καλύτερη, κάρτα γραφικών RTX™ 4090 24 GB GDDR6X ή καλύτερη (5090), </w:t>
            </w:r>
            <w:proofErr w:type="spellStart"/>
            <w:r w:rsidRPr="007F157F">
              <w:t>υδρόψυξη</w:t>
            </w:r>
            <w:proofErr w:type="spellEnd"/>
            <w:r w:rsidRPr="007F157F">
              <w:t xml:space="preserve"> ή καλύτερο σύστημα ψύξης, 128GB DDR5 RAM με ελάχιστη μεταφορά 6000 MT/s, 2Χ </w:t>
            </w:r>
            <w:proofErr w:type="spellStart"/>
            <w:r w:rsidRPr="007F157F">
              <w:t>PCIe</w:t>
            </w:r>
            <w:proofErr w:type="spellEnd"/>
            <w:r w:rsidRPr="007F157F">
              <w:t xml:space="preserve">® </w:t>
            </w:r>
            <w:proofErr w:type="spellStart"/>
            <w:r w:rsidRPr="007F157F">
              <w:t>NVMe</w:t>
            </w:r>
            <w:proofErr w:type="spellEnd"/>
            <w:r w:rsidRPr="007F157F">
              <w:t>™ M.2 SSD 1TB και τροφοδοτικό τουλάχιστον 1000W αθόρυβο.</w:t>
            </w:r>
          </w:p>
        </w:tc>
        <w:tc>
          <w:tcPr>
            <w:tcW w:w="1316" w:type="dxa"/>
            <w:gridSpan w:val="2"/>
            <w:tcBorders>
              <w:top w:val="single" w:sz="4" w:space="0" w:color="000000"/>
              <w:left w:val="single" w:sz="4" w:space="0" w:color="000000"/>
              <w:bottom w:val="single" w:sz="4" w:space="0" w:color="000000"/>
              <w:right w:val="single" w:sz="4" w:space="0" w:color="000000"/>
            </w:tcBorders>
          </w:tcPr>
          <w:p w14:paraId="51FD7A4C" w14:textId="77777777" w:rsidR="007F157F" w:rsidRPr="007F157F" w:rsidRDefault="007F157F" w:rsidP="007F157F">
            <w:r w:rsidRPr="007F157F">
              <w:t>1,00</w:t>
            </w:r>
          </w:p>
        </w:tc>
        <w:tc>
          <w:tcPr>
            <w:tcW w:w="1213" w:type="dxa"/>
            <w:tcBorders>
              <w:top w:val="single" w:sz="4" w:space="0" w:color="000000"/>
              <w:left w:val="single" w:sz="4" w:space="0" w:color="000000"/>
              <w:bottom w:val="single" w:sz="4" w:space="0" w:color="000000"/>
              <w:right w:val="single" w:sz="4" w:space="0" w:color="000000"/>
            </w:tcBorders>
          </w:tcPr>
          <w:p w14:paraId="0449A2C9" w14:textId="77777777" w:rsidR="007F157F" w:rsidRPr="007F157F" w:rsidRDefault="007F157F" w:rsidP="007F157F">
            <w:r w:rsidRPr="007F157F">
              <w:t>ΝΑΙ</w:t>
            </w:r>
          </w:p>
        </w:tc>
        <w:tc>
          <w:tcPr>
            <w:tcW w:w="1985" w:type="dxa"/>
            <w:tcBorders>
              <w:top w:val="single" w:sz="4" w:space="0" w:color="000000"/>
              <w:left w:val="single" w:sz="4" w:space="0" w:color="000000"/>
              <w:bottom w:val="single" w:sz="4" w:space="0" w:color="000000"/>
              <w:right w:val="single" w:sz="4" w:space="0" w:color="000000"/>
            </w:tcBorders>
          </w:tcPr>
          <w:p w14:paraId="17F69F16" w14:textId="77777777" w:rsidR="007F157F" w:rsidRPr="007F157F" w:rsidRDefault="007F157F" w:rsidP="007F157F"/>
        </w:tc>
      </w:tr>
      <w:tr w:rsidR="007F157F" w:rsidRPr="007F157F" w14:paraId="18334A54" w14:textId="77777777" w:rsidTr="003A330C">
        <w:tblPrEx>
          <w:tblCellMar>
            <w:top w:w="48" w:type="dxa"/>
            <w:left w:w="108" w:type="dxa"/>
            <w:right w:w="61" w:type="dxa"/>
          </w:tblCellMar>
        </w:tblPrEx>
        <w:trPr>
          <w:trHeight w:val="2501"/>
        </w:trPr>
        <w:tc>
          <w:tcPr>
            <w:tcW w:w="545" w:type="dxa"/>
            <w:tcBorders>
              <w:top w:val="single" w:sz="4" w:space="0" w:color="000000"/>
              <w:left w:val="single" w:sz="4" w:space="0" w:color="000000"/>
              <w:bottom w:val="single" w:sz="4" w:space="0" w:color="000000"/>
              <w:right w:val="single" w:sz="4" w:space="0" w:color="000000"/>
            </w:tcBorders>
          </w:tcPr>
          <w:p w14:paraId="5660B529" w14:textId="77777777" w:rsidR="007F157F" w:rsidRPr="007F157F" w:rsidRDefault="007F157F" w:rsidP="007F157F">
            <w:r w:rsidRPr="007F157F">
              <w:t>2</w:t>
            </w:r>
          </w:p>
        </w:tc>
        <w:tc>
          <w:tcPr>
            <w:tcW w:w="4429" w:type="dxa"/>
            <w:gridSpan w:val="3"/>
            <w:tcBorders>
              <w:top w:val="single" w:sz="4" w:space="0" w:color="000000"/>
              <w:left w:val="single" w:sz="4" w:space="0" w:color="000000"/>
              <w:bottom w:val="single" w:sz="4" w:space="0" w:color="000000"/>
              <w:right w:val="single" w:sz="4" w:space="0" w:color="000000"/>
            </w:tcBorders>
          </w:tcPr>
          <w:p w14:paraId="5712BDEF" w14:textId="77777777" w:rsidR="007F157F" w:rsidRPr="007F157F" w:rsidRDefault="007F157F" w:rsidP="007F157F">
            <w:r w:rsidRPr="007F157F">
              <w:t>"Οθόνη για υδρόψυκτο υπολογιστικό σύστημα (</w:t>
            </w:r>
            <w:proofErr w:type="spellStart"/>
            <w:r w:rsidRPr="007F157F">
              <w:t>desktop</w:t>
            </w:r>
            <w:proofErr w:type="spellEnd"/>
            <w:r w:rsidRPr="007F157F">
              <w:t>) δημιουργίας συνεργατικών παιχνιδιών: Χαρακτηριστικά ίδια ή καλύτερα: Οθόνη για υδρόψυκτο υπολογιστικό σύστημα (</w:t>
            </w:r>
            <w:proofErr w:type="spellStart"/>
            <w:r w:rsidRPr="007F157F">
              <w:t>desktop</w:t>
            </w:r>
            <w:proofErr w:type="spellEnd"/>
            <w:r w:rsidRPr="007F157F">
              <w:t xml:space="preserve">) δημιουργίας συνεργατικών παιχνιδιών: Χαρακτηριστικά ίδια ή καλύτερα: </w:t>
            </w:r>
            <w:proofErr w:type="spellStart"/>
            <w:r w:rsidRPr="007F157F">
              <w:t>PanelVA</w:t>
            </w:r>
            <w:proofErr w:type="spellEnd"/>
            <w:r w:rsidRPr="007F157F">
              <w:t xml:space="preserve">, </w:t>
            </w:r>
            <w:proofErr w:type="spellStart"/>
            <w:r w:rsidRPr="007F157F">
              <w:t>HDRΝαι</w:t>
            </w:r>
            <w:proofErr w:type="spellEnd"/>
            <w:r w:rsidRPr="007F157F">
              <w:t xml:space="preserve">, </w:t>
            </w:r>
            <w:proofErr w:type="spellStart"/>
            <w:r w:rsidRPr="007F157F">
              <w:t>CurvedΝαι</w:t>
            </w:r>
            <w:proofErr w:type="spellEnd"/>
            <w:r w:rsidRPr="007F157F">
              <w:t xml:space="preserve">, Βαθμός Καμπυλότητας1000R, </w:t>
            </w:r>
            <w:proofErr w:type="spellStart"/>
            <w:r w:rsidRPr="007F157F">
              <w:t>UltraWideΌχι</w:t>
            </w:r>
            <w:proofErr w:type="spellEnd"/>
            <w:r w:rsidRPr="007F157F">
              <w:t xml:space="preserve">, Διαγώνιος55, Ανάλυση3840x2160, Αντίθεση1000000 :1, Χρόνος Απόκρισης (GTG)1 </w:t>
            </w:r>
            <w:proofErr w:type="spellStart"/>
            <w:r w:rsidRPr="007F157F">
              <w:t>ms</w:t>
            </w:r>
            <w:proofErr w:type="spellEnd"/>
            <w:r w:rsidRPr="007F157F">
              <w:t xml:space="preserve">, Ρυθμός Ανανέωσης165 </w:t>
            </w:r>
            <w:proofErr w:type="spellStart"/>
            <w:r w:rsidRPr="007F157F">
              <w:t>Hz</w:t>
            </w:r>
            <w:proofErr w:type="spellEnd"/>
            <w:r w:rsidRPr="007F157F">
              <w:t xml:space="preserve">, </w:t>
            </w:r>
            <w:proofErr w:type="spellStart"/>
            <w:r w:rsidRPr="007F157F">
              <w:t>Aspect</w:t>
            </w:r>
            <w:proofErr w:type="spellEnd"/>
            <w:r w:rsidRPr="007F157F">
              <w:t xml:space="preserve"> Ratio16:9 Εργονομία Βάσης Ρύθμιση </w:t>
            </w:r>
            <w:proofErr w:type="spellStart"/>
            <w:r w:rsidRPr="007F157F">
              <w:t>ΚλίσηςΝαι</w:t>
            </w:r>
            <w:proofErr w:type="spellEnd"/>
            <w:r w:rsidRPr="007F157F">
              <w:t xml:space="preserve"> Ρύθμιση </w:t>
            </w:r>
            <w:proofErr w:type="spellStart"/>
            <w:r w:rsidRPr="007F157F">
              <w:t>ΎψουςΝαι</w:t>
            </w:r>
            <w:proofErr w:type="spellEnd"/>
            <w:r w:rsidRPr="007F157F">
              <w:t xml:space="preserve"> Κατακόρυφη </w:t>
            </w:r>
            <w:proofErr w:type="spellStart"/>
            <w:r w:rsidRPr="007F157F">
              <w:lastRenderedPageBreak/>
              <w:t>ΠεριστροφήΝαι</w:t>
            </w:r>
            <w:proofErr w:type="spellEnd"/>
            <w:r w:rsidRPr="007F157F">
              <w:t xml:space="preserve">, Οριζόντια </w:t>
            </w:r>
            <w:proofErr w:type="spellStart"/>
            <w:r w:rsidRPr="007F157F">
              <w:t>ΠεριστροφήΝαι</w:t>
            </w:r>
            <w:proofErr w:type="spellEnd"/>
            <w:r w:rsidRPr="007F157F">
              <w:t xml:space="preserve">, Δυνατότητα </w:t>
            </w:r>
            <w:proofErr w:type="spellStart"/>
            <w:r w:rsidRPr="007F157F">
              <w:t>Επιτοίχιας</w:t>
            </w:r>
            <w:proofErr w:type="spellEnd"/>
            <w:r w:rsidRPr="007F157F">
              <w:t xml:space="preserve"> Τοποθέτησης (</w:t>
            </w:r>
            <w:proofErr w:type="spellStart"/>
            <w:r w:rsidRPr="007F157F">
              <w:t>Vesa</w:t>
            </w:r>
            <w:proofErr w:type="spellEnd"/>
            <w:r w:rsidRPr="007F157F">
              <w:t xml:space="preserve">)200 x 200 </w:t>
            </w:r>
            <w:proofErr w:type="spellStart"/>
            <w:r w:rsidRPr="007F157F">
              <w:t>mm</w:t>
            </w:r>
            <w:proofErr w:type="spellEnd"/>
            <w:r w:rsidRPr="007F157F">
              <w:t xml:space="preserve">, Συνδεσιμότητα Τύπος </w:t>
            </w:r>
            <w:proofErr w:type="spellStart"/>
            <w:r w:rsidRPr="007F157F">
              <w:t>ΣύνδεσηςDisplayPort</w:t>
            </w:r>
            <w:proofErr w:type="spellEnd"/>
            <w:r w:rsidRPr="007F157F">
              <w:t xml:space="preserve">, HDMI, </w:t>
            </w:r>
            <w:proofErr w:type="spellStart"/>
            <w:r w:rsidRPr="007F157F">
              <w:t>Wi-Fi</w:t>
            </w:r>
            <w:proofErr w:type="spellEnd"/>
            <w:r w:rsidRPr="007F157F">
              <w:t xml:space="preserve"> Έξτρα Χαρακτηριστικά, Είδος </w:t>
            </w:r>
            <w:proofErr w:type="spellStart"/>
            <w:r w:rsidRPr="007F157F">
              <w:t>MonitorGaming</w:t>
            </w:r>
            <w:proofErr w:type="spellEnd"/>
            <w:r w:rsidRPr="007F157F">
              <w:t xml:space="preserve"> </w:t>
            </w:r>
            <w:proofErr w:type="spellStart"/>
            <w:r w:rsidRPr="007F157F">
              <w:t>Monitor</w:t>
            </w:r>
            <w:proofErr w:type="spellEnd"/>
            <w:r w:rsidRPr="007F157F">
              <w:t xml:space="preserve">, </w:t>
            </w:r>
            <w:proofErr w:type="spellStart"/>
            <w:r w:rsidRPr="007F157F">
              <w:t>ΗχείαΝαι</w:t>
            </w:r>
            <w:proofErr w:type="spellEnd"/>
            <w:r w:rsidRPr="007F157F">
              <w:t xml:space="preserve">, Δυνατότητες &amp; </w:t>
            </w:r>
            <w:proofErr w:type="spellStart"/>
            <w:r w:rsidRPr="007F157F">
              <w:t>ΛειτουργίεςFreeSync</w:t>
            </w:r>
            <w:proofErr w:type="spellEnd"/>
            <w:r w:rsidRPr="007F157F">
              <w:t xml:space="preserve"> Premium </w:t>
            </w:r>
            <w:proofErr w:type="spellStart"/>
            <w:r w:rsidRPr="007F157F">
              <w:t>Pro</w:t>
            </w:r>
            <w:proofErr w:type="spellEnd"/>
            <w:r w:rsidRPr="007F157F">
              <w:t xml:space="preserve">, USB </w:t>
            </w:r>
            <w:proofErr w:type="spellStart"/>
            <w:r w:rsidRPr="007F157F">
              <w:t>Hub</w:t>
            </w:r>
            <w:proofErr w:type="spellEnd"/>
            <w:r w:rsidRPr="007F157F">
              <w:t xml:space="preserve">, </w:t>
            </w:r>
            <w:proofErr w:type="spellStart"/>
            <w:r w:rsidRPr="007F157F">
              <w:t>Eye</w:t>
            </w:r>
            <w:proofErr w:type="spellEnd"/>
            <w:r w:rsidRPr="007F157F">
              <w:t xml:space="preserve">, </w:t>
            </w:r>
            <w:proofErr w:type="spellStart"/>
            <w:r w:rsidRPr="007F157F">
              <w:t>ComfortΌχι</w:t>
            </w:r>
            <w:proofErr w:type="spellEnd"/>
            <w:r w:rsidRPr="007F157F">
              <w:t xml:space="preserve"> </w:t>
            </w:r>
            <w:proofErr w:type="spellStart"/>
            <w:r w:rsidRPr="007F157F">
              <w:t>ΧρώμαΜαύρο</w:t>
            </w:r>
            <w:proofErr w:type="spellEnd"/>
            <w:r w:rsidRPr="007F157F">
              <w:t xml:space="preserve"> Ενεργειακή Ετικέτα, Κατανάλωση Ενέργειας80 </w:t>
            </w:r>
            <w:proofErr w:type="spellStart"/>
            <w:r w:rsidRPr="007F157F">
              <w:t>kWh</w:t>
            </w:r>
            <w:proofErr w:type="spellEnd"/>
            <w:r w:rsidRPr="007F157F">
              <w:t xml:space="preserve">/1000h, Ενεργειακή </w:t>
            </w:r>
            <w:proofErr w:type="spellStart"/>
            <w:r w:rsidRPr="007F157F">
              <w:t>ΚλάσηG</w:t>
            </w:r>
            <w:proofErr w:type="spellEnd"/>
            <w:r w:rsidRPr="007F157F">
              <w:t>"</w:t>
            </w:r>
          </w:p>
        </w:tc>
        <w:tc>
          <w:tcPr>
            <w:tcW w:w="1246" w:type="dxa"/>
            <w:tcBorders>
              <w:top w:val="single" w:sz="4" w:space="0" w:color="000000"/>
              <w:left w:val="single" w:sz="4" w:space="0" w:color="000000"/>
              <w:bottom w:val="single" w:sz="4" w:space="0" w:color="000000"/>
              <w:right w:val="single" w:sz="4" w:space="0" w:color="000000"/>
            </w:tcBorders>
          </w:tcPr>
          <w:p w14:paraId="050D6414" w14:textId="77777777" w:rsidR="007F157F" w:rsidRPr="007F157F" w:rsidRDefault="007F157F" w:rsidP="007F157F">
            <w:r w:rsidRPr="007F157F">
              <w:lastRenderedPageBreak/>
              <w:t>1,00</w:t>
            </w:r>
          </w:p>
        </w:tc>
        <w:tc>
          <w:tcPr>
            <w:tcW w:w="1283" w:type="dxa"/>
            <w:gridSpan w:val="2"/>
            <w:tcBorders>
              <w:top w:val="single" w:sz="4" w:space="0" w:color="000000"/>
              <w:left w:val="single" w:sz="4" w:space="0" w:color="000000"/>
              <w:bottom w:val="single" w:sz="4" w:space="0" w:color="000000"/>
              <w:right w:val="single" w:sz="4" w:space="0" w:color="000000"/>
            </w:tcBorders>
          </w:tcPr>
          <w:p w14:paraId="6DC4F61B" w14:textId="77777777" w:rsidR="007F157F" w:rsidRPr="007F157F" w:rsidRDefault="007F157F" w:rsidP="007F157F">
            <w:r w:rsidRPr="007F157F">
              <w:t>ΝΑΙ</w:t>
            </w:r>
          </w:p>
        </w:tc>
        <w:tc>
          <w:tcPr>
            <w:tcW w:w="1985" w:type="dxa"/>
            <w:tcBorders>
              <w:top w:val="single" w:sz="4" w:space="0" w:color="000000"/>
              <w:left w:val="single" w:sz="4" w:space="0" w:color="000000"/>
              <w:bottom w:val="single" w:sz="4" w:space="0" w:color="000000"/>
              <w:right w:val="single" w:sz="4" w:space="0" w:color="000000"/>
            </w:tcBorders>
          </w:tcPr>
          <w:p w14:paraId="38225568" w14:textId="77777777" w:rsidR="007F157F" w:rsidRPr="007F157F" w:rsidRDefault="007F157F" w:rsidP="007F157F"/>
        </w:tc>
      </w:tr>
      <w:tr w:rsidR="007F157F" w:rsidRPr="007F157F" w14:paraId="2C94073C" w14:textId="77777777" w:rsidTr="003A330C">
        <w:tblPrEx>
          <w:tblCellMar>
            <w:top w:w="48" w:type="dxa"/>
            <w:left w:w="108" w:type="dxa"/>
            <w:right w:w="115" w:type="dxa"/>
          </w:tblCellMar>
        </w:tblPrEx>
        <w:trPr>
          <w:trHeight w:val="935"/>
        </w:trPr>
        <w:tc>
          <w:tcPr>
            <w:tcW w:w="551" w:type="dxa"/>
            <w:gridSpan w:val="2"/>
            <w:tcBorders>
              <w:top w:val="single" w:sz="4" w:space="0" w:color="000000"/>
              <w:left w:val="single" w:sz="4" w:space="0" w:color="000000"/>
              <w:bottom w:val="single" w:sz="4" w:space="0" w:color="000000"/>
              <w:right w:val="single" w:sz="4" w:space="0" w:color="000000"/>
            </w:tcBorders>
          </w:tcPr>
          <w:p w14:paraId="02B7404D" w14:textId="77777777" w:rsidR="007F157F" w:rsidRPr="007F157F" w:rsidRDefault="007F157F" w:rsidP="007F157F">
            <w:r w:rsidRPr="007F157F">
              <w:t>3</w:t>
            </w:r>
          </w:p>
        </w:tc>
        <w:tc>
          <w:tcPr>
            <w:tcW w:w="4423" w:type="dxa"/>
            <w:gridSpan w:val="2"/>
            <w:tcBorders>
              <w:top w:val="single" w:sz="4" w:space="0" w:color="000000"/>
              <w:left w:val="single" w:sz="4" w:space="0" w:color="000000"/>
              <w:bottom w:val="single" w:sz="4" w:space="0" w:color="000000"/>
              <w:right w:val="single" w:sz="4" w:space="0" w:color="000000"/>
            </w:tcBorders>
          </w:tcPr>
          <w:p w14:paraId="4B2A7DE6" w14:textId="77777777" w:rsidR="007F157F" w:rsidRPr="007F157F" w:rsidRDefault="007F157F" w:rsidP="007F157F">
            <w:proofErr w:type="spellStart"/>
            <w:r w:rsidRPr="007F157F">
              <w:t>Virtual</w:t>
            </w:r>
            <w:proofErr w:type="spellEnd"/>
            <w:r w:rsidRPr="007F157F">
              <w:t xml:space="preserve"> </w:t>
            </w:r>
            <w:proofErr w:type="spellStart"/>
            <w:r w:rsidRPr="007F157F">
              <w:t>Reality</w:t>
            </w:r>
            <w:proofErr w:type="spellEnd"/>
            <w:r w:rsidRPr="007F157F">
              <w:t xml:space="preserve"> </w:t>
            </w:r>
            <w:proofErr w:type="spellStart"/>
            <w:r w:rsidRPr="007F157F">
              <w:t>Headset</w:t>
            </w:r>
            <w:proofErr w:type="spellEnd"/>
            <w:r w:rsidRPr="007F157F">
              <w:t xml:space="preserve"> για χρήση στο υδρόψυκτο υπολογιστικό σύστημα (</w:t>
            </w:r>
            <w:proofErr w:type="spellStart"/>
            <w:r w:rsidRPr="007F157F">
              <w:t>desktop</w:t>
            </w:r>
            <w:proofErr w:type="spellEnd"/>
            <w:r w:rsidRPr="007F157F">
              <w:t xml:space="preserve">) δημιουργίας συνεργατικών παιχνιδιών: </w:t>
            </w:r>
            <w:proofErr w:type="spellStart"/>
            <w:r w:rsidRPr="007F157F">
              <w:t>Chipset</w:t>
            </w:r>
            <w:proofErr w:type="spellEnd"/>
            <w:r w:rsidRPr="007F157F">
              <w:t xml:space="preserve">: </w:t>
            </w:r>
            <w:proofErr w:type="spellStart"/>
            <w:r w:rsidRPr="007F157F">
              <w:t>Snapdragon</w:t>
            </w:r>
            <w:proofErr w:type="spellEnd"/>
            <w:r w:rsidRPr="007F157F">
              <w:t xml:space="preserve"> XR2 Gen2, Επεξεργαστής (CPU): </w:t>
            </w:r>
            <w:proofErr w:type="spellStart"/>
            <w:r w:rsidRPr="007F157F">
              <w:t>Οκταπύρηνος</w:t>
            </w:r>
            <w:proofErr w:type="spellEnd"/>
            <w:r w:rsidRPr="007F157F">
              <w:t xml:space="preserve"> </w:t>
            </w:r>
            <w:proofErr w:type="spellStart"/>
            <w:r w:rsidRPr="007F157F">
              <w:t>Kryo</w:t>
            </w:r>
            <w:proofErr w:type="spellEnd"/>
            <w:r w:rsidRPr="007F157F">
              <w:t xml:space="preserve"> (1 x 3.19 </w:t>
            </w:r>
            <w:proofErr w:type="spellStart"/>
            <w:r w:rsidRPr="007F157F">
              <w:t>GHz</w:t>
            </w:r>
            <w:proofErr w:type="spellEnd"/>
            <w:r w:rsidRPr="007F157F">
              <w:t xml:space="preserve">, 4 x 2.8 </w:t>
            </w:r>
            <w:proofErr w:type="spellStart"/>
            <w:r w:rsidRPr="007F157F">
              <w:t>GHz</w:t>
            </w:r>
            <w:proofErr w:type="spellEnd"/>
            <w:r w:rsidRPr="007F157F">
              <w:t xml:space="preserve">, 3 x 2.0 </w:t>
            </w:r>
            <w:proofErr w:type="spellStart"/>
            <w:r w:rsidRPr="007F157F">
              <w:t>GHz</w:t>
            </w:r>
            <w:proofErr w:type="spellEnd"/>
            <w:r w:rsidRPr="007F157F">
              <w:t xml:space="preserve">), Γραφικά (GPU): </w:t>
            </w:r>
            <w:proofErr w:type="spellStart"/>
            <w:r w:rsidRPr="007F157F">
              <w:t>Adreno</w:t>
            </w:r>
            <w:proofErr w:type="spellEnd"/>
            <w:r w:rsidRPr="007F157F">
              <w:t xml:space="preserve"> 740, RAM: 8 GB, Λειτουργικό Σύστημα: </w:t>
            </w:r>
            <w:proofErr w:type="spellStart"/>
            <w:r w:rsidRPr="007F157F">
              <w:t>Android</w:t>
            </w:r>
            <w:proofErr w:type="spellEnd"/>
            <w:r w:rsidRPr="007F157F">
              <w:t xml:space="preserve">, Σύνδεση </w:t>
            </w:r>
            <w:proofErr w:type="spellStart"/>
            <w:r w:rsidRPr="007F157F">
              <w:t>WiFi</w:t>
            </w:r>
            <w:proofErr w:type="spellEnd"/>
            <w:r w:rsidRPr="007F157F">
              <w:t xml:space="preserve">: </w:t>
            </w:r>
            <w:proofErr w:type="spellStart"/>
            <w:r w:rsidRPr="007F157F">
              <w:t>WiFi</w:t>
            </w:r>
            <w:proofErr w:type="spellEnd"/>
            <w:r w:rsidRPr="007F157F">
              <w:t xml:space="preserve"> 6E, </w:t>
            </w:r>
            <w:proofErr w:type="spellStart"/>
            <w:r w:rsidRPr="007F157F">
              <w:t>WiFi</w:t>
            </w:r>
            <w:proofErr w:type="spellEnd"/>
            <w:r w:rsidRPr="007F157F">
              <w:t xml:space="preserve"> </w:t>
            </w:r>
            <w:proofErr w:type="spellStart"/>
            <w:r w:rsidRPr="007F157F">
              <w:t>Streaming</w:t>
            </w:r>
            <w:proofErr w:type="spellEnd"/>
            <w:r w:rsidRPr="007F157F">
              <w:t xml:space="preserve">, </w:t>
            </w:r>
            <w:proofErr w:type="spellStart"/>
            <w:r w:rsidRPr="007F157F">
              <w:t>Virtual</w:t>
            </w:r>
            <w:proofErr w:type="spellEnd"/>
            <w:r w:rsidRPr="007F157F">
              <w:t xml:space="preserve"> </w:t>
            </w:r>
            <w:proofErr w:type="spellStart"/>
            <w:r w:rsidRPr="007F157F">
              <w:t>Desktop</w:t>
            </w:r>
            <w:proofErr w:type="spellEnd"/>
            <w:r w:rsidRPr="007F157F">
              <w:t xml:space="preserve">, </w:t>
            </w:r>
            <w:proofErr w:type="spellStart"/>
            <w:r w:rsidRPr="007F157F">
              <w:t>AirLink</w:t>
            </w:r>
            <w:proofErr w:type="spellEnd"/>
            <w:r w:rsidRPr="007F157F">
              <w:t xml:space="preserve">, </w:t>
            </w:r>
            <w:proofErr w:type="spellStart"/>
            <w:r w:rsidRPr="007F157F">
              <w:t>Bluetooth</w:t>
            </w:r>
            <w:proofErr w:type="spellEnd"/>
            <w:r w:rsidRPr="007F157F">
              <w:t xml:space="preserve">, USB Τύπου-C, Οθόνη: Μονή LCD με γρήγορη εναλλαγή, Ανάλυση: 2064 x 2208 </w:t>
            </w:r>
            <w:proofErr w:type="spellStart"/>
            <w:r w:rsidRPr="007F157F">
              <w:t>pixels</w:t>
            </w:r>
            <w:proofErr w:type="spellEnd"/>
            <w:r w:rsidRPr="007F157F">
              <w:t xml:space="preserve"> ανά μάτι, Ρυθμός ανανέωσης: 72 </w:t>
            </w:r>
            <w:proofErr w:type="spellStart"/>
            <w:r w:rsidRPr="007F157F">
              <w:t>Hz</w:t>
            </w:r>
            <w:proofErr w:type="spellEnd"/>
            <w:r w:rsidRPr="007F157F">
              <w:t xml:space="preserve">, 80 </w:t>
            </w:r>
            <w:proofErr w:type="spellStart"/>
            <w:r w:rsidRPr="007F157F">
              <w:t>Hz</w:t>
            </w:r>
            <w:proofErr w:type="spellEnd"/>
            <w:r w:rsidRPr="007F157F">
              <w:t xml:space="preserve">, 90 </w:t>
            </w:r>
            <w:proofErr w:type="spellStart"/>
            <w:r w:rsidRPr="007F157F">
              <w:t>Hz</w:t>
            </w:r>
            <w:proofErr w:type="spellEnd"/>
            <w:r w:rsidRPr="007F157F">
              <w:t xml:space="preserve">, 120 </w:t>
            </w:r>
            <w:proofErr w:type="spellStart"/>
            <w:r w:rsidRPr="007F157F">
              <w:t>Hz</w:t>
            </w:r>
            <w:proofErr w:type="spellEnd"/>
            <w:r w:rsidRPr="007F157F">
              <w:t xml:space="preserve">, Φακοί: </w:t>
            </w:r>
            <w:proofErr w:type="spellStart"/>
            <w:r w:rsidRPr="007F157F">
              <w:t>Pancake</w:t>
            </w:r>
            <w:proofErr w:type="spellEnd"/>
            <w:r w:rsidRPr="007F157F">
              <w:t xml:space="preserve">, με ρυθμιζόμενη απόσταση IAD, Απόσταση μεταξύ των ματιών (IPD): 58-71 </w:t>
            </w:r>
            <w:proofErr w:type="spellStart"/>
            <w:r w:rsidRPr="007F157F">
              <w:t>mm</w:t>
            </w:r>
            <w:proofErr w:type="spellEnd"/>
            <w:r w:rsidRPr="007F157F">
              <w:t>, Πεδίο προβολής (</w:t>
            </w:r>
            <w:proofErr w:type="spellStart"/>
            <w:r w:rsidRPr="007F157F">
              <w:t>FoV</w:t>
            </w:r>
            <w:proofErr w:type="spellEnd"/>
            <w:r w:rsidRPr="007F157F">
              <w:t xml:space="preserve">): 110° οριζόντια, 96° κάθετα, Παρακολούθηση κίνησης: 6DOF, Χειριστήρια: 2 x </w:t>
            </w:r>
            <w:proofErr w:type="spellStart"/>
            <w:r w:rsidRPr="007F157F">
              <w:t>Meta</w:t>
            </w:r>
            <w:proofErr w:type="spellEnd"/>
            <w:r w:rsidRPr="007F157F">
              <w:t xml:space="preserve"> Quest </w:t>
            </w:r>
            <w:proofErr w:type="spellStart"/>
            <w:r w:rsidRPr="007F157F">
              <w:t>Touch</w:t>
            </w:r>
            <w:proofErr w:type="spellEnd"/>
            <w:r w:rsidRPr="007F157F">
              <w:t xml:space="preserve"> </w:t>
            </w:r>
            <w:proofErr w:type="spellStart"/>
            <w:r w:rsidRPr="007F157F">
              <w:t>Plus</w:t>
            </w:r>
            <w:proofErr w:type="spellEnd"/>
            <w:r w:rsidRPr="007F157F">
              <w:t xml:space="preserve"> με μερική παρακολούθηση δακτύλων μέσω χωρητικών αισθητήρων, Εισαγωγή: χωρητικά κουμπιά, μοχλός, επιφάνεια αφής, σκανδάλη δεικτών και μέσου δακτύλου, Κουμπιά: ενεργοποίηση/απενεργοποίηση, αύξηση/μείωση έντασης, κουμπί αρχικής οθόνης, Μπαταρία χειριστηρίων: AA, Σχεδιασμός και Εργονομία: Εύκαμπτος ιμάντας υφάσματος, Απόδοση φόρτισης: QC3.0, Χωρητικότητα μπαταρίας: 3640 </w:t>
            </w:r>
            <w:proofErr w:type="spellStart"/>
            <w:r w:rsidRPr="007F157F">
              <w:t>mAh</w:t>
            </w:r>
            <w:proofErr w:type="spellEnd"/>
            <w:r w:rsidRPr="007F157F">
              <w:t xml:space="preserve">, Ήχος: Ενσωματωμένος περιβάλλοντας ήχος, Ενσωματωμένο μικρόφωνο, Μεταφορά δεδομένων: USB Τύπου-C, </w:t>
            </w:r>
            <w:proofErr w:type="spellStart"/>
            <w:r w:rsidRPr="007F157F">
              <w:t>WiFi</w:t>
            </w:r>
            <w:proofErr w:type="spellEnd"/>
            <w:r w:rsidRPr="007F157F">
              <w:t xml:space="preserve"> </w:t>
            </w:r>
            <w:proofErr w:type="spellStart"/>
            <w:r w:rsidRPr="007F157F">
              <w:t>Streaming</w:t>
            </w:r>
            <w:proofErr w:type="spellEnd"/>
            <w:r w:rsidRPr="007F157F">
              <w:t>, Ένδειξη LED: Κατάσταση συσκευής (ενεργοποίηση/φόρτιση).</w:t>
            </w:r>
          </w:p>
        </w:tc>
        <w:tc>
          <w:tcPr>
            <w:tcW w:w="1316" w:type="dxa"/>
            <w:gridSpan w:val="2"/>
            <w:tcBorders>
              <w:top w:val="single" w:sz="4" w:space="0" w:color="000000"/>
              <w:left w:val="single" w:sz="4" w:space="0" w:color="000000"/>
              <w:bottom w:val="single" w:sz="4" w:space="0" w:color="000000"/>
              <w:right w:val="single" w:sz="4" w:space="0" w:color="000000"/>
            </w:tcBorders>
          </w:tcPr>
          <w:p w14:paraId="382CB5AD" w14:textId="77777777" w:rsidR="007F157F" w:rsidRPr="007F157F" w:rsidRDefault="007F157F" w:rsidP="007F157F">
            <w:r w:rsidRPr="007F157F">
              <w:t>1,00</w:t>
            </w:r>
          </w:p>
        </w:tc>
        <w:tc>
          <w:tcPr>
            <w:tcW w:w="1213" w:type="dxa"/>
            <w:tcBorders>
              <w:top w:val="single" w:sz="4" w:space="0" w:color="000000"/>
              <w:left w:val="single" w:sz="4" w:space="0" w:color="000000"/>
              <w:bottom w:val="single" w:sz="4" w:space="0" w:color="000000"/>
              <w:right w:val="single" w:sz="4" w:space="0" w:color="000000"/>
            </w:tcBorders>
          </w:tcPr>
          <w:p w14:paraId="26428584" w14:textId="77777777" w:rsidR="007F157F" w:rsidRPr="007F157F" w:rsidRDefault="007F157F" w:rsidP="007F157F">
            <w:r w:rsidRPr="007F157F">
              <w:t>ΝΑΙ</w:t>
            </w:r>
          </w:p>
        </w:tc>
        <w:tc>
          <w:tcPr>
            <w:tcW w:w="1985" w:type="dxa"/>
            <w:tcBorders>
              <w:top w:val="single" w:sz="4" w:space="0" w:color="000000"/>
              <w:left w:val="single" w:sz="4" w:space="0" w:color="000000"/>
              <w:bottom w:val="single" w:sz="4" w:space="0" w:color="000000"/>
              <w:right w:val="single" w:sz="4" w:space="0" w:color="000000"/>
            </w:tcBorders>
          </w:tcPr>
          <w:p w14:paraId="6108E05C" w14:textId="77777777" w:rsidR="007F157F" w:rsidRPr="007F157F" w:rsidRDefault="007F157F" w:rsidP="007F157F"/>
        </w:tc>
      </w:tr>
      <w:tr w:rsidR="007F157F" w:rsidRPr="007F157F" w14:paraId="5A0891F9" w14:textId="77777777" w:rsidTr="003A330C">
        <w:tblPrEx>
          <w:tblCellMar>
            <w:top w:w="48" w:type="dxa"/>
            <w:left w:w="108" w:type="dxa"/>
            <w:right w:w="115" w:type="dxa"/>
          </w:tblCellMar>
        </w:tblPrEx>
        <w:trPr>
          <w:trHeight w:val="197"/>
        </w:trPr>
        <w:tc>
          <w:tcPr>
            <w:tcW w:w="551" w:type="dxa"/>
            <w:gridSpan w:val="2"/>
            <w:tcBorders>
              <w:top w:val="single" w:sz="4" w:space="0" w:color="000000"/>
              <w:left w:val="single" w:sz="4" w:space="0" w:color="000000"/>
              <w:bottom w:val="single" w:sz="4" w:space="0" w:color="000000"/>
              <w:right w:val="single" w:sz="4" w:space="0" w:color="000000"/>
            </w:tcBorders>
          </w:tcPr>
          <w:p w14:paraId="45E64C28" w14:textId="77777777" w:rsidR="007F157F" w:rsidRPr="007F157F" w:rsidRDefault="007F157F" w:rsidP="007F157F">
            <w:r w:rsidRPr="007F157F">
              <w:t>4</w:t>
            </w:r>
          </w:p>
        </w:tc>
        <w:tc>
          <w:tcPr>
            <w:tcW w:w="4423" w:type="dxa"/>
            <w:gridSpan w:val="2"/>
            <w:tcBorders>
              <w:top w:val="single" w:sz="4" w:space="0" w:color="000000"/>
              <w:left w:val="single" w:sz="4" w:space="0" w:color="000000"/>
              <w:bottom w:val="single" w:sz="4" w:space="0" w:color="000000"/>
              <w:right w:val="single" w:sz="4" w:space="0" w:color="000000"/>
            </w:tcBorders>
          </w:tcPr>
          <w:p w14:paraId="2F047FB0" w14:textId="77777777" w:rsidR="007F157F" w:rsidRPr="007F157F" w:rsidRDefault="007F157F" w:rsidP="007F157F">
            <w:r w:rsidRPr="007F157F">
              <w:t xml:space="preserve">Πληκτρολόγιο και ποντίκι - για χρήση </w:t>
            </w:r>
            <w:proofErr w:type="spellStart"/>
            <w:r w:rsidRPr="007F157F">
              <w:t>gaming</w:t>
            </w:r>
            <w:proofErr w:type="spellEnd"/>
            <w:r w:rsidRPr="007F157F">
              <w:t>, μεταλλικό πληκτρολόγιο</w:t>
            </w:r>
          </w:p>
        </w:tc>
        <w:tc>
          <w:tcPr>
            <w:tcW w:w="1316" w:type="dxa"/>
            <w:gridSpan w:val="2"/>
            <w:tcBorders>
              <w:top w:val="single" w:sz="4" w:space="0" w:color="000000"/>
              <w:left w:val="single" w:sz="4" w:space="0" w:color="000000"/>
              <w:bottom w:val="single" w:sz="4" w:space="0" w:color="000000"/>
              <w:right w:val="single" w:sz="4" w:space="0" w:color="000000"/>
            </w:tcBorders>
          </w:tcPr>
          <w:p w14:paraId="5AA33EA7" w14:textId="77777777" w:rsidR="007F157F" w:rsidRPr="007F157F" w:rsidRDefault="007F157F" w:rsidP="007F157F">
            <w:r w:rsidRPr="007F157F">
              <w:t>1,00</w:t>
            </w:r>
          </w:p>
        </w:tc>
        <w:tc>
          <w:tcPr>
            <w:tcW w:w="1213" w:type="dxa"/>
            <w:tcBorders>
              <w:top w:val="single" w:sz="4" w:space="0" w:color="000000"/>
              <w:left w:val="single" w:sz="4" w:space="0" w:color="000000"/>
              <w:bottom w:val="single" w:sz="4" w:space="0" w:color="000000"/>
              <w:right w:val="single" w:sz="4" w:space="0" w:color="000000"/>
            </w:tcBorders>
          </w:tcPr>
          <w:p w14:paraId="43A783F4" w14:textId="77777777" w:rsidR="007F157F" w:rsidRPr="007F157F" w:rsidRDefault="007F157F" w:rsidP="007F157F">
            <w:r w:rsidRPr="007F157F">
              <w:t>ΝΑΙ</w:t>
            </w:r>
          </w:p>
        </w:tc>
        <w:tc>
          <w:tcPr>
            <w:tcW w:w="1985" w:type="dxa"/>
            <w:tcBorders>
              <w:top w:val="single" w:sz="4" w:space="0" w:color="000000"/>
              <w:left w:val="single" w:sz="4" w:space="0" w:color="000000"/>
              <w:bottom w:val="single" w:sz="4" w:space="0" w:color="000000"/>
              <w:right w:val="single" w:sz="4" w:space="0" w:color="000000"/>
            </w:tcBorders>
          </w:tcPr>
          <w:p w14:paraId="0C7E0814" w14:textId="77777777" w:rsidR="007F157F" w:rsidRPr="007F157F" w:rsidRDefault="007F157F" w:rsidP="007F157F"/>
        </w:tc>
      </w:tr>
      <w:tr w:rsidR="007F157F" w:rsidRPr="007F157F" w14:paraId="009EB2BC" w14:textId="77777777" w:rsidTr="003A330C">
        <w:tblPrEx>
          <w:tblCellMar>
            <w:top w:w="48" w:type="dxa"/>
            <w:left w:w="108" w:type="dxa"/>
            <w:right w:w="108" w:type="dxa"/>
          </w:tblCellMar>
        </w:tblPrEx>
        <w:trPr>
          <w:trHeight w:val="4053"/>
        </w:trPr>
        <w:tc>
          <w:tcPr>
            <w:tcW w:w="573" w:type="dxa"/>
            <w:gridSpan w:val="3"/>
            <w:tcBorders>
              <w:top w:val="single" w:sz="4" w:space="0" w:color="000000"/>
              <w:left w:val="single" w:sz="4" w:space="0" w:color="000000"/>
              <w:bottom w:val="single" w:sz="4" w:space="0" w:color="000000"/>
              <w:right w:val="single" w:sz="4" w:space="0" w:color="000000"/>
            </w:tcBorders>
          </w:tcPr>
          <w:p w14:paraId="15D4EBD4" w14:textId="77777777" w:rsidR="007F157F" w:rsidRPr="007F157F" w:rsidRDefault="007F157F" w:rsidP="007F157F">
            <w:r w:rsidRPr="007F157F">
              <w:lastRenderedPageBreak/>
              <w:t>5</w:t>
            </w:r>
          </w:p>
        </w:tc>
        <w:tc>
          <w:tcPr>
            <w:tcW w:w="4401" w:type="dxa"/>
            <w:tcBorders>
              <w:top w:val="single" w:sz="4" w:space="0" w:color="000000"/>
              <w:left w:val="single" w:sz="4" w:space="0" w:color="000000"/>
              <w:bottom w:val="single" w:sz="4" w:space="0" w:color="000000"/>
              <w:right w:val="single" w:sz="4" w:space="0" w:color="000000"/>
            </w:tcBorders>
          </w:tcPr>
          <w:p w14:paraId="2467ECD9" w14:textId="77777777" w:rsidR="007F157F" w:rsidRPr="007F157F" w:rsidRDefault="007F157F" w:rsidP="007F157F">
            <w:r w:rsidRPr="007F157F">
              <w:t xml:space="preserve">VR </w:t>
            </w:r>
            <w:proofErr w:type="spellStart"/>
            <w:r w:rsidRPr="007F157F">
              <w:t>Set</w:t>
            </w:r>
            <w:proofErr w:type="spellEnd"/>
            <w:r w:rsidRPr="007F157F">
              <w:t xml:space="preserve"> για φορητό σύστημα δημιουργίας και δοκιμής παιχνιδιών VR αποτελούμενο από τα παρακάτω: 1 </w:t>
            </w:r>
            <w:proofErr w:type="spellStart"/>
            <w:r w:rsidRPr="007F157F">
              <w:t>Virtual</w:t>
            </w:r>
            <w:proofErr w:type="spellEnd"/>
            <w:r w:rsidRPr="007F157F">
              <w:t xml:space="preserve"> </w:t>
            </w:r>
            <w:proofErr w:type="spellStart"/>
            <w:r w:rsidRPr="007F157F">
              <w:t>Reality</w:t>
            </w:r>
            <w:proofErr w:type="spellEnd"/>
            <w:r w:rsidRPr="007F157F">
              <w:t xml:space="preserve"> </w:t>
            </w:r>
            <w:proofErr w:type="spellStart"/>
            <w:r w:rsidRPr="007F157F">
              <w:t>Headset</w:t>
            </w:r>
            <w:proofErr w:type="spellEnd"/>
            <w:r w:rsidRPr="007F157F">
              <w:t xml:space="preserve"> ίδιων προδιαγραφών με αυτό που υποστηρίζει το υδρόψυκτο υπολογιστικό σύστημα (</w:t>
            </w:r>
            <w:proofErr w:type="spellStart"/>
            <w:r w:rsidRPr="007F157F">
              <w:t>desktop</w:t>
            </w:r>
            <w:proofErr w:type="spellEnd"/>
            <w:r w:rsidRPr="007F157F">
              <w:t xml:space="preserve">) δημιουργίας συνεργατικών παιχνιδιών για χρήση σε σενάρια συνεργασίας, 2 </w:t>
            </w:r>
            <w:proofErr w:type="spellStart"/>
            <w:r w:rsidRPr="007F157F">
              <w:t>παιχνιδομηχανές</w:t>
            </w:r>
            <w:proofErr w:type="spellEnd"/>
            <w:r w:rsidRPr="007F157F">
              <w:t xml:space="preserve"> τύπου PRO με διπλά χειριστήρια και τεχνικά χαρακτηριστικά: επεξεργαστή AMD Zen 2 8 πυρήνων/16 νημάτων, GPU AMD </w:t>
            </w:r>
            <w:proofErr w:type="spellStart"/>
            <w:r w:rsidRPr="007F157F">
              <w:t>Radeon</w:t>
            </w:r>
            <w:proofErr w:type="spellEnd"/>
            <w:r w:rsidRPr="007F157F">
              <w:t xml:space="preserve"> RDNA με 16.7 </w:t>
            </w:r>
            <w:proofErr w:type="spellStart"/>
            <w:r w:rsidRPr="007F157F">
              <w:t>TFLOPs</w:t>
            </w:r>
            <w:proofErr w:type="spellEnd"/>
            <w:r w:rsidRPr="007F157F">
              <w:t xml:space="preserve">, 16GB GDDR6 RAM, προσαρμοσμένο SSD 2TB, υποστήριξη </w:t>
            </w:r>
            <w:proofErr w:type="spellStart"/>
            <w:r w:rsidRPr="007F157F">
              <w:t>WiFi</w:t>
            </w:r>
            <w:proofErr w:type="spellEnd"/>
            <w:r w:rsidRPr="007F157F">
              <w:t xml:space="preserve"> 7, </w:t>
            </w:r>
            <w:proofErr w:type="spellStart"/>
            <w:r w:rsidRPr="007F157F">
              <w:t>Bluetooth</w:t>
            </w:r>
            <w:proofErr w:type="spellEnd"/>
            <w:r w:rsidRPr="007F157F">
              <w:t xml:space="preserve"> 5.1, PSSR </w:t>
            </w:r>
            <w:proofErr w:type="spellStart"/>
            <w:r w:rsidRPr="007F157F">
              <w:t>Upscaling</w:t>
            </w:r>
            <w:proofErr w:type="spellEnd"/>
            <w:r w:rsidRPr="007F157F">
              <w:t xml:space="preserve">, και θύρες HDMI 2.1, </w:t>
            </w:r>
            <w:proofErr w:type="spellStart"/>
            <w:r w:rsidRPr="007F157F">
              <w:t>Ethernet</w:t>
            </w:r>
            <w:proofErr w:type="spellEnd"/>
            <w:r w:rsidRPr="007F157F">
              <w:t xml:space="preserve">, USB-C και USB-A., 2 VR </w:t>
            </w:r>
            <w:proofErr w:type="spellStart"/>
            <w:r w:rsidRPr="007F157F">
              <w:t>Headset</w:t>
            </w:r>
            <w:proofErr w:type="spellEnd"/>
            <w:r w:rsidRPr="007F157F">
              <w:t xml:space="preserve"> VR2 συμβατά με PS5 </w:t>
            </w:r>
            <w:proofErr w:type="spellStart"/>
            <w:r w:rsidRPr="007F157F">
              <w:t>Pro</w:t>
            </w:r>
            <w:proofErr w:type="spellEnd"/>
            <w:r w:rsidRPr="007F157F">
              <w:t xml:space="preserve">, 2 </w:t>
            </w:r>
            <w:proofErr w:type="spellStart"/>
            <w:r w:rsidRPr="007F157F">
              <w:t>παιχνιδομηχνές</w:t>
            </w:r>
            <w:proofErr w:type="spellEnd"/>
            <w:r w:rsidRPr="007F157F">
              <w:t xml:space="preserve"> τύπου </w:t>
            </w:r>
            <w:proofErr w:type="spellStart"/>
            <w:r w:rsidRPr="007F157F">
              <w:t>Series</w:t>
            </w:r>
            <w:proofErr w:type="spellEnd"/>
            <w:r w:rsidRPr="007F157F">
              <w:t xml:space="preserve"> X με διπλά χειριστήρια και χαρακτηριστικά: επεξεργαστή 8x Zen 2 </w:t>
            </w:r>
            <w:proofErr w:type="spellStart"/>
            <w:r w:rsidRPr="007F157F">
              <w:t>Cores</w:t>
            </w:r>
            <w:proofErr w:type="spellEnd"/>
            <w:r w:rsidRPr="007F157F">
              <w:t xml:space="preserve"> στα 3.8GHz, GPU AMD RDNA </w:t>
            </w:r>
            <w:proofErr w:type="spellStart"/>
            <w:r w:rsidRPr="007F157F">
              <w:t>Navi</w:t>
            </w:r>
            <w:proofErr w:type="spellEnd"/>
            <w:r w:rsidRPr="007F157F">
              <w:t xml:space="preserve"> με 12 </w:t>
            </w:r>
            <w:proofErr w:type="spellStart"/>
            <w:r w:rsidRPr="007F157F">
              <w:t>Teraflops</w:t>
            </w:r>
            <w:proofErr w:type="spellEnd"/>
            <w:r w:rsidRPr="007F157F">
              <w:t xml:space="preserve">, RAM 16GB GDDR6, αποθήκευση 1TB </w:t>
            </w:r>
            <w:proofErr w:type="spellStart"/>
            <w:r w:rsidRPr="007F157F">
              <w:t>NVMe</w:t>
            </w:r>
            <w:proofErr w:type="spellEnd"/>
            <w:r w:rsidRPr="007F157F">
              <w:t xml:space="preserve"> SSD, ταχύτητα μεταφοράς δεδομένων 2.4GB/s (4.8GB/s συμπιεσμένα), υποστήριξη 4K και 8K έως 120Hz, αποθήκευση 2TB, συμβατότητα με Xbox </w:t>
            </w:r>
            <w:proofErr w:type="spellStart"/>
            <w:r w:rsidRPr="007F157F">
              <w:t>One</w:t>
            </w:r>
            <w:proofErr w:type="spellEnd"/>
            <w:r w:rsidRPr="007F157F">
              <w:t xml:space="preserve"> και Xbox 360, συνδέσεις USB, </w:t>
            </w:r>
            <w:proofErr w:type="spellStart"/>
            <w:r w:rsidRPr="007F157F">
              <w:t>Ethernet</w:t>
            </w:r>
            <w:proofErr w:type="spellEnd"/>
            <w:r w:rsidRPr="007F157F">
              <w:t xml:space="preserve"> και HDMI 2.1. , 4 χαλιά VR στρογγυλά </w:t>
            </w:r>
            <w:proofErr w:type="spellStart"/>
            <w:r w:rsidRPr="007F157F">
              <w:t>διάμετρου</w:t>
            </w:r>
            <w:proofErr w:type="spellEnd"/>
            <w:r w:rsidRPr="007F157F">
              <w:t xml:space="preserve"> τουλάχιστον 1 μέτρου, πολύμπριζο με 6 USB θέσεις φόρτισης για τη φόρτιση του εξοπλισμού, UPS 2000VA 1200W με 4 </w:t>
            </w:r>
            <w:proofErr w:type="spellStart"/>
            <w:r w:rsidRPr="007F157F">
              <w:t>Schuko</w:t>
            </w:r>
            <w:proofErr w:type="spellEnd"/>
            <w:r w:rsidRPr="007F157F">
              <w:t xml:space="preserve"> Πρίζες</w:t>
            </w:r>
          </w:p>
        </w:tc>
        <w:tc>
          <w:tcPr>
            <w:tcW w:w="1316" w:type="dxa"/>
            <w:gridSpan w:val="2"/>
            <w:tcBorders>
              <w:top w:val="single" w:sz="4" w:space="0" w:color="000000"/>
              <w:left w:val="single" w:sz="4" w:space="0" w:color="000000"/>
              <w:bottom w:val="single" w:sz="4" w:space="0" w:color="000000"/>
              <w:right w:val="single" w:sz="4" w:space="0" w:color="000000"/>
            </w:tcBorders>
          </w:tcPr>
          <w:p w14:paraId="41F60996" w14:textId="77777777" w:rsidR="007F157F" w:rsidRPr="007F157F" w:rsidRDefault="007F157F" w:rsidP="007F157F">
            <w:r w:rsidRPr="007F157F">
              <w:t>1,00</w:t>
            </w:r>
          </w:p>
        </w:tc>
        <w:tc>
          <w:tcPr>
            <w:tcW w:w="1213" w:type="dxa"/>
            <w:tcBorders>
              <w:top w:val="single" w:sz="4" w:space="0" w:color="000000"/>
              <w:left w:val="single" w:sz="4" w:space="0" w:color="000000"/>
              <w:bottom w:val="single" w:sz="4" w:space="0" w:color="000000"/>
              <w:right w:val="single" w:sz="4" w:space="0" w:color="000000"/>
            </w:tcBorders>
          </w:tcPr>
          <w:p w14:paraId="16DAA7A5" w14:textId="77777777" w:rsidR="007F157F" w:rsidRPr="007F157F" w:rsidRDefault="007F157F" w:rsidP="007F157F">
            <w:r w:rsidRPr="007F157F">
              <w:t>ΝΑΙ</w:t>
            </w:r>
          </w:p>
        </w:tc>
        <w:tc>
          <w:tcPr>
            <w:tcW w:w="1985" w:type="dxa"/>
            <w:tcBorders>
              <w:top w:val="single" w:sz="4" w:space="0" w:color="000000"/>
              <w:left w:val="single" w:sz="4" w:space="0" w:color="000000"/>
              <w:bottom w:val="single" w:sz="4" w:space="0" w:color="000000"/>
              <w:right w:val="single" w:sz="4" w:space="0" w:color="000000"/>
            </w:tcBorders>
          </w:tcPr>
          <w:p w14:paraId="5D5E2AD9" w14:textId="77777777" w:rsidR="007F157F" w:rsidRPr="007F157F" w:rsidRDefault="007F157F" w:rsidP="007F157F"/>
        </w:tc>
      </w:tr>
    </w:tbl>
    <w:p w14:paraId="633B78FD" w14:textId="77777777" w:rsidR="007F157F" w:rsidRPr="007F157F" w:rsidRDefault="007F157F" w:rsidP="007F157F"/>
    <w:tbl>
      <w:tblPr>
        <w:tblW w:w="9122" w:type="dxa"/>
        <w:tblInd w:w="5" w:type="dxa"/>
        <w:tblCellMar>
          <w:top w:w="48" w:type="dxa"/>
          <w:right w:w="115" w:type="dxa"/>
        </w:tblCellMar>
        <w:tblLook w:val="04A0" w:firstRow="1" w:lastRow="0" w:firstColumn="1" w:lastColumn="0" w:noHBand="0" w:noVBand="1"/>
      </w:tblPr>
      <w:tblGrid>
        <w:gridCol w:w="579"/>
        <w:gridCol w:w="4347"/>
        <w:gridCol w:w="1469"/>
        <w:gridCol w:w="1172"/>
        <w:gridCol w:w="1555"/>
      </w:tblGrid>
      <w:tr w:rsidR="007F157F" w:rsidRPr="007F157F" w14:paraId="4F4BED1A" w14:textId="77777777" w:rsidTr="003A330C">
        <w:trPr>
          <w:trHeight w:val="6746"/>
        </w:trPr>
        <w:tc>
          <w:tcPr>
            <w:tcW w:w="578" w:type="dxa"/>
            <w:tcBorders>
              <w:top w:val="single" w:sz="4" w:space="0" w:color="000000"/>
              <w:left w:val="single" w:sz="4" w:space="0" w:color="000000"/>
              <w:bottom w:val="single" w:sz="4" w:space="0" w:color="000000"/>
              <w:right w:val="single" w:sz="4" w:space="0" w:color="000000"/>
            </w:tcBorders>
          </w:tcPr>
          <w:p w14:paraId="7B9D5F92" w14:textId="77777777" w:rsidR="007F157F" w:rsidRPr="007F157F" w:rsidRDefault="007F157F" w:rsidP="007F157F"/>
        </w:tc>
        <w:tc>
          <w:tcPr>
            <w:tcW w:w="4347" w:type="dxa"/>
            <w:tcBorders>
              <w:top w:val="single" w:sz="4" w:space="0" w:color="000000"/>
              <w:left w:val="single" w:sz="4" w:space="0" w:color="000000"/>
              <w:bottom w:val="single" w:sz="4" w:space="0" w:color="000000"/>
              <w:right w:val="single" w:sz="4" w:space="0" w:color="000000"/>
            </w:tcBorders>
          </w:tcPr>
          <w:p w14:paraId="5F684B4A" w14:textId="77777777" w:rsidR="007F157F" w:rsidRPr="007F157F" w:rsidRDefault="007F157F" w:rsidP="007F157F">
            <w:pPr>
              <w:rPr>
                <w:lang w:val="en-US"/>
              </w:rPr>
            </w:pPr>
            <w:r w:rsidRPr="007F157F">
              <w:rPr>
                <w:lang w:val="en-US"/>
              </w:rPr>
              <w:t>connection to AirPods Pro (2nd generation) with MagSafe Charging Case (USB-C)</w:t>
            </w:r>
          </w:p>
          <w:p w14:paraId="3F1D3B69" w14:textId="77777777" w:rsidR="007F157F" w:rsidRPr="007F157F" w:rsidRDefault="007F157F" w:rsidP="007F157F">
            <w:pPr>
              <w:rPr>
                <w:lang w:val="en-US"/>
              </w:rPr>
            </w:pPr>
            <w:r w:rsidRPr="007F157F">
              <w:rPr>
                <w:lang w:val="en-US"/>
              </w:rPr>
              <w:t>Audio Playback</w:t>
            </w:r>
          </w:p>
          <w:p w14:paraId="5F7D09B4" w14:textId="77777777" w:rsidR="007F157F" w:rsidRPr="007F157F" w:rsidRDefault="007F157F" w:rsidP="007F157F">
            <w:pPr>
              <w:rPr>
                <w:lang w:val="en-US"/>
              </w:rPr>
            </w:pPr>
            <w:r w:rsidRPr="007F157F">
              <w:rPr>
                <w:lang w:val="en-US"/>
              </w:rPr>
              <w:t>Supported formats include AAC, MP3, Apple</w:t>
            </w:r>
          </w:p>
          <w:p w14:paraId="5AEA2112" w14:textId="77777777" w:rsidR="007F157F" w:rsidRPr="007F157F" w:rsidRDefault="007F157F" w:rsidP="007F157F">
            <w:pPr>
              <w:rPr>
                <w:lang w:val="en-US"/>
              </w:rPr>
            </w:pPr>
            <w:r w:rsidRPr="007F157F">
              <w:rPr>
                <w:lang w:val="en-US"/>
              </w:rPr>
              <w:t>Lossless, FLAC, Dolby Digital, Dolby Digital</w:t>
            </w:r>
          </w:p>
          <w:p w14:paraId="630391D8" w14:textId="77777777" w:rsidR="007F157F" w:rsidRPr="007F157F" w:rsidRDefault="007F157F" w:rsidP="007F157F">
            <w:pPr>
              <w:rPr>
                <w:lang w:val="en-US"/>
              </w:rPr>
            </w:pPr>
            <w:r w:rsidRPr="007F157F">
              <w:rPr>
                <w:lang w:val="en-US"/>
              </w:rPr>
              <w:t>Plus, and Dolby Atmos</w:t>
            </w:r>
          </w:p>
          <w:p w14:paraId="1AFEF14D" w14:textId="77777777" w:rsidR="007F157F" w:rsidRPr="007F157F" w:rsidRDefault="007F157F" w:rsidP="007F157F">
            <w:pPr>
              <w:rPr>
                <w:lang w:val="en-US"/>
              </w:rPr>
            </w:pPr>
            <w:r w:rsidRPr="007F157F">
              <w:rPr>
                <w:lang w:val="en-US"/>
              </w:rPr>
              <w:t>Video Playback</w:t>
            </w:r>
          </w:p>
          <w:p w14:paraId="417BC4AE" w14:textId="77777777" w:rsidR="007F157F" w:rsidRPr="007F157F" w:rsidRDefault="007F157F" w:rsidP="007F157F">
            <w:pPr>
              <w:rPr>
                <w:lang w:val="en-US"/>
              </w:rPr>
            </w:pPr>
            <w:r w:rsidRPr="007F157F">
              <w:rPr>
                <w:lang w:val="en-US"/>
              </w:rPr>
              <w:t>Supported formats include HEVC, MV-HEVC,</w:t>
            </w:r>
          </w:p>
          <w:p w14:paraId="44351968" w14:textId="77777777" w:rsidR="007F157F" w:rsidRPr="007F157F" w:rsidRDefault="007F157F" w:rsidP="007F157F">
            <w:pPr>
              <w:rPr>
                <w:lang w:val="en-US"/>
              </w:rPr>
            </w:pPr>
            <w:r w:rsidRPr="007F157F">
              <w:rPr>
                <w:lang w:val="en-US"/>
              </w:rPr>
              <w:t>H.264, HDR with Dolby Vision, HDR10, and</w:t>
            </w:r>
          </w:p>
          <w:p w14:paraId="441C8E96" w14:textId="77777777" w:rsidR="007F157F" w:rsidRPr="007F157F" w:rsidRDefault="007F157F" w:rsidP="007F157F">
            <w:pPr>
              <w:rPr>
                <w:lang w:val="en-US"/>
              </w:rPr>
            </w:pPr>
            <w:r w:rsidRPr="007F157F">
              <w:rPr>
                <w:lang w:val="en-US"/>
              </w:rPr>
              <w:t>HLG</w:t>
            </w:r>
          </w:p>
          <w:p w14:paraId="1696E83C" w14:textId="77777777" w:rsidR="007F157F" w:rsidRPr="007F157F" w:rsidRDefault="007F157F" w:rsidP="007F157F">
            <w:pPr>
              <w:rPr>
                <w:lang w:val="en-US"/>
              </w:rPr>
            </w:pPr>
            <w:r w:rsidRPr="007F157F">
              <w:rPr>
                <w:lang w:val="en-US"/>
              </w:rPr>
              <w:t>Battery2</w:t>
            </w:r>
          </w:p>
          <w:p w14:paraId="3658142C" w14:textId="77777777" w:rsidR="007F157F" w:rsidRPr="007F157F" w:rsidRDefault="007F157F" w:rsidP="007F157F">
            <w:pPr>
              <w:rPr>
                <w:lang w:val="en-US"/>
              </w:rPr>
            </w:pPr>
            <w:r w:rsidRPr="007F157F">
              <w:rPr>
                <w:lang w:val="en-US"/>
              </w:rPr>
              <w:t>Up to 2 hours of general use</w:t>
            </w:r>
          </w:p>
          <w:p w14:paraId="6C0AB5AC" w14:textId="77777777" w:rsidR="007F157F" w:rsidRPr="007F157F" w:rsidRDefault="007F157F" w:rsidP="007F157F">
            <w:pPr>
              <w:rPr>
                <w:lang w:val="en-US"/>
              </w:rPr>
            </w:pPr>
            <w:r w:rsidRPr="007F157F">
              <w:rPr>
                <w:lang w:val="en-US"/>
              </w:rPr>
              <w:t>Video watching up to 2.5 hours</w:t>
            </w:r>
          </w:p>
          <w:p w14:paraId="71E87195" w14:textId="77777777" w:rsidR="007F157F" w:rsidRPr="007F157F" w:rsidRDefault="007F157F" w:rsidP="007F157F">
            <w:pPr>
              <w:rPr>
                <w:lang w:val="en-US"/>
              </w:rPr>
            </w:pPr>
            <w:r w:rsidRPr="007F157F">
              <w:rPr>
                <w:lang w:val="en-US"/>
              </w:rPr>
              <w:t>Apple Vision Pro can be used while charging the battery</w:t>
            </w:r>
          </w:p>
          <w:p w14:paraId="7D5A42C2" w14:textId="77777777" w:rsidR="007F157F" w:rsidRPr="007F157F" w:rsidRDefault="007F157F" w:rsidP="007F157F">
            <w:pPr>
              <w:rPr>
                <w:lang w:val="en-US"/>
              </w:rPr>
            </w:pPr>
            <w:r w:rsidRPr="007F157F">
              <w:rPr>
                <w:lang w:val="en-US"/>
              </w:rPr>
              <w:t>Connectivity and Wireless</w:t>
            </w:r>
          </w:p>
          <w:p w14:paraId="0AC00065" w14:textId="77777777" w:rsidR="007F157F" w:rsidRPr="007F157F" w:rsidRDefault="007F157F" w:rsidP="007F157F">
            <w:pPr>
              <w:rPr>
                <w:lang w:val="en-US"/>
              </w:rPr>
            </w:pPr>
            <w:r w:rsidRPr="007F157F">
              <w:rPr>
                <w:lang w:val="en-US"/>
              </w:rPr>
              <w:t>Wi-Fi 6 (802.11ax)</w:t>
            </w:r>
          </w:p>
          <w:p w14:paraId="02DBD62C" w14:textId="77777777" w:rsidR="007F157F" w:rsidRPr="007F157F" w:rsidRDefault="007F157F" w:rsidP="007F157F">
            <w:proofErr w:type="spellStart"/>
            <w:r w:rsidRPr="007F157F">
              <w:t>Bluetooth</w:t>
            </w:r>
            <w:proofErr w:type="spellEnd"/>
            <w:r w:rsidRPr="007F157F">
              <w:t xml:space="preserve"> 5.3</w:t>
            </w:r>
          </w:p>
        </w:tc>
        <w:tc>
          <w:tcPr>
            <w:tcW w:w="1469" w:type="dxa"/>
            <w:tcBorders>
              <w:top w:val="single" w:sz="4" w:space="0" w:color="000000"/>
              <w:left w:val="single" w:sz="4" w:space="0" w:color="000000"/>
              <w:bottom w:val="single" w:sz="4" w:space="0" w:color="000000"/>
              <w:right w:val="single" w:sz="4" w:space="0" w:color="000000"/>
            </w:tcBorders>
          </w:tcPr>
          <w:p w14:paraId="46B4014B" w14:textId="77777777" w:rsidR="007F157F" w:rsidRPr="007F157F" w:rsidRDefault="007F157F" w:rsidP="007F157F"/>
        </w:tc>
        <w:tc>
          <w:tcPr>
            <w:tcW w:w="1172" w:type="dxa"/>
            <w:tcBorders>
              <w:top w:val="single" w:sz="4" w:space="0" w:color="000000"/>
              <w:left w:val="single" w:sz="4" w:space="0" w:color="000000"/>
              <w:bottom w:val="single" w:sz="4" w:space="0" w:color="000000"/>
              <w:right w:val="single" w:sz="4" w:space="0" w:color="000000"/>
            </w:tcBorders>
          </w:tcPr>
          <w:p w14:paraId="02A273A4" w14:textId="77777777" w:rsidR="007F157F" w:rsidRPr="007F157F" w:rsidRDefault="007F157F" w:rsidP="007F157F"/>
        </w:tc>
        <w:tc>
          <w:tcPr>
            <w:tcW w:w="1555" w:type="dxa"/>
            <w:tcBorders>
              <w:top w:val="single" w:sz="4" w:space="0" w:color="000000"/>
              <w:left w:val="single" w:sz="4" w:space="0" w:color="000000"/>
              <w:bottom w:val="single" w:sz="4" w:space="0" w:color="000000"/>
              <w:right w:val="single" w:sz="4" w:space="0" w:color="000000"/>
            </w:tcBorders>
          </w:tcPr>
          <w:p w14:paraId="2D3B1972" w14:textId="77777777" w:rsidR="007F157F" w:rsidRPr="007F157F" w:rsidRDefault="007F157F" w:rsidP="007F157F"/>
        </w:tc>
      </w:tr>
      <w:tr w:rsidR="007F157F" w:rsidRPr="007F157F" w14:paraId="720F8F24" w14:textId="77777777" w:rsidTr="003A330C">
        <w:trPr>
          <w:trHeight w:val="3901"/>
        </w:trPr>
        <w:tc>
          <w:tcPr>
            <w:tcW w:w="578" w:type="dxa"/>
            <w:tcBorders>
              <w:top w:val="single" w:sz="4" w:space="0" w:color="000000"/>
              <w:left w:val="single" w:sz="4" w:space="0" w:color="000000"/>
              <w:bottom w:val="single" w:sz="4" w:space="0" w:color="000000"/>
              <w:right w:val="single" w:sz="4" w:space="0" w:color="000000"/>
            </w:tcBorders>
          </w:tcPr>
          <w:p w14:paraId="2ED3E240" w14:textId="77777777" w:rsidR="007F157F" w:rsidRPr="007F157F" w:rsidRDefault="007F157F" w:rsidP="007F157F">
            <w:r w:rsidRPr="007F157F">
              <w:t>6</w:t>
            </w:r>
          </w:p>
        </w:tc>
        <w:tc>
          <w:tcPr>
            <w:tcW w:w="4347" w:type="dxa"/>
            <w:tcBorders>
              <w:top w:val="single" w:sz="4" w:space="0" w:color="000000"/>
              <w:left w:val="single" w:sz="4" w:space="0" w:color="000000"/>
              <w:bottom w:val="single" w:sz="4" w:space="0" w:color="000000"/>
              <w:right w:val="single" w:sz="4" w:space="0" w:color="000000"/>
            </w:tcBorders>
          </w:tcPr>
          <w:p w14:paraId="119B88FF" w14:textId="77777777" w:rsidR="007F157F" w:rsidRPr="007F157F" w:rsidRDefault="007F157F" w:rsidP="007F157F">
            <w:r w:rsidRPr="007F157F">
              <w:t xml:space="preserve">Ασύρματο 5G Φορητό </w:t>
            </w:r>
            <w:proofErr w:type="spellStart"/>
            <w:r w:rsidRPr="007F157F">
              <w:t>Hotspot</w:t>
            </w:r>
            <w:proofErr w:type="spellEnd"/>
            <w:r w:rsidRPr="007F157F">
              <w:t xml:space="preserve"> </w:t>
            </w:r>
            <w:proofErr w:type="spellStart"/>
            <w:r w:rsidRPr="007F157F">
              <w:t>Wi-Fi</w:t>
            </w:r>
            <w:proofErr w:type="spellEnd"/>
            <w:r w:rsidRPr="007F157F">
              <w:t xml:space="preserve"> 6E για φορητό σύστημα δημιουργίας και δοκιμής παιχνιδιών VR με χαρακτηριστικά: Προηγμένος δρομολογητής υποστηρίζει το αποδοτικό κυψελοειδές πρότυπο 5G και SD-WAN με 5G. Θύρα μόντεμ DSL: Ναι Διακομιστής εκτύπωσης: Ναι Αριθμός θυρών LAN 10/100: Καμία Αριθμός θυρών LAN 10/100/1000: 4 </w:t>
            </w:r>
            <w:proofErr w:type="spellStart"/>
            <w:r w:rsidRPr="007F157F">
              <w:t>QoS</w:t>
            </w:r>
            <w:proofErr w:type="spellEnd"/>
            <w:r w:rsidRPr="007F157F">
              <w:t xml:space="preserve"> (έλεγχος κυκλοφορίας δικτύου): </w:t>
            </w:r>
            <w:proofErr w:type="spellStart"/>
            <w:r w:rsidRPr="007F157F">
              <w:t>QoS</w:t>
            </w:r>
            <w:proofErr w:type="spellEnd"/>
            <w:r w:rsidRPr="007F157F">
              <w:t xml:space="preserve"> Κεραίες: 4x Εξωτερικές Αριθμός θυρών USB: 1 VPN Υποστήριξη: VPN Υποδοχή SIM: Για κάρτα SIM Υποστηριζόμενα δίκτυα: ADSL/VDSL (τηλεφωνικά δίκτυα), 5G Θύρες WAN: 2x RJ45</w:t>
            </w:r>
          </w:p>
        </w:tc>
        <w:tc>
          <w:tcPr>
            <w:tcW w:w="1469" w:type="dxa"/>
            <w:tcBorders>
              <w:top w:val="single" w:sz="4" w:space="0" w:color="000000"/>
              <w:left w:val="single" w:sz="4" w:space="0" w:color="000000"/>
              <w:bottom w:val="single" w:sz="4" w:space="0" w:color="000000"/>
              <w:right w:val="single" w:sz="4" w:space="0" w:color="000000"/>
            </w:tcBorders>
          </w:tcPr>
          <w:p w14:paraId="16E346A7" w14:textId="77777777" w:rsidR="007F157F" w:rsidRPr="007F157F" w:rsidRDefault="007F157F" w:rsidP="007F157F">
            <w:r w:rsidRPr="007F157F">
              <w:t>1,00</w:t>
            </w:r>
          </w:p>
        </w:tc>
        <w:tc>
          <w:tcPr>
            <w:tcW w:w="1172" w:type="dxa"/>
            <w:tcBorders>
              <w:top w:val="single" w:sz="4" w:space="0" w:color="000000"/>
              <w:left w:val="single" w:sz="4" w:space="0" w:color="000000"/>
              <w:bottom w:val="single" w:sz="4" w:space="0" w:color="000000"/>
              <w:right w:val="single" w:sz="4" w:space="0" w:color="000000"/>
            </w:tcBorders>
          </w:tcPr>
          <w:p w14:paraId="281A27FF" w14:textId="77777777" w:rsidR="007F157F" w:rsidRPr="007F157F" w:rsidRDefault="007F157F" w:rsidP="007F157F">
            <w:r w:rsidRPr="007F157F">
              <w:t>ΝΑΙ</w:t>
            </w:r>
          </w:p>
        </w:tc>
        <w:tc>
          <w:tcPr>
            <w:tcW w:w="1555" w:type="dxa"/>
            <w:tcBorders>
              <w:top w:val="single" w:sz="4" w:space="0" w:color="000000"/>
              <w:left w:val="single" w:sz="4" w:space="0" w:color="000000"/>
              <w:bottom w:val="single" w:sz="4" w:space="0" w:color="000000"/>
              <w:right w:val="single" w:sz="4" w:space="0" w:color="000000"/>
            </w:tcBorders>
          </w:tcPr>
          <w:p w14:paraId="0E7D2560" w14:textId="77777777" w:rsidR="007F157F" w:rsidRPr="007F157F" w:rsidRDefault="007F157F" w:rsidP="007F157F"/>
        </w:tc>
      </w:tr>
      <w:tr w:rsidR="007F157F" w:rsidRPr="007F157F" w14:paraId="04C21ED7" w14:textId="77777777" w:rsidTr="003A330C">
        <w:trPr>
          <w:trHeight w:val="936"/>
        </w:trPr>
        <w:tc>
          <w:tcPr>
            <w:tcW w:w="578" w:type="dxa"/>
            <w:tcBorders>
              <w:top w:val="single" w:sz="4" w:space="0" w:color="000000"/>
              <w:left w:val="single" w:sz="4" w:space="0" w:color="000000"/>
              <w:bottom w:val="single" w:sz="4" w:space="0" w:color="000000"/>
              <w:right w:val="single" w:sz="4" w:space="0" w:color="000000"/>
            </w:tcBorders>
          </w:tcPr>
          <w:p w14:paraId="59F34BEB" w14:textId="77777777" w:rsidR="007F157F" w:rsidRPr="007F157F" w:rsidRDefault="007F157F" w:rsidP="007F157F">
            <w:r w:rsidRPr="007F157F">
              <w:t>7</w:t>
            </w:r>
          </w:p>
        </w:tc>
        <w:tc>
          <w:tcPr>
            <w:tcW w:w="4347" w:type="dxa"/>
            <w:tcBorders>
              <w:top w:val="single" w:sz="4" w:space="0" w:color="000000"/>
              <w:left w:val="single" w:sz="4" w:space="0" w:color="000000"/>
              <w:bottom w:val="single" w:sz="4" w:space="0" w:color="000000"/>
              <w:right w:val="single" w:sz="4" w:space="0" w:color="000000"/>
            </w:tcBorders>
          </w:tcPr>
          <w:p w14:paraId="65B44951" w14:textId="77777777" w:rsidR="007F157F" w:rsidRPr="007F157F" w:rsidRDefault="007F157F" w:rsidP="007F157F">
            <w:r w:rsidRPr="007F157F">
              <w:t xml:space="preserve">Ολοκληρωμένο σύστημα </w:t>
            </w:r>
            <w:proofErr w:type="spellStart"/>
            <w:r w:rsidRPr="007F157F">
              <w:t>motion</w:t>
            </w:r>
            <w:proofErr w:type="spellEnd"/>
            <w:r w:rsidRPr="007F157F">
              <w:t xml:space="preserve"> </w:t>
            </w:r>
            <w:proofErr w:type="spellStart"/>
            <w:r w:rsidRPr="007F157F">
              <w:t>capture</w:t>
            </w:r>
            <w:proofErr w:type="spellEnd"/>
            <w:r w:rsidRPr="007F157F">
              <w:t xml:space="preserve"> με όλα τα παρελκόμενα (στολή, κάμερες, </w:t>
            </w:r>
            <w:proofErr w:type="spellStart"/>
            <w:r w:rsidRPr="007F157F">
              <w:t>software</w:t>
            </w:r>
            <w:proofErr w:type="spellEnd"/>
            <w:r w:rsidRPr="007F157F">
              <w:t xml:space="preserve"> </w:t>
            </w:r>
            <w:proofErr w:type="spellStart"/>
            <w:r w:rsidRPr="007F157F">
              <w:t>κτλ</w:t>
            </w:r>
            <w:proofErr w:type="spellEnd"/>
            <w:r w:rsidRPr="007F157F">
              <w:t xml:space="preserve">) : </w:t>
            </w:r>
            <w:proofErr w:type="spellStart"/>
            <w:r w:rsidRPr="007F157F">
              <w:t>Smartsuit</w:t>
            </w:r>
            <w:proofErr w:type="spellEnd"/>
            <w:r w:rsidRPr="007F157F">
              <w:t xml:space="preserve"> </w:t>
            </w:r>
            <w:proofErr w:type="spellStart"/>
            <w:r w:rsidRPr="007F157F">
              <w:t>Pro</w:t>
            </w:r>
            <w:proofErr w:type="spellEnd"/>
            <w:r w:rsidRPr="007F157F">
              <w:t xml:space="preserve"> II, the </w:t>
            </w:r>
            <w:proofErr w:type="spellStart"/>
            <w:r w:rsidRPr="007F157F">
              <w:lastRenderedPageBreak/>
              <w:t>Smartgloves</w:t>
            </w:r>
            <w:proofErr w:type="spellEnd"/>
            <w:r w:rsidRPr="007F157F">
              <w:t xml:space="preserve">, </w:t>
            </w:r>
            <w:proofErr w:type="spellStart"/>
            <w:r w:rsidRPr="007F157F">
              <w:t>Face</w:t>
            </w:r>
            <w:proofErr w:type="spellEnd"/>
            <w:r w:rsidRPr="007F157F">
              <w:t xml:space="preserve"> </w:t>
            </w:r>
            <w:proofErr w:type="spellStart"/>
            <w:r w:rsidRPr="007F157F">
              <w:t>Capture</w:t>
            </w:r>
            <w:proofErr w:type="spellEnd"/>
            <w:r w:rsidRPr="007F157F">
              <w:t xml:space="preserve"> &amp; Software ή καλύτερο</w:t>
            </w:r>
          </w:p>
        </w:tc>
        <w:tc>
          <w:tcPr>
            <w:tcW w:w="1469" w:type="dxa"/>
            <w:tcBorders>
              <w:top w:val="single" w:sz="4" w:space="0" w:color="000000"/>
              <w:left w:val="single" w:sz="4" w:space="0" w:color="000000"/>
              <w:bottom w:val="single" w:sz="4" w:space="0" w:color="000000"/>
              <w:right w:val="single" w:sz="4" w:space="0" w:color="000000"/>
            </w:tcBorders>
          </w:tcPr>
          <w:p w14:paraId="506D8530" w14:textId="77777777" w:rsidR="007F157F" w:rsidRPr="007F157F" w:rsidRDefault="007F157F" w:rsidP="007F157F">
            <w:r w:rsidRPr="007F157F">
              <w:lastRenderedPageBreak/>
              <w:t>1,00</w:t>
            </w:r>
          </w:p>
        </w:tc>
        <w:tc>
          <w:tcPr>
            <w:tcW w:w="1172" w:type="dxa"/>
            <w:tcBorders>
              <w:top w:val="single" w:sz="4" w:space="0" w:color="000000"/>
              <w:left w:val="single" w:sz="4" w:space="0" w:color="000000"/>
              <w:bottom w:val="single" w:sz="4" w:space="0" w:color="000000"/>
              <w:right w:val="single" w:sz="4" w:space="0" w:color="000000"/>
            </w:tcBorders>
          </w:tcPr>
          <w:p w14:paraId="149B5756" w14:textId="77777777" w:rsidR="007F157F" w:rsidRPr="007F157F" w:rsidRDefault="007F157F" w:rsidP="007F157F">
            <w:r w:rsidRPr="007F157F">
              <w:t>ΝΑΙ</w:t>
            </w:r>
          </w:p>
        </w:tc>
        <w:tc>
          <w:tcPr>
            <w:tcW w:w="1555" w:type="dxa"/>
            <w:tcBorders>
              <w:top w:val="single" w:sz="4" w:space="0" w:color="000000"/>
              <w:left w:val="single" w:sz="4" w:space="0" w:color="000000"/>
              <w:bottom w:val="single" w:sz="4" w:space="0" w:color="000000"/>
              <w:right w:val="single" w:sz="4" w:space="0" w:color="000000"/>
            </w:tcBorders>
          </w:tcPr>
          <w:p w14:paraId="26722A01" w14:textId="77777777" w:rsidR="007F157F" w:rsidRPr="007F157F" w:rsidRDefault="007F157F" w:rsidP="007F157F"/>
        </w:tc>
      </w:tr>
    </w:tbl>
    <w:p w14:paraId="2625D39B" w14:textId="77777777" w:rsidR="007F157F" w:rsidRPr="007F157F" w:rsidRDefault="007F157F" w:rsidP="007F157F"/>
    <w:tbl>
      <w:tblPr>
        <w:tblW w:w="9066" w:type="dxa"/>
        <w:tblInd w:w="6" w:type="dxa"/>
        <w:tblCellMar>
          <w:top w:w="47" w:type="dxa"/>
          <w:left w:w="107" w:type="dxa"/>
          <w:right w:w="58" w:type="dxa"/>
        </w:tblCellMar>
        <w:tblLook w:val="04A0" w:firstRow="1" w:lastRow="0" w:firstColumn="1" w:lastColumn="0" w:noHBand="0" w:noVBand="1"/>
      </w:tblPr>
      <w:tblGrid>
        <w:gridCol w:w="576"/>
        <w:gridCol w:w="3791"/>
        <w:gridCol w:w="1181"/>
        <w:gridCol w:w="1207"/>
        <w:gridCol w:w="2311"/>
      </w:tblGrid>
      <w:tr w:rsidR="007F157F" w:rsidRPr="007F157F" w14:paraId="1DD946EA" w14:textId="77777777" w:rsidTr="003A330C">
        <w:trPr>
          <w:trHeight w:val="397"/>
        </w:trPr>
        <w:tc>
          <w:tcPr>
            <w:tcW w:w="9066" w:type="dxa"/>
            <w:gridSpan w:val="5"/>
            <w:tcBorders>
              <w:top w:val="single" w:sz="4" w:space="0" w:color="000000"/>
              <w:left w:val="single" w:sz="4" w:space="0" w:color="000000"/>
              <w:bottom w:val="single" w:sz="4" w:space="0" w:color="000000"/>
              <w:right w:val="single" w:sz="4" w:space="0" w:color="000000"/>
            </w:tcBorders>
            <w:shd w:val="clear" w:color="auto" w:fill="D9D9D9"/>
          </w:tcPr>
          <w:p w14:paraId="1433AF50" w14:textId="77777777" w:rsidR="007F157F" w:rsidRPr="007F157F" w:rsidRDefault="007F157F" w:rsidP="007F157F">
            <w:r w:rsidRPr="007F157F">
              <w:t>ΤΜΗΜΑ Λ. ΕΞΟΠΛΙΣΜΟΣ ΒΙΟΕΚΤΥΠΩΤΗ ΓΙΑ ΕΡΓΑΣΤΗΡΙΟ ΔΙΑΔΡΑΣΤΙΚΩΝ ΤΕΧΝΩΝ</w:t>
            </w:r>
          </w:p>
        </w:tc>
      </w:tr>
      <w:tr w:rsidR="007F157F" w:rsidRPr="007F157F" w14:paraId="4E4287AC" w14:textId="77777777" w:rsidTr="003A330C">
        <w:trPr>
          <w:trHeight w:val="801"/>
        </w:trPr>
        <w:tc>
          <w:tcPr>
            <w:tcW w:w="576" w:type="dxa"/>
            <w:tcBorders>
              <w:top w:val="single" w:sz="4" w:space="0" w:color="000000"/>
              <w:left w:val="single" w:sz="4" w:space="0" w:color="000000"/>
              <w:bottom w:val="single" w:sz="4" w:space="0" w:color="000000"/>
              <w:right w:val="single" w:sz="4" w:space="0" w:color="000000"/>
            </w:tcBorders>
          </w:tcPr>
          <w:p w14:paraId="338230FC" w14:textId="77777777" w:rsidR="007F157F" w:rsidRPr="007F157F" w:rsidRDefault="007F157F" w:rsidP="007F157F">
            <w:r w:rsidRPr="007F157F">
              <w:t>Α/Α</w:t>
            </w:r>
          </w:p>
        </w:tc>
        <w:tc>
          <w:tcPr>
            <w:tcW w:w="3791" w:type="dxa"/>
            <w:tcBorders>
              <w:top w:val="single" w:sz="4" w:space="0" w:color="000000"/>
              <w:left w:val="single" w:sz="4" w:space="0" w:color="000000"/>
              <w:bottom w:val="single" w:sz="4" w:space="0" w:color="000000"/>
              <w:right w:val="single" w:sz="4" w:space="0" w:color="000000"/>
            </w:tcBorders>
          </w:tcPr>
          <w:p w14:paraId="249E134F" w14:textId="77777777" w:rsidR="007F157F" w:rsidRPr="007F157F" w:rsidRDefault="007F157F" w:rsidP="007F157F">
            <w:r w:rsidRPr="007F157F">
              <w:t>Περιγραφή ζητούμενου εξοπλισμού</w:t>
            </w:r>
          </w:p>
        </w:tc>
        <w:tc>
          <w:tcPr>
            <w:tcW w:w="1181" w:type="dxa"/>
            <w:tcBorders>
              <w:top w:val="single" w:sz="4" w:space="0" w:color="000000"/>
              <w:left w:val="single" w:sz="4" w:space="0" w:color="000000"/>
              <w:bottom w:val="single" w:sz="4" w:space="0" w:color="000000"/>
              <w:right w:val="single" w:sz="4" w:space="0" w:color="000000"/>
            </w:tcBorders>
          </w:tcPr>
          <w:p w14:paraId="5F57766B" w14:textId="77777777" w:rsidR="007F157F" w:rsidRPr="007F157F" w:rsidRDefault="007F157F" w:rsidP="007F157F">
            <w:r w:rsidRPr="007F157F">
              <w:t>Ποσότητα (τεμάχια)</w:t>
            </w:r>
          </w:p>
        </w:tc>
        <w:tc>
          <w:tcPr>
            <w:tcW w:w="1207" w:type="dxa"/>
            <w:tcBorders>
              <w:top w:val="single" w:sz="4" w:space="0" w:color="000000"/>
              <w:left w:val="single" w:sz="4" w:space="0" w:color="000000"/>
              <w:bottom w:val="single" w:sz="4" w:space="0" w:color="000000"/>
              <w:right w:val="single" w:sz="4" w:space="0" w:color="000000"/>
            </w:tcBorders>
          </w:tcPr>
          <w:p w14:paraId="3966D3F8" w14:textId="77777777" w:rsidR="007F157F" w:rsidRPr="007F157F" w:rsidRDefault="007F157F" w:rsidP="007F157F">
            <w:r w:rsidRPr="007F157F">
              <w:t>ΑΠΑΙΤΗΣΗ</w:t>
            </w:r>
          </w:p>
        </w:tc>
        <w:tc>
          <w:tcPr>
            <w:tcW w:w="2311" w:type="dxa"/>
            <w:tcBorders>
              <w:top w:val="single" w:sz="4" w:space="0" w:color="000000"/>
              <w:left w:val="single" w:sz="4" w:space="0" w:color="000000"/>
              <w:bottom w:val="single" w:sz="4" w:space="0" w:color="000000"/>
              <w:right w:val="single" w:sz="4" w:space="0" w:color="000000"/>
            </w:tcBorders>
          </w:tcPr>
          <w:p w14:paraId="38DE968E" w14:textId="77777777" w:rsidR="007F157F" w:rsidRPr="007F157F" w:rsidRDefault="007F157F" w:rsidP="007F157F">
            <w:r w:rsidRPr="007F157F">
              <w:t>ΑΠΑΝΤΗΣΗ/ ΠΑΡΑΠΟΜΠΗ ΤΕΚΜΗΡΙΩΣΗΣ</w:t>
            </w:r>
          </w:p>
        </w:tc>
      </w:tr>
      <w:tr w:rsidR="007F157F" w:rsidRPr="007F157F" w14:paraId="2712A2F8" w14:textId="77777777" w:rsidTr="003A330C">
        <w:trPr>
          <w:trHeight w:val="43"/>
        </w:trPr>
        <w:tc>
          <w:tcPr>
            <w:tcW w:w="576" w:type="dxa"/>
            <w:tcBorders>
              <w:top w:val="single" w:sz="4" w:space="0" w:color="000000"/>
              <w:left w:val="single" w:sz="4" w:space="0" w:color="000000"/>
              <w:bottom w:val="single" w:sz="4" w:space="0" w:color="000000"/>
              <w:right w:val="single" w:sz="4" w:space="0" w:color="000000"/>
            </w:tcBorders>
          </w:tcPr>
          <w:p w14:paraId="695BB343" w14:textId="77777777" w:rsidR="007F157F" w:rsidRPr="007F157F" w:rsidRDefault="007F157F" w:rsidP="007F157F">
            <w:r w:rsidRPr="007F157F">
              <w:t>1</w:t>
            </w:r>
          </w:p>
        </w:tc>
        <w:tc>
          <w:tcPr>
            <w:tcW w:w="3791" w:type="dxa"/>
            <w:tcBorders>
              <w:top w:val="single" w:sz="4" w:space="0" w:color="000000"/>
              <w:left w:val="single" w:sz="4" w:space="0" w:color="000000"/>
              <w:bottom w:val="single" w:sz="4" w:space="0" w:color="000000"/>
              <w:right w:val="single" w:sz="4" w:space="0" w:color="000000"/>
            </w:tcBorders>
          </w:tcPr>
          <w:p w14:paraId="7DF9131D" w14:textId="77777777" w:rsidR="007F157F" w:rsidRPr="007F157F" w:rsidRDefault="007F157F" w:rsidP="007F157F">
            <w:proofErr w:type="spellStart"/>
            <w:r w:rsidRPr="007F157F">
              <w:t>Βιοεκτυπωτής</w:t>
            </w:r>
            <w:proofErr w:type="spellEnd"/>
            <w:r w:rsidRPr="007F157F">
              <w:t xml:space="preserve"> τροφίμων: </w:t>
            </w:r>
            <w:proofErr w:type="spellStart"/>
            <w:r w:rsidRPr="007F157F">
              <w:t>Διαδραστική</w:t>
            </w:r>
            <w:proofErr w:type="spellEnd"/>
            <w:r w:rsidRPr="007F157F">
              <w:t xml:space="preserve"> οθόνη, χωρητικότητα πέντε καψουλών, θερμαντήρας θυρίδας </w:t>
            </w:r>
            <w:proofErr w:type="spellStart"/>
            <w:r w:rsidRPr="007F157F">
              <w:t>καψούλων</w:t>
            </w:r>
            <w:proofErr w:type="spellEnd"/>
            <w:r w:rsidRPr="007F157F">
              <w:t xml:space="preserve"> (μέγιστη θερμοκρασία 90º </w:t>
            </w:r>
            <w:proofErr w:type="spellStart"/>
            <w:r w:rsidRPr="007F157F">
              <w:t>κέλκιος</w:t>
            </w:r>
            <w:proofErr w:type="spellEnd"/>
            <w:r w:rsidRPr="007F157F">
              <w:t xml:space="preserve">), περιστρεφόμενη βάση, </w:t>
            </w:r>
            <w:proofErr w:type="spellStart"/>
            <w:r w:rsidRPr="007F157F">
              <w:t>δυνατήτητα</w:t>
            </w:r>
            <w:proofErr w:type="spellEnd"/>
            <w:r w:rsidRPr="007F157F">
              <w:t xml:space="preserve"> εκτύπωσης ύψος 110 </w:t>
            </w:r>
            <w:proofErr w:type="spellStart"/>
            <w:r w:rsidRPr="007F157F">
              <w:t>μμ</w:t>
            </w:r>
            <w:proofErr w:type="spellEnd"/>
            <w:r w:rsidRPr="007F157F">
              <w:t xml:space="preserve"> και διάμετρος 257 </w:t>
            </w:r>
            <w:proofErr w:type="spellStart"/>
            <w:r w:rsidRPr="007F157F">
              <w:t>μμ</w:t>
            </w:r>
            <w:proofErr w:type="spellEnd"/>
            <w:r w:rsidRPr="007F157F">
              <w:t xml:space="preserve">, λειτουργικό σύστημα </w:t>
            </w:r>
            <w:proofErr w:type="spellStart"/>
            <w:r w:rsidRPr="007F157F">
              <w:t>Android</w:t>
            </w:r>
            <w:proofErr w:type="spellEnd"/>
            <w:r w:rsidRPr="007F157F">
              <w:t xml:space="preserve">, σύνδεση </w:t>
            </w:r>
            <w:proofErr w:type="spellStart"/>
            <w:r w:rsidRPr="007F157F">
              <w:t>WiFi</w:t>
            </w:r>
            <w:proofErr w:type="spellEnd"/>
            <w:r w:rsidRPr="007F157F">
              <w:t xml:space="preserve">, πιστοποιημένο με CE και FCC, πληρώντας πρότυπα υγείας, ασφάλειας και περιβαλλοντικής προστασίας, δυνατότητα εκτύπωσης με τη χρήση διαφορετικών </w:t>
            </w:r>
            <w:proofErr w:type="spellStart"/>
            <w:r w:rsidRPr="007F157F">
              <w:t>μειγμών</w:t>
            </w:r>
            <w:proofErr w:type="spellEnd"/>
            <w:r w:rsidRPr="007F157F">
              <w:t xml:space="preserve"> τροφίμων.</w:t>
            </w:r>
          </w:p>
        </w:tc>
        <w:tc>
          <w:tcPr>
            <w:tcW w:w="1181" w:type="dxa"/>
            <w:tcBorders>
              <w:top w:val="single" w:sz="4" w:space="0" w:color="000000"/>
              <w:left w:val="single" w:sz="4" w:space="0" w:color="000000"/>
              <w:bottom w:val="single" w:sz="4" w:space="0" w:color="000000"/>
              <w:right w:val="single" w:sz="4" w:space="0" w:color="000000"/>
            </w:tcBorders>
          </w:tcPr>
          <w:p w14:paraId="575F3073" w14:textId="77777777" w:rsidR="007F157F" w:rsidRPr="007F157F" w:rsidRDefault="007F157F" w:rsidP="007F157F">
            <w:r w:rsidRPr="007F157F">
              <w:t>1,00</w:t>
            </w:r>
          </w:p>
        </w:tc>
        <w:tc>
          <w:tcPr>
            <w:tcW w:w="1207" w:type="dxa"/>
            <w:tcBorders>
              <w:top w:val="single" w:sz="4" w:space="0" w:color="000000"/>
              <w:left w:val="single" w:sz="4" w:space="0" w:color="000000"/>
              <w:bottom w:val="single" w:sz="4" w:space="0" w:color="000000"/>
              <w:right w:val="single" w:sz="4" w:space="0" w:color="000000"/>
            </w:tcBorders>
          </w:tcPr>
          <w:p w14:paraId="79D2A1C9" w14:textId="77777777" w:rsidR="007F157F" w:rsidRPr="007F157F" w:rsidRDefault="007F157F" w:rsidP="007F157F">
            <w:r w:rsidRPr="007F157F">
              <w:t>ΝΑΙ</w:t>
            </w:r>
          </w:p>
        </w:tc>
        <w:tc>
          <w:tcPr>
            <w:tcW w:w="2311" w:type="dxa"/>
            <w:tcBorders>
              <w:top w:val="single" w:sz="4" w:space="0" w:color="000000"/>
              <w:left w:val="single" w:sz="4" w:space="0" w:color="000000"/>
              <w:bottom w:val="single" w:sz="4" w:space="0" w:color="000000"/>
              <w:right w:val="single" w:sz="4" w:space="0" w:color="000000"/>
            </w:tcBorders>
          </w:tcPr>
          <w:p w14:paraId="20959F72" w14:textId="77777777" w:rsidR="007F157F" w:rsidRPr="007F157F" w:rsidRDefault="007F157F" w:rsidP="007F157F"/>
        </w:tc>
      </w:tr>
      <w:tr w:rsidR="007F157F" w:rsidRPr="007F157F" w14:paraId="00B72117" w14:textId="77777777" w:rsidTr="003A330C">
        <w:trPr>
          <w:trHeight w:val="1740"/>
        </w:trPr>
        <w:tc>
          <w:tcPr>
            <w:tcW w:w="576" w:type="dxa"/>
            <w:tcBorders>
              <w:top w:val="single" w:sz="4" w:space="0" w:color="000000"/>
              <w:left w:val="single" w:sz="4" w:space="0" w:color="000000"/>
              <w:bottom w:val="single" w:sz="4" w:space="0" w:color="000000"/>
              <w:right w:val="single" w:sz="4" w:space="0" w:color="000000"/>
            </w:tcBorders>
          </w:tcPr>
          <w:p w14:paraId="1102D3AC" w14:textId="77777777" w:rsidR="007F157F" w:rsidRPr="007F157F" w:rsidRDefault="007F157F" w:rsidP="007F157F">
            <w:r w:rsidRPr="007F157F">
              <w:t>2</w:t>
            </w:r>
          </w:p>
        </w:tc>
        <w:tc>
          <w:tcPr>
            <w:tcW w:w="3791" w:type="dxa"/>
            <w:tcBorders>
              <w:top w:val="single" w:sz="4" w:space="0" w:color="000000"/>
              <w:left w:val="single" w:sz="4" w:space="0" w:color="000000"/>
              <w:bottom w:val="single" w:sz="4" w:space="0" w:color="000000"/>
              <w:right w:val="single" w:sz="4" w:space="0" w:color="000000"/>
            </w:tcBorders>
          </w:tcPr>
          <w:p w14:paraId="347F1D37" w14:textId="77777777" w:rsidR="007F157F" w:rsidRPr="007F157F" w:rsidRDefault="007F157F" w:rsidP="007F157F">
            <w:r w:rsidRPr="007F157F">
              <w:t xml:space="preserve">Αναδευτήρας </w:t>
            </w:r>
            <w:proofErr w:type="spellStart"/>
            <w:r w:rsidRPr="007F157F">
              <w:t>Vortex</w:t>
            </w:r>
            <w:proofErr w:type="spellEnd"/>
            <w:r w:rsidRPr="007F157F">
              <w:t xml:space="preserve">: ρυθμιζόμενες ταχύτητες από 250 έως 2500 </w:t>
            </w:r>
            <w:proofErr w:type="spellStart"/>
            <w:r w:rsidRPr="007F157F">
              <w:t>rpm</w:t>
            </w:r>
            <w:proofErr w:type="spellEnd"/>
            <w:r w:rsidRPr="007F157F">
              <w:t xml:space="preserve">, τροχιακή διάμετρος 4 </w:t>
            </w:r>
            <w:proofErr w:type="spellStart"/>
            <w:r w:rsidRPr="007F157F">
              <w:t>mm</w:t>
            </w:r>
            <w:proofErr w:type="spellEnd"/>
            <w:r w:rsidRPr="007F157F">
              <w:t>, αθόρυβη λειτουργία, σταθερός και συμπαγής σχεδιασμός, συνεχής λειτουργία ή λειτουργία αφής, ηλεκτρονικός έλεγχος ταχύτητας για σταθερή ταχύτητα ακόμη και κατά τις αλλαγές στο φορτίο.</w:t>
            </w:r>
          </w:p>
        </w:tc>
        <w:tc>
          <w:tcPr>
            <w:tcW w:w="1181" w:type="dxa"/>
            <w:tcBorders>
              <w:top w:val="single" w:sz="4" w:space="0" w:color="000000"/>
              <w:left w:val="single" w:sz="4" w:space="0" w:color="000000"/>
              <w:bottom w:val="single" w:sz="4" w:space="0" w:color="000000"/>
              <w:right w:val="single" w:sz="4" w:space="0" w:color="000000"/>
            </w:tcBorders>
          </w:tcPr>
          <w:p w14:paraId="0B909582" w14:textId="77777777" w:rsidR="007F157F" w:rsidRPr="007F157F" w:rsidRDefault="007F157F" w:rsidP="007F157F">
            <w:r w:rsidRPr="007F157F">
              <w:t>1,00</w:t>
            </w:r>
          </w:p>
        </w:tc>
        <w:tc>
          <w:tcPr>
            <w:tcW w:w="1207" w:type="dxa"/>
            <w:tcBorders>
              <w:top w:val="single" w:sz="4" w:space="0" w:color="000000"/>
              <w:left w:val="single" w:sz="4" w:space="0" w:color="000000"/>
              <w:bottom w:val="single" w:sz="4" w:space="0" w:color="000000"/>
              <w:right w:val="single" w:sz="4" w:space="0" w:color="000000"/>
            </w:tcBorders>
          </w:tcPr>
          <w:p w14:paraId="44C45D7D" w14:textId="77777777" w:rsidR="007F157F" w:rsidRPr="007F157F" w:rsidRDefault="007F157F" w:rsidP="007F157F">
            <w:r w:rsidRPr="007F157F">
              <w:t>ΝΑΙ</w:t>
            </w:r>
          </w:p>
        </w:tc>
        <w:tc>
          <w:tcPr>
            <w:tcW w:w="2311" w:type="dxa"/>
            <w:tcBorders>
              <w:top w:val="single" w:sz="4" w:space="0" w:color="000000"/>
              <w:left w:val="single" w:sz="4" w:space="0" w:color="000000"/>
              <w:bottom w:val="single" w:sz="4" w:space="0" w:color="000000"/>
              <w:right w:val="single" w:sz="4" w:space="0" w:color="000000"/>
            </w:tcBorders>
          </w:tcPr>
          <w:p w14:paraId="3C436644" w14:textId="77777777" w:rsidR="007F157F" w:rsidRPr="007F157F" w:rsidRDefault="007F157F" w:rsidP="007F157F"/>
        </w:tc>
      </w:tr>
      <w:tr w:rsidR="007F157F" w:rsidRPr="007F157F" w14:paraId="0F5C068E" w14:textId="77777777" w:rsidTr="003A330C">
        <w:trPr>
          <w:trHeight w:val="1906"/>
        </w:trPr>
        <w:tc>
          <w:tcPr>
            <w:tcW w:w="576" w:type="dxa"/>
            <w:tcBorders>
              <w:top w:val="single" w:sz="4" w:space="0" w:color="000000"/>
              <w:left w:val="single" w:sz="4" w:space="0" w:color="000000"/>
              <w:bottom w:val="single" w:sz="4" w:space="0" w:color="000000"/>
              <w:right w:val="single" w:sz="4" w:space="0" w:color="000000"/>
            </w:tcBorders>
          </w:tcPr>
          <w:p w14:paraId="0C7D0F6E" w14:textId="77777777" w:rsidR="007F157F" w:rsidRPr="007F157F" w:rsidRDefault="007F157F" w:rsidP="007F157F">
            <w:r w:rsidRPr="007F157F">
              <w:t>3</w:t>
            </w:r>
          </w:p>
        </w:tc>
        <w:tc>
          <w:tcPr>
            <w:tcW w:w="3791" w:type="dxa"/>
            <w:tcBorders>
              <w:top w:val="single" w:sz="4" w:space="0" w:color="000000"/>
              <w:left w:val="single" w:sz="4" w:space="0" w:color="000000"/>
              <w:bottom w:val="single" w:sz="4" w:space="0" w:color="000000"/>
              <w:right w:val="single" w:sz="4" w:space="0" w:color="000000"/>
            </w:tcBorders>
          </w:tcPr>
          <w:p w14:paraId="34C5988C" w14:textId="77777777" w:rsidR="007F157F" w:rsidRPr="007F157F" w:rsidRDefault="007F157F" w:rsidP="007F157F">
            <w:r w:rsidRPr="007F157F">
              <w:t xml:space="preserve">Στερεοσκόπιο </w:t>
            </w:r>
            <w:proofErr w:type="spellStart"/>
            <w:r w:rsidRPr="007F157F">
              <w:t>διοφθάλμιο</w:t>
            </w:r>
            <w:proofErr w:type="spellEnd"/>
            <w:r w:rsidRPr="007F157F">
              <w:t xml:space="preserve"> εργαστηρίου: με φωτισμό διέλευσης αλλά και προσπίπτων φωτισμό </w:t>
            </w:r>
            <w:proofErr w:type="spellStart"/>
            <w:r w:rsidRPr="007F157F">
              <w:t>EcoLED</w:t>
            </w:r>
            <w:proofErr w:type="spellEnd"/>
            <w:r w:rsidRPr="007F157F">
              <w:t xml:space="preserve"> , με έλεγχο φωτεινότητας, Κεφαλή </w:t>
            </w:r>
            <w:proofErr w:type="spellStart"/>
            <w:r w:rsidRPr="007F157F">
              <w:t>δι</w:t>
            </w:r>
            <w:proofErr w:type="spellEnd"/>
            <w:r w:rsidRPr="007F157F">
              <w:t xml:space="preserve"> Κεφαλή, ρύθμιση </w:t>
            </w:r>
            <w:proofErr w:type="spellStart"/>
            <w:r w:rsidRPr="007F157F">
              <w:t>διοπτρίας</w:t>
            </w:r>
            <w:proofErr w:type="spellEnd"/>
            <w:r w:rsidRPr="007F157F">
              <w:t xml:space="preserve"> και στους 2 </w:t>
            </w:r>
            <w:proofErr w:type="spellStart"/>
            <w:r w:rsidRPr="007F157F">
              <w:t>προσοφθάλμιουςοφθάλμια</w:t>
            </w:r>
            <w:proofErr w:type="spellEnd"/>
            <w:r w:rsidRPr="007F157F">
              <w:t xml:space="preserve">, 45° </w:t>
            </w:r>
            <w:proofErr w:type="spellStart"/>
            <w:r w:rsidRPr="007F157F">
              <w:t>inclined</w:t>
            </w:r>
            <w:proofErr w:type="spellEnd"/>
            <w:r w:rsidRPr="007F157F">
              <w:t>, 360°rotating.</w:t>
            </w:r>
          </w:p>
        </w:tc>
        <w:tc>
          <w:tcPr>
            <w:tcW w:w="1181" w:type="dxa"/>
            <w:tcBorders>
              <w:top w:val="single" w:sz="4" w:space="0" w:color="000000"/>
              <w:left w:val="single" w:sz="4" w:space="0" w:color="000000"/>
              <w:bottom w:val="single" w:sz="4" w:space="0" w:color="000000"/>
              <w:right w:val="single" w:sz="4" w:space="0" w:color="000000"/>
            </w:tcBorders>
          </w:tcPr>
          <w:p w14:paraId="1B7A10EF" w14:textId="77777777" w:rsidR="007F157F" w:rsidRPr="007F157F" w:rsidRDefault="007F157F" w:rsidP="007F157F">
            <w:r w:rsidRPr="007F157F">
              <w:t>1,00</w:t>
            </w:r>
          </w:p>
        </w:tc>
        <w:tc>
          <w:tcPr>
            <w:tcW w:w="1207" w:type="dxa"/>
            <w:tcBorders>
              <w:top w:val="single" w:sz="4" w:space="0" w:color="000000"/>
              <w:left w:val="single" w:sz="4" w:space="0" w:color="000000"/>
              <w:bottom w:val="single" w:sz="4" w:space="0" w:color="000000"/>
              <w:right w:val="single" w:sz="4" w:space="0" w:color="000000"/>
            </w:tcBorders>
          </w:tcPr>
          <w:p w14:paraId="34E86965" w14:textId="77777777" w:rsidR="007F157F" w:rsidRPr="007F157F" w:rsidRDefault="007F157F" w:rsidP="007F157F">
            <w:r w:rsidRPr="007F157F">
              <w:t>ΝΑΙ</w:t>
            </w:r>
          </w:p>
        </w:tc>
        <w:tc>
          <w:tcPr>
            <w:tcW w:w="2311" w:type="dxa"/>
            <w:tcBorders>
              <w:top w:val="single" w:sz="4" w:space="0" w:color="000000"/>
              <w:left w:val="single" w:sz="4" w:space="0" w:color="000000"/>
              <w:bottom w:val="single" w:sz="4" w:space="0" w:color="000000"/>
              <w:right w:val="single" w:sz="4" w:space="0" w:color="000000"/>
            </w:tcBorders>
          </w:tcPr>
          <w:p w14:paraId="53200B3D" w14:textId="77777777" w:rsidR="007F157F" w:rsidRPr="007F157F" w:rsidRDefault="007F157F" w:rsidP="007F157F"/>
        </w:tc>
      </w:tr>
      <w:tr w:rsidR="007F157F" w:rsidRPr="007F157F" w14:paraId="27F4662D" w14:textId="77777777" w:rsidTr="003A330C">
        <w:trPr>
          <w:trHeight w:val="1128"/>
        </w:trPr>
        <w:tc>
          <w:tcPr>
            <w:tcW w:w="576" w:type="dxa"/>
            <w:tcBorders>
              <w:top w:val="single" w:sz="4" w:space="0" w:color="000000"/>
              <w:left w:val="single" w:sz="4" w:space="0" w:color="000000"/>
              <w:bottom w:val="single" w:sz="4" w:space="0" w:color="000000"/>
              <w:right w:val="single" w:sz="4" w:space="0" w:color="000000"/>
            </w:tcBorders>
          </w:tcPr>
          <w:p w14:paraId="58743A38" w14:textId="77777777" w:rsidR="007F157F" w:rsidRPr="007F157F" w:rsidRDefault="007F157F" w:rsidP="007F157F">
            <w:r w:rsidRPr="007F157F">
              <w:t>4</w:t>
            </w:r>
          </w:p>
        </w:tc>
        <w:tc>
          <w:tcPr>
            <w:tcW w:w="3791" w:type="dxa"/>
            <w:tcBorders>
              <w:top w:val="single" w:sz="4" w:space="0" w:color="000000"/>
              <w:left w:val="single" w:sz="4" w:space="0" w:color="000000"/>
              <w:bottom w:val="single" w:sz="4" w:space="0" w:color="000000"/>
              <w:right w:val="single" w:sz="4" w:space="0" w:color="000000"/>
            </w:tcBorders>
          </w:tcPr>
          <w:p w14:paraId="7DEA5EDE" w14:textId="77777777" w:rsidR="007F157F" w:rsidRPr="007F157F" w:rsidRDefault="007F157F" w:rsidP="007F157F">
            <w:r w:rsidRPr="007F157F">
              <w:t xml:space="preserve">Ψυγείο Βιτρίνα </w:t>
            </w:r>
            <w:proofErr w:type="spellStart"/>
            <w:r w:rsidRPr="007F157F">
              <w:t>Μονόπορτο</w:t>
            </w:r>
            <w:proofErr w:type="spellEnd"/>
            <w:r w:rsidRPr="007F157F">
              <w:t>: Μηχανικά ρυθμιζόμενος έλεγχος θερμοκρασίας, πόρτα με δυνατότητα αλλαγής φοράς ανοίγματος, φωτισμός τύπου LED.</w:t>
            </w:r>
          </w:p>
        </w:tc>
        <w:tc>
          <w:tcPr>
            <w:tcW w:w="1181" w:type="dxa"/>
            <w:tcBorders>
              <w:top w:val="single" w:sz="4" w:space="0" w:color="000000"/>
              <w:left w:val="single" w:sz="4" w:space="0" w:color="000000"/>
              <w:bottom w:val="single" w:sz="4" w:space="0" w:color="000000"/>
              <w:right w:val="single" w:sz="4" w:space="0" w:color="000000"/>
            </w:tcBorders>
          </w:tcPr>
          <w:p w14:paraId="23465366" w14:textId="77777777" w:rsidR="007F157F" w:rsidRPr="007F157F" w:rsidRDefault="007F157F" w:rsidP="007F157F">
            <w:r w:rsidRPr="007F157F">
              <w:t>1,00</w:t>
            </w:r>
          </w:p>
        </w:tc>
        <w:tc>
          <w:tcPr>
            <w:tcW w:w="1207" w:type="dxa"/>
            <w:tcBorders>
              <w:top w:val="single" w:sz="4" w:space="0" w:color="000000"/>
              <w:left w:val="single" w:sz="4" w:space="0" w:color="000000"/>
              <w:bottom w:val="single" w:sz="4" w:space="0" w:color="000000"/>
              <w:right w:val="single" w:sz="4" w:space="0" w:color="000000"/>
            </w:tcBorders>
          </w:tcPr>
          <w:p w14:paraId="5BFA477F" w14:textId="77777777" w:rsidR="007F157F" w:rsidRPr="007F157F" w:rsidRDefault="007F157F" w:rsidP="007F157F">
            <w:r w:rsidRPr="007F157F">
              <w:t>ΝΑΙ</w:t>
            </w:r>
          </w:p>
        </w:tc>
        <w:tc>
          <w:tcPr>
            <w:tcW w:w="2311" w:type="dxa"/>
            <w:tcBorders>
              <w:top w:val="single" w:sz="4" w:space="0" w:color="000000"/>
              <w:left w:val="single" w:sz="4" w:space="0" w:color="000000"/>
              <w:bottom w:val="single" w:sz="4" w:space="0" w:color="000000"/>
              <w:right w:val="single" w:sz="4" w:space="0" w:color="000000"/>
            </w:tcBorders>
          </w:tcPr>
          <w:p w14:paraId="2B95AC01" w14:textId="77777777" w:rsidR="007F157F" w:rsidRPr="007F157F" w:rsidRDefault="007F157F" w:rsidP="007F157F"/>
        </w:tc>
      </w:tr>
      <w:tr w:rsidR="007F157F" w:rsidRPr="007F157F" w14:paraId="4D51DDBE" w14:textId="77777777" w:rsidTr="003A330C">
        <w:trPr>
          <w:trHeight w:val="1085"/>
        </w:trPr>
        <w:tc>
          <w:tcPr>
            <w:tcW w:w="576" w:type="dxa"/>
            <w:tcBorders>
              <w:top w:val="single" w:sz="4" w:space="0" w:color="000000"/>
              <w:left w:val="single" w:sz="4" w:space="0" w:color="000000"/>
              <w:bottom w:val="single" w:sz="4" w:space="0" w:color="000000"/>
              <w:right w:val="single" w:sz="4" w:space="0" w:color="000000"/>
            </w:tcBorders>
          </w:tcPr>
          <w:p w14:paraId="66008E95" w14:textId="77777777" w:rsidR="007F157F" w:rsidRPr="007F157F" w:rsidRDefault="007F157F" w:rsidP="007F157F">
            <w:r w:rsidRPr="007F157F">
              <w:lastRenderedPageBreak/>
              <w:t>5</w:t>
            </w:r>
          </w:p>
        </w:tc>
        <w:tc>
          <w:tcPr>
            <w:tcW w:w="3791" w:type="dxa"/>
            <w:tcBorders>
              <w:top w:val="single" w:sz="4" w:space="0" w:color="000000"/>
              <w:left w:val="single" w:sz="4" w:space="0" w:color="000000"/>
              <w:bottom w:val="single" w:sz="4" w:space="0" w:color="000000"/>
              <w:right w:val="single" w:sz="4" w:space="0" w:color="000000"/>
            </w:tcBorders>
          </w:tcPr>
          <w:p w14:paraId="3E6AD9D9" w14:textId="77777777" w:rsidR="007F157F" w:rsidRPr="007F157F" w:rsidRDefault="007F157F" w:rsidP="007F157F">
            <w:r w:rsidRPr="007F157F">
              <w:t>Φούρνος ξήρανσης: έλεγχος μικροεπεξεργαστή, με διπλό τζάμι. ρύθμιση ψηφιακής οθόνης και πραγματική θερμοκρασία. ψηφιακό χρονόμετρο λειτουργίας, συναγερμός υπερθέρμανσης και μετά τη λειτουργία, εσωτερικό από ανοξείδωτο ατσάλι, κατάλληλο για ξήρανση, αποξήρανση, αποστείρωση, στερεοποίηση.</w:t>
            </w:r>
          </w:p>
          <w:p w14:paraId="24342D01" w14:textId="77777777" w:rsidR="007F157F" w:rsidRPr="007F157F" w:rsidRDefault="007F157F" w:rsidP="007F157F"/>
        </w:tc>
        <w:tc>
          <w:tcPr>
            <w:tcW w:w="1181" w:type="dxa"/>
            <w:tcBorders>
              <w:top w:val="single" w:sz="4" w:space="0" w:color="000000"/>
              <w:left w:val="single" w:sz="4" w:space="0" w:color="000000"/>
              <w:bottom w:val="single" w:sz="4" w:space="0" w:color="000000"/>
              <w:right w:val="single" w:sz="4" w:space="0" w:color="000000"/>
            </w:tcBorders>
          </w:tcPr>
          <w:p w14:paraId="00AF4AAC" w14:textId="77777777" w:rsidR="007F157F" w:rsidRPr="007F157F" w:rsidRDefault="007F157F" w:rsidP="007F157F">
            <w:r w:rsidRPr="007F157F">
              <w:t>1,00</w:t>
            </w:r>
          </w:p>
        </w:tc>
        <w:tc>
          <w:tcPr>
            <w:tcW w:w="1207" w:type="dxa"/>
            <w:tcBorders>
              <w:top w:val="single" w:sz="4" w:space="0" w:color="000000"/>
              <w:left w:val="single" w:sz="4" w:space="0" w:color="000000"/>
              <w:bottom w:val="single" w:sz="4" w:space="0" w:color="000000"/>
              <w:right w:val="single" w:sz="4" w:space="0" w:color="000000"/>
            </w:tcBorders>
          </w:tcPr>
          <w:p w14:paraId="5FD04AA6" w14:textId="77777777" w:rsidR="007F157F" w:rsidRPr="007F157F" w:rsidRDefault="007F157F" w:rsidP="007F157F">
            <w:r w:rsidRPr="007F157F">
              <w:t>ΝΑΙ</w:t>
            </w:r>
          </w:p>
        </w:tc>
        <w:tc>
          <w:tcPr>
            <w:tcW w:w="2311" w:type="dxa"/>
            <w:tcBorders>
              <w:top w:val="single" w:sz="4" w:space="0" w:color="000000"/>
              <w:left w:val="single" w:sz="4" w:space="0" w:color="000000"/>
              <w:bottom w:val="single" w:sz="4" w:space="0" w:color="000000"/>
              <w:right w:val="single" w:sz="4" w:space="0" w:color="000000"/>
            </w:tcBorders>
          </w:tcPr>
          <w:p w14:paraId="54CCBBEA" w14:textId="77777777" w:rsidR="007F157F" w:rsidRPr="007F157F" w:rsidRDefault="007F157F" w:rsidP="007F157F"/>
        </w:tc>
      </w:tr>
      <w:tr w:rsidR="007F157F" w:rsidRPr="007F157F" w14:paraId="53C5A678" w14:textId="77777777" w:rsidTr="003A330C">
        <w:trPr>
          <w:trHeight w:val="801"/>
        </w:trPr>
        <w:tc>
          <w:tcPr>
            <w:tcW w:w="576" w:type="dxa"/>
            <w:tcBorders>
              <w:top w:val="single" w:sz="4" w:space="0" w:color="000000"/>
              <w:left w:val="single" w:sz="4" w:space="0" w:color="000000"/>
              <w:bottom w:val="single" w:sz="4" w:space="0" w:color="000000"/>
              <w:right w:val="single" w:sz="4" w:space="0" w:color="000000"/>
            </w:tcBorders>
          </w:tcPr>
          <w:p w14:paraId="58B4A4C7" w14:textId="77777777" w:rsidR="007F157F" w:rsidRPr="007F157F" w:rsidRDefault="007F157F" w:rsidP="007F157F">
            <w:r w:rsidRPr="007F157F">
              <w:t>6</w:t>
            </w:r>
          </w:p>
        </w:tc>
        <w:tc>
          <w:tcPr>
            <w:tcW w:w="3791" w:type="dxa"/>
            <w:tcBorders>
              <w:top w:val="single" w:sz="4" w:space="0" w:color="000000"/>
              <w:left w:val="single" w:sz="4" w:space="0" w:color="000000"/>
              <w:bottom w:val="single" w:sz="4" w:space="0" w:color="000000"/>
              <w:right w:val="single" w:sz="4" w:space="0" w:color="000000"/>
            </w:tcBorders>
          </w:tcPr>
          <w:p w14:paraId="25224F92" w14:textId="77777777" w:rsidR="007F157F" w:rsidRPr="007F157F" w:rsidRDefault="007F157F" w:rsidP="007F157F">
            <w:proofErr w:type="spellStart"/>
            <w:r w:rsidRPr="007F157F">
              <w:t>Βιντεοπροβολέα</w:t>
            </w:r>
            <w:proofErr w:type="spellEnd"/>
            <w:r w:rsidRPr="007F157F">
              <w:t xml:space="preserve"> με ελάχιστη ανάλυση 1280×800 (16:10), </w:t>
            </w:r>
            <w:proofErr w:type="spellStart"/>
            <w:r w:rsidRPr="007F157F">
              <w:t>Φωτεινότητα_S</w:t>
            </w:r>
            <w:proofErr w:type="spellEnd"/>
            <w:r w:rsidRPr="007F157F">
              <w:t xml:space="preserve"> 4.000 </w:t>
            </w:r>
            <w:proofErr w:type="spellStart"/>
            <w:r w:rsidRPr="007F157F">
              <w:t>lumens</w:t>
            </w:r>
            <w:proofErr w:type="spellEnd"/>
            <w:r w:rsidRPr="007F157F">
              <w:t>.</w:t>
            </w:r>
          </w:p>
        </w:tc>
        <w:tc>
          <w:tcPr>
            <w:tcW w:w="1181" w:type="dxa"/>
            <w:tcBorders>
              <w:top w:val="single" w:sz="4" w:space="0" w:color="000000"/>
              <w:left w:val="single" w:sz="4" w:space="0" w:color="000000"/>
              <w:bottom w:val="single" w:sz="4" w:space="0" w:color="000000"/>
              <w:right w:val="single" w:sz="4" w:space="0" w:color="000000"/>
            </w:tcBorders>
          </w:tcPr>
          <w:p w14:paraId="30534F62" w14:textId="77777777" w:rsidR="007F157F" w:rsidRPr="007F157F" w:rsidRDefault="007F157F" w:rsidP="007F157F">
            <w:r w:rsidRPr="007F157F">
              <w:t>1,00</w:t>
            </w:r>
          </w:p>
        </w:tc>
        <w:tc>
          <w:tcPr>
            <w:tcW w:w="1207" w:type="dxa"/>
            <w:tcBorders>
              <w:top w:val="single" w:sz="4" w:space="0" w:color="000000"/>
              <w:left w:val="single" w:sz="4" w:space="0" w:color="000000"/>
              <w:bottom w:val="single" w:sz="4" w:space="0" w:color="000000"/>
              <w:right w:val="single" w:sz="4" w:space="0" w:color="000000"/>
            </w:tcBorders>
          </w:tcPr>
          <w:p w14:paraId="0719370D" w14:textId="77777777" w:rsidR="007F157F" w:rsidRPr="007F157F" w:rsidRDefault="007F157F" w:rsidP="007F157F">
            <w:r w:rsidRPr="007F157F">
              <w:t>ΝΑΙ</w:t>
            </w:r>
          </w:p>
        </w:tc>
        <w:tc>
          <w:tcPr>
            <w:tcW w:w="2311" w:type="dxa"/>
            <w:tcBorders>
              <w:top w:val="single" w:sz="4" w:space="0" w:color="000000"/>
              <w:left w:val="single" w:sz="4" w:space="0" w:color="000000"/>
              <w:bottom w:val="single" w:sz="4" w:space="0" w:color="000000"/>
              <w:right w:val="single" w:sz="4" w:space="0" w:color="000000"/>
            </w:tcBorders>
          </w:tcPr>
          <w:p w14:paraId="6D619608" w14:textId="77777777" w:rsidR="007F157F" w:rsidRPr="007F157F" w:rsidRDefault="007F157F" w:rsidP="007F157F"/>
        </w:tc>
      </w:tr>
      <w:tr w:rsidR="007F157F" w:rsidRPr="007F157F" w14:paraId="5077C0F4" w14:textId="77777777" w:rsidTr="003A330C">
        <w:trPr>
          <w:trHeight w:val="1368"/>
        </w:trPr>
        <w:tc>
          <w:tcPr>
            <w:tcW w:w="576" w:type="dxa"/>
            <w:tcBorders>
              <w:top w:val="single" w:sz="4" w:space="0" w:color="000000"/>
              <w:left w:val="single" w:sz="4" w:space="0" w:color="000000"/>
              <w:bottom w:val="single" w:sz="4" w:space="0" w:color="000000"/>
              <w:right w:val="single" w:sz="4" w:space="0" w:color="000000"/>
            </w:tcBorders>
          </w:tcPr>
          <w:p w14:paraId="60902348" w14:textId="77777777" w:rsidR="007F157F" w:rsidRPr="007F157F" w:rsidRDefault="007F157F" w:rsidP="007F157F">
            <w:r w:rsidRPr="007F157F">
              <w:t>7</w:t>
            </w:r>
          </w:p>
        </w:tc>
        <w:tc>
          <w:tcPr>
            <w:tcW w:w="3791" w:type="dxa"/>
            <w:tcBorders>
              <w:top w:val="single" w:sz="4" w:space="0" w:color="000000"/>
              <w:left w:val="single" w:sz="4" w:space="0" w:color="000000"/>
              <w:bottom w:val="single" w:sz="4" w:space="0" w:color="000000"/>
              <w:right w:val="single" w:sz="4" w:space="0" w:color="000000"/>
            </w:tcBorders>
          </w:tcPr>
          <w:p w14:paraId="14A66B42" w14:textId="77777777" w:rsidR="007F157F" w:rsidRPr="007F157F" w:rsidRDefault="007F157F" w:rsidP="007F157F">
            <w:r w:rsidRPr="007F157F">
              <w:t>Τρισδιάστατος εκτυπωτής, με οθόνη LCD, πλάκα εργασίας δεξαμενή ρητίνης, μονάδα USB, Συμβατές ρητίνες: ρητίνη, αδιάβροχη ρητίνη, ABS, φυτική ρητίνη, οθόνη αφής, με φακό.</w:t>
            </w:r>
          </w:p>
        </w:tc>
        <w:tc>
          <w:tcPr>
            <w:tcW w:w="1181" w:type="dxa"/>
            <w:tcBorders>
              <w:top w:val="single" w:sz="4" w:space="0" w:color="000000"/>
              <w:left w:val="single" w:sz="4" w:space="0" w:color="000000"/>
              <w:bottom w:val="single" w:sz="4" w:space="0" w:color="000000"/>
              <w:right w:val="single" w:sz="4" w:space="0" w:color="000000"/>
            </w:tcBorders>
          </w:tcPr>
          <w:p w14:paraId="4F6D7E3F" w14:textId="77777777" w:rsidR="007F157F" w:rsidRPr="007F157F" w:rsidRDefault="007F157F" w:rsidP="007F157F">
            <w:r w:rsidRPr="007F157F">
              <w:t>1,00</w:t>
            </w:r>
          </w:p>
        </w:tc>
        <w:tc>
          <w:tcPr>
            <w:tcW w:w="1207" w:type="dxa"/>
            <w:tcBorders>
              <w:top w:val="single" w:sz="4" w:space="0" w:color="000000"/>
              <w:left w:val="single" w:sz="4" w:space="0" w:color="000000"/>
              <w:bottom w:val="single" w:sz="4" w:space="0" w:color="000000"/>
              <w:right w:val="single" w:sz="4" w:space="0" w:color="000000"/>
            </w:tcBorders>
          </w:tcPr>
          <w:p w14:paraId="3691045D" w14:textId="77777777" w:rsidR="007F157F" w:rsidRPr="007F157F" w:rsidRDefault="007F157F" w:rsidP="007F157F">
            <w:r w:rsidRPr="007F157F">
              <w:t>ΝΑΙ</w:t>
            </w:r>
          </w:p>
        </w:tc>
        <w:tc>
          <w:tcPr>
            <w:tcW w:w="2311" w:type="dxa"/>
            <w:tcBorders>
              <w:top w:val="single" w:sz="4" w:space="0" w:color="000000"/>
              <w:left w:val="single" w:sz="4" w:space="0" w:color="000000"/>
              <w:bottom w:val="single" w:sz="4" w:space="0" w:color="000000"/>
              <w:right w:val="single" w:sz="4" w:space="0" w:color="000000"/>
            </w:tcBorders>
          </w:tcPr>
          <w:p w14:paraId="74613694" w14:textId="77777777" w:rsidR="007F157F" w:rsidRPr="007F157F" w:rsidRDefault="007F157F" w:rsidP="007F157F"/>
        </w:tc>
      </w:tr>
      <w:tr w:rsidR="007F157F" w:rsidRPr="007F157F" w14:paraId="482D1CD5" w14:textId="77777777" w:rsidTr="003A330C">
        <w:trPr>
          <w:trHeight w:val="708"/>
        </w:trPr>
        <w:tc>
          <w:tcPr>
            <w:tcW w:w="576" w:type="dxa"/>
            <w:tcBorders>
              <w:top w:val="single" w:sz="4" w:space="0" w:color="000000"/>
              <w:left w:val="single" w:sz="4" w:space="0" w:color="000000"/>
              <w:bottom w:val="single" w:sz="4" w:space="0" w:color="000000"/>
              <w:right w:val="single" w:sz="4" w:space="0" w:color="000000"/>
            </w:tcBorders>
          </w:tcPr>
          <w:p w14:paraId="1D322DC7" w14:textId="77777777" w:rsidR="007F157F" w:rsidRPr="007F157F" w:rsidRDefault="007F157F" w:rsidP="007F157F">
            <w:r w:rsidRPr="007F157F">
              <w:t>8</w:t>
            </w:r>
          </w:p>
        </w:tc>
        <w:tc>
          <w:tcPr>
            <w:tcW w:w="3791" w:type="dxa"/>
            <w:tcBorders>
              <w:top w:val="single" w:sz="4" w:space="0" w:color="000000"/>
              <w:left w:val="single" w:sz="4" w:space="0" w:color="000000"/>
              <w:bottom w:val="single" w:sz="4" w:space="0" w:color="000000"/>
              <w:right w:val="single" w:sz="4" w:space="0" w:color="000000"/>
            </w:tcBorders>
          </w:tcPr>
          <w:p w14:paraId="2912FCAB" w14:textId="77777777" w:rsidR="007F157F" w:rsidRPr="007F157F" w:rsidRDefault="007F157F" w:rsidP="007F157F">
            <w:r w:rsidRPr="007F157F">
              <w:t xml:space="preserve">Φωτογραφική Μηχανή EOS 2000D </w:t>
            </w:r>
            <w:proofErr w:type="spellStart"/>
            <w:r w:rsidRPr="007F157F">
              <w:t>Crop</w:t>
            </w:r>
            <w:proofErr w:type="spellEnd"/>
            <w:r w:rsidRPr="007F157F">
              <w:t xml:space="preserve"> Frame </w:t>
            </w:r>
            <w:proofErr w:type="spellStart"/>
            <w:r w:rsidRPr="007F157F">
              <w:t>Kit</w:t>
            </w:r>
            <w:proofErr w:type="spellEnd"/>
            <w:r w:rsidRPr="007F157F">
              <w:t xml:space="preserve">, 24,1 </w:t>
            </w:r>
            <w:proofErr w:type="spellStart"/>
            <w:r w:rsidRPr="007F157F">
              <w:t>Megapixel</w:t>
            </w:r>
            <w:proofErr w:type="spellEnd"/>
            <w:r w:rsidRPr="007F157F">
              <w:t xml:space="preserve">, Τύπος Φακού : 18-55 </w:t>
            </w:r>
            <w:proofErr w:type="spellStart"/>
            <w:r w:rsidRPr="007F157F">
              <w:t>mm</w:t>
            </w:r>
            <w:proofErr w:type="spellEnd"/>
            <w:r w:rsidRPr="007F157F">
              <w:t>.</w:t>
            </w:r>
          </w:p>
        </w:tc>
        <w:tc>
          <w:tcPr>
            <w:tcW w:w="1181" w:type="dxa"/>
            <w:tcBorders>
              <w:top w:val="single" w:sz="4" w:space="0" w:color="000000"/>
              <w:left w:val="single" w:sz="4" w:space="0" w:color="000000"/>
              <w:bottom w:val="single" w:sz="4" w:space="0" w:color="000000"/>
              <w:right w:val="single" w:sz="4" w:space="0" w:color="000000"/>
            </w:tcBorders>
          </w:tcPr>
          <w:p w14:paraId="5873E9A3" w14:textId="77777777" w:rsidR="007F157F" w:rsidRPr="007F157F" w:rsidRDefault="007F157F" w:rsidP="007F157F">
            <w:r w:rsidRPr="007F157F">
              <w:t>1,00</w:t>
            </w:r>
          </w:p>
        </w:tc>
        <w:tc>
          <w:tcPr>
            <w:tcW w:w="1207" w:type="dxa"/>
            <w:tcBorders>
              <w:top w:val="single" w:sz="4" w:space="0" w:color="000000"/>
              <w:left w:val="single" w:sz="4" w:space="0" w:color="000000"/>
              <w:bottom w:val="single" w:sz="4" w:space="0" w:color="000000"/>
              <w:right w:val="single" w:sz="4" w:space="0" w:color="000000"/>
            </w:tcBorders>
          </w:tcPr>
          <w:p w14:paraId="71D6F0EC" w14:textId="77777777" w:rsidR="007F157F" w:rsidRPr="007F157F" w:rsidRDefault="007F157F" w:rsidP="007F157F">
            <w:r w:rsidRPr="007F157F">
              <w:t>ΝΑΙ</w:t>
            </w:r>
          </w:p>
        </w:tc>
        <w:tc>
          <w:tcPr>
            <w:tcW w:w="2311" w:type="dxa"/>
            <w:tcBorders>
              <w:top w:val="single" w:sz="4" w:space="0" w:color="000000"/>
              <w:left w:val="single" w:sz="4" w:space="0" w:color="000000"/>
              <w:bottom w:val="single" w:sz="4" w:space="0" w:color="000000"/>
              <w:right w:val="single" w:sz="4" w:space="0" w:color="000000"/>
            </w:tcBorders>
          </w:tcPr>
          <w:p w14:paraId="5DE57E5A" w14:textId="77777777" w:rsidR="007F157F" w:rsidRPr="007F157F" w:rsidRDefault="007F157F" w:rsidP="007F157F"/>
        </w:tc>
      </w:tr>
    </w:tbl>
    <w:p w14:paraId="62E8777B" w14:textId="77777777" w:rsidR="00333DB7" w:rsidRPr="007F157F" w:rsidRDefault="00333DB7" w:rsidP="007F157F"/>
    <w:sectPr w:rsidR="00333DB7" w:rsidRPr="007F157F" w:rsidSect="00333DB7">
      <w:footerReference w:type="default" r:id="rId14"/>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8A0F" w14:textId="77777777" w:rsidR="00DA5925" w:rsidRDefault="00DA5925" w:rsidP="00333DB7">
      <w:pPr>
        <w:spacing w:after="0" w:line="240" w:lineRule="auto"/>
      </w:pPr>
      <w:r>
        <w:separator/>
      </w:r>
    </w:p>
  </w:endnote>
  <w:endnote w:type="continuationSeparator" w:id="0">
    <w:p w14:paraId="6A823C6E" w14:textId="77777777" w:rsidR="00DA5925" w:rsidRDefault="00DA5925" w:rsidP="0033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Lucida Sans">
    <w:charset w:val="00"/>
    <w:family w:val="swiss"/>
    <w:pitch w:val="variable"/>
    <w:sig w:usb0="00000003" w:usb1="00000000" w:usb2="00000000" w:usb3="00000000" w:csb0="00000001" w:csb1="00000000"/>
  </w:font>
  <w:font w:name="OpenSymbol">
    <w:altName w:val="Segoe Print"/>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Segoe Print"/>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ヒラギノ角ゴ Pro W3">
    <w:altName w:val="Times New Roman"/>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593D" w14:textId="77777777" w:rsidR="007F157F" w:rsidRPr="007F157F" w:rsidRDefault="007F157F" w:rsidP="007F157F">
    <w:r w:rsidRPr="007F157F">
      <mc:AlternateContent>
        <mc:Choice Requires="wpg">
          <w:drawing>
            <wp:anchor distT="0" distB="0" distL="114300" distR="114300" simplePos="0" relativeHeight="251659264" behindDoc="0" locked="0" layoutInCell="1" allowOverlap="1" wp14:anchorId="798E6FC3" wp14:editId="68628273">
              <wp:simplePos x="0" y="0"/>
              <wp:positionH relativeFrom="page">
                <wp:posOffset>846125</wp:posOffset>
              </wp:positionH>
              <wp:positionV relativeFrom="page">
                <wp:posOffset>9486900</wp:posOffset>
              </wp:positionV>
              <wp:extent cx="6027481" cy="671230"/>
              <wp:effectExtent l="0" t="0" r="0" b="0"/>
              <wp:wrapSquare wrapText="bothSides"/>
              <wp:docPr id="483481" name="Group 483481"/>
              <wp:cNvGraphicFramePr/>
              <a:graphic xmlns:a="http://schemas.openxmlformats.org/drawingml/2006/main">
                <a:graphicData uri="http://schemas.microsoft.com/office/word/2010/wordprocessingGroup">
                  <wpg:wgp>
                    <wpg:cNvGrpSpPr/>
                    <wpg:grpSpPr>
                      <a:xfrm>
                        <a:off x="0" y="0"/>
                        <a:ext cx="6027481" cy="671230"/>
                        <a:chOff x="0" y="0"/>
                        <a:chExt cx="6027481" cy="671230"/>
                      </a:xfrm>
                    </wpg:grpSpPr>
                    <wps:wsp>
                      <wps:cNvPr id="483487" name="Rectangle 483487"/>
                      <wps:cNvSpPr/>
                      <wps:spPr>
                        <a:xfrm>
                          <a:off x="5257241" y="531022"/>
                          <a:ext cx="41025" cy="186476"/>
                        </a:xfrm>
                        <a:prstGeom prst="rect">
                          <a:avLst/>
                        </a:prstGeom>
                        <a:ln>
                          <a:noFill/>
                        </a:ln>
                      </wps:spPr>
                      <wps:txbx>
                        <w:txbxContent>
                          <w:p w14:paraId="0179C91A"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483488" name="Rectangle 483488"/>
                      <wps:cNvSpPr/>
                      <wps:spPr>
                        <a:xfrm>
                          <a:off x="5333441" y="531022"/>
                          <a:ext cx="532951" cy="186476"/>
                        </a:xfrm>
                        <a:prstGeom prst="rect">
                          <a:avLst/>
                        </a:prstGeom>
                        <a:ln>
                          <a:noFill/>
                        </a:ln>
                      </wps:spPr>
                      <wps:txbx>
                        <w:txbxContent>
                          <w:p w14:paraId="38249FDF" w14:textId="77777777" w:rsidR="007F157F" w:rsidRDefault="007F157F">
                            <w:r>
                              <w:rPr>
                                <w:rFonts w:ascii="Cambria" w:eastAsia="Cambria" w:hAnsi="Cambria" w:cs="Cambria"/>
                              </w:rPr>
                              <w:t>Σελίδα</w:t>
                            </w:r>
                          </w:p>
                        </w:txbxContent>
                      </wps:txbx>
                      <wps:bodyPr horzOverflow="overflow" vert="horz" lIns="0" tIns="0" rIns="0" bIns="0" rtlCol="0">
                        <a:noAutofit/>
                      </wps:bodyPr>
                    </wps:wsp>
                    <wps:wsp>
                      <wps:cNvPr id="483489" name="Rectangle 483489"/>
                      <wps:cNvSpPr/>
                      <wps:spPr>
                        <a:xfrm>
                          <a:off x="5734254" y="531022"/>
                          <a:ext cx="41024" cy="186476"/>
                        </a:xfrm>
                        <a:prstGeom prst="rect">
                          <a:avLst/>
                        </a:prstGeom>
                        <a:ln>
                          <a:noFill/>
                        </a:ln>
                      </wps:spPr>
                      <wps:txbx>
                        <w:txbxContent>
                          <w:p w14:paraId="7015F50B"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483490" name="Rectangle 483490"/>
                      <wps:cNvSpPr/>
                      <wps:spPr>
                        <a:xfrm>
                          <a:off x="5764733" y="531022"/>
                          <a:ext cx="310054" cy="186476"/>
                        </a:xfrm>
                        <a:prstGeom prst="rect">
                          <a:avLst/>
                        </a:prstGeom>
                        <a:ln>
                          <a:noFill/>
                        </a:ln>
                      </wps:spPr>
                      <wps:txbx>
                        <w:txbxContent>
                          <w:p w14:paraId="156693CB" w14:textId="77777777" w:rsidR="007F157F" w:rsidRDefault="007F157F">
                            <w:r>
                              <w:fldChar w:fldCharType="begin"/>
                            </w:r>
                            <w:r>
                              <w:instrText xml:space="preserve"> PAGE   \* MERGEFORMAT </w:instrText>
                            </w:r>
                            <w:r>
                              <w:fldChar w:fldCharType="separate"/>
                            </w:r>
                            <w:r>
                              <w:rPr>
                                <w:rFonts w:ascii="Cambria" w:eastAsia="Cambria" w:hAnsi="Cambria" w:cs="Cambria"/>
                              </w:rPr>
                              <w:t>13</w:t>
                            </w:r>
                            <w:r>
                              <w:rPr>
                                <w:rFonts w:ascii="Cambria" w:eastAsia="Cambria" w:hAnsi="Cambria" w:cs="Cambria"/>
                              </w:rPr>
                              <w:t>2</w:t>
                            </w:r>
                            <w:r>
                              <w:rPr>
                                <w:rFonts w:ascii="Cambria" w:eastAsia="Cambria" w:hAnsi="Cambria" w:cs="Cambria"/>
                              </w:rPr>
                              <w:fldChar w:fldCharType="end"/>
                            </w:r>
                          </w:p>
                        </w:txbxContent>
                      </wps:txbx>
                      <wps:bodyPr horzOverflow="overflow" vert="horz" lIns="0" tIns="0" rIns="0" bIns="0" rtlCol="0">
                        <a:noAutofit/>
                      </wps:bodyPr>
                    </wps:wsp>
                    <wps:wsp>
                      <wps:cNvPr id="483491" name="Rectangle 483491"/>
                      <wps:cNvSpPr/>
                      <wps:spPr>
                        <a:xfrm>
                          <a:off x="5996635" y="531022"/>
                          <a:ext cx="41024" cy="186476"/>
                        </a:xfrm>
                        <a:prstGeom prst="rect">
                          <a:avLst/>
                        </a:prstGeom>
                        <a:ln>
                          <a:noFill/>
                        </a:ln>
                      </wps:spPr>
                      <wps:txbx>
                        <w:txbxContent>
                          <w:p w14:paraId="1B40A2B2"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503140" name="Shape 503140"/>
                      <wps:cNvSpPr/>
                      <wps:spPr>
                        <a:xfrm>
                          <a:off x="0" y="16763"/>
                          <a:ext cx="6014975" cy="38100"/>
                        </a:xfrm>
                        <a:custGeom>
                          <a:avLst/>
                          <a:gdLst/>
                          <a:ahLst/>
                          <a:cxnLst/>
                          <a:rect l="0" t="0" r="0" b="0"/>
                          <a:pathLst>
                            <a:path w="6014975" h="38100">
                              <a:moveTo>
                                <a:pt x="0" y="0"/>
                              </a:moveTo>
                              <a:lnTo>
                                <a:pt x="6014975" y="0"/>
                              </a:lnTo>
                              <a:lnTo>
                                <a:pt x="601497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03141" name="Shape 503141"/>
                      <wps:cNvSpPr/>
                      <wps:spPr>
                        <a:xfrm>
                          <a:off x="0" y="64007"/>
                          <a:ext cx="6014975" cy="9145"/>
                        </a:xfrm>
                        <a:custGeom>
                          <a:avLst/>
                          <a:gdLst/>
                          <a:ahLst/>
                          <a:cxnLst/>
                          <a:rect l="0" t="0" r="0" b="0"/>
                          <a:pathLst>
                            <a:path w="6014975" h="9145">
                              <a:moveTo>
                                <a:pt x="0" y="0"/>
                              </a:moveTo>
                              <a:lnTo>
                                <a:pt x="6014975" y="0"/>
                              </a:lnTo>
                              <a:lnTo>
                                <a:pt x="6014975" y="9145"/>
                              </a:lnTo>
                              <a:lnTo>
                                <a:pt x="0" y="914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pic:pic xmlns:pic="http://schemas.openxmlformats.org/drawingml/2006/picture">
                      <pic:nvPicPr>
                        <pic:cNvPr id="483484" name="Picture 483484"/>
                        <pic:cNvPicPr/>
                      </pic:nvPicPr>
                      <pic:blipFill>
                        <a:blip r:embed="rId1"/>
                        <a:stretch>
                          <a:fillRect/>
                        </a:stretch>
                      </pic:blipFill>
                      <pic:spPr>
                        <a:xfrm>
                          <a:off x="18110" y="84226"/>
                          <a:ext cx="5231131" cy="554990"/>
                        </a:xfrm>
                        <a:prstGeom prst="rect">
                          <a:avLst/>
                        </a:prstGeom>
                      </pic:spPr>
                    </pic:pic>
                    <wps:wsp>
                      <wps:cNvPr id="503142" name="Shape 503142"/>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143" name="Shape 503143"/>
                      <wps:cNvSpPr/>
                      <wps:spPr>
                        <a:xfrm>
                          <a:off x="58104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8E6FC3" id="Group 483481" o:spid="_x0000_s1079" style="position:absolute;margin-left:66.6pt;margin-top:747pt;width:474.6pt;height:52.85pt;z-index:251659264;mso-position-horizontal-relative:page;mso-position-vertical-relative:page" coordsize="60274,67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">
              <v:rect id="Rectangle 483487" o:spid="_x0000_s1080" style="position:absolute;left:52572;top:5310;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" filled="f" stroked="f">
                <v:textbox inset="0,0,0,0">
                  <w:txbxContent>
                    <w:p w14:paraId="0179C91A" w14:textId="77777777" w:rsidR="007F157F" w:rsidRDefault="007F157F">
                      <w:r>
                        <w:rPr>
                          <w:rFonts w:ascii="Cambria" w:eastAsia="Cambria" w:hAnsi="Cambria" w:cs="Cambria"/>
                        </w:rPr>
                        <w:t xml:space="preserve"> </w:t>
                      </w:r>
                    </w:p>
                  </w:txbxContent>
                </v:textbox>
              </v:rect>
              <v:rect id="Rectangle 483488" o:spid="_x0000_s1081" style="position:absolute;left:53334;top:5310;width:532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" filled="f" stroked="f">
                <v:textbox inset="0,0,0,0">
                  <w:txbxContent>
                    <w:p w14:paraId="38249FDF" w14:textId="77777777" w:rsidR="007F157F" w:rsidRDefault="007F157F">
                      <w:r>
                        <w:rPr>
                          <w:rFonts w:ascii="Cambria" w:eastAsia="Cambria" w:hAnsi="Cambria" w:cs="Cambria"/>
                        </w:rPr>
                        <w:t>Σελίδα</w:t>
                      </w:r>
                    </w:p>
                  </w:txbxContent>
                </v:textbox>
              </v:rect>
              <v:rect id="Rectangle 483489" o:spid="_x0000_s1082" style="position:absolute;left:57342;top:5310;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" filled="f" stroked="f">
                <v:textbox inset="0,0,0,0">
                  <w:txbxContent>
                    <w:p w14:paraId="7015F50B" w14:textId="77777777" w:rsidR="007F157F" w:rsidRDefault="007F157F">
                      <w:r>
                        <w:rPr>
                          <w:rFonts w:ascii="Cambria" w:eastAsia="Cambria" w:hAnsi="Cambria" w:cs="Cambria"/>
                        </w:rPr>
                        <w:t xml:space="preserve"> </w:t>
                      </w:r>
                    </w:p>
                  </w:txbxContent>
                </v:textbox>
              </v:rect>
              <v:rect id="Rectangle 483490" o:spid="_x0000_s1083" style="position:absolute;left:57647;top:5310;width:310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" filled="f" stroked="f">
                <v:textbox inset="0,0,0,0">
                  <w:txbxContent>
                    <w:p w14:paraId="156693CB" w14:textId="77777777" w:rsidR="007F157F" w:rsidRDefault="007F157F">
                      <w:r>
                        <w:fldChar w:fldCharType="begin"/>
                      </w:r>
                      <w:r>
                        <w:instrText xml:space="preserve"> PAGE   \* MERGEFORMAT </w:instrText>
                      </w:r>
                      <w:r>
                        <w:fldChar w:fldCharType="separate"/>
                      </w:r>
                      <w:r>
                        <w:rPr>
                          <w:rFonts w:ascii="Cambria" w:eastAsia="Cambria" w:hAnsi="Cambria" w:cs="Cambria"/>
                        </w:rPr>
                        <w:t>13</w:t>
                      </w:r>
                      <w:r>
                        <w:rPr>
                          <w:rFonts w:ascii="Cambria" w:eastAsia="Cambria" w:hAnsi="Cambria" w:cs="Cambria"/>
                        </w:rPr>
                        <w:t>2</w:t>
                      </w:r>
                      <w:r>
                        <w:rPr>
                          <w:rFonts w:ascii="Cambria" w:eastAsia="Cambria" w:hAnsi="Cambria" w:cs="Cambria"/>
                        </w:rPr>
                        <w:fldChar w:fldCharType="end"/>
                      </w:r>
                    </w:p>
                  </w:txbxContent>
                </v:textbox>
              </v:rect>
              <v:rect id="Rectangle 483491" o:spid="_x0000_s1084" style="position:absolute;left:59966;top:5310;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" filled="f" stroked="f">
                <v:textbox inset="0,0,0,0">
                  <w:txbxContent>
                    <w:p w14:paraId="1B40A2B2" w14:textId="77777777" w:rsidR="007F157F" w:rsidRDefault="007F157F">
                      <w:r>
                        <w:rPr>
                          <w:rFonts w:ascii="Cambria" w:eastAsia="Cambria" w:hAnsi="Cambria" w:cs="Cambria"/>
                        </w:rPr>
                        <w:t xml:space="preserve"> </w:t>
                      </w:r>
                    </w:p>
                  </w:txbxContent>
                </v:textbox>
              </v:rect>
              <v:shape id="Shape 503140" o:spid="_x0000_s1085" style="position:absolute;top:167;width:60149;height:381;visibility:visible;mso-wrap-style:square;v-text-anchor:top" coordsize="60149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" path="m,l6014975,r,38100l,38100,,e" fillcolor="#622423" stroked="f" strokeweight="0">
                <v:stroke miterlimit="83231f" joinstyle="miter"/>
                <v:path arrowok="t" textboxrect="0,0,6014975,38100"/>
              </v:shape>
              <v:shape id="Shape 503141" o:spid="_x0000_s1086" style="position:absolute;top:640;width:60149;height:91;visibility:visible;mso-wrap-style:square;v-text-anchor:top" coordsize="6014975,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" path="m,l6014975,r,9145l,9145,,e" fillcolor="#622423" stroked="f" strokeweight="0">
                <v:stroke miterlimit="83231f" joinstyle="miter"/>
                <v:path arrowok="t" textboxrect="0,0,6014975,91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3484" o:spid="_x0000_s1087" type="#_x0000_t75" style="position:absolute;left:181;top:842;width:52311;height:5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">
                <v:imagedata r:id="rId2" o:title=""/>
              </v:shape>
              <v:shape id="Shape 503142" o:spid="_x0000_s1088" style="position:absolute;left: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" path="m,l9144,r,9144l,9144,,e" fillcolor="black" stroked="f" strokeweight="0">
                <v:stroke miterlimit="83231f" joinstyle="miter"/>
                <v:path arrowok="t" textboxrect="0,0,9144,9144"/>
              </v:shape>
              <v:shape id="Shape 503143" o:spid="_x0000_s1089" style="position:absolute;left:581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rsidRPr="007F157F">
      <mc:AlternateContent>
        <mc:Choice Requires="wpg">
          <w:drawing>
            <wp:anchor distT="0" distB="0" distL="114300" distR="114300" simplePos="0" relativeHeight="251660288" behindDoc="0" locked="0" layoutInCell="1" allowOverlap="1" wp14:anchorId="2633644C" wp14:editId="1C9B8E61">
              <wp:simplePos x="0" y="0"/>
              <wp:positionH relativeFrom="page">
                <wp:posOffset>0</wp:posOffset>
              </wp:positionH>
              <wp:positionV relativeFrom="page">
                <wp:posOffset>10384535</wp:posOffset>
              </wp:positionV>
              <wp:extent cx="7555993" cy="6097"/>
              <wp:effectExtent l="0" t="0" r="0" b="0"/>
              <wp:wrapSquare wrapText="bothSides"/>
              <wp:docPr id="483492" name="Group 483492"/>
              <wp:cNvGraphicFramePr/>
              <a:graphic xmlns:a="http://schemas.openxmlformats.org/drawingml/2006/main">
                <a:graphicData uri="http://schemas.microsoft.com/office/word/2010/wordprocessingGroup">
                  <wpg:wgp>
                    <wpg:cNvGrpSpPr/>
                    <wpg:grpSpPr>
                      <a:xfrm>
                        <a:off x="0" y="0"/>
                        <a:ext cx="7555993" cy="6097"/>
                        <a:chOff x="0" y="0"/>
                        <a:chExt cx="7555993" cy="6097"/>
                      </a:xfrm>
                    </wpg:grpSpPr>
                    <wps:wsp>
                      <wps:cNvPr id="503148" name="Shape 503148"/>
                      <wps:cNvSpPr/>
                      <wps:spPr>
                        <a:xfrm>
                          <a:off x="0" y="0"/>
                          <a:ext cx="7555993" cy="9144"/>
                        </a:xfrm>
                        <a:custGeom>
                          <a:avLst/>
                          <a:gdLst/>
                          <a:ahLst/>
                          <a:cxnLst/>
                          <a:rect l="0" t="0" r="0" b="0"/>
                          <a:pathLst>
                            <a:path w="7555993" h="9144">
                              <a:moveTo>
                                <a:pt x="0" y="0"/>
                              </a:moveTo>
                              <a:lnTo>
                                <a:pt x="7555993" y="0"/>
                              </a:lnTo>
                              <a:lnTo>
                                <a:pt x="75559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295B7E" id="Group 483492" o:spid="_x0000_s1026" style="position:absolute;margin-left:0;margin-top:817.7pt;width:594.95pt;height:.5pt;z-index:251660288;mso-position-horizontal-relative:page;mso-position-vertical-relative:page" coordsize="755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">
              <v:shape id="Shape 503148" o:spid="_x0000_s1027" style="position:absolute;width:75559;height:91;visibility:visible;mso-wrap-style:square;v-text-anchor:top" coordsize="7555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" path="m,l7555993,r,9144l,9144,,e" fillcolor="black" stroked="f" strokeweight="0">
                <v:stroke miterlimit="83231f" joinstyle="miter"/>
                <v:path arrowok="t" textboxrect="0,0,7555993,9144"/>
              </v:shape>
              <w10:wrap type="square" anchorx="page" anchory="page"/>
            </v:group>
          </w:pict>
        </mc:Fallback>
      </mc:AlternateContent>
    </w:r>
    <w:r w:rsidRPr="007F15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E624" w14:textId="77777777" w:rsidR="007F157F" w:rsidRPr="007F157F" w:rsidRDefault="007F157F" w:rsidP="007F157F">
    <w:r w:rsidRPr="007F157F">
      <mc:AlternateContent>
        <mc:Choice Requires="wpg">
          <w:drawing>
            <wp:anchor distT="0" distB="0" distL="114300" distR="114300" simplePos="0" relativeHeight="251659264" behindDoc="0" locked="0" layoutInCell="1" allowOverlap="1" wp14:anchorId="45B4780A" wp14:editId="376DE256">
              <wp:simplePos x="0" y="0"/>
              <wp:positionH relativeFrom="page">
                <wp:posOffset>846125</wp:posOffset>
              </wp:positionH>
              <wp:positionV relativeFrom="page">
                <wp:posOffset>9503663</wp:posOffset>
              </wp:positionV>
              <wp:extent cx="6027481" cy="654466"/>
              <wp:effectExtent l="0" t="0" r="0" b="0"/>
              <wp:wrapSquare wrapText="bothSides"/>
              <wp:docPr id="483463" name="Group 483463"/>
              <wp:cNvGraphicFramePr/>
              <a:graphic xmlns:a="http://schemas.openxmlformats.org/drawingml/2006/main">
                <a:graphicData uri="http://schemas.microsoft.com/office/word/2010/wordprocessingGroup">
                  <wpg:wgp>
                    <wpg:cNvGrpSpPr/>
                    <wpg:grpSpPr>
                      <a:xfrm>
                        <a:off x="0" y="0"/>
                        <a:ext cx="6027481" cy="654466"/>
                        <a:chOff x="0" y="0"/>
                        <a:chExt cx="6027481" cy="654466"/>
                      </a:xfrm>
                    </wpg:grpSpPr>
                    <wps:wsp>
                      <wps:cNvPr id="483467" name="Rectangle 483467"/>
                      <wps:cNvSpPr/>
                      <wps:spPr>
                        <a:xfrm>
                          <a:off x="5257241" y="514259"/>
                          <a:ext cx="41025" cy="186476"/>
                        </a:xfrm>
                        <a:prstGeom prst="rect">
                          <a:avLst/>
                        </a:prstGeom>
                        <a:ln>
                          <a:noFill/>
                        </a:ln>
                      </wps:spPr>
                      <wps:txbx>
                        <w:txbxContent>
                          <w:p w14:paraId="16B1DFC1"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483468" name="Rectangle 483468"/>
                      <wps:cNvSpPr/>
                      <wps:spPr>
                        <a:xfrm>
                          <a:off x="5333441" y="514259"/>
                          <a:ext cx="532951" cy="186476"/>
                        </a:xfrm>
                        <a:prstGeom prst="rect">
                          <a:avLst/>
                        </a:prstGeom>
                        <a:ln>
                          <a:noFill/>
                        </a:ln>
                      </wps:spPr>
                      <wps:txbx>
                        <w:txbxContent>
                          <w:p w14:paraId="40E1B1A6" w14:textId="77777777" w:rsidR="007F157F" w:rsidRDefault="007F157F">
                            <w:r>
                              <w:rPr>
                                <w:rFonts w:ascii="Cambria" w:eastAsia="Cambria" w:hAnsi="Cambria" w:cs="Cambria"/>
                              </w:rPr>
                              <w:t>Σελίδα</w:t>
                            </w:r>
                          </w:p>
                        </w:txbxContent>
                      </wps:txbx>
                      <wps:bodyPr horzOverflow="overflow" vert="horz" lIns="0" tIns="0" rIns="0" bIns="0" rtlCol="0">
                        <a:noAutofit/>
                      </wps:bodyPr>
                    </wps:wsp>
                    <wps:wsp>
                      <wps:cNvPr id="483469" name="Rectangle 483469"/>
                      <wps:cNvSpPr/>
                      <wps:spPr>
                        <a:xfrm>
                          <a:off x="5734254" y="514259"/>
                          <a:ext cx="41024" cy="186476"/>
                        </a:xfrm>
                        <a:prstGeom prst="rect">
                          <a:avLst/>
                        </a:prstGeom>
                        <a:ln>
                          <a:noFill/>
                        </a:ln>
                      </wps:spPr>
                      <wps:txbx>
                        <w:txbxContent>
                          <w:p w14:paraId="2D691289"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483470" name="Rectangle 483470"/>
                      <wps:cNvSpPr/>
                      <wps:spPr>
                        <a:xfrm>
                          <a:off x="5764733" y="514259"/>
                          <a:ext cx="310054" cy="186476"/>
                        </a:xfrm>
                        <a:prstGeom prst="rect">
                          <a:avLst/>
                        </a:prstGeom>
                        <a:ln>
                          <a:noFill/>
                        </a:ln>
                      </wps:spPr>
                      <wps:txbx>
                        <w:txbxContent>
                          <w:p w14:paraId="32F8D475" w14:textId="77777777" w:rsidR="007F157F" w:rsidRDefault="007F157F">
                            <w:r>
                              <w:fldChar w:fldCharType="begin"/>
                            </w:r>
                            <w:r>
                              <w:instrText xml:space="preserve"> PAGE   \* MERGEFORMAT </w:instrText>
                            </w:r>
                            <w:r>
                              <w:fldChar w:fldCharType="separate"/>
                            </w:r>
                            <w:r>
                              <w:rPr>
                                <w:rFonts w:ascii="Cambria" w:eastAsia="Cambria" w:hAnsi="Cambria" w:cs="Cambria"/>
                              </w:rPr>
                              <w:t>10</w:t>
                            </w:r>
                            <w:r>
                              <w:rPr>
                                <w:rFonts w:ascii="Cambria" w:eastAsia="Cambria" w:hAnsi="Cambria" w:cs="Cambria"/>
                              </w:rPr>
                              <w:t>0</w:t>
                            </w:r>
                            <w:r>
                              <w:rPr>
                                <w:rFonts w:ascii="Cambria" w:eastAsia="Cambria" w:hAnsi="Cambria" w:cs="Cambria"/>
                              </w:rPr>
                              <w:fldChar w:fldCharType="end"/>
                            </w:r>
                          </w:p>
                        </w:txbxContent>
                      </wps:txbx>
                      <wps:bodyPr horzOverflow="overflow" vert="horz" lIns="0" tIns="0" rIns="0" bIns="0" rtlCol="0">
                        <a:noAutofit/>
                      </wps:bodyPr>
                    </wps:wsp>
                    <wps:wsp>
                      <wps:cNvPr id="483471" name="Rectangle 483471"/>
                      <wps:cNvSpPr/>
                      <wps:spPr>
                        <a:xfrm>
                          <a:off x="5996635" y="514259"/>
                          <a:ext cx="41024" cy="186476"/>
                        </a:xfrm>
                        <a:prstGeom prst="rect">
                          <a:avLst/>
                        </a:prstGeom>
                        <a:ln>
                          <a:noFill/>
                        </a:ln>
                      </wps:spPr>
                      <wps:txbx>
                        <w:txbxContent>
                          <w:p w14:paraId="0EFB594F"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503134" name="Shape 503134"/>
                      <wps:cNvSpPr/>
                      <wps:spPr>
                        <a:xfrm>
                          <a:off x="0" y="0"/>
                          <a:ext cx="6014975" cy="38100"/>
                        </a:xfrm>
                        <a:custGeom>
                          <a:avLst/>
                          <a:gdLst/>
                          <a:ahLst/>
                          <a:cxnLst/>
                          <a:rect l="0" t="0" r="0" b="0"/>
                          <a:pathLst>
                            <a:path w="6014975" h="38100">
                              <a:moveTo>
                                <a:pt x="0" y="0"/>
                              </a:moveTo>
                              <a:lnTo>
                                <a:pt x="6014975" y="0"/>
                              </a:lnTo>
                              <a:lnTo>
                                <a:pt x="601497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03135" name="Shape 503135"/>
                      <wps:cNvSpPr/>
                      <wps:spPr>
                        <a:xfrm>
                          <a:off x="0" y="47244"/>
                          <a:ext cx="6014975" cy="9145"/>
                        </a:xfrm>
                        <a:custGeom>
                          <a:avLst/>
                          <a:gdLst/>
                          <a:ahLst/>
                          <a:cxnLst/>
                          <a:rect l="0" t="0" r="0" b="0"/>
                          <a:pathLst>
                            <a:path w="6014975" h="9145">
                              <a:moveTo>
                                <a:pt x="0" y="0"/>
                              </a:moveTo>
                              <a:lnTo>
                                <a:pt x="6014975" y="0"/>
                              </a:lnTo>
                              <a:lnTo>
                                <a:pt x="6014975" y="9145"/>
                              </a:lnTo>
                              <a:lnTo>
                                <a:pt x="0" y="914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pic:pic xmlns:pic="http://schemas.openxmlformats.org/drawingml/2006/picture">
                      <pic:nvPicPr>
                        <pic:cNvPr id="483466" name="Picture 483466"/>
                        <pic:cNvPicPr/>
                      </pic:nvPicPr>
                      <pic:blipFill>
                        <a:blip r:embed="rId1"/>
                        <a:stretch>
                          <a:fillRect/>
                        </a:stretch>
                      </pic:blipFill>
                      <pic:spPr>
                        <a:xfrm>
                          <a:off x="18110" y="67463"/>
                          <a:ext cx="5231131" cy="554990"/>
                        </a:xfrm>
                        <a:prstGeom prst="rect">
                          <a:avLst/>
                        </a:prstGeom>
                      </pic:spPr>
                    </pic:pic>
                  </wpg:wgp>
                </a:graphicData>
              </a:graphic>
            </wp:anchor>
          </w:drawing>
        </mc:Choice>
        <mc:Fallback>
          <w:pict>
            <v:group w14:anchorId="45B4780A" id="Group 483463" o:spid="_x0000_s1090" style="position:absolute;margin-left:66.6pt;margin-top:748.3pt;width:474.6pt;height:51.55pt;z-index:251659264;mso-position-horizontal-relative:page;mso-position-vertical-relative:page" coordsize="60274,65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">
              <v:rect id="Rectangle 483467" o:spid="_x0000_s1091" style="position:absolute;left:52572;top:514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" filled="f" stroked="f">
                <v:textbox inset="0,0,0,0">
                  <w:txbxContent>
                    <w:p w14:paraId="16B1DFC1" w14:textId="77777777" w:rsidR="007F157F" w:rsidRDefault="007F157F">
                      <w:r>
                        <w:rPr>
                          <w:rFonts w:ascii="Cambria" w:eastAsia="Cambria" w:hAnsi="Cambria" w:cs="Cambria"/>
                        </w:rPr>
                        <w:t xml:space="preserve"> </w:t>
                      </w:r>
                    </w:p>
                  </w:txbxContent>
                </v:textbox>
              </v:rect>
              <v:rect id="Rectangle 483468" o:spid="_x0000_s1092" style="position:absolute;left:53334;top:5142;width:532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" filled="f" stroked="f">
                <v:textbox inset="0,0,0,0">
                  <w:txbxContent>
                    <w:p w14:paraId="40E1B1A6" w14:textId="77777777" w:rsidR="007F157F" w:rsidRDefault="007F157F">
                      <w:r>
                        <w:rPr>
                          <w:rFonts w:ascii="Cambria" w:eastAsia="Cambria" w:hAnsi="Cambria" w:cs="Cambria"/>
                        </w:rPr>
                        <w:t>Σελίδα</w:t>
                      </w:r>
                    </w:p>
                  </w:txbxContent>
                </v:textbox>
              </v:rect>
              <v:rect id="Rectangle 483469" o:spid="_x0000_s1093" style="position:absolute;left:57342;top:514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" filled="f" stroked="f">
                <v:textbox inset="0,0,0,0">
                  <w:txbxContent>
                    <w:p w14:paraId="2D691289" w14:textId="77777777" w:rsidR="007F157F" w:rsidRDefault="007F157F">
                      <w:r>
                        <w:rPr>
                          <w:rFonts w:ascii="Cambria" w:eastAsia="Cambria" w:hAnsi="Cambria" w:cs="Cambria"/>
                        </w:rPr>
                        <w:t xml:space="preserve"> </w:t>
                      </w:r>
                    </w:p>
                  </w:txbxContent>
                </v:textbox>
              </v:rect>
              <v:rect id="Rectangle 483470" o:spid="_x0000_s1094" style="position:absolute;left:57647;top:5142;width:310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" filled="f" stroked="f">
                <v:textbox inset="0,0,0,0">
                  <w:txbxContent>
                    <w:p w14:paraId="32F8D475" w14:textId="77777777" w:rsidR="007F157F" w:rsidRDefault="007F157F">
                      <w:r>
                        <w:fldChar w:fldCharType="begin"/>
                      </w:r>
                      <w:r>
                        <w:instrText xml:space="preserve"> PAGE   \* MERGEFORMAT </w:instrText>
                      </w:r>
                      <w:r>
                        <w:fldChar w:fldCharType="separate"/>
                      </w:r>
                      <w:r>
                        <w:rPr>
                          <w:rFonts w:ascii="Cambria" w:eastAsia="Cambria" w:hAnsi="Cambria" w:cs="Cambria"/>
                        </w:rPr>
                        <w:t>10</w:t>
                      </w:r>
                      <w:r>
                        <w:rPr>
                          <w:rFonts w:ascii="Cambria" w:eastAsia="Cambria" w:hAnsi="Cambria" w:cs="Cambria"/>
                        </w:rPr>
                        <w:t>0</w:t>
                      </w:r>
                      <w:r>
                        <w:rPr>
                          <w:rFonts w:ascii="Cambria" w:eastAsia="Cambria" w:hAnsi="Cambria" w:cs="Cambria"/>
                        </w:rPr>
                        <w:fldChar w:fldCharType="end"/>
                      </w:r>
                    </w:p>
                  </w:txbxContent>
                </v:textbox>
              </v:rect>
              <v:rect id="Rectangle 483471" o:spid="_x0000_s1095" style="position:absolute;left:59966;top:514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" filled="f" stroked="f">
                <v:textbox inset="0,0,0,0">
                  <w:txbxContent>
                    <w:p w14:paraId="0EFB594F" w14:textId="77777777" w:rsidR="007F157F" w:rsidRDefault="007F157F">
                      <w:r>
                        <w:rPr>
                          <w:rFonts w:ascii="Cambria" w:eastAsia="Cambria" w:hAnsi="Cambria" w:cs="Cambria"/>
                        </w:rPr>
                        <w:t xml:space="preserve"> </w:t>
                      </w:r>
                    </w:p>
                  </w:txbxContent>
                </v:textbox>
              </v:rect>
              <v:shape id="Shape 503134" o:spid="_x0000_s1096" style="position:absolute;width:60149;height:381;visibility:visible;mso-wrap-style:square;v-text-anchor:top" coordsize="60149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" path="m,l6014975,r,38100l,38100,,e" fillcolor="#622423" stroked="f" strokeweight="0">
                <v:stroke miterlimit="83231f" joinstyle="miter"/>
                <v:path arrowok="t" textboxrect="0,0,6014975,38100"/>
              </v:shape>
              <v:shape id="Shape 503135" o:spid="_x0000_s1097" style="position:absolute;top:472;width:60149;height:91;visibility:visible;mso-wrap-style:square;v-text-anchor:top" coordsize="6014975,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" path="m,l6014975,r,9145l,9145,,e" fillcolor="#622423" stroked="f" strokeweight="0">
                <v:stroke miterlimit="83231f" joinstyle="miter"/>
                <v:path arrowok="t" textboxrect="0,0,6014975,91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3466" o:spid="_x0000_s1098" type="#_x0000_t75" style="position:absolute;left:181;top:674;width:52311;height:5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">
                <v:imagedata r:id="rId2" o:title=""/>
              </v:shape>
              <w10:wrap type="square" anchorx="page" anchory="page"/>
            </v:group>
          </w:pict>
        </mc:Fallback>
      </mc:AlternateContent>
    </w:r>
    <w:r w:rsidRPr="007F157F">
      <mc:AlternateContent>
        <mc:Choice Requires="wpg">
          <w:drawing>
            <wp:anchor distT="0" distB="0" distL="114300" distR="114300" simplePos="0" relativeHeight="251660288" behindDoc="0" locked="0" layoutInCell="1" allowOverlap="1" wp14:anchorId="0D90DAC2" wp14:editId="0924EBF8">
              <wp:simplePos x="0" y="0"/>
              <wp:positionH relativeFrom="page">
                <wp:posOffset>0</wp:posOffset>
              </wp:positionH>
              <wp:positionV relativeFrom="page">
                <wp:posOffset>10384535</wp:posOffset>
              </wp:positionV>
              <wp:extent cx="7555993" cy="6097"/>
              <wp:effectExtent l="0" t="0" r="0" b="0"/>
              <wp:wrapSquare wrapText="bothSides"/>
              <wp:docPr id="483472" name="Group 483472"/>
              <wp:cNvGraphicFramePr/>
              <a:graphic xmlns:a="http://schemas.openxmlformats.org/drawingml/2006/main">
                <a:graphicData uri="http://schemas.microsoft.com/office/word/2010/wordprocessingGroup">
                  <wpg:wgp>
                    <wpg:cNvGrpSpPr/>
                    <wpg:grpSpPr>
                      <a:xfrm>
                        <a:off x="0" y="0"/>
                        <a:ext cx="7555993" cy="6097"/>
                        <a:chOff x="0" y="0"/>
                        <a:chExt cx="7555993" cy="6097"/>
                      </a:xfrm>
                    </wpg:grpSpPr>
                    <wps:wsp>
                      <wps:cNvPr id="503138" name="Shape 503138"/>
                      <wps:cNvSpPr/>
                      <wps:spPr>
                        <a:xfrm>
                          <a:off x="0" y="0"/>
                          <a:ext cx="7555993" cy="9144"/>
                        </a:xfrm>
                        <a:custGeom>
                          <a:avLst/>
                          <a:gdLst/>
                          <a:ahLst/>
                          <a:cxnLst/>
                          <a:rect l="0" t="0" r="0" b="0"/>
                          <a:pathLst>
                            <a:path w="7555993" h="9144">
                              <a:moveTo>
                                <a:pt x="0" y="0"/>
                              </a:moveTo>
                              <a:lnTo>
                                <a:pt x="7555993" y="0"/>
                              </a:lnTo>
                              <a:lnTo>
                                <a:pt x="75559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AEBA7D" id="Group 483472" o:spid="_x0000_s1026" style="position:absolute;margin-left:0;margin-top:817.7pt;width:594.95pt;height:.5pt;z-index:251660288;mso-position-horizontal-relative:page;mso-position-vertical-relative:page" coordsize="755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">
              <v:shape id="Shape 503138" o:spid="_x0000_s1027" style="position:absolute;width:75559;height:91;visibility:visible;mso-wrap-style:square;v-text-anchor:top" coordsize="7555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" path="m,l7555993,r,9144l,9144,,e" fillcolor="black" stroked="f" strokeweight="0">
                <v:stroke miterlimit="83231f" joinstyle="miter"/>
                <v:path arrowok="t" textboxrect="0,0,7555993,9144"/>
              </v:shape>
              <w10:wrap type="square" anchorx="page" anchory="page"/>
            </v:group>
          </w:pict>
        </mc:Fallback>
      </mc:AlternateContent>
    </w:r>
    <w:r w:rsidRPr="007F157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F539" w14:textId="77777777" w:rsidR="007F157F" w:rsidRPr="007F157F" w:rsidRDefault="007F157F" w:rsidP="007F157F">
    <w:r w:rsidRPr="007F157F">
      <mc:AlternateContent>
        <mc:Choice Requires="wpg">
          <w:drawing>
            <wp:anchor distT="0" distB="0" distL="114300" distR="114300" simplePos="0" relativeHeight="251659264" behindDoc="0" locked="0" layoutInCell="1" allowOverlap="1" wp14:anchorId="58F1F8EE" wp14:editId="55E7B2DA">
              <wp:simplePos x="0" y="0"/>
              <wp:positionH relativeFrom="page">
                <wp:posOffset>846125</wp:posOffset>
              </wp:positionH>
              <wp:positionV relativeFrom="page">
                <wp:posOffset>9486900</wp:posOffset>
              </wp:positionV>
              <wp:extent cx="6027481" cy="671230"/>
              <wp:effectExtent l="0" t="0" r="0" b="0"/>
              <wp:wrapSquare wrapText="bothSides"/>
              <wp:docPr id="483443" name="Group 483443"/>
              <wp:cNvGraphicFramePr/>
              <a:graphic xmlns:a="http://schemas.openxmlformats.org/drawingml/2006/main">
                <a:graphicData uri="http://schemas.microsoft.com/office/word/2010/wordprocessingGroup">
                  <wpg:wgp>
                    <wpg:cNvGrpSpPr/>
                    <wpg:grpSpPr>
                      <a:xfrm>
                        <a:off x="0" y="0"/>
                        <a:ext cx="6027481" cy="671230"/>
                        <a:chOff x="0" y="0"/>
                        <a:chExt cx="6027481" cy="671230"/>
                      </a:xfrm>
                    </wpg:grpSpPr>
                    <wps:wsp>
                      <wps:cNvPr id="483449" name="Rectangle 483449"/>
                      <wps:cNvSpPr/>
                      <wps:spPr>
                        <a:xfrm>
                          <a:off x="5257241" y="531022"/>
                          <a:ext cx="41025" cy="186476"/>
                        </a:xfrm>
                        <a:prstGeom prst="rect">
                          <a:avLst/>
                        </a:prstGeom>
                        <a:ln>
                          <a:noFill/>
                        </a:ln>
                      </wps:spPr>
                      <wps:txbx>
                        <w:txbxContent>
                          <w:p w14:paraId="240692ED"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483450" name="Rectangle 483450"/>
                      <wps:cNvSpPr/>
                      <wps:spPr>
                        <a:xfrm>
                          <a:off x="5333441" y="531022"/>
                          <a:ext cx="532951" cy="186476"/>
                        </a:xfrm>
                        <a:prstGeom prst="rect">
                          <a:avLst/>
                        </a:prstGeom>
                        <a:ln>
                          <a:noFill/>
                        </a:ln>
                      </wps:spPr>
                      <wps:txbx>
                        <w:txbxContent>
                          <w:p w14:paraId="2B3F4DDD" w14:textId="77777777" w:rsidR="007F157F" w:rsidRDefault="007F157F">
                            <w:r>
                              <w:rPr>
                                <w:rFonts w:ascii="Cambria" w:eastAsia="Cambria" w:hAnsi="Cambria" w:cs="Cambria"/>
                              </w:rPr>
                              <w:t>Σελίδα</w:t>
                            </w:r>
                          </w:p>
                        </w:txbxContent>
                      </wps:txbx>
                      <wps:bodyPr horzOverflow="overflow" vert="horz" lIns="0" tIns="0" rIns="0" bIns="0" rtlCol="0">
                        <a:noAutofit/>
                      </wps:bodyPr>
                    </wps:wsp>
                    <wps:wsp>
                      <wps:cNvPr id="483451" name="Rectangle 483451"/>
                      <wps:cNvSpPr/>
                      <wps:spPr>
                        <a:xfrm>
                          <a:off x="5734254" y="531022"/>
                          <a:ext cx="41024" cy="186476"/>
                        </a:xfrm>
                        <a:prstGeom prst="rect">
                          <a:avLst/>
                        </a:prstGeom>
                        <a:ln>
                          <a:noFill/>
                        </a:ln>
                      </wps:spPr>
                      <wps:txbx>
                        <w:txbxContent>
                          <w:p w14:paraId="369AE0DE"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483452" name="Rectangle 483452"/>
                      <wps:cNvSpPr/>
                      <wps:spPr>
                        <a:xfrm>
                          <a:off x="5764733" y="531022"/>
                          <a:ext cx="310054" cy="186476"/>
                        </a:xfrm>
                        <a:prstGeom prst="rect">
                          <a:avLst/>
                        </a:prstGeom>
                        <a:ln>
                          <a:noFill/>
                        </a:ln>
                      </wps:spPr>
                      <wps:txbx>
                        <w:txbxContent>
                          <w:p w14:paraId="6EB1665C" w14:textId="77777777" w:rsidR="007F157F" w:rsidRDefault="007F157F">
                            <w:r>
                              <w:fldChar w:fldCharType="begin"/>
                            </w:r>
                            <w:r>
                              <w:instrText xml:space="preserve"> PAGE   \* MERGEFORMAT </w:instrText>
                            </w:r>
                            <w:r>
                              <w:fldChar w:fldCharType="separate"/>
                            </w:r>
                            <w:r>
                              <w:rPr>
                                <w:rFonts w:ascii="Cambria" w:eastAsia="Cambria" w:hAnsi="Cambria" w:cs="Cambria"/>
                              </w:rPr>
                              <w:t>13</w:t>
                            </w:r>
                            <w:r>
                              <w:rPr>
                                <w:rFonts w:ascii="Cambria" w:eastAsia="Cambria" w:hAnsi="Cambria" w:cs="Cambria"/>
                              </w:rPr>
                              <w:t>2</w:t>
                            </w:r>
                            <w:r>
                              <w:rPr>
                                <w:rFonts w:ascii="Cambria" w:eastAsia="Cambria" w:hAnsi="Cambria" w:cs="Cambria"/>
                              </w:rPr>
                              <w:fldChar w:fldCharType="end"/>
                            </w:r>
                          </w:p>
                        </w:txbxContent>
                      </wps:txbx>
                      <wps:bodyPr horzOverflow="overflow" vert="horz" lIns="0" tIns="0" rIns="0" bIns="0" rtlCol="0">
                        <a:noAutofit/>
                      </wps:bodyPr>
                    </wps:wsp>
                    <wps:wsp>
                      <wps:cNvPr id="483453" name="Rectangle 483453"/>
                      <wps:cNvSpPr/>
                      <wps:spPr>
                        <a:xfrm>
                          <a:off x="5996635" y="531022"/>
                          <a:ext cx="41024" cy="186476"/>
                        </a:xfrm>
                        <a:prstGeom prst="rect">
                          <a:avLst/>
                        </a:prstGeom>
                        <a:ln>
                          <a:noFill/>
                        </a:ln>
                      </wps:spPr>
                      <wps:txbx>
                        <w:txbxContent>
                          <w:p w14:paraId="26B0BCBA" w14:textId="77777777" w:rsidR="007F157F" w:rsidRDefault="007F157F">
                            <w:r>
                              <w:rPr>
                                <w:rFonts w:ascii="Cambria" w:eastAsia="Cambria" w:hAnsi="Cambria" w:cs="Cambria"/>
                              </w:rPr>
                              <w:t xml:space="preserve"> </w:t>
                            </w:r>
                          </w:p>
                        </w:txbxContent>
                      </wps:txbx>
                      <wps:bodyPr horzOverflow="overflow" vert="horz" lIns="0" tIns="0" rIns="0" bIns="0" rtlCol="0">
                        <a:noAutofit/>
                      </wps:bodyPr>
                    </wps:wsp>
                    <wps:wsp>
                      <wps:cNvPr id="503124" name="Shape 503124"/>
                      <wps:cNvSpPr/>
                      <wps:spPr>
                        <a:xfrm>
                          <a:off x="0" y="16763"/>
                          <a:ext cx="6014975" cy="38100"/>
                        </a:xfrm>
                        <a:custGeom>
                          <a:avLst/>
                          <a:gdLst/>
                          <a:ahLst/>
                          <a:cxnLst/>
                          <a:rect l="0" t="0" r="0" b="0"/>
                          <a:pathLst>
                            <a:path w="6014975" h="38100">
                              <a:moveTo>
                                <a:pt x="0" y="0"/>
                              </a:moveTo>
                              <a:lnTo>
                                <a:pt x="6014975" y="0"/>
                              </a:lnTo>
                              <a:lnTo>
                                <a:pt x="601497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03125" name="Shape 503125"/>
                      <wps:cNvSpPr/>
                      <wps:spPr>
                        <a:xfrm>
                          <a:off x="0" y="64007"/>
                          <a:ext cx="6014975" cy="9145"/>
                        </a:xfrm>
                        <a:custGeom>
                          <a:avLst/>
                          <a:gdLst/>
                          <a:ahLst/>
                          <a:cxnLst/>
                          <a:rect l="0" t="0" r="0" b="0"/>
                          <a:pathLst>
                            <a:path w="6014975" h="9145">
                              <a:moveTo>
                                <a:pt x="0" y="0"/>
                              </a:moveTo>
                              <a:lnTo>
                                <a:pt x="6014975" y="0"/>
                              </a:lnTo>
                              <a:lnTo>
                                <a:pt x="6014975" y="9145"/>
                              </a:lnTo>
                              <a:lnTo>
                                <a:pt x="0" y="914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pic:pic xmlns:pic="http://schemas.openxmlformats.org/drawingml/2006/picture">
                      <pic:nvPicPr>
                        <pic:cNvPr id="483446" name="Picture 483446"/>
                        <pic:cNvPicPr/>
                      </pic:nvPicPr>
                      <pic:blipFill>
                        <a:blip r:embed="rId1"/>
                        <a:stretch>
                          <a:fillRect/>
                        </a:stretch>
                      </pic:blipFill>
                      <pic:spPr>
                        <a:xfrm>
                          <a:off x="18110" y="84226"/>
                          <a:ext cx="5231131" cy="554990"/>
                        </a:xfrm>
                        <a:prstGeom prst="rect">
                          <a:avLst/>
                        </a:prstGeom>
                      </pic:spPr>
                    </pic:pic>
                    <wps:wsp>
                      <wps:cNvPr id="503126" name="Shape 503126"/>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127" name="Shape 503127"/>
                      <wps:cNvSpPr/>
                      <wps:spPr>
                        <a:xfrm>
                          <a:off x="58104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F1F8EE" id="Group 483443" o:spid="_x0000_s1099" style="position:absolute;margin-left:66.6pt;margin-top:747pt;width:474.6pt;height:52.85pt;z-index:251659264;mso-position-horizontal-relative:page;mso-position-vertical-relative:page" coordsize="60274,67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">
              <v:rect id="Rectangle 483449" o:spid="_x0000_s1100" style="position:absolute;left:52572;top:5310;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" filled="f" stroked="f">
                <v:textbox inset="0,0,0,0">
                  <w:txbxContent>
                    <w:p w14:paraId="240692ED" w14:textId="77777777" w:rsidR="007F157F" w:rsidRDefault="007F157F">
                      <w:r>
                        <w:rPr>
                          <w:rFonts w:ascii="Cambria" w:eastAsia="Cambria" w:hAnsi="Cambria" w:cs="Cambria"/>
                        </w:rPr>
                        <w:t xml:space="preserve"> </w:t>
                      </w:r>
                    </w:p>
                  </w:txbxContent>
                </v:textbox>
              </v:rect>
              <v:rect id="Rectangle 483450" o:spid="_x0000_s1101" style="position:absolute;left:53334;top:5310;width:532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" filled="f" stroked="f">
                <v:textbox inset="0,0,0,0">
                  <w:txbxContent>
                    <w:p w14:paraId="2B3F4DDD" w14:textId="77777777" w:rsidR="007F157F" w:rsidRDefault="007F157F">
                      <w:r>
                        <w:rPr>
                          <w:rFonts w:ascii="Cambria" w:eastAsia="Cambria" w:hAnsi="Cambria" w:cs="Cambria"/>
                        </w:rPr>
                        <w:t>Σελίδα</w:t>
                      </w:r>
                    </w:p>
                  </w:txbxContent>
                </v:textbox>
              </v:rect>
              <v:rect id="Rectangle 483451" o:spid="_x0000_s1102" style="position:absolute;left:57342;top:5310;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" filled="f" stroked="f">
                <v:textbox inset="0,0,0,0">
                  <w:txbxContent>
                    <w:p w14:paraId="369AE0DE" w14:textId="77777777" w:rsidR="007F157F" w:rsidRDefault="007F157F">
                      <w:r>
                        <w:rPr>
                          <w:rFonts w:ascii="Cambria" w:eastAsia="Cambria" w:hAnsi="Cambria" w:cs="Cambria"/>
                        </w:rPr>
                        <w:t xml:space="preserve"> </w:t>
                      </w:r>
                    </w:p>
                  </w:txbxContent>
                </v:textbox>
              </v:rect>
              <v:rect id="Rectangle 483452" o:spid="_x0000_s1103" style="position:absolute;left:57647;top:5310;width:310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" filled="f" stroked="f">
                <v:textbox inset="0,0,0,0">
                  <w:txbxContent>
                    <w:p w14:paraId="6EB1665C" w14:textId="77777777" w:rsidR="007F157F" w:rsidRDefault="007F157F">
                      <w:r>
                        <w:fldChar w:fldCharType="begin"/>
                      </w:r>
                      <w:r>
                        <w:instrText xml:space="preserve"> PAGE   \* MERGEFORMAT </w:instrText>
                      </w:r>
                      <w:r>
                        <w:fldChar w:fldCharType="separate"/>
                      </w:r>
                      <w:r>
                        <w:rPr>
                          <w:rFonts w:ascii="Cambria" w:eastAsia="Cambria" w:hAnsi="Cambria" w:cs="Cambria"/>
                        </w:rPr>
                        <w:t>13</w:t>
                      </w:r>
                      <w:r>
                        <w:rPr>
                          <w:rFonts w:ascii="Cambria" w:eastAsia="Cambria" w:hAnsi="Cambria" w:cs="Cambria"/>
                        </w:rPr>
                        <w:t>2</w:t>
                      </w:r>
                      <w:r>
                        <w:rPr>
                          <w:rFonts w:ascii="Cambria" w:eastAsia="Cambria" w:hAnsi="Cambria" w:cs="Cambria"/>
                        </w:rPr>
                        <w:fldChar w:fldCharType="end"/>
                      </w:r>
                    </w:p>
                  </w:txbxContent>
                </v:textbox>
              </v:rect>
              <v:rect id="Rectangle 483453" o:spid="_x0000_s1104" style="position:absolute;left:59966;top:5310;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" filled="f" stroked="f">
                <v:textbox inset="0,0,0,0">
                  <w:txbxContent>
                    <w:p w14:paraId="26B0BCBA" w14:textId="77777777" w:rsidR="007F157F" w:rsidRDefault="007F157F">
                      <w:r>
                        <w:rPr>
                          <w:rFonts w:ascii="Cambria" w:eastAsia="Cambria" w:hAnsi="Cambria" w:cs="Cambria"/>
                        </w:rPr>
                        <w:t xml:space="preserve"> </w:t>
                      </w:r>
                    </w:p>
                  </w:txbxContent>
                </v:textbox>
              </v:rect>
              <v:shape id="Shape 503124" o:spid="_x0000_s1105" style="position:absolute;top:167;width:60149;height:381;visibility:visible;mso-wrap-style:square;v-text-anchor:top" coordsize="60149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" path="m,l6014975,r,38100l,38100,,e" fillcolor="#622423" stroked="f" strokeweight="0">
                <v:stroke miterlimit="83231f" joinstyle="miter"/>
                <v:path arrowok="t" textboxrect="0,0,6014975,38100"/>
              </v:shape>
              <v:shape id="Shape 503125" o:spid="_x0000_s1106" style="position:absolute;top:640;width:60149;height:91;visibility:visible;mso-wrap-style:square;v-text-anchor:top" coordsize="6014975,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" path="m,l6014975,r,9145l,9145,,e" fillcolor="#622423" stroked="f" strokeweight="0">
                <v:stroke miterlimit="83231f" joinstyle="miter"/>
                <v:path arrowok="t" textboxrect="0,0,6014975,91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3446" o:spid="_x0000_s1107" type="#_x0000_t75" style="position:absolute;left:181;top:842;width:52311;height:5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">
                <v:imagedata r:id="rId2" o:title=""/>
              </v:shape>
              <v:shape id="Shape 503126" o:spid="_x0000_s1108" style="position:absolute;left: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" path="m,l9144,r,9144l,9144,,e" fillcolor="black" stroked="f" strokeweight="0">
                <v:stroke miterlimit="83231f" joinstyle="miter"/>
                <v:path arrowok="t" textboxrect="0,0,9144,9144"/>
              </v:shape>
              <v:shape id="Shape 503127" o:spid="_x0000_s1109" style="position:absolute;left:581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rsidRPr="007F157F">
      <mc:AlternateContent>
        <mc:Choice Requires="wpg">
          <w:drawing>
            <wp:anchor distT="0" distB="0" distL="114300" distR="114300" simplePos="0" relativeHeight="251660288" behindDoc="0" locked="0" layoutInCell="1" allowOverlap="1" wp14:anchorId="34C540B8" wp14:editId="0E509F6C">
              <wp:simplePos x="0" y="0"/>
              <wp:positionH relativeFrom="page">
                <wp:posOffset>0</wp:posOffset>
              </wp:positionH>
              <wp:positionV relativeFrom="page">
                <wp:posOffset>10384535</wp:posOffset>
              </wp:positionV>
              <wp:extent cx="7555993" cy="6097"/>
              <wp:effectExtent l="0" t="0" r="0" b="0"/>
              <wp:wrapSquare wrapText="bothSides"/>
              <wp:docPr id="483454" name="Group 483454"/>
              <wp:cNvGraphicFramePr/>
              <a:graphic xmlns:a="http://schemas.openxmlformats.org/drawingml/2006/main">
                <a:graphicData uri="http://schemas.microsoft.com/office/word/2010/wordprocessingGroup">
                  <wpg:wgp>
                    <wpg:cNvGrpSpPr/>
                    <wpg:grpSpPr>
                      <a:xfrm>
                        <a:off x="0" y="0"/>
                        <a:ext cx="7555993" cy="6097"/>
                        <a:chOff x="0" y="0"/>
                        <a:chExt cx="7555993" cy="6097"/>
                      </a:xfrm>
                    </wpg:grpSpPr>
                    <wps:wsp>
                      <wps:cNvPr id="503132" name="Shape 503132"/>
                      <wps:cNvSpPr/>
                      <wps:spPr>
                        <a:xfrm>
                          <a:off x="0" y="0"/>
                          <a:ext cx="7555993" cy="9144"/>
                        </a:xfrm>
                        <a:custGeom>
                          <a:avLst/>
                          <a:gdLst/>
                          <a:ahLst/>
                          <a:cxnLst/>
                          <a:rect l="0" t="0" r="0" b="0"/>
                          <a:pathLst>
                            <a:path w="7555993" h="9144">
                              <a:moveTo>
                                <a:pt x="0" y="0"/>
                              </a:moveTo>
                              <a:lnTo>
                                <a:pt x="7555993" y="0"/>
                              </a:lnTo>
                              <a:lnTo>
                                <a:pt x="75559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63C5E4" id="Group 483454" o:spid="_x0000_s1026" style="position:absolute;margin-left:0;margin-top:817.7pt;width:594.95pt;height:.5pt;z-index:251660288;mso-position-horizontal-relative:page;mso-position-vertical-relative:page" coordsize="755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">
              <v:shape id="Shape 503132" o:spid="_x0000_s1027" style="position:absolute;width:75559;height:91;visibility:visible;mso-wrap-style:square;v-text-anchor:top" coordsize="7555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" path="m,l7555993,r,9144l,9144,,e" fillcolor="black" stroked="f" strokeweight="0">
                <v:stroke miterlimit="83231f" joinstyle="miter"/>
                <v:path arrowok="t" textboxrect="0,0,7555993,9144"/>
              </v:shape>
              <w10:wrap type="square" anchorx="page" anchory="page"/>
            </v:group>
          </w:pict>
        </mc:Fallback>
      </mc:AlternateContent>
    </w:r>
    <w:r w:rsidRPr="007F157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7E83" w14:textId="57B536BA" w:rsidR="00333DB7" w:rsidRDefault="00333DB7">
    <w:pPr>
      <w:pStyle w:val="af3"/>
    </w:pPr>
    <w:r w:rsidRPr="00333DB7">
      <w:rPr>
        <w:rFonts w:ascii="Cambria" w:eastAsia="Times New Roman" w:hAnsi="Cambria" w:cs="Calibri"/>
        <w:noProof/>
        <w:lang w:val="en-GB" w:eastAsia="zh-CN"/>
      </w:rPr>
      <w:drawing>
        <wp:inline distT="0" distB="0" distL="0" distR="0" wp14:anchorId="5E017514" wp14:editId="78F5759A">
          <wp:extent cx="5231130" cy="554990"/>
          <wp:effectExtent l="0" t="0" r="762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1130" cy="5549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1DC2" w14:textId="77777777" w:rsidR="00DA5925" w:rsidRDefault="00DA5925" w:rsidP="00333DB7">
      <w:pPr>
        <w:spacing w:after="0" w:line="240" w:lineRule="auto"/>
      </w:pPr>
      <w:r>
        <w:separator/>
      </w:r>
    </w:p>
  </w:footnote>
  <w:footnote w:type="continuationSeparator" w:id="0">
    <w:p w14:paraId="56D7A18D" w14:textId="77777777" w:rsidR="00DA5925" w:rsidRDefault="00DA5925" w:rsidP="0033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1315" w14:textId="77777777" w:rsidR="007F157F" w:rsidRPr="007F157F" w:rsidRDefault="007F157F" w:rsidP="007F15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078A" w14:textId="77777777" w:rsidR="007F157F" w:rsidRPr="007F157F" w:rsidRDefault="007F157F" w:rsidP="007F15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3201" w14:textId="77777777" w:rsidR="007F157F" w:rsidRPr="007F157F" w:rsidRDefault="007F157F" w:rsidP="007F15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0CE8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4030B97"/>
    <w:multiLevelType w:val="hybridMultilevel"/>
    <w:tmpl w:val="B83EA068"/>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4097FEE"/>
    <w:multiLevelType w:val="hybridMultilevel"/>
    <w:tmpl w:val="308E17BC"/>
    <w:lvl w:ilvl="0" w:tplc="FFFFFFFF">
      <w:start w:val="1"/>
      <w:numFmt w:val="bullet"/>
      <w:lvlText w:val="•"/>
      <w:lvlJc w:val="left"/>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44E5F9A"/>
    <w:multiLevelType w:val="hybridMultilevel"/>
    <w:tmpl w:val="CBD09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5AC4095"/>
    <w:multiLevelType w:val="hybridMultilevel"/>
    <w:tmpl w:val="BA2CBF7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15:restartNumberingAfterBreak="0">
    <w:nsid w:val="07520AC7"/>
    <w:multiLevelType w:val="hybridMultilevel"/>
    <w:tmpl w:val="55341B4E"/>
    <w:lvl w:ilvl="0" w:tplc="F2BE25AC">
      <w:start w:val="9"/>
      <w:numFmt w:val="decimal"/>
      <w:lvlText w:val="%1"/>
      <w:lvlJc w:val="left"/>
      <w:pPr>
        <w:ind w:left="401" w:hanging="399"/>
      </w:pPr>
      <w:rPr>
        <w:rFonts w:hint="default"/>
        <w:lang w:val="el-GR" w:eastAsia="en-US" w:bidi="ar-SA"/>
      </w:rPr>
    </w:lvl>
    <w:lvl w:ilvl="1" w:tplc="A296D876">
      <w:numFmt w:val="none"/>
      <w:lvlText w:val=""/>
      <w:lvlJc w:val="left"/>
      <w:pPr>
        <w:tabs>
          <w:tab w:val="num" w:pos="360"/>
        </w:tabs>
      </w:pPr>
    </w:lvl>
    <w:lvl w:ilvl="2" w:tplc="CCE2A15A">
      <w:numFmt w:val="bullet"/>
      <w:lvlText w:val="•"/>
      <w:lvlJc w:val="left"/>
      <w:pPr>
        <w:ind w:left="2355" w:hanging="399"/>
      </w:pPr>
      <w:rPr>
        <w:rFonts w:hint="default"/>
        <w:lang w:val="el-GR" w:eastAsia="en-US" w:bidi="ar-SA"/>
      </w:rPr>
    </w:lvl>
    <w:lvl w:ilvl="3" w:tplc="6456ADD6">
      <w:numFmt w:val="bullet"/>
      <w:lvlText w:val="•"/>
      <w:lvlJc w:val="left"/>
      <w:pPr>
        <w:ind w:left="3333" w:hanging="399"/>
      </w:pPr>
      <w:rPr>
        <w:rFonts w:hint="default"/>
        <w:lang w:val="el-GR" w:eastAsia="en-US" w:bidi="ar-SA"/>
      </w:rPr>
    </w:lvl>
    <w:lvl w:ilvl="4" w:tplc="91804A28">
      <w:numFmt w:val="bullet"/>
      <w:lvlText w:val="•"/>
      <w:lvlJc w:val="left"/>
      <w:pPr>
        <w:ind w:left="4311" w:hanging="399"/>
      </w:pPr>
      <w:rPr>
        <w:rFonts w:hint="default"/>
        <w:lang w:val="el-GR" w:eastAsia="en-US" w:bidi="ar-SA"/>
      </w:rPr>
    </w:lvl>
    <w:lvl w:ilvl="5" w:tplc="58D8E446">
      <w:numFmt w:val="bullet"/>
      <w:lvlText w:val="•"/>
      <w:lvlJc w:val="left"/>
      <w:pPr>
        <w:ind w:left="5289" w:hanging="399"/>
      </w:pPr>
      <w:rPr>
        <w:rFonts w:hint="default"/>
        <w:lang w:val="el-GR" w:eastAsia="en-US" w:bidi="ar-SA"/>
      </w:rPr>
    </w:lvl>
    <w:lvl w:ilvl="6" w:tplc="D0C23408">
      <w:numFmt w:val="bullet"/>
      <w:lvlText w:val="•"/>
      <w:lvlJc w:val="left"/>
      <w:pPr>
        <w:ind w:left="6267" w:hanging="399"/>
      </w:pPr>
      <w:rPr>
        <w:rFonts w:hint="default"/>
        <w:lang w:val="el-GR" w:eastAsia="en-US" w:bidi="ar-SA"/>
      </w:rPr>
    </w:lvl>
    <w:lvl w:ilvl="7" w:tplc="80E6761A">
      <w:numFmt w:val="bullet"/>
      <w:lvlText w:val="•"/>
      <w:lvlJc w:val="left"/>
      <w:pPr>
        <w:ind w:left="7245" w:hanging="399"/>
      </w:pPr>
      <w:rPr>
        <w:rFonts w:hint="default"/>
        <w:lang w:val="el-GR" w:eastAsia="en-US" w:bidi="ar-SA"/>
      </w:rPr>
    </w:lvl>
    <w:lvl w:ilvl="8" w:tplc="238862BE">
      <w:numFmt w:val="bullet"/>
      <w:lvlText w:val="•"/>
      <w:lvlJc w:val="left"/>
      <w:pPr>
        <w:ind w:left="8223" w:hanging="399"/>
      </w:pPr>
      <w:rPr>
        <w:rFonts w:hint="default"/>
        <w:lang w:val="el-GR" w:eastAsia="en-US" w:bidi="ar-SA"/>
      </w:rPr>
    </w:lvl>
  </w:abstractNum>
  <w:abstractNum w:abstractNumId="10" w15:restartNumberingAfterBreak="0">
    <w:nsid w:val="14CA4D49"/>
    <w:multiLevelType w:val="hybridMultilevel"/>
    <w:tmpl w:val="24AE9250"/>
    <w:lvl w:ilvl="0" w:tplc="95184E60">
      <w:start w:val="12"/>
      <w:numFmt w:val="decimal"/>
      <w:lvlText w:val="%1"/>
      <w:lvlJc w:val="left"/>
      <w:pPr>
        <w:ind w:left="401" w:hanging="451"/>
      </w:pPr>
      <w:rPr>
        <w:rFonts w:hint="default"/>
        <w:lang w:val="el-GR" w:eastAsia="en-US" w:bidi="ar-SA"/>
      </w:rPr>
    </w:lvl>
    <w:lvl w:ilvl="1" w:tplc="2B14241C">
      <w:numFmt w:val="none"/>
      <w:lvlText w:val=""/>
      <w:lvlJc w:val="left"/>
      <w:pPr>
        <w:tabs>
          <w:tab w:val="num" w:pos="360"/>
        </w:tabs>
      </w:pPr>
    </w:lvl>
    <w:lvl w:ilvl="2" w:tplc="BE66DCB0">
      <w:numFmt w:val="bullet"/>
      <w:lvlText w:val="•"/>
      <w:lvlJc w:val="left"/>
      <w:pPr>
        <w:ind w:left="2355" w:hanging="451"/>
      </w:pPr>
      <w:rPr>
        <w:rFonts w:hint="default"/>
        <w:lang w:val="el-GR" w:eastAsia="en-US" w:bidi="ar-SA"/>
      </w:rPr>
    </w:lvl>
    <w:lvl w:ilvl="3" w:tplc="0406C12A">
      <w:numFmt w:val="bullet"/>
      <w:lvlText w:val="•"/>
      <w:lvlJc w:val="left"/>
      <w:pPr>
        <w:ind w:left="3333" w:hanging="451"/>
      </w:pPr>
      <w:rPr>
        <w:rFonts w:hint="default"/>
        <w:lang w:val="el-GR" w:eastAsia="en-US" w:bidi="ar-SA"/>
      </w:rPr>
    </w:lvl>
    <w:lvl w:ilvl="4" w:tplc="ED4408C0">
      <w:numFmt w:val="bullet"/>
      <w:lvlText w:val="•"/>
      <w:lvlJc w:val="left"/>
      <w:pPr>
        <w:ind w:left="4311" w:hanging="451"/>
      </w:pPr>
      <w:rPr>
        <w:rFonts w:hint="default"/>
        <w:lang w:val="el-GR" w:eastAsia="en-US" w:bidi="ar-SA"/>
      </w:rPr>
    </w:lvl>
    <w:lvl w:ilvl="5" w:tplc="F2C28D24">
      <w:numFmt w:val="bullet"/>
      <w:lvlText w:val="•"/>
      <w:lvlJc w:val="left"/>
      <w:pPr>
        <w:ind w:left="5289" w:hanging="451"/>
      </w:pPr>
      <w:rPr>
        <w:rFonts w:hint="default"/>
        <w:lang w:val="el-GR" w:eastAsia="en-US" w:bidi="ar-SA"/>
      </w:rPr>
    </w:lvl>
    <w:lvl w:ilvl="6" w:tplc="3DC6615C">
      <w:numFmt w:val="bullet"/>
      <w:lvlText w:val="•"/>
      <w:lvlJc w:val="left"/>
      <w:pPr>
        <w:ind w:left="6267" w:hanging="451"/>
      </w:pPr>
      <w:rPr>
        <w:rFonts w:hint="default"/>
        <w:lang w:val="el-GR" w:eastAsia="en-US" w:bidi="ar-SA"/>
      </w:rPr>
    </w:lvl>
    <w:lvl w:ilvl="7" w:tplc="6BF27972">
      <w:numFmt w:val="bullet"/>
      <w:lvlText w:val="•"/>
      <w:lvlJc w:val="left"/>
      <w:pPr>
        <w:ind w:left="7245" w:hanging="451"/>
      </w:pPr>
      <w:rPr>
        <w:rFonts w:hint="default"/>
        <w:lang w:val="el-GR" w:eastAsia="en-US" w:bidi="ar-SA"/>
      </w:rPr>
    </w:lvl>
    <w:lvl w:ilvl="8" w:tplc="A77021EC">
      <w:numFmt w:val="bullet"/>
      <w:lvlText w:val="•"/>
      <w:lvlJc w:val="left"/>
      <w:pPr>
        <w:ind w:left="8223" w:hanging="451"/>
      </w:pPr>
      <w:rPr>
        <w:rFonts w:hint="default"/>
        <w:lang w:val="el-GR" w:eastAsia="en-US" w:bidi="ar-SA"/>
      </w:rPr>
    </w:lvl>
  </w:abstractNum>
  <w:abstractNum w:abstractNumId="11" w15:restartNumberingAfterBreak="0">
    <w:nsid w:val="17BA673B"/>
    <w:multiLevelType w:val="hybridMultilevel"/>
    <w:tmpl w:val="104CB2DA"/>
    <w:lvl w:ilvl="0" w:tplc="CDB8A98A">
      <w:start w:val="5"/>
      <w:numFmt w:val="decimal"/>
      <w:lvlText w:val="%1"/>
      <w:lvlJc w:val="left"/>
      <w:pPr>
        <w:ind w:left="401" w:hanging="386"/>
      </w:pPr>
      <w:rPr>
        <w:rFonts w:hint="default"/>
        <w:lang w:val="el-GR" w:eastAsia="en-US" w:bidi="ar-SA"/>
      </w:rPr>
    </w:lvl>
    <w:lvl w:ilvl="1" w:tplc="BBF06F7E">
      <w:numFmt w:val="none"/>
      <w:lvlText w:val=""/>
      <w:lvlJc w:val="left"/>
      <w:pPr>
        <w:tabs>
          <w:tab w:val="num" w:pos="360"/>
        </w:tabs>
      </w:pPr>
    </w:lvl>
    <w:lvl w:ilvl="2" w:tplc="BBA42798">
      <w:numFmt w:val="bullet"/>
      <w:lvlText w:val="•"/>
      <w:lvlJc w:val="left"/>
      <w:pPr>
        <w:ind w:left="2355" w:hanging="386"/>
      </w:pPr>
      <w:rPr>
        <w:rFonts w:hint="default"/>
        <w:lang w:val="el-GR" w:eastAsia="en-US" w:bidi="ar-SA"/>
      </w:rPr>
    </w:lvl>
    <w:lvl w:ilvl="3" w:tplc="6D9A4A84">
      <w:numFmt w:val="bullet"/>
      <w:lvlText w:val="•"/>
      <w:lvlJc w:val="left"/>
      <w:pPr>
        <w:ind w:left="3333" w:hanging="386"/>
      </w:pPr>
      <w:rPr>
        <w:rFonts w:hint="default"/>
        <w:lang w:val="el-GR" w:eastAsia="en-US" w:bidi="ar-SA"/>
      </w:rPr>
    </w:lvl>
    <w:lvl w:ilvl="4" w:tplc="2F5C4BD2">
      <w:numFmt w:val="bullet"/>
      <w:lvlText w:val="•"/>
      <w:lvlJc w:val="left"/>
      <w:pPr>
        <w:ind w:left="4311" w:hanging="386"/>
      </w:pPr>
      <w:rPr>
        <w:rFonts w:hint="default"/>
        <w:lang w:val="el-GR" w:eastAsia="en-US" w:bidi="ar-SA"/>
      </w:rPr>
    </w:lvl>
    <w:lvl w:ilvl="5" w:tplc="09D0BBAA">
      <w:numFmt w:val="bullet"/>
      <w:lvlText w:val="•"/>
      <w:lvlJc w:val="left"/>
      <w:pPr>
        <w:ind w:left="5289" w:hanging="386"/>
      </w:pPr>
      <w:rPr>
        <w:rFonts w:hint="default"/>
        <w:lang w:val="el-GR" w:eastAsia="en-US" w:bidi="ar-SA"/>
      </w:rPr>
    </w:lvl>
    <w:lvl w:ilvl="6" w:tplc="06007C70">
      <w:numFmt w:val="bullet"/>
      <w:lvlText w:val="•"/>
      <w:lvlJc w:val="left"/>
      <w:pPr>
        <w:ind w:left="6267" w:hanging="386"/>
      </w:pPr>
      <w:rPr>
        <w:rFonts w:hint="default"/>
        <w:lang w:val="el-GR" w:eastAsia="en-US" w:bidi="ar-SA"/>
      </w:rPr>
    </w:lvl>
    <w:lvl w:ilvl="7" w:tplc="38D6BAD0">
      <w:numFmt w:val="bullet"/>
      <w:lvlText w:val="•"/>
      <w:lvlJc w:val="left"/>
      <w:pPr>
        <w:ind w:left="7245" w:hanging="386"/>
      </w:pPr>
      <w:rPr>
        <w:rFonts w:hint="default"/>
        <w:lang w:val="el-GR" w:eastAsia="en-US" w:bidi="ar-SA"/>
      </w:rPr>
    </w:lvl>
    <w:lvl w:ilvl="8" w:tplc="3CE69C86">
      <w:numFmt w:val="bullet"/>
      <w:lvlText w:val="•"/>
      <w:lvlJc w:val="left"/>
      <w:pPr>
        <w:ind w:left="8223" w:hanging="386"/>
      </w:pPr>
      <w:rPr>
        <w:rFonts w:hint="default"/>
        <w:lang w:val="el-GR" w:eastAsia="en-US" w:bidi="ar-SA"/>
      </w:rPr>
    </w:lvl>
  </w:abstractNum>
  <w:abstractNum w:abstractNumId="12" w15:restartNumberingAfterBreak="0">
    <w:nsid w:val="1AA61186"/>
    <w:multiLevelType w:val="hybridMultilevel"/>
    <w:tmpl w:val="E4F4E8E4"/>
    <w:lvl w:ilvl="0" w:tplc="2E54B122">
      <w:start w:val="1"/>
      <w:numFmt w:val="decimal"/>
      <w:lvlText w:val="%1."/>
      <w:lvlJc w:val="left"/>
      <w:pPr>
        <w:ind w:left="401" w:hanging="278"/>
      </w:pPr>
      <w:rPr>
        <w:rFonts w:ascii="Calibri" w:eastAsia="Calibri" w:hAnsi="Calibri" w:cs="Calibri" w:hint="default"/>
        <w:w w:val="100"/>
        <w:sz w:val="22"/>
        <w:szCs w:val="22"/>
        <w:lang w:val="el-GR" w:eastAsia="en-US" w:bidi="ar-SA"/>
      </w:rPr>
    </w:lvl>
    <w:lvl w:ilvl="1" w:tplc="F740F93E">
      <w:numFmt w:val="bullet"/>
      <w:lvlText w:val="•"/>
      <w:lvlJc w:val="left"/>
      <w:pPr>
        <w:ind w:left="1377" w:hanging="278"/>
      </w:pPr>
      <w:rPr>
        <w:rFonts w:hint="default"/>
        <w:lang w:val="el-GR" w:eastAsia="en-US" w:bidi="ar-SA"/>
      </w:rPr>
    </w:lvl>
    <w:lvl w:ilvl="2" w:tplc="7C206A2E">
      <w:numFmt w:val="bullet"/>
      <w:lvlText w:val="•"/>
      <w:lvlJc w:val="left"/>
      <w:pPr>
        <w:ind w:left="2355" w:hanging="278"/>
      </w:pPr>
      <w:rPr>
        <w:rFonts w:hint="default"/>
        <w:lang w:val="el-GR" w:eastAsia="en-US" w:bidi="ar-SA"/>
      </w:rPr>
    </w:lvl>
    <w:lvl w:ilvl="3" w:tplc="C6D8F4C6">
      <w:numFmt w:val="bullet"/>
      <w:lvlText w:val="•"/>
      <w:lvlJc w:val="left"/>
      <w:pPr>
        <w:ind w:left="3333" w:hanging="278"/>
      </w:pPr>
      <w:rPr>
        <w:rFonts w:hint="default"/>
        <w:lang w:val="el-GR" w:eastAsia="en-US" w:bidi="ar-SA"/>
      </w:rPr>
    </w:lvl>
    <w:lvl w:ilvl="4" w:tplc="D7A68BB8">
      <w:numFmt w:val="bullet"/>
      <w:lvlText w:val="•"/>
      <w:lvlJc w:val="left"/>
      <w:pPr>
        <w:ind w:left="4311" w:hanging="278"/>
      </w:pPr>
      <w:rPr>
        <w:rFonts w:hint="default"/>
        <w:lang w:val="el-GR" w:eastAsia="en-US" w:bidi="ar-SA"/>
      </w:rPr>
    </w:lvl>
    <w:lvl w:ilvl="5" w:tplc="803ACE0E">
      <w:numFmt w:val="bullet"/>
      <w:lvlText w:val="•"/>
      <w:lvlJc w:val="left"/>
      <w:pPr>
        <w:ind w:left="5289" w:hanging="278"/>
      </w:pPr>
      <w:rPr>
        <w:rFonts w:hint="default"/>
        <w:lang w:val="el-GR" w:eastAsia="en-US" w:bidi="ar-SA"/>
      </w:rPr>
    </w:lvl>
    <w:lvl w:ilvl="6" w:tplc="8366882A">
      <w:numFmt w:val="bullet"/>
      <w:lvlText w:val="•"/>
      <w:lvlJc w:val="left"/>
      <w:pPr>
        <w:ind w:left="6267" w:hanging="278"/>
      </w:pPr>
      <w:rPr>
        <w:rFonts w:hint="default"/>
        <w:lang w:val="el-GR" w:eastAsia="en-US" w:bidi="ar-SA"/>
      </w:rPr>
    </w:lvl>
    <w:lvl w:ilvl="7" w:tplc="37A899BA">
      <w:numFmt w:val="bullet"/>
      <w:lvlText w:val="•"/>
      <w:lvlJc w:val="left"/>
      <w:pPr>
        <w:ind w:left="7245" w:hanging="278"/>
      </w:pPr>
      <w:rPr>
        <w:rFonts w:hint="default"/>
        <w:lang w:val="el-GR" w:eastAsia="en-US" w:bidi="ar-SA"/>
      </w:rPr>
    </w:lvl>
    <w:lvl w:ilvl="8" w:tplc="EBA82C48">
      <w:numFmt w:val="bullet"/>
      <w:lvlText w:val="•"/>
      <w:lvlJc w:val="left"/>
      <w:pPr>
        <w:ind w:left="8223" w:hanging="278"/>
      </w:pPr>
      <w:rPr>
        <w:rFonts w:hint="default"/>
        <w:lang w:val="el-GR" w:eastAsia="en-US" w:bidi="ar-SA"/>
      </w:rPr>
    </w:lvl>
  </w:abstractNum>
  <w:abstractNum w:abstractNumId="13" w15:restartNumberingAfterBreak="0">
    <w:nsid w:val="1C9D6598"/>
    <w:multiLevelType w:val="hybridMultilevel"/>
    <w:tmpl w:val="867CC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94145D"/>
    <w:multiLevelType w:val="hybridMultilevel"/>
    <w:tmpl w:val="19A2AF08"/>
    <w:lvl w:ilvl="0" w:tplc="373208A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486AFA"/>
    <w:multiLevelType w:val="hybridMultilevel"/>
    <w:tmpl w:val="8E7E1D7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3336F3F"/>
    <w:multiLevelType w:val="multilevel"/>
    <w:tmpl w:val="DA64D3F6"/>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A87E15"/>
    <w:multiLevelType w:val="hybridMultilevel"/>
    <w:tmpl w:val="AC4A1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9" w15:restartNumberingAfterBreak="0">
    <w:nsid w:val="39BD4B34"/>
    <w:multiLevelType w:val="hybridMultilevel"/>
    <w:tmpl w:val="C01EEACC"/>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A1D20A1"/>
    <w:multiLevelType w:val="hybridMultilevel"/>
    <w:tmpl w:val="66507D4A"/>
    <w:lvl w:ilvl="0" w:tplc="240C6352">
      <w:start w:val="10"/>
      <w:numFmt w:val="decimal"/>
      <w:lvlText w:val="%1"/>
      <w:lvlJc w:val="left"/>
      <w:pPr>
        <w:ind w:left="401" w:hanging="530"/>
      </w:pPr>
      <w:rPr>
        <w:rFonts w:hint="default"/>
        <w:lang w:val="el-GR" w:eastAsia="en-US" w:bidi="ar-SA"/>
      </w:rPr>
    </w:lvl>
    <w:lvl w:ilvl="1" w:tplc="DB861D74">
      <w:numFmt w:val="none"/>
      <w:lvlText w:val=""/>
      <w:lvlJc w:val="left"/>
      <w:pPr>
        <w:tabs>
          <w:tab w:val="num" w:pos="360"/>
        </w:tabs>
      </w:pPr>
    </w:lvl>
    <w:lvl w:ilvl="2" w:tplc="4B0A2C7C">
      <w:numFmt w:val="bullet"/>
      <w:lvlText w:val="•"/>
      <w:lvlJc w:val="left"/>
      <w:pPr>
        <w:ind w:left="2355" w:hanging="530"/>
      </w:pPr>
      <w:rPr>
        <w:rFonts w:hint="default"/>
        <w:lang w:val="el-GR" w:eastAsia="en-US" w:bidi="ar-SA"/>
      </w:rPr>
    </w:lvl>
    <w:lvl w:ilvl="3" w:tplc="0346FEE6">
      <w:numFmt w:val="bullet"/>
      <w:lvlText w:val="•"/>
      <w:lvlJc w:val="left"/>
      <w:pPr>
        <w:ind w:left="3333" w:hanging="530"/>
      </w:pPr>
      <w:rPr>
        <w:rFonts w:hint="default"/>
        <w:lang w:val="el-GR" w:eastAsia="en-US" w:bidi="ar-SA"/>
      </w:rPr>
    </w:lvl>
    <w:lvl w:ilvl="4" w:tplc="60F627D0">
      <w:numFmt w:val="bullet"/>
      <w:lvlText w:val="•"/>
      <w:lvlJc w:val="left"/>
      <w:pPr>
        <w:ind w:left="4311" w:hanging="530"/>
      </w:pPr>
      <w:rPr>
        <w:rFonts w:hint="default"/>
        <w:lang w:val="el-GR" w:eastAsia="en-US" w:bidi="ar-SA"/>
      </w:rPr>
    </w:lvl>
    <w:lvl w:ilvl="5" w:tplc="DF86DA2E">
      <w:numFmt w:val="bullet"/>
      <w:lvlText w:val="•"/>
      <w:lvlJc w:val="left"/>
      <w:pPr>
        <w:ind w:left="5289" w:hanging="530"/>
      </w:pPr>
      <w:rPr>
        <w:rFonts w:hint="default"/>
        <w:lang w:val="el-GR" w:eastAsia="en-US" w:bidi="ar-SA"/>
      </w:rPr>
    </w:lvl>
    <w:lvl w:ilvl="6" w:tplc="B9FC9206">
      <w:numFmt w:val="bullet"/>
      <w:lvlText w:val="•"/>
      <w:lvlJc w:val="left"/>
      <w:pPr>
        <w:ind w:left="6267" w:hanging="530"/>
      </w:pPr>
      <w:rPr>
        <w:rFonts w:hint="default"/>
        <w:lang w:val="el-GR" w:eastAsia="en-US" w:bidi="ar-SA"/>
      </w:rPr>
    </w:lvl>
    <w:lvl w:ilvl="7" w:tplc="651E8F56">
      <w:numFmt w:val="bullet"/>
      <w:lvlText w:val="•"/>
      <w:lvlJc w:val="left"/>
      <w:pPr>
        <w:ind w:left="7245" w:hanging="530"/>
      </w:pPr>
      <w:rPr>
        <w:rFonts w:hint="default"/>
        <w:lang w:val="el-GR" w:eastAsia="en-US" w:bidi="ar-SA"/>
      </w:rPr>
    </w:lvl>
    <w:lvl w:ilvl="8" w:tplc="62D888C4">
      <w:numFmt w:val="bullet"/>
      <w:lvlText w:val="•"/>
      <w:lvlJc w:val="left"/>
      <w:pPr>
        <w:ind w:left="8223" w:hanging="530"/>
      </w:pPr>
      <w:rPr>
        <w:rFonts w:hint="default"/>
        <w:lang w:val="el-GR" w:eastAsia="en-US" w:bidi="ar-SA"/>
      </w:rPr>
    </w:lvl>
  </w:abstractNum>
  <w:abstractNum w:abstractNumId="21" w15:restartNumberingAfterBreak="0">
    <w:nsid w:val="448B4DAC"/>
    <w:multiLevelType w:val="hybridMultilevel"/>
    <w:tmpl w:val="35FAFEF2"/>
    <w:lvl w:ilvl="0" w:tplc="58481E22">
      <w:start w:val="1"/>
      <w:numFmt w:val="decimal"/>
      <w:lvlText w:val="%1."/>
      <w:lvlJc w:val="left"/>
      <w:pPr>
        <w:ind w:left="401" w:hanging="262"/>
      </w:pPr>
      <w:rPr>
        <w:rFonts w:hint="default"/>
        <w:b/>
        <w:bCs/>
        <w:w w:val="100"/>
        <w:lang w:val="el-GR" w:eastAsia="en-US" w:bidi="ar-SA"/>
      </w:rPr>
    </w:lvl>
    <w:lvl w:ilvl="1" w:tplc="802CB098">
      <w:numFmt w:val="none"/>
      <w:lvlText w:val=""/>
      <w:lvlJc w:val="left"/>
      <w:pPr>
        <w:tabs>
          <w:tab w:val="num" w:pos="360"/>
        </w:tabs>
      </w:pPr>
    </w:lvl>
    <w:lvl w:ilvl="2" w:tplc="6DD4FF48">
      <w:numFmt w:val="none"/>
      <w:lvlText w:val=""/>
      <w:lvlJc w:val="left"/>
      <w:pPr>
        <w:tabs>
          <w:tab w:val="num" w:pos="360"/>
        </w:tabs>
      </w:pPr>
    </w:lvl>
    <w:lvl w:ilvl="3" w:tplc="24263456">
      <w:numFmt w:val="bullet"/>
      <w:lvlText w:val="•"/>
      <w:lvlJc w:val="left"/>
      <w:pPr>
        <w:ind w:left="1109" w:hanging="596"/>
      </w:pPr>
      <w:rPr>
        <w:rFonts w:ascii="Calibri" w:eastAsia="Calibri" w:hAnsi="Calibri" w:cs="Calibri" w:hint="default"/>
        <w:w w:val="100"/>
        <w:sz w:val="22"/>
        <w:szCs w:val="22"/>
        <w:lang w:val="el-GR" w:eastAsia="en-US" w:bidi="ar-SA"/>
      </w:rPr>
    </w:lvl>
    <w:lvl w:ilvl="4" w:tplc="49EC678A">
      <w:numFmt w:val="bullet"/>
      <w:lvlText w:val="•"/>
      <w:lvlJc w:val="left"/>
      <w:pPr>
        <w:ind w:left="3369" w:hanging="596"/>
      </w:pPr>
      <w:rPr>
        <w:rFonts w:hint="default"/>
        <w:lang w:val="el-GR" w:eastAsia="en-US" w:bidi="ar-SA"/>
      </w:rPr>
    </w:lvl>
    <w:lvl w:ilvl="5" w:tplc="AFFC0074">
      <w:numFmt w:val="bullet"/>
      <w:lvlText w:val="•"/>
      <w:lvlJc w:val="left"/>
      <w:pPr>
        <w:ind w:left="4504" w:hanging="596"/>
      </w:pPr>
      <w:rPr>
        <w:rFonts w:hint="default"/>
        <w:lang w:val="el-GR" w:eastAsia="en-US" w:bidi="ar-SA"/>
      </w:rPr>
    </w:lvl>
    <w:lvl w:ilvl="6" w:tplc="CA9EBC7C">
      <w:numFmt w:val="bullet"/>
      <w:lvlText w:val="•"/>
      <w:lvlJc w:val="left"/>
      <w:pPr>
        <w:ind w:left="5639" w:hanging="596"/>
      </w:pPr>
      <w:rPr>
        <w:rFonts w:hint="default"/>
        <w:lang w:val="el-GR" w:eastAsia="en-US" w:bidi="ar-SA"/>
      </w:rPr>
    </w:lvl>
    <w:lvl w:ilvl="7" w:tplc="57DAA6DC">
      <w:numFmt w:val="bullet"/>
      <w:lvlText w:val="•"/>
      <w:lvlJc w:val="left"/>
      <w:pPr>
        <w:ind w:left="6774" w:hanging="596"/>
      </w:pPr>
      <w:rPr>
        <w:rFonts w:hint="default"/>
        <w:lang w:val="el-GR" w:eastAsia="en-US" w:bidi="ar-SA"/>
      </w:rPr>
    </w:lvl>
    <w:lvl w:ilvl="8" w:tplc="BC3E152C">
      <w:numFmt w:val="bullet"/>
      <w:lvlText w:val="•"/>
      <w:lvlJc w:val="left"/>
      <w:pPr>
        <w:ind w:left="7909" w:hanging="596"/>
      </w:pPr>
      <w:rPr>
        <w:rFonts w:hint="default"/>
        <w:lang w:val="el-GR" w:eastAsia="en-US" w:bidi="ar-SA"/>
      </w:rPr>
    </w:lvl>
  </w:abstractNum>
  <w:abstractNum w:abstractNumId="22" w15:restartNumberingAfterBreak="0">
    <w:nsid w:val="448F5F1F"/>
    <w:multiLevelType w:val="hybridMultilevel"/>
    <w:tmpl w:val="F0D48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7D55A1"/>
    <w:multiLevelType w:val="hybridMultilevel"/>
    <w:tmpl w:val="B5FE6188"/>
    <w:lvl w:ilvl="0" w:tplc="13E47DB6">
      <w:start w:val="11"/>
      <w:numFmt w:val="decimal"/>
      <w:lvlText w:val="%1"/>
      <w:lvlJc w:val="left"/>
      <w:pPr>
        <w:ind w:left="401" w:hanging="536"/>
      </w:pPr>
      <w:rPr>
        <w:rFonts w:hint="default"/>
        <w:lang w:val="el-GR" w:eastAsia="en-US" w:bidi="ar-SA"/>
      </w:rPr>
    </w:lvl>
    <w:lvl w:ilvl="1" w:tplc="0DBADDFE">
      <w:numFmt w:val="none"/>
      <w:lvlText w:val=""/>
      <w:lvlJc w:val="left"/>
      <w:pPr>
        <w:tabs>
          <w:tab w:val="num" w:pos="360"/>
        </w:tabs>
      </w:pPr>
    </w:lvl>
    <w:lvl w:ilvl="2" w:tplc="1DDE3BCC">
      <w:numFmt w:val="bullet"/>
      <w:lvlText w:val="•"/>
      <w:lvlJc w:val="left"/>
      <w:pPr>
        <w:ind w:left="2355" w:hanging="536"/>
      </w:pPr>
      <w:rPr>
        <w:rFonts w:hint="default"/>
        <w:lang w:val="el-GR" w:eastAsia="en-US" w:bidi="ar-SA"/>
      </w:rPr>
    </w:lvl>
    <w:lvl w:ilvl="3" w:tplc="61544CBE">
      <w:numFmt w:val="bullet"/>
      <w:lvlText w:val="•"/>
      <w:lvlJc w:val="left"/>
      <w:pPr>
        <w:ind w:left="3333" w:hanging="536"/>
      </w:pPr>
      <w:rPr>
        <w:rFonts w:hint="default"/>
        <w:lang w:val="el-GR" w:eastAsia="en-US" w:bidi="ar-SA"/>
      </w:rPr>
    </w:lvl>
    <w:lvl w:ilvl="4" w:tplc="68D29860">
      <w:numFmt w:val="bullet"/>
      <w:lvlText w:val="•"/>
      <w:lvlJc w:val="left"/>
      <w:pPr>
        <w:ind w:left="4311" w:hanging="536"/>
      </w:pPr>
      <w:rPr>
        <w:rFonts w:hint="default"/>
        <w:lang w:val="el-GR" w:eastAsia="en-US" w:bidi="ar-SA"/>
      </w:rPr>
    </w:lvl>
    <w:lvl w:ilvl="5" w:tplc="2E328BBA">
      <w:numFmt w:val="bullet"/>
      <w:lvlText w:val="•"/>
      <w:lvlJc w:val="left"/>
      <w:pPr>
        <w:ind w:left="5289" w:hanging="536"/>
      </w:pPr>
      <w:rPr>
        <w:rFonts w:hint="default"/>
        <w:lang w:val="el-GR" w:eastAsia="en-US" w:bidi="ar-SA"/>
      </w:rPr>
    </w:lvl>
    <w:lvl w:ilvl="6" w:tplc="DA661936">
      <w:numFmt w:val="bullet"/>
      <w:lvlText w:val="•"/>
      <w:lvlJc w:val="left"/>
      <w:pPr>
        <w:ind w:left="6267" w:hanging="536"/>
      </w:pPr>
      <w:rPr>
        <w:rFonts w:hint="default"/>
        <w:lang w:val="el-GR" w:eastAsia="en-US" w:bidi="ar-SA"/>
      </w:rPr>
    </w:lvl>
    <w:lvl w:ilvl="7" w:tplc="6D5E4C32">
      <w:numFmt w:val="bullet"/>
      <w:lvlText w:val="•"/>
      <w:lvlJc w:val="left"/>
      <w:pPr>
        <w:ind w:left="7245" w:hanging="536"/>
      </w:pPr>
      <w:rPr>
        <w:rFonts w:hint="default"/>
        <w:lang w:val="el-GR" w:eastAsia="en-US" w:bidi="ar-SA"/>
      </w:rPr>
    </w:lvl>
    <w:lvl w:ilvl="8" w:tplc="8AFA4036">
      <w:numFmt w:val="bullet"/>
      <w:lvlText w:val="•"/>
      <w:lvlJc w:val="left"/>
      <w:pPr>
        <w:ind w:left="8223" w:hanging="536"/>
      </w:pPr>
      <w:rPr>
        <w:rFonts w:hint="default"/>
        <w:lang w:val="el-GR" w:eastAsia="en-US" w:bidi="ar-SA"/>
      </w:rPr>
    </w:lvl>
  </w:abstractNum>
  <w:abstractNum w:abstractNumId="24" w15:restartNumberingAfterBreak="0">
    <w:nsid w:val="4C756EDE"/>
    <w:multiLevelType w:val="hybridMultilevel"/>
    <w:tmpl w:val="2ABAAD7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CBF4B3C"/>
    <w:multiLevelType w:val="hybridMultilevel"/>
    <w:tmpl w:val="84E48FE6"/>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6E77270"/>
    <w:multiLevelType w:val="hybridMultilevel"/>
    <w:tmpl w:val="18E468C4"/>
    <w:lvl w:ilvl="0" w:tplc="90441842">
      <w:start w:val="1"/>
      <w:numFmt w:val="lowerRoman"/>
      <w:lvlText w:val="%1)"/>
      <w:lvlJc w:val="left"/>
      <w:pPr>
        <w:ind w:left="401" w:hanging="180"/>
      </w:pPr>
      <w:rPr>
        <w:rFonts w:ascii="Calibri" w:eastAsia="Calibri" w:hAnsi="Calibri" w:cs="Calibri" w:hint="default"/>
        <w:spacing w:val="-1"/>
        <w:w w:val="100"/>
        <w:sz w:val="22"/>
        <w:szCs w:val="22"/>
        <w:lang w:val="el-GR" w:eastAsia="en-US" w:bidi="ar-SA"/>
      </w:rPr>
    </w:lvl>
    <w:lvl w:ilvl="1" w:tplc="DBE6C8C2">
      <w:numFmt w:val="bullet"/>
      <w:lvlText w:val="•"/>
      <w:lvlJc w:val="left"/>
      <w:pPr>
        <w:ind w:left="1377" w:hanging="180"/>
      </w:pPr>
      <w:rPr>
        <w:rFonts w:hint="default"/>
        <w:lang w:val="el-GR" w:eastAsia="en-US" w:bidi="ar-SA"/>
      </w:rPr>
    </w:lvl>
    <w:lvl w:ilvl="2" w:tplc="3E1062D2">
      <w:numFmt w:val="bullet"/>
      <w:lvlText w:val="•"/>
      <w:lvlJc w:val="left"/>
      <w:pPr>
        <w:ind w:left="2355" w:hanging="180"/>
      </w:pPr>
      <w:rPr>
        <w:rFonts w:hint="default"/>
        <w:lang w:val="el-GR" w:eastAsia="en-US" w:bidi="ar-SA"/>
      </w:rPr>
    </w:lvl>
    <w:lvl w:ilvl="3" w:tplc="6D4EAC92">
      <w:numFmt w:val="bullet"/>
      <w:lvlText w:val="•"/>
      <w:lvlJc w:val="left"/>
      <w:pPr>
        <w:ind w:left="3333" w:hanging="180"/>
      </w:pPr>
      <w:rPr>
        <w:rFonts w:hint="default"/>
        <w:lang w:val="el-GR" w:eastAsia="en-US" w:bidi="ar-SA"/>
      </w:rPr>
    </w:lvl>
    <w:lvl w:ilvl="4" w:tplc="CE2E5734">
      <w:numFmt w:val="bullet"/>
      <w:lvlText w:val="•"/>
      <w:lvlJc w:val="left"/>
      <w:pPr>
        <w:ind w:left="4311" w:hanging="180"/>
      </w:pPr>
      <w:rPr>
        <w:rFonts w:hint="default"/>
        <w:lang w:val="el-GR" w:eastAsia="en-US" w:bidi="ar-SA"/>
      </w:rPr>
    </w:lvl>
    <w:lvl w:ilvl="5" w:tplc="F9085118">
      <w:numFmt w:val="bullet"/>
      <w:lvlText w:val="•"/>
      <w:lvlJc w:val="left"/>
      <w:pPr>
        <w:ind w:left="5289" w:hanging="180"/>
      </w:pPr>
      <w:rPr>
        <w:rFonts w:hint="default"/>
        <w:lang w:val="el-GR" w:eastAsia="en-US" w:bidi="ar-SA"/>
      </w:rPr>
    </w:lvl>
    <w:lvl w:ilvl="6" w:tplc="93B6131C">
      <w:numFmt w:val="bullet"/>
      <w:lvlText w:val="•"/>
      <w:lvlJc w:val="left"/>
      <w:pPr>
        <w:ind w:left="6267" w:hanging="180"/>
      </w:pPr>
      <w:rPr>
        <w:rFonts w:hint="default"/>
        <w:lang w:val="el-GR" w:eastAsia="en-US" w:bidi="ar-SA"/>
      </w:rPr>
    </w:lvl>
    <w:lvl w:ilvl="7" w:tplc="7C64A7A6">
      <w:numFmt w:val="bullet"/>
      <w:lvlText w:val="•"/>
      <w:lvlJc w:val="left"/>
      <w:pPr>
        <w:ind w:left="7245" w:hanging="180"/>
      </w:pPr>
      <w:rPr>
        <w:rFonts w:hint="default"/>
        <w:lang w:val="el-GR" w:eastAsia="en-US" w:bidi="ar-SA"/>
      </w:rPr>
    </w:lvl>
    <w:lvl w:ilvl="8" w:tplc="0460222E">
      <w:numFmt w:val="bullet"/>
      <w:lvlText w:val="•"/>
      <w:lvlJc w:val="left"/>
      <w:pPr>
        <w:ind w:left="8223" w:hanging="180"/>
      </w:pPr>
      <w:rPr>
        <w:rFonts w:hint="default"/>
        <w:lang w:val="el-GR" w:eastAsia="en-US" w:bidi="ar-SA"/>
      </w:rPr>
    </w:lvl>
  </w:abstractNum>
  <w:abstractNum w:abstractNumId="27" w15:restartNumberingAfterBreak="0">
    <w:nsid w:val="6D535219"/>
    <w:multiLevelType w:val="hybridMultilevel"/>
    <w:tmpl w:val="922AF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8C5026E"/>
    <w:multiLevelType w:val="hybridMultilevel"/>
    <w:tmpl w:val="72A0F020"/>
    <w:lvl w:ilvl="0" w:tplc="8B8CDF08">
      <w:start w:val="15"/>
      <w:numFmt w:val="decimal"/>
      <w:lvlText w:val="%1"/>
      <w:lvlJc w:val="left"/>
      <w:pPr>
        <w:ind w:left="401" w:hanging="545"/>
      </w:pPr>
      <w:rPr>
        <w:rFonts w:hint="default"/>
        <w:lang w:val="el-GR" w:eastAsia="en-US" w:bidi="ar-SA"/>
      </w:rPr>
    </w:lvl>
    <w:lvl w:ilvl="1" w:tplc="CEAAE76A">
      <w:numFmt w:val="none"/>
      <w:lvlText w:val=""/>
      <w:lvlJc w:val="left"/>
      <w:pPr>
        <w:tabs>
          <w:tab w:val="num" w:pos="360"/>
        </w:tabs>
      </w:pPr>
    </w:lvl>
    <w:lvl w:ilvl="2" w:tplc="5DC0F176">
      <w:numFmt w:val="bullet"/>
      <w:lvlText w:val="•"/>
      <w:lvlJc w:val="left"/>
      <w:pPr>
        <w:ind w:left="2355" w:hanging="545"/>
      </w:pPr>
      <w:rPr>
        <w:rFonts w:hint="default"/>
        <w:lang w:val="el-GR" w:eastAsia="en-US" w:bidi="ar-SA"/>
      </w:rPr>
    </w:lvl>
    <w:lvl w:ilvl="3" w:tplc="CE18F9C0">
      <w:numFmt w:val="bullet"/>
      <w:lvlText w:val="•"/>
      <w:lvlJc w:val="left"/>
      <w:pPr>
        <w:ind w:left="3333" w:hanging="545"/>
      </w:pPr>
      <w:rPr>
        <w:rFonts w:hint="default"/>
        <w:lang w:val="el-GR" w:eastAsia="en-US" w:bidi="ar-SA"/>
      </w:rPr>
    </w:lvl>
    <w:lvl w:ilvl="4" w:tplc="DB90C622">
      <w:numFmt w:val="bullet"/>
      <w:lvlText w:val="•"/>
      <w:lvlJc w:val="left"/>
      <w:pPr>
        <w:ind w:left="4311" w:hanging="545"/>
      </w:pPr>
      <w:rPr>
        <w:rFonts w:hint="default"/>
        <w:lang w:val="el-GR" w:eastAsia="en-US" w:bidi="ar-SA"/>
      </w:rPr>
    </w:lvl>
    <w:lvl w:ilvl="5" w:tplc="833C1CFC">
      <w:numFmt w:val="bullet"/>
      <w:lvlText w:val="•"/>
      <w:lvlJc w:val="left"/>
      <w:pPr>
        <w:ind w:left="5289" w:hanging="545"/>
      </w:pPr>
      <w:rPr>
        <w:rFonts w:hint="default"/>
        <w:lang w:val="el-GR" w:eastAsia="en-US" w:bidi="ar-SA"/>
      </w:rPr>
    </w:lvl>
    <w:lvl w:ilvl="6" w:tplc="5F1624C6">
      <w:numFmt w:val="bullet"/>
      <w:lvlText w:val="•"/>
      <w:lvlJc w:val="left"/>
      <w:pPr>
        <w:ind w:left="6267" w:hanging="545"/>
      </w:pPr>
      <w:rPr>
        <w:rFonts w:hint="default"/>
        <w:lang w:val="el-GR" w:eastAsia="en-US" w:bidi="ar-SA"/>
      </w:rPr>
    </w:lvl>
    <w:lvl w:ilvl="7" w:tplc="2690BDA0">
      <w:numFmt w:val="bullet"/>
      <w:lvlText w:val="•"/>
      <w:lvlJc w:val="left"/>
      <w:pPr>
        <w:ind w:left="7245" w:hanging="545"/>
      </w:pPr>
      <w:rPr>
        <w:rFonts w:hint="default"/>
        <w:lang w:val="el-GR" w:eastAsia="en-US" w:bidi="ar-SA"/>
      </w:rPr>
    </w:lvl>
    <w:lvl w:ilvl="8" w:tplc="1DB88DE2">
      <w:numFmt w:val="bullet"/>
      <w:lvlText w:val="•"/>
      <w:lvlJc w:val="left"/>
      <w:pPr>
        <w:ind w:left="8223" w:hanging="545"/>
      </w:pPr>
      <w:rPr>
        <w:rFonts w:hint="default"/>
        <w:lang w:val="el-GR" w:eastAsia="en-US" w:bidi="ar-SA"/>
      </w:rPr>
    </w:lvl>
  </w:abstractNum>
  <w:abstractNum w:abstractNumId="29"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0F3B7A"/>
    <w:multiLevelType w:val="hybridMultilevel"/>
    <w:tmpl w:val="49F0FF1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D155A1C"/>
    <w:multiLevelType w:val="hybridMultilevel"/>
    <w:tmpl w:val="AA4CACD6"/>
    <w:lvl w:ilvl="0" w:tplc="29B2FE52">
      <w:start w:val="4"/>
      <w:numFmt w:val="decimal"/>
      <w:lvlText w:val="%1"/>
      <w:lvlJc w:val="left"/>
      <w:pPr>
        <w:ind w:left="401" w:hanging="408"/>
      </w:pPr>
      <w:rPr>
        <w:rFonts w:hint="default"/>
        <w:lang w:val="el-GR" w:eastAsia="en-US" w:bidi="ar-SA"/>
      </w:rPr>
    </w:lvl>
    <w:lvl w:ilvl="1" w:tplc="52A27C62">
      <w:numFmt w:val="none"/>
      <w:lvlText w:val=""/>
      <w:lvlJc w:val="left"/>
      <w:pPr>
        <w:tabs>
          <w:tab w:val="num" w:pos="360"/>
        </w:tabs>
      </w:pPr>
    </w:lvl>
    <w:lvl w:ilvl="2" w:tplc="20282044">
      <w:numFmt w:val="bullet"/>
      <w:lvlText w:val="•"/>
      <w:lvlJc w:val="left"/>
      <w:pPr>
        <w:ind w:left="2355" w:hanging="408"/>
      </w:pPr>
      <w:rPr>
        <w:rFonts w:hint="default"/>
        <w:lang w:val="el-GR" w:eastAsia="en-US" w:bidi="ar-SA"/>
      </w:rPr>
    </w:lvl>
    <w:lvl w:ilvl="3" w:tplc="1B62046E">
      <w:numFmt w:val="bullet"/>
      <w:lvlText w:val="•"/>
      <w:lvlJc w:val="left"/>
      <w:pPr>
        <w:ind w:left="3333" w:hanging="408"/>
      </w:pPr>
      <w:rPr>
        <w:rFonts w:hint="default"/>
        <w:lang w:val="el-GR" w:eastAsia="en-US" w:bidi="ar-SA"/>
      </w:rPr>
    </w:lvl>
    <w:lvl w:ilvl="4" w:tplc="467C8DA0">
      <w:numFmt w:val="bullet"/>
      <w:lvlText w:val="•"/>
      <w:lvlJc w:val="left"/>
      <w:pPr>
        <w:ind w:left="4311" w:hanging="408"/>
      </w:pPr>
      <w:rPr>
        <w:rFonts w:hint="default"/>
        <w:lang w:val="el-GR" w:eastAsia="en-US" w:bidi="ar-SA"/>
      </w:rPr>
    </w:lvl>
    <w:lvl w:ilvl="5" w:tplc="D8FCF7FE">
      <w:numFmt w:val="bullet"/>
      <w:lvlText w:val="•"/>
      <w:lvlJc w:val="left"/>
      <w:pPr>
        <w:ind w:left="5289" w:hanging="408"/>
      </w:pPr>
      <w:rPr>
        <w:rFonts w:hint="default"/>
        <w:lang w:val="el-GR" w:eastAsia="en-US" w:bidi="ar-SA"/>
      </w:rPr>
    </w:lvl>
    <w:lvl w:ilvl="6" w:tplc="5F8E4610">
      <w:numFmt w:val="bullet"/>
      <w:lvlText w:val="•"/>
      <w:lvlJc w:val="left"/>
      <w:pPr>
        <w:ind w:left="6267" w:hanging="408"/>
      </w:pPr>
      <w:rPr>
        <w:rFonts w:hint="default"/>
        <w:lang w:val="el-GR" w:eastAsia="en-US" w:bidi="ar-SA"/>
      </w:rPr>
    </w:lvl>
    <w:lvl w:ilvl="7" w:tplc="3E00EA56">
      <w:numFmt w:val="bullet"/>
      <w:lvlText w:val="•"/>
      <w:lvlJc w:val="left"/>
      <w:pPr>
        <w:ind w:left="7245" w:hanging="408"/>
      </w:pPr>
      <w:rPr>
        <w:rFonts w:hint="default"/>
        <w:lang w:val="el-GR" w:eastAsia="en-US" w:bidi="ar-SA"/>
      </w:rPr>
    </w:lvl>
    <w:lvl w:ilvl="8" w:tplc="670E17BC">
      <w:numFmt w:val="bullet"/>
      <w:lvlText w:val="•"/>
      <w:lvlJc w:val="left"/>
      <w:pPr>
        <w:ind w:left="8223" w:hanging="408"/>
      </w:pPr>
      <w:rPr>
        <w:rFonts w:hint="default"/>
        <w:lang w:val="el-GR" w:eastAsia="en-US" w:bidi="ar-SA"/>
      </w:rPr>
    </w:lvl>
  </w:abstractNum>
  <w:abstractNum w:abstractNumId="32" w15:restartNumberingAfterBreak="0">
    <w:nsid w:val="7DA03014"/>
    <w:multiLevelType w:val="hybridMultilevel"/>
    <w:tmpl w:val="B6A44FDC"/>
    <w:lvl w:ilvl="0" w:tplc="9BD0FC54">
      <w:start w:val="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60131253">
    <w:abstractNumId w:val="1"/>
  </w:num>
  <w:num w:numId="2" w16cid:durableId="1548180494">
    <w:abstractNumId w:val="2"/>
  </w:num>
  <w:num w:numId="3" w16cid:durableId="1490712246">
    <w:abstractNumId w:val="3"/>
  </w:num>
  <w:num w:numId="4" w16cid:durableId="2006661394">
    <w:abstractNumId w:val="4"/>
  </w:num>
  <w:num w:numId="5" w16cid:durableId="349720447">
    <w:abstractNumId w:val="22"/>
  </w:num>
  <w:num w:numId="6" w16cid:durableId="1914390663">
    <w:abstractNumId w:val="6"/>
  </w:num>
  <w:num w:numId="7" w16cid:durableId="398990258">
    <w:abstractNumId w:val="0"/>
  </w:num>
  <w:num w:numId="8" w16cid:durableId="666522380">
    <w:abstractNumId w:val="24"/>
  </w:num>
  <w:num w:numId="9" w16cid:durableId="1277516267">
    <w:abstractNumId w:val="27"/>
  </w:num>
  <w:num w:numId="10" w16cid:durableId="1580870354">
    <w:abstractNumId w:val="13"/>
  </w:num>
  <w:num w:numId="11" w16cid:durableId="1816295866">
    <w:abstractNumId w:val="21"/>
  </w:num>
  <w:num w:numId="12" w16cid:durableId="611595295">
    <w:abstractNumId w:val="26"/>
  </w:num>
  <w:num w:numId="13" w16cid:durableId="901986916">
    <w:abstractNumId w:val="12"/>
  </w:num>
  <w:num w:numId="14" w16cid:durableId="1035037859">
    <w:abstractNumId w:val="28"/>
  </w:num>
  <w:num w:numId="15" w16cid:durableId="1962304461">
    <w:abstractNumId w:val="10"/>
  </w:num>
  <w:num w:numId="16" w16cid:durableId="2067026360">
    <w:abstractNumId w:val="23"/>
  </w:num>
  <w:num w:numId="17" w16cid:durableId="1110665202">
    <w:abstractNumId w:val="20"/>
  </w:num>
  <w:num w:numId="18" w16cid:durableId="98532500">
    <w:abstractNumId w:val="9"/>
  </w:num>
  <w:num w:numId="19" w16cid:durableId="440801785">
    <w:abstractNumId w:val="11"/>
  </w:num>
  <w:num w:numId="20" w16cid:durableId="326055467">
    <w:abstractNumId w:val="31"/>
  </w:num>
  <w:num w:numId="21" w16cid:durableId="1352991129">
    <w:abstractNumId w:val="17"/>
  </w:num>
  <w:num w:numId="22" w16cid:durableId="1898392472">
    <w:abstractNumId w:val="14"/>
  </w:num>
  <w:num w:numId="23" w16cid:durableId="552933781">
    <w:abstractNumId w:val="25"/>
  </w:num>
  <w:num w:numId="24" w16cid:durableId="752582178">
    <w:abstractNumId w:val="5"/>
  </w:num>
  <w:num w:numId="25" w16cid:durableId="600600944">
    <w:abstractNumId w:val="19"/>
  </w:num>
  <w:num w:numId="26" w16cid:durableId="894900772">
    <w:abstractNumId w:val="7"/>
  </w:num>
  <w:num w:numId="27" w16cid:durableId="55203593">
    <w:abstractNumId w:val="8"/>
  </w:num>
  <w:num w:numId="28" w16cid:durableId="1097409731">
    <w:abstractNumId w:val="16"/>
  </w:num>
  <w:num w:numId="29" w16cid:durableId="2035574269">
    <w:abstractNumId w:val="29"/>
  </w:num>
  <w:num w:numId="30" w16cid:durableId="1655836756">
    <w:abstractNumId w:val="18"/>
  </w:num>
  <w:num w:numId="31" w16cid:durableId="294868920">
    <w:abstractNumId w:val="30"/>
  </w:num>
  <w:num w:numId="32" w16cid:durableId="1777749773">
    <w:abstractNumId w:val="15"/>
  </w:num>
  <w:num w:numId="33" w16cid:durableId="19422509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B7"/>
    <w:rsid w:val="00333DB7"/>
    <w:rsid w:val="00390C5D"/>
    <w:rsid w:val="007B5B4C"/>
    <w:rsid w:val="007F157F"/>
    <w:rsid w:val="00A578AC"/>
    <w:rsid w:val="00C7644C"/>
    <w:rsid w:val="00D82DE6"/>
    <w:rsid w:val="00DA5925"/>
    <w:rsid w:val="00DF6F59"/>
    <w:rsid w:val="00E130C8"/>
    <w:rsid w:val="00E27E0F"/>
    <w:rsid w:val="00F624FB"/>
    <w:rsid w:val="00F91C7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2DA2"/>
  <w15:chartTrackingRefBased/>
  <w15:docId w15:val="{FC8E42D4-0D30-48F9-9B1A-DBB3DFF5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333DB7"/>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Times New Roman"/>
      <w:b/>
      <w:bCs/>
      <w:color w:val="333399"/>
      <w:sz w:val="28"/>
      <w:szCs w:val="32"/>
      <w:lang w:val="en-US" w:eastAsia="zh-CN"/>
    </w:rPr>
  </w:style>
  <w:style w:type="paragraph" w:styleId="2">
    <w:name w:val="heading 2"/>
    <w:basedOn w:val="1"/>
    <w:next w:val="a0"/>
    <w:link w:val="2Char"/>
    <w:qFormat/>
    <w:rsid w:val="00333DB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uiPriority w:val="9"/>
    <w:qFormat/>
    <w:rsid w:val="00333DB7"/>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0"/>
    <w:next w:val="a0"/>
    <w:link w:val="4Char"/>
    <w:qFormat/>
    <w:rsid w:val="00333DB7"/>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0"/>
    <w:next w:val="a0"/>
    <w:link w:val="5Char"/>
    <w:qFormat/>
    <w:rsid w:val="00333DB7"/>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333DB7"/>
    <w:rPr>
      <w:rFonts w:ascii="Arial" w:eastAsia="Times New Roman" w:hAnsi="Arial" w:cs="Times New Roman"/>
      <w:b/>
      <w:bCs/>
      <w:color w:val="333399"/>
      <w:sz w:val="28"/>
      <w:szCs w:val="32"/>
      <w:lang w:val="en-US" w:eastAsia="zh-CN"/>
    </w:rPr>
  </w:style>
  <w:style w:type="character" w:customStyle="1" w:styleId="2Char">
    <w:name w:val="Επικεφαλίδα 2 Char"/>
    <w:basedOn w:val="a1"/>
    <w:link w:val="2"/>
    <w:rsid w:val="00333DB7"/>
    <w:rPr>
      <w:rFonts w:ascii="Arial" w:eastAsia="Times New Roman" w:hAnsi="Arial" w:cs="Times New Roman"/>
      <w:b/>
      <w:color w:val="002060"/>
      <w:sz w:val="24"/>
      <w:lang w:val="en-GB" w:eastAsia="zh-CN"/>
    </w:rPr>
  </w:style>
  <w:style w:type="character" w:customStyle="1" w:styleId="3Char">
    <w:name w:val="Επικεφαλίδα 3 Char"/>
    <w:basedOn w:val="a1"/>
    <w:link w:val="3"/>
    <w:uiPriority w:val="9"/>
    <w:rsid w:val="00333DB7"/>
    <w:rPr>
      <w:rFonts w:ascii="Arial" w:eastAsia="Times New Roman" w:hAnsi="Arial" w:cs="Times New Roman"/>
      <w:b/>
      <w:bCs/>
      <w:szCs w:val="26"/>
      <w:lang w:val="en-GB" w:eastAsia="zh-CN"/>
    </w:rPr>
  </w:style>
  <w:style w:type="character" w:customStyle="1" w:styleId="4Char">
    <w:name w:val="Επικεφαλίδα 4 Char"/>
    <w:basedOn w:val="a1"/>
    <w:link w:val="4"/>
    <w:rsid w:val="00333DB7"/>
    <w:rPr>
      <w:rFonts w:ascii="Arial" w:eastAsia="Times New Roman" w:hAnsi="Arial" w:cs="Times New Roman"/>
      <w:b/>
      <w:bCs/>
      <w:szCs w:val="28"/>
      <w:lang w:val="en-GB" w:eastAsia="zh-CN"/>
    </w:rPr>
  </w:style>
  <w:style w:type="character" w:customStyle="1" w:styleId="5Char">
    <w:name w:val="Επικεφαλίδα 5 Char"/>
    <w:basedOn w:val="a1"/>
    <w:link w:val="5"/>
    <w:rsid w:val="00333DB7"/>
    <w:rPr>
      <w:rFonts w:ascii="Lucida Sans" w:eastAsia="Times New Roman" w:hAnsi="Lucida Sans" w:cs="Lucida Sans"/>
      <w:b/>
      <w:szCs w:val="20"/>
      <w:lang w:val="en-US" w:eastAsia="zh-CN"/>
    </w:rPr>
  </w:style>
  <w:style w:type="numbering" w:customStyle="1" w:styleId="10">
    <w:name w:val="Χωρίς λίστα1"/>
    <w:next w:val="a3"/>
    <w:uiPriority w:val="99"/>
    <w:semiHidden/>
    <w:unhideWhenUsed/>
    <w:rsid w:val="00333DB7"/>
  </w:style>
  <w:style w:type="character" w:customStyle="1" w:styleId="WW8Num1z0">
    <w:name w:val="WW8Num1z0"/>
    <w:rsid w:val="00333DB7"/>
  </w:style>
  <w:style w:type="character" w:customStyle="1" w:styleId="WW8Num1z1">
    <w:name w:val="WW8Num1z1"/>
    <w:rsid w:val="00333DB7"/>
  </w:style>
  <w:style w:type="character" w:customStyle="1" w:styleId="WW8Num1z2">
    <w:name w:val="WW8Num1z2"/>
    <w:rsid w:val="00333DB7"/>
  </w:style>
  <w:style w:type="character" w:customStyle="1" w:styleId="WW8Num1z3">
    <w:name w:val="WW8Num1z3"/>
    <w:rsid w:val="00333DB7"/>
  </w:style>
  <w:style w:type="character" w:customStyle="1" w:styleId="WW8Num1z4">
    <w:name w:val="WW8Num1z4"/>
    <w:rsid w:val="00333DB7"/>
    <w:rPr>
      <w:rFonts w:ascii="Arial" w:hAnsi="Arial" w:cs="Times New Roman"/>
      <w:b w:val="0"/>
      <w:i w:val="0"/>
      <w:sz w:val="20"/>
      <w:szCs w:val="20"/>
    </w:rPr>
  </w:style>
  <w:style w:type="character" w:customStyle="1" w:styleId="WW8Num1z5">
    <w:name w:val="WW8Num1z5"/>
    <w:rsid w:val="00333DB7"/>
  </w:style>
  <w:style w:type="character" w:customStyle="1" w:styleId="WW8Num1z6">
    <w:name w:val="WW8Num1z6"/>
    <w:rsid w:val="00333DB7"/>
  </w:style>
  <w:style w:type="character" w:customStyle="1" w:styleId="WW8Num1z7">
    <w:name w:val="WW8Num1z7"/>
    <w:rsid w:val="00333DB7"/>
  </w:style>
  <w:style w:type="character" w:customStyle="1" w:styleId="WW8Num1z8">
    <w:name w:val="WW8Num1z8"/>
    <w:rsid w:val="00333DB7"/>
  </w:style>
  <w:style w:type="character" w:customStyle="1" w:styleId="WW8Num2z0">
    <w:name w:val="WW8Num2z0"/>
    <w:rsid w:val="00333DB7"/>
  </w:style>
  <w:style w:type="character" w:customStyle="1" w:styleId="WW8Num2z1">
    <w:name w:val="WW8Num2z1"/>
    <w:rsid w:val="00333DB7"/>
  </w:style>
  <w:style w:type="character" w:customStyle="1" w:styleId="WW8Num2z2">
    <w:name w:val="WW8Num2z2"/>
    <w:rsid w:val="00333DB7"/>
  </w:style>
  <w:style w:type="character" w:customStyle="1" w:styleId="WW8Num2z3">
    <w:name w:val="WW8Num2z3"/>
    <w:rsid w:val="00333DB7"/>
  </w:style>
  <w:style w:type="character" w:customStyle="1" w:styleId="WW8Num2z4">
    <w:name w:val="WW8Num2z4"/>
    <w:rsid w:val="00333DB7"/>
    <w:rPr>
      <w:rFonts w:ascii="Arial" w:hAnsi="Arial" w:cs="Times New Roman"/>
      <w:b w:val="0"/>
      <w:i w:val="0"/>
      <w:sz w:val="20"/>
      <w:szCs w:val="20"/>
    </w:rPr>
  </w:style>
  <w:style w:type="character" w:customStyle="1" w:styleId="WW8Num2z5">
    <w:name w:val="WW8Num2z5"/>
    <w:rsid w:val="00333DB7"/>
  </w:style>
  <w:style w:type="character" w:customStyle="1" w:styleId="WW8Num2z6">
    <w:name w:val="WW8Num2z6"/>
    <w:rsid w:val="00333DB7"/>
  </w:style>
  <w:style w:type="character" w:customStyle="1" w:styleId="WW8Num2z7">
    <w:name w:val="WW8Num2z7"/>
    <w:rsid w:val="00333DB7"/>
  </w:style>
  <w:style w:type="character" w:customStyle="1" w:styleId="WW8Num2z8">
    <w:name w:val="WW8Num2z8"/>
    <w:rsid w:val="00333DB7"/>
  </w:style>
  <w:style w:type="character" w:customStyle="1" w:styleId="WW8Num3z0">
    <w:name w:val="WW8Num3z0"/>
    <w:rsid w:val="00333DB7"/>
    <w:rPr>
      <w:rFonts w:ascii="Symbol" w:hAnsi="Symbol" w:cs="Symbol"/>
      <w:lang w:val="el-GR"/>
    </w:rPr>
  </w:style>
  <w:style w:type="character" w:customStyle="1" w:styleId="WW8Num4z0">
    <w:name w:val="WW8Num4z0"/>
    <w:rsid w:val="00333DB7"/>
    <w:rPr>
      <w:lang w:val="el-GR"/>
    </w:rPr>
  </w:style>
  <w:style w:type="character" w:customStyle="1" w:styleId="WW8Num5z0">
    <w:name w:val="WW8Num5z0"/>
    <w:rsid w:val="00333DB7"/>
    <w:rPr>
      <w:rFonts w:ascii="Webdings" w:hAnsi="Webdings" w:cs="Webdings"/>
      <w:color w:val="333399"/>
      <w:sz w:val="16"/>
    </w:rPr>
  </w:style>
  <w:style w:type="character" w:customStyle="1" w:styleId="WW8Num6z0">
    <w:name w:val="WW8Num6z0"/>
    <w:rsid w:val="00333DB7"/>
    <w:rPr>
      <w:rFonts w:ascii="Symbol" w:hAnsi="Symbol" w:cs="Symbol"/>
      <w:strike/>
      <w:color w:val="0070C0"/>
      <w:kern w:val="1"/>
      <w:position w:val="0"/>
      <w:sz w:val="24"/>
      <w:vertAlign w:val="baseline"/>
      <w:lang w:val="el-GR"/>
    </w:rPr>
  </w:style>
  <w:style w:type="character" w:customStyle="1" w:styleId="WW8Num7z0">
    <w:name w:val="WW8Num7z0"/>
    <w:rsid w:val="00333DB7"/>
    <w:rPr>
      <w:rFonts w:ascii="Symbol" w:hAnsi="Symbol" w:cs="Symbol"/>
      <w:shd w:val="clear" w:color="auto" w:fill="C0C0C0"/>
      <w:lang w:val="el-GR"/>
    </w:rPr>
  </w:style>
  <w:style w:type="character" w:customStyle="1" w:styleId="WW8Num8z0">
    <w:name w:val="WW8Num8z0"/>
    <w:rsid w:val="00333DB7"/>
    <w:rPr>
      <w:b/>
      <w:bCs/>
      <w:szCs w:val="22"/>
      <w:lang w:val="el-GR"/>
    </w:rPr>
  </w:style>
  <w:style w:type="character" w:customStyle="1" w:styleId="WW8Num8z1">
    <w:name w:val="WW8Num8z1"/>
    <w:rsid w:val="00333DB7"/>
  </w:style>
  <w:style w:type="character" w:customStyle="1" w:styleId="WW8Num8z2">
    <w:name w:val="WW8Num8z2"/>
    <w:rsid w:val="00333DB7"/>
  </w:style>
  <w:style w:type="character" w:customStyle="1" w:styleId="WW8Num8z3">
    <w:name w:val="WW8Num8z3"/>
    <w:rsid w:val="00333DB7"/>
  </w:style>
  <w:style w:type="character" w:customStyle="1" w:styleId="WW8Num8z4">
    <w:name w:val="WW8Num8z4"/>
    <w:rsid w:val="00333DB7"/>
  </w:style>
  <w:style w:type="character" w:customStyle="1" w:styleId="WW8Num8z5">
    <w:name w:val="WW8Num8z5"/>
    <w:rsid w:val="00333DB7"/>
  </w:style>
  <w:style w:type="character" w:customStyle="1" w:styleId="WW8Num8z6">
    <w:name w:val="WW8Num8z6"/>
    <w:rsid w:val="00333DB7"/>
  </w:style>
  <w:style w:type="character" w:customStyle="1" w:styleId="WW8Num8z7">
    <w:name w:val="WW8Num8z7"/>
    <w:rsid w:val="00333DB7"/>
  </w:style>
  <w:style w:type="character" w:customStyle="1" w:styleId="WW8Num8z8">
    <w:name w:val="WW8Num8z8"/>
    <w:rsid w:val="00333DB7"/>
  </w:style>
  <w:style w:type="character" w:customStyle="1" w:styleId="WW8Num9z0">
    <w:name w:val="WW8Num9z0"/>
    <w:rsid w:val="00333DB7"/>
    <w:rPr>
      <w:b/>
      <w:bCs/>
      <w:szCs w:val="22"/>
      <w:lang w:val="el-GR"/>
    </w:rPr>
  </w:style>
  <w:style w:type="character" w:customStyle="1" w:styleId="WW8Num9z1">
    <w:name w:val="WW8Num9z1"/>
    <w:rsid w:val="00333DB7"/>
    <w:rPr>
      <w:rFonts w:eastAsia="Calibri"/>
      <w:lang w:val="el-GR"/>
    </w:rPr>
  </w:style>
  <w:style w:type="character" w:customStyle="1" w:styleId="WW8Num9z2">
    <w:name w:val="WW8Num9z2"/>
    <w:rsid w:val="00333DB7"/>
  </w:style>
  <w:style w:type="character" w:customStyle="1" w:styleId="WW8Num9z3">
    <w:name w:val="WW8Num9z3"/>
    <w:rsid w:val="00333DB7"/>
  </w:style>
  <w:style w:type="character" w:customStyle="1" w:styleId="WW8Num9z4">
    <w:name w:val="WW8Num9z4"/>
    <w:rsid w:val="00333DB7"/>
  </w:style>
  <w:style w:type="character" w:customStyle="1" w:styleId="WW8Num9z5">
    <w:name w:val="WW8Num9z5"/>
    <w:rsid w:val="00333DB7"/>
  </w:style>
  <w:style w:type="character" w:customStyle="1" w:styleId="WW8Num9z6">
    <w:name w:val="WW8Num9z6"/>
    <w:rsid w:val="00333DB7"/>
  </w:style>
  <w:style w:type="character" w:customStyle="1" w:styleId="WW8Num9z7">
    <w:name w:val="WW8Num9z7"/>
    <w:rsid w:val="00333DB7"/>
  </w:style>
  <w:style w:type="character" w:customStyle="1" w:styleId="WW8Num9z8">
    <w:name w:val="WW8Num9z8"/>
    <w:rsid w:val="00333DB7"/>
  </w:style>
  <w:style w:type="character" w:customStyle="1" w:styleId="WW8Num10z0">
    <w:name w:val="WW8Num10z0"/>
    <w:rsid w:val="00333DB7"/>
    <w:rPr>
      <w:rFonts w:ascii="Symbol" w:hAnsi="Symbol" w:cs="OpenSymbol"/>
      <w:color w:val="5B9BD5"/>
    </w:rPr>
  </w:style>
  <w:style w:type="character" w:customStyle="1" w:styleId="WW8Num7z1">
    <w:name w:val="WW8Num7z1"/>
    <w:rsid w:val="00333DB7"/>
  </w:style>
  <w:style w:type="character" w:customStyle="1" w:styleId="WW8Num7z2">
    <w:name w:val="WW8Num7z2"/>
    <w:rsid w:val="00333DB7"/>
  </w:style>
  <w:style w:type="character" w:customStyle="1" w:styleId="WW8Num7z3">
    <w:name w:val="WW8Num7z3"/>
    <w:rsid w:val="00333DB7"/>
  </w:style>
  <w:style w:type="character" w:customStyle="1" w:styleId="WW8Num7z4">
    <w:name w:val="WW8Num7z4"/>
    <w:rsid w:val="00333DB7"/>
  </w:style>
  <w:style w:type="character" w:customStyle="1" w:styleId="WW8Num7z5">
    <w:name w:val="WW8Num7z5"/>
    <w:rsid w:val="00333DB7"/>
  </w:style>
  <w:style w:type="character" w:customStyle="1" w:styleId="WW8Num7z6">
    <w:name w:val="WW8Num7z6"/>
    <w:rsid w:val="00333DB7"/>
  </w:style>
  <w:style w:type="character" w:customStyle="1" w:styleId="WW8Num7z7">
    <w:name w:val="WW8Num7z7"/>
    <w:rsid w:val="00333DB7"/>
  </w:style>
  <w:style w:type="character" w:customStyle="1" w:styleId="WW8Num7z8">
    <w:name w:val="WW8Num7z8"/>
    <w:rsid w:val="00333DB7"/>
  </w:style>
  <w:style w:type="character" w:customStyle="1" w:styleId="DefaultParagraphFont3">
    <w:name w:val="Default Paragraph Font3"/>
    <w:rsid w:val="00333DB7"/>
  </w:style>
  <w:style w:type="character" w:customStyle="1" w:styleId="WW-DefaultParagraphFont">
    <w:name w:val="WW-Default Paragraph Font"/>
    <w:rsid w:val="00333DB7"/>
  </w:style>
  <w:style w:type="character" w:customStyle="1" w:styleId="30">
    <w:name w:val="Προεπιλεγμένη γραμματοσειρά3"/>
    <w:rsid w:val="00333DB7"/>
  </w:style>
  <w:style w:type="character" w:customStyle="1" w:styleId="WW-DefaultParagraphFont1">
    <w:name w:val="WW-Default Paragraph Font1"/>
    <w:rsid w:val="00333DB7"/>
  </w:style>
  <w:style w:type="character" w:customStyle="1" w:styleId="WW8Num10z1">
    <w:name w:val="WW8Num10z1"/>
    <w:rsid w:val="00333DB7"/>
    <w:rPr>
      <w:rFonts w:eastAsia="Calibri"/>
      <w:lang w:val="el-GR"/>
    </w:rPr>
  </w:style>
  <w:style w:type="character" w:customStyle="1" w:styleId="WW8Num10z2">
    <w:name w:val="WW8Num10z2"/>
    <w:rsid w:val="00333DB7"/>
  </w:style>
  <w:style w:type="character" w:customStyle="1" w:styleId="WW8Num10z3">
    <w:name w:val="WW8Num10z3"/>
    <w:rsid w:val="00333DB7"/>
  </w:style>
  <w:style w:type="character" w:customStyle="1" w:styleId="WW8Num10z4">
    <w:name w:val="WW8Num10z4"/>
    <w:rsid w:val="00333DB7"/>
  </w:style>
  <w:style w:type="character" w:customStyle="1" w:styleId="WW8Num10z5">
    <w:name w:val="WW8Num10z5"/>
    <w:rsid w:val="00333DB7"/>
  </w:style>
  <w:style w:type="character" w:customStyle="1" w:styleId="WW8Num10z6">
    <w:name w:val="WW8Num10z6"/>
    <w:rsid w:val="00333DB7"/>
  </w:style>
  <w:style w:type="character" w:customStyle="1" w:styleId="WW8Num10z7">
    <w:name w:val="WW8Num10z7"/>
    <w:rsid w:val="00333DB7"/>
  </w:style>
  <w:style w:type="character" w:customStyle="1" w:styleId="WW8Num10z8">
    <w:name w:val="WW8Num10z8"/>
    <w:rsid w:val="00333DB7"/>
  </w:style>
  <w:style w:type="character" w:customStyle="1" w:styleId="WW8Num11z0">
    <w:name w:val="WW8Num11z0"/>
    <w:rsid w:val="00333DB7"/>
    <w:rPr>
      <w:rFonts w:ascii="Symbol" w:hAnsi="Symbol" w:cs="OpenSymbol"/>
    </w:rPr>
  </w:style>
  <w:style w:type="character" w:customStyle="1" w:styleId="DefaultParagraphFont2">
    <w:name w:val="Default Paragraph Font2"/>
    <w:rsid w:val="00333DB7"/>
  </w:style>
  <w:style w:type="character" w:customStyle="1" w:styleId="WW8Num11z1">
    <w:name w:val="WW8Num11z1"/>
    <w:rsid w:val="00333DB7"/>
  </w:style>
  <w:style w:type="character" w:customStyle="1" w:styleId="WW8Num11z2">
    <w:name w:val="WW8Num11z2"/>
    <w:rsid w:val="00333DB7"/>
  </w:style>
  <w:style w:type="character" w:customStyle="1" w:styleId="WW8Num11z3">
    <w:name w:val="WW8Num11z3"/>
    <w:rsid w:val="00333DB7"/>
  </w:style>
  <w:style w:type="character" w:customStyle="1" w:styleId="WW8Num11z4">
    <w:name w:val="WW8Num11z4"/>
    <w:rsid w:val="00333DB7"/>
  </w:style>
  <w:style w:type="character" w:customStyle="1" w:styleId="WW8Num11z5">
    <w:name w:val="WW8Num11z5"/>
    <w:rsid w:val="00333DB7"/>
  </w:style>
  <w:style w:type="character" w:customStyle="1" w:styleId="WW8Num11z6">
    <w:name w:val="WW8Num11z6"/>
    <w:rsid w:val="00333DB7"/>
  </w:style>
  <w:style w:type="character" w:customStyle="1" w:styleId="WW8Num11z7">
    <w:name w:val="WW8Num11z7"/>
    <w:rsid w:val="00333DB7"/>
  </w:style>
  <w:style w:type="character" w:customStyle="1" w:styleId="WW8Num11z8">
    <w:name w:val="WW8Num11z8"/>
    <w:rsid w:val="00333DB7"/>
  </w:style>
  <w:style w:type="character" w:customStyle="1" w:styleId="WW8Num12z0">
    <w:name w:val="WW8Num12z0"/>
    <w:rsid w:val="00333DB7"/>
    <w:rPr>
      <w:b/>
      <w:bCs/>
      <w:szCs w:val="22"/>
      <w:lang w:val="el-GR"/>
    </w:rPr>
  </w:style>
  <w:style w:type="character" w:customStyle="1" w:styleId="WW8Num12z1">
    <w:name w:val="WW8Num12z1"/>
    <w:rsid w:val="00333DB7"/>
    <w:rPr>
      <w:rFonts w:eastAsia="Calibri"/>
      <w:lang w:val="el-GR"/>
    </w:rPr>
  </w:style>
  <w:style w:type="character" w:customStyle="1" w:styleId="WW8Num12z2">
    <w:name w:val="WW8Num12z2"/>
    <w:rsid w:val="00333DB7"/>
  </w:style>
  <w:style w:type="character" w:customStyle="1" w:styleId="WW8Num12z3">
    <w:name w:val="WW8Num12z3"/>
    <w:rsid w:val="00333DB7"/>
  </w:style>
  <w:style w:type="character" w:customStyle="1" w:styleId="WW8Num12z4">
    <w:name w:val="WW8Num12z4"/>
    <w:rsid w:val="00333DB7"/>
  </w:style>
  <w:style w:type="character" w:customStyle="1" w:styleId="WW8Num12z5">
    <w:name w:val="WW8Num12z5"/>
    <w:rsid w:val="00333DB7"/>
  </w:style>
  <w:style w:type="character" w:customStyle="1" w:styleId="WW8Num12z6">
    <w:name w:val="WW8Num12z6"/>
    <w:rsid w:val="00333DB7"/>
  </w:style>
  <w:style w:type="character" w:customStyle="1" w:styleId="WW8Num12z7">
    <w:name w:val="WW8Num12z7"/>
    <w:rsid w:val="00333DB7"/>
  </w:style>
  <w:style w:type="character" w:customStyle="1" w:styleId="WW8Num12z8">
    <w:name w:val="WW8Num12z8"/>
    <w:rsid w:val="00333DB7"/>
  </w:style>
  <w:style w:type="character" w:customStyle="1" w:styleId="WW8Num13z0">
    <w:name w:val="WW8Num13z0"/>
    <w:rsid w:val="00333DB7"/>
    <w:rPr>
      <w:rFonts w:ascii="Symbol" w:hAnsi="Symbol" w:cs="OpenSymbol"/>
    </w:rPr>
  </w:style>
  <w:style w:type="character" w:customStyle="1" w:styleId="WW-DefaultParagraphFont11">
    <w:name w:val="WW-Default Paragraph Font11"/>
    <w:rsid w:val="00333DB7"/>
  </w:style>
  <w:style w:type="character" w:customStyle="1" w:styleId="WW8Num13z1">
    <w:name w:val="WW8Num13z1"/>
    <w:rsid w:val="00333DB7"/>
    <w:rPr>
      <w:rFonts w:eastAsia="Calibri"/>
      <w:lang w:val="el-GR"/>
    </w:rPr>
  </w:style>
  <w:style w:type="character" w:customStyle="1" w:styleId="WW8Num13z2">
    <w:name w:val="WW8Num13z2"/>
    <w:rsid w:val="00333DB7"/>
  </w:style>
  <w:style w:type="character" w:customStyle="1" w:styleId="WW8Num13z3">
    <w:name w:val="WW8Num13z3"/>
    <w:rsid w:val="00333DB7"/>
  </w:style>
  <w:style w:type="character" w:customStyle="1" w:styleId="WW8Num13z4">
    <w:name w:val="WW8Num13z4"/>
    <w:rsid w:val="00333DB7"/>
  </w:style>
  <w:style w:type="character" w:customStyle="1" w:styleId="WW8Num13z5">
    <w:name w:val="WW8Num13z5"/>
    <w:rsid w:val="00333DB7"/>
  </w:style>
  <w:style w:type="character" w:customStyle="1" w:styleId="WW8Num13z6">
    <w:name w:val="WW8Num13z6"/>
    <w:rsid w:val="00333DB7"/>
  </w:style>
  <w:style w:type="character" w:customStyle="1" w:styleId="WW8Num13z7">
    <w:name w:val="WW8Num13z7"/>
    <w:rsid w:val="00333DB7"/>
  </w:style>
  <w:style w:type="character" w:customStyle="1" w:styleId="WW8Num13z8">
    <w:name w:val="WW8Num13z8"/>
    <w:rsid w:val="00333DB7"/>
  </w:style>
  <w:style w:type="character" w:customStyle="1" w:styleId="WW8Num14z0">
    <w:name w:val="WW8Num14z0"/>
    <w:rsid w:val="00333DB7"/>
    <w:rPr>
      <w:rFonts w:ascii="Symbol" w:hAnsi="Symbol" w:cs="OpenSymbol"/>
    </w:rPr>
  </w:style>
  <w:style w:type="character" w:customStyle="1" w:styleId="WW8Num14z1">
    <w:name w:val="WW8Num14z1"/>
    <w:rsid w:val="00333DB7"/>
  </w:style>
  <w:style w:type="character" w:customStyle="1" w:styleId="WW8Num14z2">
    <w:name w:val="WW8Num14z2"/>
    <w:rsid w:val="00333DB7"/>
  </w:style>
  <w:style w:type="character" w:customStyle="1" w:styleId="WW8Num14z3">
    <w:name w:val="WW8Num14z3"/>
    <w:rsid w:val="00333DB7"/>
  </w:style>
  <w:style w:type="character" w:customStyle="1" w:styleId="WW8Num14z4">
    <w:name w:val="WW8Num14z4"/>
    <w:rsid w:val="00333DB7"/>
  </w:style>
  <w:style w:type="character" w:customStyle="1" w:styleId="WW8Num14z5">
    <w:name w:val="WW8Num14z5"/>
    <w:rsid w:val="00333DB7"/>
  </w:style>
  <w:style w:type="character" w:customStyle="1" w:styleId="WW8Num14z6">
    <w:name w:val="WW8Num14z6"/>
    <w:rsid w:val="00333DB7"/>
  </w:style>
  <w:style w:type="character" w:customStyle="1" w:styleId="WW8Num14z7">
    <w:name w:val="WW8Num14z7"/>
    <w:rsid w:val="00333DB7"/>
  </w:style>
  <w:style w:type="character" w:customStyle="1" w:styleId="WW8Num14z8">
    <w:name w:val="WW8Num14z8"/>
    <w:rsid w:val="00333DB7"/>
  </w:style>
  <w:style w:type="character" w:customStyle="1" w:styleId="WW8Num15z0">
    <w:name w:val="WW8Num15z0"/>
    <w:rsid w:val="00333DB7"/>
  </w:style>
  <w:style w:type="character" w:customStyle="1" w:styleId="WW8Num15z1">
    <w:name w:val="WW8Num15z1"/>
    <w:rsid w:val="00333DB7"/>
  </w:style>
  <w:style w:type="character" w:customStyle="1" w:styleId="WW8Num15z2">
    <w:name w:val="WW8Num15z2"/>
    <w:rsid w:val="00333DB7"/>
  </w:style>
  <w:style w:type="character" w:customStyle="1" w:styleId="WW8Num15z3">
    <w:name w:val="WW8Num15z3"/>
    <w:rsid w:val="00333DB7"/>
  </w:style>
  <w:style w:type="character" w:customStyle="1" w:styleId="WW8Num15z4">
    <w:name w:val="WW8Num15z4"/>
    <w:rsid w:val="00333DB7"/>
  </w:style>
  <w:style w:type="character" w:customStyle="1" w:styleId="WW8Num15z5">
    <w:name w:val="WW8Num15z5"/>
    <w:rsid w:val="00333DB7"/>
  </w:style>
  <w:style w:type="character" w:customStyle="1" w:styleId="WW8Num15z6">
    <w:name w:val="WW8Num15z6"/>
    <w:rsid w:val="00333DB7"/>
  </w:style>
  <w:style w:type="character" w:customStyle="1" w:styleId="WW8Num15z7">
    <w:name w:val="WW8Num15z7"/>
    <w:rsid w:val="00333DB7"/>
  </w:style>
  <w:style w:type="character" w:customStyle="1" w:styleId="WW8Num15z8">
    <w:name w:val="WW8Num15z8"/>
    <w:rsid w:val="00333DB7"/>
  </w:style>
  <w:style w:type="character" w:customStyle="1" w:styleId="WW8Num16z0">
    <w:name w:val="WW8Num16z0"/>
    <w:rsid w:val="00333DB7"/>
  </w:style>
  <w:style w:type="character" w:customStyle="1" w:styleId="WW8Num16z1">
    <w:name w:val="WW8Num16z1"/>
    <w:rsid w:val="00333DB7"/>
  </w:style>
  <w:style w:type="character" w:customStyle="1" w:styleId="WW8Num16z2">
    <w:name w:val="WW8Num16z2"/>
    <w:rsid w:val="00333DB7"/>
  </w:style>
  <w:style w:type="character" w:customStyle="1" w:styleId="WW8Num16z3">
    <w:name w:val="WW8Num16z3"/>
    <w:rsid w:val="00333DB7"/>
  </w:style>
  <w:style w:type="character" w:customStyle="1" w:styleId="WW8Num16z4">
    <w:name w:val="WW8Num16z4"/>
    <w:rsid w:val="00333DB7"/>
  </w:style>
  <w:style w:type="character" w:customStyle="1" w:styleId="WW8Num16z5">
    <w:name w:val="WW8Num16z5"/>
    <w:rsid w:val="00333DB7"/>
  </w:style>
  <w:style w:type="character" w:customStyle="1" w:styleId="WW8Num16z6">
    <w:name w:val="WW8Num16z6"/>
    <w:rsid w:val="00333DB7"/>
  </w:style>
  <w:style w:type="character" w:customStyle="1" w:styleId="WW8Num16z7">
    <w:name w:val="WW8Num16z7"/>
    <w:rsid w:val="00333DB7"/>
  </w:style>
  <w:style w:type="character" w:customStyle="1" w:styleId="WW8Num16z8">
    <w:name w:val="WW8Num16z8"/>
    <w:rsid w:val="00333DB7"/>
  </w:style>
  <w:style w:type="character" w:customStyle="1" w:styleId="WW-DefaultParagraphFont111">
    <w:name w:val="WW-Default Paragraph Font111"/>
    <w:rsid w:val="00333DB7"/>
  </w:style>
  <w:style w:type="character" w:customStyle="1" w:styleId="WW-DefaultParagraphFont1111">
    <w:name w:val="WW-Default Paragraph Font1111"/>
    <w:rsid w:val="00333DB7"/>
  </w:style>
  <w:style w:type="character" w:customStyle="1" w:styleId="WW-DefaultParagraphFont11111">
    <w:name w:val="WW-Default Paragraph Font11111"/>
    <w:rsid w:val="00333DB7"/>
  </w:style>
  <w:style w:type="character" w:customStyle="1" w:styleId="WW-DefaultParagraphFont111111">
    <w:name w:val="WW-Default Paragraph Font111111"/>
    <w:rsid w:val="00333DB7"/>
  </w:style>
  <w:style w:type="character" w:customStyle="1" w:styleId="WW-DefaultParagraphFont1111111">
    <w:name w:val="WW-Default Paragraph Font1111111"/>
    <w:rsid w:val="00333DB7"/>
  </w:style>
  <w:style w:type="character" w:customStyle="1" w:styleId="WW8Num17z0">
    <w:name w:val="WW8Num17z0"/>
    <w:rsid w:val="00333DB7"/>
  </w:style>
  <w:style w:type="character" w:customStyle="1" w:styleId="WW8Num17z1">
    <w:name w:val="WW8Num17z1"/>
    <w:rsid w:val="00333DB7"/>
  </w:style>
  <w:style w:type="character" w:customStyle="1" w:styleId="WW8Num17z2">
    <w:name w:val="WW8Num17z2"/>
    <w:rsid w:val="00333DB7"/>
  </w:style>
  <w:style w:type="character" w:customStyle="1" w:styleId="WW8Num17z3">
    <w:name w:val="WW8Num17z3"/>
    <w:rsid w:val="00333DB7"/>
  </w:style>
  <w:style w:type="character" w:customStyle="1" w:styleId="WW8Num17z4">
    <w:name w:val="WW8Num17z4"/>
    <w:rsid w:val="00333DB7"/>
  </w:style>
  <w:style w:type="character" w:customStyle="1" w:styleId="WW8Num17z5">
    <w:name w:val="WW8Num17z5"/>
    <w:rsid w:val="00333DB7"/>
  </w:style>
  <w:style w:type="character" w:customStyle="1" w:styleId="WW8Num17z6">
    <w:name w:val="WW8Num17z6"/>
    <w:rsid w:val="00333DB7"/>
  </w:style>
  <w:style w:type="character" w:customStyle="1" w:styleId="WW8Num17z7">
    <w:name w:val="WW8Num17z7"/>
    <w:rsid w:val="00333DB7"/>
  </w:style>
  <w:style w:type="character" w:customStyle="1" w:styleId="WW8Num17z8">
    <w:name w:val="WW8Num17z8"/>
    <w:rsid w:val="00333DB7"/>
  </w:style>
  <w:style w:type="character" w:customStyle="1" w:styleId="WW8Num18z0">
    <w:name w:val="WW8Num18z0"/>
    <w:rsid w:val="00333DB7"/>
  </w:style>
  <w:style w:type="character" w:customStyle="1" w:styleId="WW8Num18z1">
    <w:name w:val="WW8Num18z1"/>
    <w:rsid w:val="00333DB7"/>
  </w:style>
  <w:style w:type="character" w:customStyle="1" w:styleId="WW8Num18z2">
    <w:name w:val="WW8Num18z2"/>
    <w:rsid w:val="00333DB7"/>
  </w:style>
  <w:style w:type="character" w:customStyle="1" w:styleId="WW8Num18z3">
    <w:name w:val="WW8Num18z3"/>
    <w:rsid w:val="00333DB7"/>
  </w:style>
  <w:style w:type="character" w:customStyle="1" w:styleId="WW8Num18z4">
    <w:name w:val="WW8Num18z4"/>
    <w:rsid w:val="00333DB7"/>
  </w:style>
  <w:style w:type="character" w:customStyle="1" w:styleId="WW8Num18z5">
    <w:name w:val="WW8Num18z5"/>
    <w:rsid w:val="00333DB7"/>
  </w:style>
  <w:style w:type="character" w:customStyle="1" w:styleId="WW8Num18z6">
    <w:name w:val="WW8Num18z6"/>
    <w:rsid w:val="00333DB7"/>
  </w:style>
  <w:style w:type="character" w:customStyle="1" w:styleId="WW8Num18z7">
    <w:name w:val="WW8Num18z7"/>
    <w:rsid w:val="00333DB7"/>
  </w:style>
  <w:style w:type="character" w:customStyle="1" w:styleId="WW8Num18z8">
    <w:name w:val="WW8Num18z8"/>
    <w:rsid w:val="00333DB7"/>
  </w:style>
  <w:style w:type="character" w:customStyle="1" w:styleId="WW8Num3z1">
    <w:name w:val="WW8Num3z1"/>
    <w:rsid w:val="00333DB7"/>
  </w:style>
  <w:style w:type="character" w:customStyle="1" w:styleId="WW8Num3z2">
    <w:name w:val="WW8Num3z2"/>
    <w:rsid w:val="00333DB7"/>
  </w:style>
  <w:style w:type="character" w:customStyle="1" w:styleId="WW8Num3z3">
    <w:name w:val="WW8Num3z3"/>
    <w:rsid w:val="00333DB7"/>
  </w:style>
  <w:style w:type="character" w:customStyle="1" w:styleId="WW8Num3z4">
    <w:name w:val="WW8Num3z4"/>
    <w:rsid w:val="00333DB7"/>
    <w:rPr>
      <w:rFonts w:ascii="Arial" w:hAnsi="Arial" w:cs="Times New Roman"/>
      <w:b w:val="0"/>
      <w:i w:val="0"/>
      <w:sz w:val="20"/>
      <w:szCs w:val="20"/>
    </w:rPr>
  </w:style>
  <w:style w:type="character" w:customStyle="1" w:styleId="WW8Num3z5">
    <w:name w:val="WW8Num3z5"/>
    <w:rsid w:val="00333DB7"/>
  </w:style>
  <w:style w:type="character" w:customStyle="1" w:styleId="WW8Num3z6">
    <w:name w:val="WW8Num3z6"/>
    <w:rsid w:val="00333DB7"/>
  </w:style>
  <w:style w:type="character" w:customStyle="1" w:styleId="WW8Num3z7">
    <w:name w:val="WW8Num3z7"/>
    <w:rsid w:val="00333DB7"/>
  </w:style>
  <w:style w:type="character" w:customStyle="1" w:styleId="WW8Num3z8">
    <w:name w:val="WW8Num3z8"/>
    <w:rsid w:val="00333DB7"/>
  </w:style>
  <w:style w:type="character" w:customStyle="1" w:styleId="WW-DefaultParagraphFont11111111">
    <w:name w:val="WW-Default Paragraph Font11111111"/>
    <w:rsid w:val="00333DB7"/>
  </w:style>
  <w:style w:type="character" w:customStyle="1" w:styleId="WW-DefaultParagraphFont111111111">
    <w:name w:val="WW-Default Paragraph Font111111111"/>
    <w:rsid w:val="00333DB7"/>
  </w:style>
  <w:style w:type="character" w:customStyle="1" w:styleId="WW-DefaultParagraphFont1111111111">
    <w:name w:val="WW-Default Paragraph Font1111111111"/>
    <w:rsid w:val="00333DB7"/>
  </w:style>
  <w:style w:type="character" w:customStyle="1" w:styleId="WW-DefaultParagraphFont11111111111">
    <w:name w:val="WW-Default Paragraph Font11111111111"/>
    <w:rsid w:val="00333DB7"/>
  </w:style>
  <w:style w:type="character" w:customStyle="1" w:styleId="20">
    <w:name w:val="Προεπιλεγμένη γραμματοσειρά2"/>
    <w:rsid w:val="00333DB7"/>
  </w:style>
  <w:style w:type="character" w:customStyle="1" w:styleId="WW8Num19z0">
    <w:name w:val="WW8Num19z0"/>
    <w:rsid w:val="00333DB7"/>
    <w:rPr>
      <w:rFonts w:ascii="Calibri" w:hAnsi="Calibri" w:cs="Calibri"/>
    </w:rPr>
  </w:style>
  <w:style w:type="character" w:customStyle="1" w:styleId="WW8Num19z1">
    <w:name w:val="WW8Num19z1"/>
    <w:rsid w:val="00333DB7"/>
  </w:style>
  <w:style w:type="character" w:customStyle="1" w:styleId="WW8Num20z0">
    <w:name w:val="WW8Num20z0"/>
    <w:rsid w:val="00333DB7"/>
    <w:rPr>
      <w:rFonts w:ascii="Calibri" w:eastAsia="Calibri" w:hAnsi="Calibri" w:cs="Times New Roman"/>
    </w:rPr>
  </w:style>
  <w:style w:type="character" w:customStyle="1" w:styleId="WW8Num20z1">
    <w:name w:val="WW8Num20z1"/>
    <w:rsid w:val="00333DB7"/>
    <w:rPr>
      <w:rFonts w:ascii="Courier New" w:hAnsi="Courier New" w:cs="Courier New"/>
    </w:rPr>
  </w:style>
  <w:style w:type="character" w:customStyle="1" w:styleId="WW8Num20z2">
    <w:name w:val="WW8Num20z2"/>
    <w:rsid w:val="00333DB7"/>
    <w:rPr>
      <w:rFonts w:ascii="Wingdings" w:hAnsi="Wingdings" w:cs="Wingdings"/>
    </w:rPr>
  </w:style>
  <w:style w:type="character" w:customStyle="1" w:styleId="WW8Num20z3">
    <w:name w:val="WW8Num20z3"/>
    <w:rsid w:val="00333DB7"/>
    <w:rPr>
      <w:rFonts w:ascii="Symbol" w:hAnsi="Symbol" w:cs="Symbol"/>
    </w:rPr>
  </w:style>
  <w:style w:type="character" w:customStyle="1" w:styleId="WW-DefaultParagraphFont111111111111">
    <w:name w:val="WW-Default Paragraph Font111111111111"/>
    <w:rsid w:val="00333DB7"/>
  </w:style>
  <w:style w:type="character" w:customStyle="1" w:styleId="WW8Num19z2">
    <w:name w:val="WW8Num19z2"/>
    <w:rsid w:val="00333DB7"/>
  </w:style>
  <w:style w:type="character" w:customStyle="1" w:styleId="WW8Num19z3">
    <w:name w:val="WW8Num19z3"/>
    <w:rsid w:val="00333DB7"/>
  </w:style>
  <w:style w:type="character" w:customStyle="1" w:styleId="WW8Num19z4">
    <w:name w:val="WW8Num19z4"/>
    <w:rsid w:val="00333DB7"/>
  </w:style>
  <w:style w:type="character" w:customStyle="1" w:styleId="WW8Num19z5">
    <w:name w:val="WW8Num19z5"/>
    <w:rsid w:val="00333DB7"/>
  </w:style>
  <w:style w:type="character" w:customStyle="1" w:styleId="WW8Num19z6">
    <w:name w:val="WW8Num19z6"/>
    <w:rsid w:val="00333DB7"/>
  </w:style>
  <w:style w:type="character" w:customStyle="1" w:styleId="WW8Num19z7">
    <w:name w:val="WW8Num19z7"/>
    <w:rsid w:val="00333DB7"/>
  </w:style>
  <w:style w:type="character" w:customStyle="1" w:styleId="WW8Num19z8">
    <w:name w:val="WW8Num19z8"/>
    <w:rsid w:val="00333DB7"/>
  </w:style>
  <w:style w:type="character" w:customStyle="1" w:styleId="WW8Num20z4">
    <w:name w:val="WW8Num20z4"/>
    <w:rsid w:val="00333DB7"/>
  </w:style>
  <w:style w:type="character" w:customStyle="1" w:styleId="WW8Num20z5">
    <w:name w:val="WW8Num20z5"/>
    <w:rsid w:val="00333DB7"/>
  </w:style>
  <w:style w:type="character" w:customStyle="1" w:styleId="WW8Num20z6">
    <w:name w:val="WW8Num20z6"/>
    <w:rsid w:val="00333DB7"/>
  </w:style>
  <w:style w:type="character" w:customStyle="1" w:styleId="WW8Num20z7">
    <w:name w:val="WW8Num20z7"/>
    <w:rsid w:val="00333DB7"/>
  </w:style>
  <w:style w:type="character" w:customStyle="1" w:styleId="WW8Num20z8">
    <w:name w:val="WW8Num20z8"/>
    <w:rsid w:val="00333DB7"/>
  </w:style>
  <w:style w:type="character" w:customStyle="1" w:styleId="WW-DefaultParagraphFont1111111111111">
    <w:name w:val="WW-Default Paragraph Font1111111111111"/>
    <w:rsid w:val="00333DB7"/>
  </w:style>
  <w:style w:type="character" w:customStyle="1" w:styleId="WW-DefaultParagraphFont11111111111111">
    <w:name w:val="WW-Default Paragraph Font11111111111111"/>
    <w:rsid w:val="00333DB7"/>
  </w:style>
  <w:style w:type="character" w:customStyle="1" w:styleId="WW8Num21z0">
    <w:name w:val="WW8Num21z0"/>
    <w:rsid w:val="00333DB7"/>
    <w:rPr>
      <w:rFonts w:ascii="Calibri" w:eastAsia="Times New Roman" w:hAnsi="Calibri" w:cs="Calibri"/>
    </w:rPr>
  </w:style>
  <w:style w:type="character" w:customStyle="1" w:styleId="WW8Num21z1">
    <w:name w:val="WW8Num21z1"/>
    <w:rsid w:val="00333DB7"/>
    <w:rPr>
      <w:rFonts w:ascii="Courier New" w:hAnsi="Courier New" w:cs="Courier New"/>
    </w:rPr>
  </w:style>
  <w:style w:type="character" w:customStyle="1" w:styleId="WW8Num21z2">
    <w:name w:val="WW8Num21z2"/>
    <w:rsid w:val="00333DB7"/>
    <w:rPr>
      <w:rFonts w:ascii="Wingdings" w:hAnsi="Wingdings" w:cs="Wingdings"/>
    </w:rPr>
  </w:style>
  <w:style w:type="character" w:customStyle="1" w:styleId="WW8Num21z3">
    <w:name w:val="WW8Num21z3"/>
    <w:rsid w:val="00333DB7"/>
    <w:rPr>
      <w:rFonts w:ascii="Symbol" w:hAnsi="Symbol" w:cs="Symbol"/>
    </w:rPr>
  </w:style>
  <w:style w:type="character" w:customStyle="1" w:styleId="WW8Num22z0">
    <w:name w:val="WW8Num22z0"/>
    <w:rsid w:val="00333DB7"/>
    <w:rPr>
      <w:rFonts w:ascii="Symbol" w:hAnsi="Symbol" w:cs="Symbol"/>
    </w:rPr>
  </w:style>
  <w:style w:type="character" w:customStyle="1" w:styleId="WW8Num22z1">
    <w:name w:val="WW8Num22z1"/>
    <w:rsid w:val="00333DB7"/>
    <w:rPr>
      <w:rFonts w:ascii="Courier New" w:hAnsi="Courier New" w:cs="Courier New"/>
    </w:rPr>
  </w:style>
  <w:style w:type="character" w:customStyle="1" w:styleId="WW8Num22z2">
    <w:name w:val="WW8Num22z2"/>
    <w:rsid w:val="00333DB7"/>
    <w:rPr>
      <w:rFonts w:ascii="Wingdings" w:hAnsi="Wingdings" w:cs="Wingdings"/>
    </w:rPr>
  </w:style>
  <w:style w:type="character" w:customStyle="1" w:styleId="WW8Num23z0">
    <w:name w:val="WW8Num23z0"/>
    <w:rsid w:val="00333DB7"/>
    <w:rPr>
      <w:rFonts w:ascii="Calibri" w:eastAsia="Times New Roman" w:hAnsi="Calibri" w:cs="Calibri"/>
    </w:rPr>
  </w:style>
  <w:style w:type="character" w:customStyle="1" w:styleId="WW8Num23z1">
    <w:name w:val="WW8Num23z1"/>
    <w:rsid w:val="00333DB7"/>
    <w:rPr>
      <w:rFonts w:ascii="Courier New" w:hAnsi="Courier New" w:cs="Courier New"/>
    </w:rPr>
  </w:style>
  <w:style w:type="character" w:customStyle="1" w:styleId="WW8Num23z2">
    <w:name w:val="WW8Num23z2"/>
    <w:rsid w:val="00333DB7"/>
    <w:rPr>
      <w:rFonts w:ascii="Wingdings" w:hAnsi="Wingdings" w:cs="Wingdings"/>
    </w:rPr>
  </w:style>
  <w:style w:type="character" w:customStyle="1" w:styleId="WW8Num23z3">
    <w:name w:val="WW8Num23z3"/>
    <w:rsid w:val="00333DB7"/>
    <w:rPr>
      <w:rFonts w:ascii="Symbol" w:hAnsi="Symbol" w:cs="Symbol"/>
    </w:rPr>
  </w:style>
  <w:style w:type="character" w:customStyle="1" w:styleId="WW8Num24z0">
    <w:name w:val="WW8Num24z0"/>
    <w:rsid w:val="00333DB7"/>
    <w:rPr>
      <w:rFonts w:ascii="Symbol" w:hAnsi="Symbol" w:cs="Symbol"/>
      <w:strike/>
      <w:color w:val="0070C0"/>
      <w:position w:val="0"/>
      <w:sz w:val="24"/>
      <w:vertAlign w:val="baseline"/>
      <w:lang w:val="el-GR"/>
    </w:rPr>
  </w:style>
  <w:style w:type="character" w:customStyle="1" w:styleId="WW8Num24z1">
    <w:name w:val="WW8Num24z1"/>
    <w:rsid w:val="00333DB7"/>
    <w:rPr>
      <w:rFonts w:ascii="Courier New" w:hAnsi="Courier New" w:cs="Courier New"/>
    </w:rPr>
  </w:style>
  <w:style w:type="character" w:customStyle="1" w:styleId="WW8Num24z2">
    <w:name w:val="WW8Num24z2"/>
    <w:rsid w:val="00333DB7"/>
    <w:rPr>
      <w:rFonts w:ascii="Wingdings" w:hAnsi="Wingdings" w:cs="Wingdings"/>
    </w:rPr>
  </w:style>
  <w:style w:type="character" w:customStyle="1" w:styleId="WW8Num25z0">
    <w:name w:val="WW8Num25z0"/>
    <w:rsid w:val="00333DB7"/>
    <w:rPr>
      <w:rFonts w:ascii="Symbol" w:hAnsi="Symbol" w:cs="Symbol"/>
    </w:rPr>
  </w:style>
  <w:style w:type="character" w:customStyle="1" w:styleId="WW8Num25z1">
    <w:name w:val="WW8Num25z1"/>
    <w:rsid w:val="00333DB7"/>
    <w:rPr>
      <w:rFonts w:ascii="Courier New" w:hAnsi="Courier New" w:cs="Courier New"/>
    </w:rPr>
  </w:style>
  <w:style w:type="character" w:customStyle="1" w:styleId="WW8Num25z2">
    <w:name w:val="WW8Num25z2"/>
    <w:rsid w:val="00333DB7"/>
    <w:rPr>
      <w:rFonts w:ascii="Wingdings" w:hAnsi="Wingdings" w:cs="Wingdings"/>
    </w:rPr>
  </w:style>
  <w:style w:type="character" w:customStyle="1" w:styleId="WW8Num26z0">
    <w:name w:val="WW8Num26z0"/>
    <w:rsid w:val="00333DB7"/>
    <w:rPr>
      <w:rFonts w:ascii="Symbol" w:hAnsi="Symbol" w:cs="Symbol"/>
    </w:rPr>
  </w:style>
  <w:style w:type="character" w:customStyle="1" w:styleId="WW8Num26z1">
    <w:name w:val="WW8Num26z1"/>
    <w:rsid w:val="00333DB7"/>
    <w:rPr>
      <w:rFonts w:ascii="Courier New" w:hAnsi="Courier New" w:cs="Courier New"/>
    </w:rPr>
  </w:style>
  <w:style w:type="character" w:customStyle="1" w:styleId="WW8Num26z2">
    <w:name w:val="WW8Num26z2"/>
    <w:rsid w:val="00333DB7"/>
    <w:rPr>
      <w:rFonts w:ascii="Wingdings" w:hAnsi="Wingdings" w:cs="Wingdings"/>
    </w:rPr>
  </w:style>
  <w:style w:type="character" w:customStyle="1" w:styleId="WW8Num27z0">
    <w:name w:val="WW8Num27z0"/>
    <w:rsid w:val="00333DB7"/>
    <w:rPr>
      <w:rFonts w:ascii="Calibri" w:eastAsia="Times New Roman" w:hAnsi="Calibri" w:cs="Calibri"/>
    </w:rPr>
  </w:style>
  <w:style w:type="character" w:customStyle="1" w:styleId="WW8Num27z1">
    <w:name w:val="WW8Num27z1"/>
    <w:rsid w:val="00333DB7"/>
    <w:rPr>
      <w:rFonts w:ascii="Courier New" w:hAnsi="Courier New" w:cs="Courier New"/>
    </w:rPr>
  </w:style>
  <w:style w:type="character" w:customStyle="1" w:styleId="WW8Num27z2">
    <w:name w:val="WW8Num27z2"/>
    <w:rsid w:val="00333DB7"/>
    <w:rPr>
      <w:rFonts w:ascii="Wingdings" w:hAnsi="Wingdings" w:cs="Wingdings"/>
    </w:rPr>
  </w:style>
  <w:style w:type="character" w:customStyle="1" w:styleId="WW8Num27z3">
    <w:name w:val="WW8Num27z3"/>
    <w:rsid w:val="00333DB7"/>
    <w:rPr>
      <w:rFonts w:ascii="Symbol" w:hAnsi="Symbol" w:cs="Symbol"/>
    </w:rPr>
  </w:style>
  <w:style w:type="character" w:customStyle="1" w:styleId="WW8Num28z0">
    <w:name w:val="WW8Num28z0"/>
    <w:rsid w:val="00333DB7"/>
    <w:rPr>
      <w:rFonts w:ascii="Symbol" w:hAnsi="Symbol" w:cs="Symbol"/>
    </w:rPr>
  </w:style>
  <w:style w:type="character" w:customStyle="1" w:styleId="WW8Num28z1">
    <w:name w:val="WW8Num28z1"/>
    <w:rsid w:val="00333DB7"/>
    <w:rPr>
      <w:rFonts w:ascii="Courier New" w:hAnsi="Courier New" w:cs="Courier New"/>
    </w:rPr>
  </w:style>
  <w:style w:type="character" w:customStyle="1" w:styleId="WW8Num28z2">
    <w:name w:val="WW8Num28z2"/>
    <w:rsid w:val="00333DB7"/>
    <w:rPr>
      <w:rFonts w:ascii="Wingdings" w:hAnsi="Wingdings" w:cs="Wingdings"/>
    </w:rPr>
  </w:style>
  <w:style w:type="character" w:customStyle="1" w:styleId="WW8Num29z0">
    <w:name w:val="WW8Num29z0"/>
    <w:rsid w:val="00333DB7"/>
    <w:rPr>
      <w:rFonts w:ascii="Calibri" w:eastAsia="Times New Roman" w:hAnsi="Calibri" w:cs="Calibri"/>
    </w:rPr>
  </w:style>
  <w:style w:type="character" w:customStyle="1" w:styleId="WW8Num29z1">
    <w:name w:val="WW8Num29z1"/>
    <w:rsid w:val="00333DB7"/>
    <w:rPr>
      <w:rFonts w:ascii="Courier New" w:hAnsi="Courier New" w:cs="Courier New"/>
    </w:rPr>
  </w:style>
  <w:style w:type="character" w:customStyle="1" w:styleId="WW8Num29z2">
    <w:name w:val="WW8Num29z2"/>
    <w:rsid w:val="00333DB7"/>
    <w:rPr>
      <w:rFonts w:ascii="Wingdings" w:hAnsi="Wingdings" w:cs="Wingdings"/>
    </w:rPr>
  </w:style>
  <w:style w:type="character" w:customStyle="1" w:styleId="WW8Num29z3">
    <w:name w:val="WW8Num29z3"/>
    <w:rsid w:val="00333DB7"/>
    <w:rPr>
      <w:rFonts w:ascii="Symbol" w:hAnsi="Symbol" w:cs="Symbol"/>
    </w:rPr>
  </w:style>
  <w:style w:type="character" w:customStyle="1" w:styleId="WW8Num30z0">
    <w:name w:val="WW8Num30z0"/>
    <w:rsid w:val="00333DB7"/>
    <w:rPr>
      <w:rFonts w:ascii="Symbol" w:hAnsi="Symbol" w:cs="Symbol"/>
      <w:shd w:val="clear" w:color="auto" w:fill="FFFF00"/>
    </w:rPr>
  </w:style>
  <w:style w:type="character" w:customStyle="1" w:styleId="WW8Num30z1">
    <w:name w:val="WW8Num30z1"/>
    <w:rsid w:val="00333DB7"/>
    <w:rPr>
      <w:rFonts w:ascii="Courier New" w:hAnsi="Courier New" w:cs="Courier New"/>
    </w:rPr>
  </w:style>
  <w:style w:type="character" w:customStyle="1" w:styleId="WW8Num30z2">
    <w:name w:val="WW8Num30z2"/>
    <w:rsid w:val="00333DB7"/>
    <w:rPr>
      <w:rFonts w:ascii="Wingdings" w:hAnsi="Wingdings" w:cs="Wingdings"/>
    </w:rPr>
  </w:style>
  <w:style w:type="character" w:customStyle="1" w:styleId="WW8Num31z0">
    <w:name w:val="WW8Num31z0"/>
    <w:rsid w:val="00333DB7"/>
    <w:rPr>
      <w:rFonts w:cs="Times New Roman"/>
    </w:rPr>
  </w:style>
  <w:style w:type="character" w:customStyle="1" w:styleId="WW8Num32z0">
    <w:name w:val="WW8Num32z0"/>
    <w:rsid w:val="00333DB7"/>
  </w:style>
  <w:style w:type="character" w:customStyle="1" w:styleId="WW8Num32z1">
    <w:name w:val="WW8Num32z1"/>
    <w:rsid w:val="00333DB7"/>
  </w:style>
  <w:style w:type="character" w:customStyle="1" w:styleId="WW8Num32z2">
    <w:name w:val="WW8Num32z2"/>
    <w:rsid w:val="00333DB7"/>
  </w:style>
  <w:style w:type="character" w:customStyle="1" w:styleId="WW8Num32z3">
    <w:name w:val="WW8Num32z3"/>
    <w:rsid w:val="00333DB7"/>
  </w:style>
  <w:style w:type="character" w:customStyle="1" w:styleId="WW8Num32z4">
    <w:name w:val="WW8Num32z4"/>
    <w:rsid w:val="00333DB7"/>
  </w:style>
  <w:style w:type="character" w:customStyle="1" w:styleId="WW8Num32z5">
    <w:name w:val="WW8Num32z5"/>
    <w:rsid w:val="00333DB7"/>
  </w:style>
  <w:style w:type="character" w:customStyle="1" w:styleId="WW8Num32z6">
    <w:name w:val="WW8Num32z6"/>
    <w:rsid w:val="00333DB7"/>
  </w:style>
  <w:style w:type="character" w:customStyle="1" w:styleId="WW8Num32z7">
    <w:name w:val="WW8Num32z7"/>
    <w:rsid w:val="00333DB7"/>
  </w:style>
  <w:style w:type="character" w:customStyle="1" w:styleId="WW8Num32z8">
    <w:name w:val="WW8Num32z8"/>
    <w:rsid w:val="00333DB7"/>
  </w:style>
  <w:style w:type="character" w:customStyle="1" w:styleId="WW8Num33z0">
    <w:name w:val="WW8Num33z0"/>
    <w:rsid w:val="00333DB7"/>
    <w:rPr>
      <w:rFonts w:ascii="Symbol" w:eastAsia="Calibri" w:hAnsi="Symbol" w:cs="Symbol"/>
    </w:rPr>
  </w:style>
  <w:style w:type="character" w:customStyle="1" w:styleId="WW8Num33z1">
    <w:name w:val="WW8Num33z1"/>
    <w:rsid w:val="00333DB7"/>
    <w:rPr>
      <w:rFonts w:ascii="Courier New" w:hAnsi="Courier New" w:cs="Courier New"/>
    </w:rPr>
  </w:style>
  <w:style w:type="character" w:customStyle="1" w:styleId="WW8Num33z2">
    <w:name w:val="WW8Num33z2"/>
    <w:rsid w:val="00333DB7"/>
    <w:rPr>
      <w:rFonts w:ascii="Wingdings" w:hAnsi="Wingdings" w:cs="Wingdings"/>
    </w:rPr>
  </w:style>
  <w:style w:type="character" w:customStyle="1" w:styleId="WW8Num34z0">
    <w:name w:val="WW8Num34z0"/>
    <w:rsid w:val="00333DB7"/>
    <w:rPr>
      <w:rFonts w:ascii="Symbol" w:hAnsi="Symbol" w:cs="Symbol"/>
    </w:rPr>
  </w:style>
  <w:style w:type="character" w:customStyle="1" w:styleId="WW8Num34z1">
    <w:name w:val="WW8Num34z1"/>
    <w:rsid w:val="00333DB7"/>
    <w:rPr>
      <w:rFonts w:ascii="Courier New" w:hAnsi="Courier New" w:cs="Courier New"/>
    </w:rPr>
  </w:style>
  <w:style w:type="character" w:customStyle="1" w:styleId="WW8Num34z2">
    <w:name w:val="WW8Num34z2"/>
    <w:rsid w:val="00333DB7"/>
    <w:rPr>
      <w:rFonts w:ascii="Wingdings" w:hAnsi="Wingdings" w:cs="Wingdings"/>
    </w:rPr>
  </w:style>
  <w:style w:type="character" w:customStyle="1" w:styleId="WW8Num35z0">
    <w:name w:val="WW8Num35z0"/>
    <w:rsid w:val="00333DB7"/>
    <w:rPr>
      <w:rFonts w:ascii="Calibri" w:eastAsia="Times New Roman" w:hAnsi="Calibri" w:cs="Calibri"/>
    </w:rPr>
  </w:style>
  <w:style w:type="character" w:customStyle="1" w:styleId="WW8Num35z1">
    <w:name w:val="WW8Num35z1"/>
    <w:rsid w:val="00333DB7"/>
    <w:rPr>
      <w:rFonts w:ascii="Courier New" w:hAnsi="Courier New" w:cs="Courier New"/>
    </w:rPr>
  </w:style>
  <w:style w:type="character" w:customStyle="1" w:styleId="WW8Num35z2">
    <w:name w:val="WW8Num35z2"/>
    <w:rsid w:val="00333DB7"/>
    <w:rPr>
      <w:rFonts w:ascii="Wingdings" w:hAnsi="Wingdings" w:cs="Wingdings"/>
    </w:rPr>
  </w:style>
  <w:style w:type="character" w:customStyle="1" w:styleId="WW8Num35z3">
    <w:name w:val="WW8Num35z3"/>
    <w:rsid w:val="00333DB7"/>
    <w:rPr>
      <w:rFonts w:ascii="Symbol" w:hAnsi="Symbol" w:cs="Symbol"/>
    </w:rPr>
  </w:style>
  <w:style w:type="character" w:customStyle="1" w:styleId="WW8Num36z0">
    <w:name w:val="WW8Num36z0"/>
    <w:rsid w:val="00333DB7"/>
    <w:rPr>
      <w:lang w:val="el-GR"/>
    </w:rPr>
  </w:style>
  <w:style w:type="character" w:customStyle="1" w:styleId="WW8Num36z1">
    <w:name w:val="WW8Num36z1"/>
    <w:rsid w:val="00333DB7"/>
  </w:style>
  <w:style w:type="character" w:customStyle="1" w:styleId="WW8Num36z2">
    <w:name w:val="WW8Num36z2"/>
    <w:rsid w:val="00333DB7"/>
  </w:style>
  <w:style w:type="character" w:customStyle="1" w:styleId="WW8Num36z3">
    <w:name w:val="WW8Num36z3"/>
    <w:rsid w:val="00333DB7"/>
  </w:style>
  <w:style w:type="character" w:customStyle="1" w:styleId="WW8Num36z4">
    <w:name w:val="WW8Num36z4"/>
    <w:rsid w:val="00333DB7"/>
  </w:style>
  <w:style w:type="character" w:customStyle="1" w:styleId="WW8Num36z5">
    <w:name w:val="WW8Num36z5"/>
    <w:rsid w:val="00333DB7"/>
  </w:style>
  <w:style w:type="character" w:customStyle="1" w:styleId="WW8Num36z6">
    <w:name w:val="WW8Num36z6"/>
    <w:rsid w:val="00333DB7"/>
  </w:style>
  <w:style w:type="character" w:customStyle="1" w:styleId="WW8Num36z7">
    <w:name w:val="WW8Num36z7"/>
    <w:rsid w:val="00333DB7"/>
  </w:style>
  <w:style w:type="character" w:customStyle="1" w:styleId="WW8Num36z8">
    <w:name w:val="WW8Num36z8"/>
    <w:rsid w:val="00333DB7"/>
  </w:style>
  <w:style w:type="character" w:customStyle="1" w:styleId="WW8Num37z0">
    <w:name w:val="WW8Num37z0"/>
    <w:rsid w:val="00333DB7"/>
    <w:rPr>
      <w:rFonts w:ascii="Calibri" w:eastAsia="Times New Roman" w:hAnsi="Calibri" w:cs="Calibri"/>
    </w:rPr>
  </w:style>
  <w:style w:type="character" w:customStyle="1" w:styleId="WW8Num37z1">
    <w:name w:val="WW8Num37z1"/>
    <w:rsid w:val="00333DB7"/>
    <w:rPr>
      <w:rFonts w:ascii="Courier New" w:hAnsi="Courier New" w:cs="Courier New"/>
    </w:rPr>
  </w:style>
  <w:style w:type="character" w:customStyle="1" w:styleId="WW8Num37z2">
    <w:name w:val="WW8Num37z2"/>
    <w:rsid w:val="00333DB7"/>
    <w:rPr>
      <w:rFonts w:ascii="Wingdings" w:hAnsi="Wingdings" w:cs="Wingdings"/>
    </w:rPr>
  </w:style>
  <w:style w:type="character" w:customStyle="1" w:styleId="WW8Num37z3">
    <w:name w:val="WW8Num37z3"/>
    <w:rsid w:val="00333DB7"/>
    <w:rPr>
      <w:rFonts w:ascii="Symbol" w:hAnsi="Symbol" w:cs="Symbol"/>
    </w:rPr>
  </w:style>
  <w:style w:type="character" w:customStyle="1" w:styleId="WW8Num38z0">
    <w:name w:val="WW8Num38z0"/>
    <w:rsid w:val="00333DB7"/>
  </w:style>
  <w:style w:type="character" w:customStyle="1" w:styleId="WW8Num38z1">
    <w:name w:val="WW8Num38z1"/>
    <w:rsid w:val="00333DB7"/>
  </w:style>
  <w:style w:type="character" w:customStyle="1" w:styleId="WW8Num38z2">
    <w:name w:val="WW8Num38z2"/>
    <w:rsid w:val="00333DB7"/>
  </w:style>
  <w:style w:type="character" w:customStyle="1" w:styleId="WW8Num38z3">
    <w:name w:val="WW8Num38z3"/>
    <w:rsid w:val="00333DB7"/>
  </w:style>
  <w:style w:type="character" w:customStyle="1" w:styleId="WW8Num38z4">
    <w:name w:val="WW8Num38z4"/>
    <w:rsid w:val="00333DB7"/>
  </w:style>
  <w:style w:type="character" w:customStyle="1" w:styleId="WW8Num38z5">
    <w:name w:val="WW8Num38z5"/>
    <w:rsid w:val="00333DB7"/>
  </w:style>
  <w:style w:type="character" w:customStyle="1" w:styleId="WW8Num38z6">
    <w:name w:val="WW8Num38z6"/>
    <w:rsid w:val="00333DB7"/>
  </w:style>
  <w:style w:type="character" w:customStyle="1" w:styleId="WW8Num38z7">
    <w:name w:val="WW8Num38z7"/>
    <w:rsid w:val="00333DB7"/>
  </w:style>
  <w:style w:type="character" w:customStyle="1" w:styleId="WW8Num38z8">
    <w:name w:val="WW8Num38z8"/>
    <w:rsid w:val="00333DB7"/>
  </w:style>
  <w:style w:type="character" w:customStyle="1" w:styleId="WW-DefaultParagraphFont111111111111111">
    <w:name w:val="WW-Default Paragraph Font111111111111111"/>
    <w:rsid w:val="00333DB7"/>
  </w:style>
  <w:style w:type="character" w:customStyle="1" w:styleId="WW8Num4z1">
    <w:name w:val="WW8Num4z1"/>
    <w:rsid w:val="00333DB7"/>
    <w:rPr>
      <w:rFonts w:cs="Times New Roman"/>
    </w:rPr>
  </w:style>
  <w:style w:type="character" w:customStyle="1" w:styleId="WW8Num5z1">
    <w:name w:val="WW8Num5z1"/>
    <w:rsid w:val="00333DB7"/>
    <w:rPr>
      <w:rFonts w:cs="Times New Roman"/>
    </w:rPr>
  </w:style>
  <w:style w:type="character" w:customStyle="1" w:styleId="WW8Num6z1">
    <w:name w:val="WW8Num6z1"/>
    <w:rsid w:val="00333DB7"/>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333DB7"/>
  </w:style>
  <w:style w:type="character" w:customStyle="1" w:styleId="WW8Num29z5">
    <w:name w:val="WW8Num29z5"/>
    <w:rsid w:val="00333DB7"/>
  </w:style>
  <w:style w:type="character" w:customStyle="1" w:styleId="WW8Num29z6">
    <w:name w:val="WW8Num29z6"/>
    <w:rsid w:val="00333DB7"/>
  </w:style>
  <w:style w:type="character" w:customStyle="1" w:styleId="WW8Num29z7">
    <w:name w:val="WW8Num29z7"/>
    <w:rsid w:val="00333DB7"/>
  </w:style>
  <w:style w:type="character" w:customStyle="1" w:styleId="WW8Num29z8">
    <w:name w:val="WW8Num29z8"/>
    <w:rsid w:val="00333DB7"/>
  </w:style>
  <w:style w:type="character" w:customStyle="1" w:styleId="WW8Num30z3">
    <w:name w:val="WW8Num30z3"/>
    <w:rsid w:val="00333DB7"/>
    <w:rPr>
      <w:rFonts w:ascii="Symbol" w:hAnsi="Symbol" w:cs="Symbol"/>
    </w:rPr>
  </w:style>
  <w:style w:type="character" w:customStyle="1" w:styleId="WW8Num31z1">
    <w:name w:val="WW8Num31z1"/>
    <w:rsid w:val="00333DB7"/>
  </w:style>
  <w:style w:type="character" w:customStyle="1" w:styleId="WW8Num31z2">
    <w:name w:val="WW8Num31z2"/>
    <w:rsid w:val="00333DB7"/>
  </w:style>
  <w:style w:type="character" w:customStyle="1" w:styleId="WW8Num31z3">
    <w:name w:val="WW8Num31z3"/>
    <w:rsid w:val="00333DB7"/>
  </w:style>
  <w:style w:type="character" w:customStyle="1" w:styleId="WW8Num31z4">
    <w:name w:val="WW8Num31z4"/>
    <w:rsid w:val="00333DB7"/>
  </w:style>
  <w:style w:type="character" w:customStyle="1" w:styleId="WW8Num31z5">
    <w:name w:val="WW8Num31z5"/>
    <w:rsid w:val="00333DB7"/>
  </w:style>
  <w:style w:type="character" w:customStyle="1" w:styleId="WW8Num31z6">
    <w:name w:val="WW8Num31z6"/>
    <w:rsid w:val="00333DB7"/>
  </w:style>
  <w:style w:type="character" w:customStyle="1" w:styleId="WW8Num31z7">
    <w:name w:val="WW8Num31z7"/>
    <w:rsid w:val="00333DB7"/>
  </w:style>
  <w:style w:type="character" w:customStyle="1" w:styleId="WW8Num31z8">
    <w:name w:val="WW8Num31z8"/>
    <w:rsid w:val="00333DB7"/>
  </w:style>
  <w:style w:type="character" w:customStyle="1" w:styleId="WW8Num39z0">
    <w:name w:val="WW8Num39z0"/>
    <w:rsid w:val="00333DB7"/>
    <w:rPr>
      <w:rFonts w:ascii="Calibri" w:eastAsia="Times New Roman" w:hAnsi="Calibri" w:cs="Calibri"/>
    </w:rPr>
  </w:style>
  <w:style w:type="character" w:customStyle="1" w:styleId="WW8Num39z1">
    <w:name w:val="WW8Num39z1"/>
    <w:rsid w:val="00333DB7"/>
    <w:rPr>
      <w:rFonts w:ascii="Courier New" w:hAnsi="Courier New" w:cs="Courier New"/>
    </w:rPr>
  </w:style>
  <w:style w:type="character" w:customStyle="1" w:styleId="WW8Num39z2">
    <w:name w:val="WW8Num39z2"/>
    <w:rsid w:val="00333DB7"/>
    <w:rPr>
      <w:rFonts w:ascii="Wingdings" w:hAnsi="Wingdings" w:cs="Wingdings"/>
    </w:rPr>
  </w:style>
  <w:style w:type="character" w:customStyle="1" w:styleId="WW8Num39z3">
    <w:name w:val="WW8Num39z3"/>
    <w:rsid w:val="00333DB7"/>
    <w:rPr>
      <w:rFonts w:ascii="Symbol" w:hAnsi="Symbol" w:cs="Symbol"/>
    </w:rPr>
  </w:style>
  <w:style w:type="character" w:customStyle="1" w:styleId="WW8Num40z0">
    <w:name w:val="WW8Num40z0"/>
    <w:rsid w:val="00333DB7"/>
    <w:rPr>
      <w:rFonts w:ascii="Symbol" w:hAnsi="Symbol" w:cs="Symbol"/>
    </w:rPr>
  </w:style>
  <w:style w:type="character" w:customStyle="1" w:styleId="WW8Num40z1">
    <w:name w:val="WW8Num40z1"/>
    <w:rsid w:val="00333DB7"/>
    <w:rPr>
      <w:rFonts w:ascii="Courier New" w:hAnsi="Courier New" w:cs="Courier New"/>
    </w:rPr>
  </w:style>
  <w:style w:type="character" w:customStyle="1" w:styleId="WW8Num40z2">
    <w:name w:val="WW8Num40z2"/>
    <w:rsid w:val="00333DB7"/>
    <w:rPr>
      <w:rFonts w:ascii="Wingdings" w:hAnsi="Wingdings" w:cs="Wingdings"/>
    </w:rPr>
  </w:style>
  <w:style w:type="character" w:customStyle="1" w:styleId="WW8Num41z0">
    <w:name w:val="WW8Num41z0"/>
    <w:rsid w:val="00333DB7"/>
    <w:rPr>
      <w:rFonts w:ascii="Arial" w:hAnsi="Arial" w:cs="Times New Roman"/>
      <w:b/>
      <w:i w:val="0"/>
      <w:sz w:val="20"/>
      <w:szCs w:val="20"/>
    </w:rPr>
  </w:style>
  <w:style w:type="character" w:customStyle="1" w:styleId="WW8Num41z1">
    <w:name w:val="WW8Num41z1"/>
    <w:rsid w:val="00333DB7"/>
    <w:rPr>
      <w:rFonts w:cs="Times New Roman"/>
    </w:rPr>
  </w:style>
  <w:style w:type="character" w:customStyle="1" w:styleId="WW8Num41z2">
    <w:name w:val="WW8Num41z2"/>
    <w:rsid w:val="00333DB7"/>
    <w:rPr>
      <w:rFonts w:ascii="Arial" w:hAnsi="Arial" w:cs="Times New Roman"/>
      <w:b w:val="0"/>
      <w:i w:val="0"/>
    </w:rPr>
  </w:style>
  <w:style w:type="character" w:customStyle="1" w:styleId="WW8Num41z3">
    <w:name w:val="WW8Num41z3"/>
    <w:rsid w:val="00333DB7"/>
    <w:rPr>
      <w:rFonts w:ascii="Arial" w:hAnsi="Arial" w:cs="Times New Roman"/>
      <w:b w:val="0"/>
      <w:i w:val="0"/>
      <w:sz w:val="20"/>
      <w:szCs w:val="20"/>
    </w:rPr>
  </w:style>
  <w:style w:type="character" w:customStyle="1" w:styleId="DefaultParagraphFont1">
    <w:name w:val="Default Paragraph Font1"/>
    <w:rsid w:val="00333DB7"/>
  </w:style>
  <w:style w:type="character" w:customStyle="1" w:styleId="Heading1Char">
    <w:name w:val="Heading 1 Char"/>
    <w:rsid w:val="00333DB7"/>
    <w:rPr>
      <w:rFonts w:ascii="Arial" w:hAnsi="Arial" w:cs="Arial"/>
      <w:b/>
      <w:bCs/>
      <w:color w:val="333399"/>
      <w:sz w:val="28"/>
      <w:szCs w:val="32"/>
      <w:lang w:val="en-US"/>
    </w:rPr>
  </w:style>
  <w:style w:type="character" w:customStyle="1" w:styleId="Heading2Char">
    <w:name w:val="Heading 2 Char"/>
    <w:rsid w:val="00333DB7"/>
    <w:rPr>
      <w:rFonts w:ascii="Arial" w:hAnsi="Arial" w:cs="Arial"/>
      <w:b/>
      <w:color w:val="002060"/>
      <w:sz w:val="24"/>
      <w:szCs w:val="22"/>
      <w:lang w:val="en-GB"/>
    </w:rPr>
  </w:style>
  <w:style w:type="character" w:customStyle="1" w:styleId="Heading5Char">
    <w:name w:val="Heading 5 Char"/>
    <w:rsid w:val="00333DB7"/>
    <w:rPr>
      <w:rFonts w:ascii="Calibri" w:eastAsia="Times New Roman" w:hAnsi="Calibri" w:cs="Times New Roman"/>
      <w:b/>
      <w:bCs/>
      <w:i/>
      <w:iCs/>
      <w:sz w:val="26"/>
      <w:szCs w:val="26"/>
      <w:lang w:val="en-GB"/>
    </w:rPr>
  </w:style>
  <w:style w:type="character" w:customStyle="1" w:styleId="DateChar">
    <w:name w:val="Date Char"/>
    <w:rsid w:val="00333DB7"/>
    <w:rPr>
      <w:sz w:val="24"/>
      <w:szCs w:val="24"/>
      <w:lang w:val="en-GB"/>
    </w:rPr>
  </w:style>
  <w:style w:type="character" w:customStyle="1" w:styleId="FooterChar">
    <w:name w:val="Footer Char"/>
    <w:rsid w:val="00333DB7"/>
    <w:rPr>
      <w:rFonts w:eastAsia="MS Mincho" w:cs="Times New Roman"/>
      <w:sz w:val="24"/>
      <w:szCs w:val="24"/>
      <w:lang w:val="en-US" w:eastAsia="ja-JP"/>
    </w:rPr>
  </w:style>
  <w:style w:type="character" w:customStyle="1" w:styleId="CommentReference1">
    <w:name w:val="Comment Reference1"/>
    <w:rsid w:val="00333DB7"/>
    <w:rPr>
      <w:sz w:val="16"/>
    </w:rPr>
  </w:style>
  <w:style w:type="character" w:styleId="-">
    <w:name w:val="Hyperlink"/>
    <w:uiPriority w:val="99"/>
    <w:rsid w:val="00333DB7"/>
    <w:rPr>
      <w:color w:val="0000FF"/>
      <w:u w:val="single"/>
    </w:rPr>
  </w:style>
  <w:style w:type="character" w:customStyle="1" w:styleId="HeaderChar">
    <w:name w:val="Header Char"/>
    <w:rsid w:val="00333DB7"/>
    <w:rPr>
      <w:rFonts w:cs="Times New Roman"/>
      <w:sz w:val="24"/>
      <w:szCs w:val="24"/>
      <w:lang w:val="en-GB"/>
    </w:rPr>
  </w:style>
  <w:style w:type="character" w:styleId="a4">
    <w:name w:val="page number"/>
    <w:rsid w:val="00333DB7"/>
    <w:rPr>
      <w:rFonts w:cs="Times New Roman"/>
    </w:rPr>
  </w:style>
  <w:style w:type="character" w:customStyle="1" w:styleId="BalloonTextChar">
    <w:name w:val="Balloon Text Char"/>
    <w:rsid w:val="00333DB7"/>
    <w:rPr>
      <w:rFonts w:ascii="Tahoma" w:hAnsi="Tahoma" w:cs="Tahoma"/>
      <w:sz w:val="16"/>
      <w:szCs w:val="16"/>
      <w:lang w:val="en-GB"/>
    </w:rPr>
  </w:style>
  <w:style w:type="character" w:customStyle="1" w:styleId="CommentTextChar">
    <w:name w:val="Comment Text Char"/>
    <w:rsid w:val="00333DB7"/>
    <w:rPr>
      <w:rFonts w:cs="Times New Roman"/>
      <w:lang w:val="en-GB"/>
    </w:rPr>
  </w:style>
  <w:style w:type="character" w:customStyle="1" w:styleId="CommentSubjectChar">
    <w:name w:val="Comment Subject Char"/>
    <w:rsid w:val="00333DB7"/>
    <w:rPr>
      <w:rFonts w:cs="Times New Roman"/>
      <w:b/>
      <w:bCs/>
      <w:lang w:val="en-GB"/>
    </w:rPr>
  </w:style>
  <w:style w:type="character" w:customStyle="1" w:styleId="BodyTextChar">
    <w:name w:val="Body Text Char"/>
    <w:rsid w:val="00333DB7"/>
    <w:rPr>
      <w:rFonts w:cs="Times New Roman"/>
      <w:sz w:val="24"/>
      <w:szCs w:val="24"/>
      <w:lang w:val="en-GB"/>
    </w:rPr>
  </w:style>
  <w:style w:type="character" w:customStyle="1" w:styleId="PlaceholderText1">
    <w:name w:val="Placeholder Text1"/>
    <w:rsid w:val="00333DB7"/>
    <w:rPr>
      <w:rFonts w:cs="Times New Roman"/>
      <w:color w:val="808080"/>
    </w:rPr>
  </w:style>
  <w:style w:type="character" w:customStyle="1" w:styleId="a5">
    <w:name w:val="Χαρακτήρες υποσημείωσης"/>
    <w:rsid w:val="00333DB7"/>
    <w:rPr>
      <w:rFonts w:cs="Times New Roman"/>
      <w:vertAlign w:val="superscript"/>
    </w:rPr>
  </w:style>
  <w:style w:type="character" w:customStyle="1" w:styleId="FootnoteTextChar">
    <w:name w:val="Footnote Text Char"/>
    <w:rsid w:val="00333DB7"/>
    <w:rPr>
      <w:rFonts w:ascii="Calibri" w:hAnsi="Calibri" w:cs="Times New Roman"/>
    </w:rPr>
  </w:style>
  <w:style w:type="character" w:customStyle="1" w:styleId="Heading3Char">
    <w:name w:val="Heading 3 Char"/>
    <w:rsid w:val="00333DB7"/>
    <w:rPr>
      <w:rFonts w:ascii="Arial" w:hAnsi="Arial" w:cs="Arial"/>
      <w:b/>
      <w:bCs/>
      <w:sz w:val="22"/>
      <w:szCs w:val="26"/>
      <w:lang w:val="en-GB"/>
    </w:rPr>
  </w:style>
  <w:style w:type="character" w:customStyle="1" w:styleId="Heading4Char">
    <w:name w:val="Heading 4 Char"/>
    <w:rsid w:val="00333DB7"/>
    <w:rPr>
      <w:rFonts w:ascii="Arial" w:eastAsia="Times New Roman" w:hAnsi="Arial" w:cs="Times New Roman"/>
      <w:b/>
      <w:bCs/>
      <w:sz w:val="22"/>
      <w:szCs w:val="28"/>
      <w:lang w:val="en-GB"/>
    </w:rPr>
  </w:style>
  <w:style w:type="character" w:customStyle="1" w:styleId="DocTitleChar">
    <w:name w:val="Doc Title Char"/>
    <w:basedOn w:val="Heading1Char"/>
    <w:rsid w:val="00333DB7"/>
    <w:rPr>
      <w:rFonts w:ascii="Arial" w:hAnsi="Arial" w:cs="Arial"/>
      <w:b/>
      <w:bCs/>
      <w:color w:val="333399"/>
      <w:sz w:val="28"/>
      <w:szCs w:val="32"/>
      <w:lang w:val="en-US"/>
    </w:rPr>
  </w:style>
  <w:style w:type="character" w:customStyle="1" w:styleId="Style1Char">
    <w:name w:val="Style1 Char"/>
    <w:rsid w:val="00333DB7"/>
    <w:rPr>
      <w:rFonts w:ascii="Calibri" w:hAnsi="Calibri" w:cs="Calibri"/>
      <w:b/>
      <w:bCs/>
      <w:color w:val="333399"/>
      <w:sz w:val="40"/>
      <w:szCs w:val="40"/>
      <w:lang w:val="en-US"/>
    </w:rPr>
  </w:style>
  <w:style w:type="character" w:customStyle="1" w:styleId="ContentsChar">
    <w:name w:val="Contents Char"/>
    <w:rsid w:val="00333DB7"/>
    <w:rPr>
      <w:rFonts w:ascii="Calibri" w:hAnsi="Calibri" w:cs="Calibri"/>
      <w:b/>
      <w:bCs/>
      <w:color w:val="333399"/>
      <w:sz w:val="28"/>
      <w:szCs w:val="32"/>
      <w:lang w:val="en-US"/>
    </w:rPr>
  </w:style>
  <w:style w:type="character" w:customStyle="1" w:styleId="EndnoteTextChar">
    <w:name w:val="Endnote Text Char"/>
    <w:rsid w:val="00333DB7"/>
    <w:rPr>
      <w:rFonts w:ascii="Calibri" w:hAnsi="Calibri" w:cs="Calibri"/>
      <w:lang w:val="en-GB"/>
    </w:rPr>
  </w:style>
  <w:style w:type="character" w:customStyle="1" w:styleId="a6">
    <w:name w:val="Χαρακτήρες σημείωσης τέλους"/>
    <w:rsid w:val="00333DB7"/>
    <w:rPr>
      <w:vertAlign w:val="superscript"/>
    </w:rPr>
  </w:style>
  <w:style w:type="character" w:customStyle="1" w:styleId="FootnoteReference2">
    <w:name w:val="Footnote Reference2"/>
    <w:rsid w:val="00333DB7"/>
    <w:rPr>
      <w:vertAlign w:val="superscript"/>
    </w:rPr>
  </w:style>
  <w:style w:type="character" w:customStyle="1" w:styleId="EndnoteReference1">
    <w:name w:val="Endnote Reference1"/>
    <w:rsid w:val="00333DB7"/>
    <w:rPr>
      <w:vertAlign w:val="superscript"/>
    </w:rPr>
  </w:style>
  <w:style w:type="character" w:customStyle="1" w:styleId="a7">
    <w:name w:val="Κουκκίδες"/>
    <w:rsid w:val="00333DB7"/>
    <w:rPr>
      <w:rFonts w:ascii="OpenSymbol" w:eastAsia="OpenSymbol" w:hAnsi="OpenSymbol" w:cs="OpenSymbol"/>
    </w:rPr>
  </w:style>
  <w:style w:type="character" w:styleId="a8">
    <w:name w:val="Strong"/>
    <w:qFormat/>
    <w:rsid w:val="00333DB7"/>
    <w:rPr>
      <w:b/>
      <w:bCs/>
    </w:rPr>
  </w:style>
  <w:style w:type="character" w:customStyle="1" w:styleId="11">
    <w:name w:val="Προεπιλεγμένη γραμματοσειρά1"/>
    <w:rsid w:val="00333DB7"/>
  </w:style>
  <w:style w:type="character" w:customStyle="1" w:styleId="a9">
    <w:name w:val="Σύμβολο υποσημείωσης"/>
    <w:rsid w:val="00333DB7"/>
    <w:rPr>
      <w:vertAlign w:val="superscript"/>
    </w:rPr>
  </w:style>
  <w:style w:type="character" w:styleId="aa">
    <w:name w:val="Emphasis"/>
    <w:qFormat/>
    <w:rsid w:val="00333DB7"/>
    <w:rPr>
      <w:i/>
      <w:iCs/>
    </w:rPr>
  </w:style>
  <w:style w:type="character" w:customStyle="1" w:styleId="ab">
    <w:name w:val="Χαρακτήρες αρίθμησης"/>
    <w:rsid w:val="00333DB7"/>
  </w:style>
  <w:style w:type="character" w:customStyle="1" w:styleId="normalwithoutspacingChar">
    <w:name w:val="normal_without_spacing Char"/>
    <w:rsid w:val="00333DB7"/>
    <w:rPr>
      <w:rFonts w:ascii="Calibri" w:hAnsi="Calibri" w:cs="Calibri"/>
      <w:sz w:val="22"/>
      <w:szCs w:val="24"/>
    </w:rPr>
  </w:style>
  <w:style w:type="character" w:customStyle="1" w:styleId="FootnoteTextChar1">
    <w:name w:val="Footnote Text Char1"/>
    <w:rsid w:val="00333DB7"/>
    <w:rPr>
      <w:rFonts w:ascii="Calibri" w:hAnsi="Calibri" w:cs="Calibri"/>
      <w:lang w:val="en-IE" w:eastAsia="zh-CN"/>
    </w:rPr>
  </w:style>
  <w:style w:type="character" w:customStyle="1" w:styleId="foothangingChar">
    <w:name w:val="foot_hanging Char"/>
    <w:rsid w:val="00333DB7"/>
    <w:rPr>
      <w:rFonts w:ascii="Calibri" w:hAnsi="Calibri" w:cs="Calibri"/>
      <w:sz w:val="18"/>
      <w:szCs w:val="18"/>
      <w:lang w:val="en-IE" w:eastAsia="zh-CN"/>
    </w:rPr>
  </w:style>
  <w:style w:type="character" w:customStyle="1" w:styleId="HTMLPreformattedChar">
    <w:name w:val="HTML Preformatted Char"/>
    <w:rsid w:val="00333DB7"/>
    <w:rPr>
      <w:rFonts w:ascii="Courier New" w:hAnsi="Courier New" w:cs="Courier New"/>
    </w:rPr>
  </w:style>
  <w:style w:type="character" w:customStyle="1" w:styleId="apple-converted-space">
    <w:name w:val="apple-converted-space"/>
    <w:basedOn w:val="WW-DefaultParagraphFont111111111111111"/>
    <w:rsid w:val="00333DB7"/>
  </w:style>
  <w:style w:type="character" w:customStyle="1" w:styleId="BodyTextIndent3Char">
    <w:name w:val="Body Text Indent 3 Char"/>
    <w:rsid w:val="00333DB7"/>
    <w:rPr>
      <w:rFonts w:ascii="Calibri" w:hAnsi="Calibri" w:cs="Calibri"/>
      <w:sz w:val="16"/>
      <w:szCs w:val="16"/>
      <w:lang w:val="en-GB"/>
    </w:rPr>
  </w:style>
  <w:style w:type="character" w:customStyle="1" w:styleId="WW-FootnoteReference">
    <w:name w:val="WW-Footnote Reference"/>
    <w:rsid w:val="00333DB7"/>
    <w:rPr>
      <w:vertAlign w:val="superscript"/>
    </w:rPr>
  </w:style>
  <w:style w:type="character" w:customStyle="1" w:styleId="WW-EndnoteReference">
    <w:name w:val="WW-Endnote Reference"/>
    <w:rsid w:val="00333DB7"/>
    <w:rPr>
      <w:vertAlign w:val="superscript"/>
    </w:rPr>
  </w:style>
  <w:style w:type="character" w:customStyle="1" w:styleId="FootnoteReference1">
    <w:name w:val="Footnote Reference1"/>
    <w:rsid w:val="00333DB7"/>
    <w:rPr>
      <w:vertAlign w:val="superscript"/>
    </w:rPr>
  </w:style>
  <w:style w:type="character" w:customStyle="1" w:styleId="FootnoteTextChar2">
    <w:name w:val="Footnote Text Char2"/>
    <w:rsid w:val="00333DB7"/>
    <w:rPr>
      <w:rFonts w:ascii="Calibri" w:hAnsi="Calibri" w:cs="Calibri"/>
      <w:sz w:val="18"/>
      <w:lang w:val="en-IE" w:eastAsia="zh-CN"/>
    </w:rPr>
  </w:style>
  <w:style w:type="character" w:customStyle="1" w:styleId="foothangingChar1">
    <w:name w:val="foot_hanging Char1"/>
    <w:rsid w:val="00333DB7"/>
    <w:rPr>
      <w:rFonts w:ascii="Calibri" w:hAnsi="Calibri" w:cs="Calibri"/>
      <w:sz w:val="18"/>
      <w:szCs w:val="18"/>
      <w:lang w:val="en-IE" w:eastAsia="zh-CN"/>
    </w:rPr>
  </w:style>
  <w:style w:type="character" w:customStyle="1" w:styleId="footersChar">
    <w:name w:val="footers Char"/>
    <w:basedOn w:val="foothangingChar1"/>
    <w:rsid w:val="00333DB7"/>
    <w:rPr>
      <w:rFonts w:ascii="Calibri" w:hAnsi="Calibri" w:cs="Calibri"/>
      <w:sz w:val="18"/>
      <w:szCs w:val="18"/>
      <w:lang w:val="en-IE" w:eastAsia="zh-CN"/>
    </w:rPr>
  </w:style>
  <w:style w:type="character" w:customStyle="1" w:styleId="CommentTextChar1">
    <w:name w:val="Comment Text Char1"/>
    <w:rsid w:val="00333DB7"/>
    <w:rPr>
      <w:rFonts w:ascii="Calibri" w:hAnsi="Calibri" w:cs="Calibri"/>
      <w:lang w:val="en-GB" w:eastAsia="zh-CN"/>
    </w:rPr>
  </w:style>
  <w:style w:type="character" w:customStyle="1" w:styleId="HTMLPreformattedChar1">
    <w:name w:val="HTML Preformatted Char1"/>
    <w:rsid w:val="00333DB7"/>
    <w:rPr>
      <w:rFonts w:ascii="Courier New" w:hAnsi="Courier New" w:cs="Courier New"/>
      <w:lang w:eastAsia="zh-CN"/>
    </w:rPr>
  </w:style>
  <w:style w:type="character" w:customStyle="1" w:styleId="BodyText3Char">
    <w:name w:val="Body Text 3 Char"/>
    <w:rsid w:val="00333DB7"/>
    <w:rPr>
      <w:rFonts w:ascii="Calibri" w:hAnsi="Calibri" w:cs="Calibri"/>
      <w:sz w:val="16"/>
      <w:szCs w:val="16"/>
      <w:lang w:val="en-GB" w:eastAsia="zh-CN"/>
    </w:rPr>
  </w:style>
  <w:style w:type="character" w:customStyle="1" w:styleId="WW-FootnoteReference1">
    <w:name w:val="WW-Footnote Reference1"/>
    <w:rsid w:val="00333DB7"/>
    <w:rPr>
      <w:vertAlign w:val="superscript"/>
    </w:rPr>
  </w:style>
  <w:style w:type="character" w:customStyle="1" w:styleId="WW-EndnoteReference1">
    <w:name w:val="WW-Endnote Reference1"/>
    <w:rsid w:val="00333DB7"/>
    <w:rPr>
      <w:vertAlign w:val="superscript"/>
    </w:rPr>
  </w:style>
  <w:style w:type="character" w:customStyle="1" w:styleId="WW-FootnoteReference2">
    <w:name w:val="WW-Footnote Reference2"/>
    <w:rsid w:val="00333DB7"/>
    <w:rPr>
      <w:vertAlign w:val="superscript"/>
    </w:rPr>
  </w:style>
  <w:style w:type="character" w:customStyle="1" w:styleId="WW-EndnoteReference2">
    <w:name w:val="WW-Endnote Reference2"/>
    <w:rsid w:val="00333DB7"/>
    <w:rPr>
      <w:vertAlign w:val="superscript"/>
    </w:rPr>
  </w:style>
  <w:style w:type="character" w:customStyle="1" w:styleId="FootnoteTextChar3">
    <w:name w:val="Footnote Text Char3"/>
    <w:rsid w:val="00333DB7"/>
    <w:rPr>
      <w:rFonts w:ascii="Calibri" w:hAnsi="Calibri" w:cs="Calibri"/>
      <w:sz w:val="18"/>
      <w:lang w:val="en-IE" w:eastAsia="zh-CN"/>
    </w:rPr>
  </w:style>
  <w:style w:type="character" w:customStyle="1" w:styleId="foothangingChar2">
    <w:name w:val="foot_hanging Char2"/>
    <w:rsid w:val="00333DB7"/>
    <w:rPr>
      <w:rFonts w:ascii="Calibri" w:hAnsi="Calibri" w:cs="Calibri"/>
      <w:sz w:val="18"/>
      <w:szCs w:val="18"/>
      <w:lang w:val="en-IE" w:eastAsia="zh-CN"/>
    </w:rPr>
  </w:style>
  <w:style w:type="character" w:customStyle="1" w:styleId="footersChar1">
    <w:name w:val="footers Char1"/>
    <w:basedOn w:val="foothangingChar2"/>
    <w:rsid w:val="00333DB7"/>
    <w:rPr>
      <w:rFonts w:ascii="Calibri" w:hAnsi="Calibri" w:cs="Calibri"/>
      <w:sz w:val="18"/>
      <w:szCs w:val="18"/>
      <w:lang w:val="en-IE" w:eastAsia="zh-CN"/>
    </w:rPr>
  </w:style>
  <w:style w:type="character" w:customStyle="1" w:styleId="foootChar">
    <w:name w:val="fooot Char"/>
    <w:basedOn w:val="footersChar1"/>
    <w:rsid w:val="00333DB7"/>
    <w:rPr>
      <w:rFonts w:ascii="Calibri" w:hAnsi="Calibri" w:cs="Calibri"/>
      <w:sz w:val="18"/>
      <w:szCs w:val="18"/>
      <w:lang w:val="en-IE" w:eastAsia="zh-CN"/>
    </w:rPr>
  </w:style>
  <w:style w:type="character" w:customStyle="1" w:styleId="12">
    <w:name w:val="Παραπομπή υποσημείωσης1"/>
    <w:rsid w:val="00333DB7"/>
    <w:rPr>
      <w:vertAlign w:val="superscript"/>
    </w:rPr>
  </w:style>
  <w:style w:type="character" w:customStyle="1" w:styleId="13">
    <w:name w:val="Παραπομπή σημείωσης τέλους1"/>
    <w:rsid w:val="00333DB7"/>
    <w:rPr>
      <w:vertAlign w:val="superscript"/>
    </w:rPr>
  </w:style>
  <w:style w:type="character" w:customStyle="1" w:styleId="Char">
    <w:name w:val="Κείμενο πλαισίου Char"/>
    <w:uiPriority w:val="99"/>
    <w:rsid w:val="00333DB7"/>
    <w:rPr>
      <w:rFonts w:ascii="Tahoma" w:hAnsi="Tahoma" w:cs="Tahoma"/>
      <w:sz w:val="16"/>
      <w:szCs w:val="16"/>
      <w:lang w:val="en-GB"/>
    </w:rPr>
  </w:style>
  <w:style w:type="character" w:customStyle="1" w:styleId="14">
    <w:name w:val="Παραπομπή σχολίου1"/>
    <w:rsid w:val="00333DB7"/>
    <w:rPr>
      <w:sz w:val="16"/>
      <w:szCs w:val="16"/>
    </w:rPr>
  </w:style>
  <w:style w:type="character" w:customStyle="1" w:styleId="Char0">
    <w:name w:val="Κείμενο σχολίου Char"/>
    <w:uiPriority w:val="99"/>
    <w:rsid w:val="00333DB7"/>
    <w:rPr>
      <w:rFonts w:ascii="Calibri" w:hAnsi="Calibri" w:cs="Calibri"/>
      <w:lang w:val="en-GB"/>
    </w:rPr>
  </w:style>
  <w:style w:type="character" w:customStyle="1" w:styleId="Char1">
    <w:name w:val="Θέμα σχολίου Char"/>
    <w:uiPriority w:val="99"/>
    <w:rsid w:val="00333DB7"/>
    <w:rPr>
      <w:rFonts w:ascii="Calibri" w:hAnsi="Calibri" w:cs="Calibri"/>
      <w:b/>
      <w:bCs/>
      <w:lang w:val="en-GB"/>
    </w:rPr>
  </w:style>
  <w:style w:type="character" w:customStyle="1" w:styleId="-HTMLChar">
    <w:name w:val="Προ-διαμορφωμένο HTML Char"/>
    <w:rsid w:val="00333DB7"/>
    <w:rPr>
      <w:rFonts w:ascii="Courier New" w:eastAsia="Times New Roman" w:hAnsi="Courier New" w:cs="Courier New"/>
    </w:rPr>
  </w:style>
  <w:style w:type="character" w:customStyle="1" w:styleId="WW-FootnoteReference3">
    <w:name w:val="WW-Footnote Reference3"/>
    <w:rsid w:val="00333DB7"/>
    <w:rPr>
      <w:vertAlign w:val="superscript"/>
    </w:rPr>
  </w:style>
  <w:style w:type="character" w:customStyle="1" w:styleId="WW-EndnoteReference3">
    <w:name w:val="WW-Endnote Reference3"/>
    <w:rsid w:val="00333DB7"/>
    <w:rPr>
      <w:vertAlign w:val="superscript"/>
    </w:rPr>
  </w:style>
  <w:style w:type="character" w:customStyle="1" w:styleId="WW-FootnoteReference4">
    <w:name w:val="WW-Footnote Reference4"/>
    <w:rsid w:val="00333DB7"/>
    <w:rPr>
      <w:vertAlign w:val="superscript"/>
    </w:rPr>
  </w:style>
  <w:style w:type="character" w:customStyle="1" w:styleId="WW-EndnoteReference4">
    <w:name w:val="WW-Endnote Reference4"/>
    <w:rsid w:val="00333DB7"/>
    <w:rPr>
      <w:vertAlign w:val="superscript"/>
    </w:rPr>
  </w:style>
  <w:style w:type="character" w:customStyle="1" w:styleId="WW-FootnoteReference5">
    <w:name w:val="WW-Footnote Reference5"/>
    <w:rsid w:val="00333DB7"/>
    <w:rPr>
      <w:vertAlign w:val="superscript"/>
    </w:rPr>
  </w:style>
  <w:style w:type="character" w:customStyle="1" w:styleId="WW-EndnoteReference5">
    <w:name w:val="WW-Endnote Reference5"/>
    <w:rsid w:val="00333DB7"/>
    <w:rPr>
      <w:vertAlign w:val="superscript"/>
    </w:rPr>
  </w:style>
  <w:style w:type="character" w:customStyle="1" w:styleId="WW-FootnoteReference6">
    <w:name w:val="WW-Footnote Reference6"/>
    <w:rsid w:val="00333DB7"/>
    <w:rPr>
      <w:vertAlign w:val="superscript"/>
    </w:rPr>
  </w:style>
  <w:style w:type="character" w:styleId="-0">
    <w:name w:val="FollowedHyperlink"/>
    <w:uiPriority w:val="99"/>
    <w:rsid w:val="00333DB7"/>
    <w:rPr>
      <w:color w:val="800000"/>
      <w:u w:val="single"/>
    </w:rPr>
  </w:style>
  <w:style w:type="character" w:customStyle="1" w:styleId="WW-EndnoteReference6">
    <w:name w:val="WW-Endnote Reference6"/>
    <w:rsid w:val="00333DB7"/>
    <w:rPr>
      <w:vertAlign w:val="superscript"/>
    </w:rPr>
  </w:style>
  <w:style w:type="character" w:customStyle="1" w:styleId="WW-FootnoteReference7">
    <w:name w:val="WW-Footnote Reference7"/>
    <w:rsid w:val="00333DB7"/>
    <w:rPr>
      <w:vertAlign w:val="superscript"/>
    </w:rPr>
  </w:style>
  <w:style w:type="character" w:customStyle="1" w:styleId="WW-EndnoteReference7">
    <w:name w:val="WW-Endnote Reference7"/>
    <w:rsid w:val="00333DB7"/>
    <w:rPr>
      <w:vertAlign w:val="superscript"/>
    </w:rPr>
  </w:style>
  <w:style w:type="character" w:customStyle="1" w:styleId="WW-FootnoteReference8">
    <w:name w:val="WW-Footnote Reference8"/>
    <w:rsid w:val="00333DB7"/>
    <w:rPr>
      <w:vertAlign w:val="superscript"/>
    </w:rPr>
  </w:style>
  <w:style w:type="character" w:customStyle="1" w:styleId="WW-EndnoteReference8">
    <w:name w:val="WW-Endnote Reference8"/>
    <w:rsid w:val="00333DB7"/>
    <w:rPr>
      <w:vertAlign w:val="superscript"/>
    </w:rPr>
  </w:style>
  <w:style w:type="character" w:customStyle="1" w:styleId="WW-FootnoteReference9">
    <w:name w:val="WW-Footnote Reference9"/>
    <w:rsid w:val="00333DB7"/>
    <w:rPr>
      <w:vertAlign w:val="superscript"/>
    </w:rPr>
  </w:style>
  <w:style w:type="character" w:customStyle="1" w:styleId="WW-EndnoteReference9">
    <w:name w:val="WW-Endnote Reference9"/>
    <w:rsid w:val="00333DB7"/>
    <w:rPr>
      <w:vertAlign w:val="superscript"/>
    </w:rPr>
  </w:style>
  <w:style w:type="character" w:customStyle="1" w:styleId="WW-FootnoteReference10">
    <w:name w:val="WW-Footnote Reference10"/>
    <w:rsid w:val="00333DB7"/>
    <w:rPr>
      <w:vertAlign w:val="superscript"/>
    </w:rPr>
  </w:style>
  <w:style w:type="character" w:customStyle="1" w:styleId="WW-EndnoteReference10">
    <w:name w:val="WW-Endnote Reference10"/>
    <w:rsid w:val="00333DB7"/>
    <w:rPr>
      <w:vertAlign w:val="superscript"/>
    </w:rPr>
  </w:style>
  <w:style w:type="character" w:customStyle="1" w:styleId="WW-FootnoteReference11">
    <w:name w:val="WW-Footnote Reference11"/>
    <w:rsid w:val="00333DB7"/>
    <w:rPr>
      <w:vertAlign w:val="superscript"/>
    </w:rPr>
  </w:style>
  <w:style w:type="character" w:customStyle="1" w:styleId="WW-EndnoteReference11">
    <w:name w:val="WW-Endnote Reference11"/>
    <w:rsid w:val="00333DB7"/>
    <w:rPr>
      <w:vertAlign w:val="superscript"/>
    </w:rPr>
  </w:style>
  <w:style w:type="character" w:customStyle="1" w:styleId="WW-FootnoteReference12">
    <w:name w:val="WW-Footnote Reference12"/>
    <w:rsid w:val="00333DB7"/>
    <w:rPr>
      <w:vertAlign w:val="superscript"/>
    </w:rPr>
  </w:style>
  <w:style w:type="character" w:customStyle="1" w:styleId="WW-EndnoteReference12">
    <w:name w:val="WW-Endnote Reference12"/>
    <w:rsid w:val="00333DB7"/>
    <w:rPr>
      <w:vertAlign w:val="superscript"/>
    </w:rPr>
  </w:style>
  <w:style w:type="character" w:customStyle="1" w:styleId="WW-FootnoteReference13">
    <w:name w:val="WW-Footnote Reference13"/>
    <w:rsid w:val="00333DB7"/>
    <w:rPr>
      <w:vertAlign w:val="superscript"/>
    </w:rPr>
  </w:style>
  <w:style w:type="character" w:customStyle="1" w:styleId="WW-EndnoteReference13">
    <w:name w:val="WW-Endnote Reference13"/>
    <w:rsid w:val="00333DB7"/>
    <w:rPr>
      <w:vertAlign w:val="superscript"/>
    </w:rPr>
  </w:style>
  <w:style w:type="character" w:customStyle="1" w:styleId="FootnoteReference3">
    <w:name w:val="Footnote Reference3"/>
    <w:rsid w:val="00333DB7"/>
    <w:rPr>
      <w:vertAlign w:val="superscript"/>
    </w:rPr>
  </w:style>
  <w:style w:type="character" w:customStyle="1" w:styleId="EndnoteReference2">
    <w:name w:val="Endnote Reference2"/>
    <w:rsid w:val="00333DB7"/>
    <w:rPr>
      <w:vertAlign w:val="superscript"/>
    </w:rPr>
  </w:style>
  <w:style w:type="character" w:customStyle="1" w:styleId="21">
    <w:name w:val="Παραπομπή υποσημείωσης2"/>
    <w:rsid w:val="00333DB7"/>
    <w:rPr>
      <w:vertAlign w:val="superscript"/>
    </w:rPr>
  </w:style>
  <w:style w:type="character" w:customStyle="1" w:styleId="22">
    <w:name w:val="Παραπομπή σημείωσης τέλους2"/>
    <w:rsid w:val="00333DB7"/>
    <w:rPr>
      <w:vertAlign w:val="superscript"/>
    </w:rPr>
  </w:style>
  <w:style w:type="character" w:customStyle="1" w:styleId="WW-FootnoteReference14">
    <w:name w:val="WW-Footnote Reference14"/>
    <w:rsid w:val="00333DB7"/>
    <w:rPr>
      <w:vertAlign w:val="superscript"/>
    </w:rPr>
  </w:style>
  <w:style w:type="character" w:customStyle="1" w:styleId="WW-EndnoteReference14">
    <w:name w:val="WW-Endnote Reference14"/>
    <w:rsid w:val="00333DB7"/>
    <w:rPr>
      <w:vertAlign w:val="superscript"/>
    </w:rPr>
  </w:style>
  <w:style w:type="character" w:customStyle="1" w:styleId="WW-FootnoteReference15">
    <w:name w:val="WW-Footnote Reference15"/>
    <w:rsid w:val="00333DB7"/>
    <w:rPr>
      <w:vertAlign w:val="superscript"/>
    </w:rPr>
  </w:style>
  <w:style w:type="character" w:customStyle="1" w:styleId="WW-EndnoteReference15">
    <w:name w:val="WW-Endnote Reference15"/>
    <w:rsid w:val="00333DB7"/>
    <w:rPr>
      <w:vertAlign w:val="superscript"/>
    </w:rPr>
  </w:style>
  <w:style w:type="character" w:styleId="ac">
    <w:name w:val="footnote reference"/>
    <w:uiPriority w:val="99"/>
    <w:rsid w:val="00333DB7"/>
    <w:rPr>
      <w:vertAlign w:val="superscript"/>
    </w:rPr>
  </w:style>
  <w:style w:type="character" w:styleId="ad">
    <w:name w:val="endnote reference"/>
    <w:rsid w:val="00333DB7"/>
    <w:rPr>
      <w:vertAlign w:val="superscript"/>
    </w:rPr>
  </w:style>
  <w:style w:type="paragraph" w:customStyle="1" w:styleId="ae">
    <w:name w:val="Επικεφαλίδα"/>
    <w:basedOn w:val="a0"/>
    <w:next w:val="af"/>
    <w:rsid w:val="00333DB7"/>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
    <w:name w:val="Body Text"/>
    <w:basedOn w:val="a0"/>
    <w:link w:val="Char2"/>
    <w:uiPriority w:val="1"/>
    <w:qFormat/>
    <w:rsid w:val="00333DB7"/>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1"/>
    <w:link w:val="af"/>
    <w:uiPriority w:val="1"/>
    <w:rsid w:val="00333DB7"/>
    <w:rPr>
      <w:rFonts w:ascii="Calibri" w:eastAsia="Times New Roman" w:hAnsi="Calibri" w:cs="Calibri"/>
      <w:szCs w:val="24"/>
      <w:lang w:val="en-GB" w:eastAsia="zh-CN"/>
    </w:rPr>
  </w:style>
  <w:style w:type="paragraph" w:styleId="af0">
    <w:name w:val="List"/>
    <w:basedOn w:val="af"/>
    <w:rsid w:val="00333DB7"/>
    <w:rPr>
      <w:rFonts w:cs="Mangal"/>
    </w:rPr>
  </w:style>
  <w:style w:type="paragraph" w:styleId="af1">
    <w:name w:val="caption"/>
    <w:basedOn w:val="a0"/>
    <w:qFormat/>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2">
    <w:name w:val="Ευρετήριο"/>
    <w:basedOn w:val="a0"/>
    <w:rsid w:val="00333DB7"/>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Caption2">
    <w:name w:val="Caption2"/>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3">
    <w:name w:val="Λεζάντα2"/>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5">
    <w:name w:val="Λεζάντα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0"/>
    <w:rsid w:val="00333DB7"/>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Date1">
    <w:name w:val="Date1"/>
    <w:basedOn w:val="a0"/>
    <w:next w:val="a0"/>
    <w:rsid w:val="00333DB7"/>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333DB7"/>
  </w:style>
  <w:style w:type="paragraph" w:customStyle="1" w:styleId="inserttext">
    <w:name w:val="insert text"/>
    <w:basedOn w:val="a0"/>
    <w:rsid w:val="00333DB7"/>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0"/>
    <w:link w:val="Char3"/>
    <w:uiPriority w:val="99"/>
    <w:rsid w:val="00333DB7"/>
    <w:pPr>
      <w:suppressAutoHyphens/>
      <w:spacing w:after="100" w:line="240" w:lineRule="auto"/>
      <w:jc w:val="both"/>
    </w:pPr>
    <w:rPr>
      <w:rFonts w:ascii="Calibri" w:eastAsia="MS Mincho" w:hAnsi="Calibri" w:cs="Times New Roman"/>
      <w:szCs w:val="24"/>
      <w:lang w:val="en-US" w:eastAsia="ja-JP"/>
    </w:rPr>
  </w:style>
  <w:style w:type="character" w:customStyle="1" w:styleId="Char3">
    <w:name w:val="Υποσέλιδο Char"/>
    <w:basedOn w:val="a1"/>
    <w:link w:val="af3"/>
    <w:uiPriority w:val="99"/>
    <w:rsid w:val="00333DB7"/>
    <w:rPr>
      <w:rFonts w:ascii="Calibri" w:eastAsia="MS Mincho" w:hAnsi="Calibri" w:cs="Times New Roman"/>
      <w:szCs w:val="24"/>
      <w:lang w:val="en-US" w:eastAsia="ja-JP"/>
    </w:rPr>
  </w:style>
  <w:style w:type="paragraph" w:styleId="af4">
    <w:name w:val="header"/>
    <w:basedOn w:val="a0"/>
    <w:link w:val="Char4"/>
    <w:uiPriority w:val="99"/>
    <w:rsid w:val="00333DB7"/>
    <w:pPr>
      <w:suppressAutoHyphens/>
      <w:spacing w:after="120" w:line="240" w:lineRule="auto"/>
      <w:jc w:val="both"/>
    </w:pPr>
    <w:rPr>
      <w:rFonts w:ascii="Calibri" w:eastAsia="Times New Roman" w:hAnsi="Calibri" w:cs="Times New Roman"/>
      <w:szCs w:val="24"/>
      <w:lang w:val="en-GB" w:eastAsia="zh-CN"/>
    </w:rPr>
  </w:style>
  <w:style w:type="character" w:customStyle="1" w:styleId="Char4">
    <w:name w:val="Κεφαλίδα Char"/>
    <w:basedOn w:val="a1"/>
    <w:link w:val="af4"/>
    <w:uiPriority w:val="99"/>
    <w:rsid w:val="00333DB7"/>
    <w:rPr>
      <w:rFonts w:ascii="Calibri" w:eastAsia="Times New Roman" w:hAnsi="Calibri" w:cs="Times New Roman"/>
      <w:szCs w:val="24"/>
      <w:lang w:val="en-GB" w:eastAsia="zh-CN"/>
    </w:rPr>
  </w:style>
  <w:style w:type="paragraph" w:customStyle="1" w:styleId="BalloonText1">
    <w:name w:val="Balloon Text1"/>
    <w:basedOn w:val="a0"/>
    <w:rsid w:val="00333DB7"/>
    <w:pPr>
      <w:suppressAutoHyphens/>
      <w:spacing w:after="120" w:line="240" w:lineRule="auto"/>
      <w:jc w:val="both"/>
    </w:pPr>
    <w:rPr>
      <w:rFonts w:ascii="Tahoma" w:eastAsia="Times New Roman" w:hAnsi="Tahoma" w:cs="Tahoma"/>
      <w:sz w:val="16"/>
      <w:szCs w:val="16"/>
      <w:lang w:val="en-GB" w:eastAsia="zh-CN"/>
    </w:rPr>
  </w:style>
  <w:style w:type="paragraph" w:customStyle="1" w:styleId="CommentText1">
    <w:name w:val="Comment Text1"/>
    <w:basedOn w:val="a0"/>
    <w:rsid w:val="00333DB7"/>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1">
    <w:name w:val="Comment Subject1"/>
    <w:basedOn w:val="CommentText1"/>
    <w:next w:val="CommentText1"/>
    <w:rsid w:val="00333DB7"/>
    <w:rPr>
      <w:b/>
      <w:bCs/>
    </w:rPr>
  </w:style>
  <w:style w:type="paragraph" w:customStyle="1" w:styleId="Revision1">
    <w:name w:val="Revision1"/>
    <w:rsid w:val="00333DB7"/>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333DB7"/>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customStyle="1" w:styleId="ListParagraph1">
    <w:name w:val="List Paragraph1"/>
    <w:basedOn w:val="a0"/>
    <w:rsid w:val="00333DB7"/>
    <w:pPr>
      <w:suppressAutoHyphens/>
      <w:spacing w:after="200" w:line="240" w:lineRule="auto"/>
      <w:ind w:left="720"/>
      <w:contextualSpacing/>
      <w:jc w:val="both"/>
    </w:pPr>
    <w:rPr>
      <w:rFonts w:ascii="Calibri" w:eastAsia="Times New Roman" w:hAnsi="Calibri" w:cs="Calibri"/>
      <w:szCs w:val="24"/>
      <w:lang w:val="en-GB" w:eastAsia="zh-CN"/>
    </w:rPr>
  </w:style>
  <w:style w:type="paragraph" w:styleId="af5">
    <w:name w:val="footnote text"/>
    <w:basedOn w:val="a0"/>
    <w:link w:val="Char5"/>
    <w:rsid w:val="00333DB7"/>
    <w:pPr>
      <w:suppressAutoHyphens/>
      <w:spacing w:after="0" w:line="240" w:lineRule="auto"/>
      <w:ind w:left="425" w:hanging="425"/>
      <w:jc w:val="both"/>
    </w:pPr>
    <w:rPr>
      <w:rFonts w:ascii="Calibri" w:eastAsia="Times New Roman" w:hAnsi="Calibri" w:cs="Times New Roman"/>
      <w:sz w:val="18"/>
      <w:szCs w:val="20"/>
      <w:lang w:val="en-IE" w:eastAsia="zh-CN"/>
    </w:rPr>
  </w:style>
  <w:style w:type="character" w:customStyle="1" w:styleId="Char5">
    <w:name w:val="Κείμενο υποσημείωσης Char"/>
    <w:basedOn w:val="a1"/>
    <w:link w:val="af5"/>
    <w:rsid w:val="00333DB7"/>
    <w:rPr>
      <w:rFonts w:ascii="Calibri" w:eastAsia="Times New Roman" w:hAnsi="Calibri" w:cs="Times New Roman"/>
      <w:sz w:val="18"/>
      <w:szCs w:val="20"/>
      <w:lang w:val="en-IE" w:eastAsia="zh-CN"/>
    </w:rPr>
  </w:style>
  <w:style w:type="paragraph" w:styleId="16">
    <w:name w:val="toc 1"/>
    <w:basedOn w:val="a0"/>
    <w:next w:val="a0"/>
    <w:uiPriority w:val="39"/>
    <w:rsid w:val="00333DB7"/>
    <w:pPr>
      <w:suppressAutoHyphens/>
      <w:spacing w:before="120" w:after="120" w:line="240" w:lineRule="auto"/>
    </w:pPr>
    <w:rPr>
      <w:rFonts w:ascii="Calibri" w:eastAsia="Times New Roman" w:hAnsi="Calibri" w:cs="Calibri"/>
      <w:b/>
      <w:bCs/>
      <w:caps/>
      <w:sz w:val="20"/>
      <w:szCs w:val="20"/>
      <w:lang w:val="en-GB" w:eastAsia="zh-CN"/>
    </w:rPr>
  </w:style>
  <w:style w:type="paragraph" w:styleId="24">
    <w:name w:val="toc 2"/>
    <w:basedOn w:val="a0"/>
    <w:next w:val="a0"/>
    <w:uiPriority w:val="39"/>
    <w:rsid w:val="00333DB7"/>
    <w:pPr>
      <w:suppressAutoHyphens/>
      <w:spacing w:after="0" w:line="240" w:lineRule="auto"/>
      <w:ind w:left="220"/>
    </w:pPr>
    <w:rPr>
      <w:rFonts w:ascii="Calibri" w:eastAsia="Times New Roman" w:hAnsi="Calibri" w:cs="Calibri"/>
      <w:smallCaps/>
      <w:sz w:val="20"/>
      <w:szCs w:val="20"/>
      <w:lang w:val="en-GB" w:eastAsia="zh-CN"/>
    </w:rPr>
  </w:style>
  <w:style w:type="paragraph" w:styleId="31">
    <w:name w:val="toc 3"/>
    <w:basedOn w:val="a0"/>
    <w:next w:val="a0"/>
    <w:uiPriority w:val="39"/>
    <w:rsid w:val="00333DB7"/>
    <w:pPr>
      <w:suppressAutoHyphens/>
      <w:spacing w:after="0" w:line="240" w:lineRule="auto"/>
      <w:ind w:left="440"/>
    </w:pPr>
    <w:rPr>
      <w:rFonts w:ascii="Calibri" w:eastAsia="Times New Roman" w:hAnsi="Calibri" w:cs="Calibri"/>
      <w:i/>
      <w:iCs/>
      <w:sz w:val="20"/>
      <w:szCs w:val="20"/>
      <w:lang w:val="en-GB" w:eastAsia="zh-CN"/>
    </w:rPr>
  </w:style>
  <w:style w:type="paragraph" w:styleId="40">
    <w:name w:val="toc 4"/>
    <w:basedOn w:val="a0"/>
    <w:next w:val="a0"/>
    <w:uiPriority w:val="39"/>
    <w:rsid w:val="00333DB7"/>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0"/>
    <w:next w:val="a0"/>
    <w:uiPriority w:val="39"/>
    <w:rsid w:val="00333DB7"/>
    <w:pPr>
      <w:suppressAutoHyphens/>
      <w:spacing w:after="0" w:line="240" w:lineRule="auto"/>
      <w:ind w:left="880"/>
    </w:pPr>
    <w:rPr>
      <w:rFonts w:ascii="Calibri" w:eastAsia="Times New Roman" w:hAnsi="Calibri" w:cs="Calibri"/>
      <w:sz w:val="18"/>
      <w:szCs w:val="18"/>
      <w:lang w:val="en-GB" w:eastAsia="zh-CN"/>
    </w:rPr>
  </w:style>
  <w:style w:type="paragraph" w:styleId="6">
    <w:name w:val="toc 6"/>
    <w:basedOn w:val="a0"/>
    <w:next w:val="a0"/>
    <w:uiPriority w:val="39"/>
    <w:rsid w:val="00333DB7"/>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0"/>
    <w:next w:val="a0"/>
    <w:uiPriority w:val="39"/>
    <w:rsid w:val="00333DB7"/>
    <w:pPr>
      <w:suppressAutoHyphens/>
      <w:spacing w:after="0" w:line="240" w:lineRule="auto"/>
      <w:ind w:left="1320"/>
    </w:pPr>
    <w:rPr>
      <w:rFonts w:ascii="Calibri" w:eastAsia="Times New Roman" w:hAnsi="Calibri" w:cs="Calibri"/>
      <w:sz w:val="18"/>
      <w:szCs w:val="18"/>
      <w:lang w:val="en-GB" w:eastAsia="zh-CN"/>
    </w:rPr>
  </w:style>
  <w:style w:type="paragraph" w:styleId="8">
    <w:name w:val="toc 8"/>
    <w:basedOn w:val="a0"/>
    <w:next w:val="a0"/>
    <w:uiPriority w:val="39"/>
    <w:rsid w:val="00333DB7"/>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0"/>
    <w:next w:val="a0"/>
    <w:uiPriority w:val="39"/>
    <w:rsid w:val="00333DB7"/>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333DB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333DB7"/>
    <w:rPr>
      <w:rFonts w:ascii="Calibri" w:hAnsi="Calibri" w:cs="Calibri"/>
      <w:lang w:val="el-GR"/>
    </w:rPr>
  </w:style>
  <w:style w:type="paragraph" w:styleId="af6">
    <w:name w:val="endnote text"/>
    <w:basedOn w:val="a0"/>
    <w:link w:val="Char6"/>
    <w:rsid w:val="00333DB7"/>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6">
    <w:name w:val="Κείμενο σημείωσης τέλους Char"/>
    <w:basedOn w:val="a1"/>
    <w:link w:val="af6"/>
    <w:rsid w:val="00333DB7"/>
    <w:rPr>
      <w:rFonts w:ascii="Calibri" w:eastAsia="Times New Roman" w:hAnsi="Calibri" w:cs="Times New Roman"/>
      <w:sz w:val="20"/>
      <w:szCs w:val="20"/>
      <w:lang w:val="en-GB" w:eastAsia="zh-CN"/>
    </w:rPr>
  </w:style>
  <w:style w:type="paragraph" w:customStyle="1" w:styleId="Default">
    <w:name w:val="Default"/>
    <w:rsid w:val="00333DB7"/>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333DB7"/>
    <w:pPr>
      <w:suppressAutoHyphens/>
      <w:spacing w:after="120" w:line="240" w:lineRule="auto"/>
      <w:jc w:val="both"/>
    </w:pPr>
    <w:rPr>
      <w:rFonts w:ascii="Calibri" w:eastAsia="Times New Roman" w:hAnsi="Calibri" w:cs="Calibri"/>
      <w:szCs w:val="24"/>
      <w:lang w:val="en-GB" w:eastAsia="zh-CN"/>
    </w:rPr>
  </w:style>
  <w:style w:type="paragraph" w:styleId="af8">
    <w:name w:val="Body Text Indent"/>
    <w:basedOn w:val="a0"/>
    <w:link w:val="Char7"/>
    <w:rsid w:val="00333DB7"/>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7">
    <w:name w:val="Σώμα κείμενου με εσοχή Char"/>
    <w:basedOn w:val="a1"/>
    <w:link w:val="af8"/>
    <w:rsid w:val="00333DB7"/>
    <w:rPr>
      <w:rFonts w:ascii="Arial" w:eastAsia="Times New Roman" w:hAnsi="Arial" w:cs="Arial"/>
      <w:szCs w:val="24"/>
      <w:lang w:val="en-GB" w:eastAsia="zh-CN"/>
    </w:rPr>
  </w:style>
  <w:style w:type="paragraph" w:customStyle="1" w:styleId="normalwithoutspacing">
    <w:name w:val="normal_without_spacing"/>
    <w:basedOn w:val="a0"/>
    <w:rsid w:val="00333DB7"/>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5"/>
    <w:rsid w:val="00333DB7"/>
    <w:pPr>
      <w:ind w:left="426" w:hanging="426"/>
    </w:pPr>
    <w:rPr>
      <w:szCs w:val="18"/>
    </w:rPr>
  </w:style>
  <w:style w:type="paragraph" w:customStyle="1" w:styleId="HTMLPreformatted1">
    <w:name w:val="HTML Preformatted1"/>
    <w:basedOn w:val="a0"/>
    <w:rsid w:val="0033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LO-normal">
    <w:name w:val="LO-normal"/>
    <w:rsid w:val="00333DB7"/>
    <w:pPr>
      <w:suppressAutoHyphens/>
      <w:spacing w:after="0" w:line="276" w:lineRule="auto"/>
    </w:pPr>
    <w:rPr>
      <w:rFonts w:ascii="Arial" w:eastAsia="Arial" w:hAnsi="Arial" w:cs="Arial"/>
      <w:color w:val="000000"/>
      <w:lang w:eastAsia="zh-CN"/>
    </w:rPr>
  </w:style>
  <w:style w:type="paragraph" w:customStyle="1" w:styleId="BodyTextIndent31">
    <w:name w:val="Body Text Indent 31"/>
    <w:basedOn w:val="a0"/>
    <w:rsid w:val="00333DB7"/>
    <w:pPr>
      <w:spacing w:after="120" w:line="312" w:lineRule="auto"/>
      <w:ind w:left="283"/>
      <w:jc w:val="both"/>
    </w:pPr>
    <w:rPr>
      <w:rFonts w:ascii="Calibri" w:eastAsia="Times New Roman" w:hAnsi="Calibri" w:cs="Times New Roman"/>
      <w:sz w:val="16"/>
      <w:szCs w:val="16"/>
      <w:lang w:val="en-GB" w:eastAsia="zh-CN"/>
    </w:rPr>
  </w:style>
  <w:style w:type="paragraph" w:customStyle="1" w:styleId="NoSpacing1">
    <w:name w:val="No Spacing1"/>
    <w:rsid w:val="00333DB7"/>
    <w:pPr>
      <w:suppressAutoHyphens/>
      <w:spacing w:after="0" w:line="240" w:lineRule="auto"/>
      <w:jc w:val="both"/>
    </w:pPr>
    <w:rPr>
      <w:rFonts w:ascii="Calibri" w:eastAsia="Times New Roman" w:hAnsi="Calibri" w:cs="Calibri"/>
      <w:szCs w:val="24"/>
      <w:lang w:val="en-GB" w:eastAsia="zh-CN"/>
    </w:rPr>
  </w:style>
  <w:style w:type="paragraph" w:customStyle="1" w:styleId="af9">
    <w:name w:val="Περιεχόμενα πίνακα"/>
    <w:basedOn w:val="a0"/>
    <w:rsid w:val="00333DB7"/>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a">
    <w:name w:val="Επικεφαλίδα πίνακα"/>
    <w:basedOn w:val="af9"/>
    <w:rsid w:val="00333DB7"/>
    <w:pPr>
      <w:jc w:val="center"/>
    </w:pPr>
    <w:rPr>
      <w:b/>
      <w:bCs/>
    </w:rPr>
  </w:style>
  <w:style w:type="paragraph" w:customStyle="1" w:styleId="footers">
    <w:name w:val="footers"/>
    <w:basedOn w:val="foothanging"/>
    <w:rsid w:val="00333DB7"/>
  </w:style>
  <w:style w:type="paragraph" w:customStyle="1" w:styleId="Standard">
    <w:name w:val="Standard"/>
    <w:rsid w:val="00333DB7"/>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333DB7"/>
    <w:pPr>
      <w:spacing w:after="120"/>
    </w:pPr>
  </w:style>
  <w:style w:type="paragraph" w:customStyle="1" w:styleId="Footnote">
    <w:name w:val="Footnote"/>
    <w:basedOn w:val="Standard"/>
    <w:rsid w:val="00333DB7"/>
    <w:pPr>
      <w:suppressLineNumbers/>
      <w:ind w:left="283" w:hanging="283"/>
    </w:pPr>
    <w:rPr>
      <w:sz w:val="20"/>
      <w:szCs w:val="20"/>
    </w:rPr>
  </w:style>
  <w:style w:type="paragraph" w:customStyle="1" w:styleId="BodyText31">
    <w:name w:val="Body Text 31"/>
    <w:basedOn w:val="a0"/>
    <w:rsid w:val="00333DB7"/>
    <w:pPr>
      <w:suppressAutoHyphens/>
      <w:spacing w:after="120" w:line="240" w:lineRule="auto"/>
      <w:jc w:val="both"/>
    </w:pPr>
    <w:rPr>
      <w:rFonts w:ascii="Calibri" w:eastAsia="Times New Roman" w:hAnsi="Calibri" w:cs="Calibri"/>
      <w:sz w:val="16"/>
      <w:szCs w:val="16"/>
      <w:lang w:val="en-GB" w:eastAsia="zh-CN"/>
    </w:rPr>
  </w:style>
  <w:style w:type="paragraph" w:customStyle="1" w:styleId="fooot">
    <w:name w:val="fooot"/>
    <w:basedOn w:val="footers"/>
    <w:rsid w:val="00333DB7"/>
  </w:style>
  <w:style w:type="paragraph" w:styleId="afb">
    <w:name w:val="Balloon Text"/>
    <w:basedOn w:val="a0"/>
    <w:link w:val="Char10"/>
    <w:uiPriority w:val="99"/>
    <w:rsid w:val="00333DB7"/>
    <w:pPr>
      <w:suppressAutoHyphens/>
      <w:spacing w:after="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1"/>
    <w:link w:val="afb"/>
    <w:uiPriority w:val="99"/>
    <w:rsid w:val="00333DB7"/>
    <w:rPr>
      <w:rFonts w:ascii="Tahoma" w:eastAsia="Times New Roman" w:hAnsi="Tahoma" w:cs="Tahoma"/>
      <w:sz w:val="16"/>
      <w:szCs w:val="16"/>
      <w:lang w:val="en-GB" w:eastAsia="zh-CN"/>
    </w:rPr>
  </w:style>
  <w:style w:type="paragraph" w:customStyle="1" w:styleId="17">
    <w:name w:val="Κείμενο σχολίου1"/>
    <w:basedOn w:val="a0"/>
    <w:rsid w:val="00333DB7"/>
    <w:pPr>
      <w:suppressAutoHyphens/>
      <w:spacing w:after="120" w:line="240" w:lineRule="auto"/>
      <w:jc w:val="both"/>
    </w:pPr>
    <w:rPr>
      <w:rFonts w:ascii="Calibri" w:eastAsia="Times New Roman" w:hAnsi="Calibri" w:cs="Calibri"/>
      <w:sz w:val="20"/>
      <w:szCs w:val="20"/>
      <w:lang w:val="en-GB" w:eastAsia="zh-CN"/>
    </w:rPr>
  </w:style>
  <w:style w:type="paragraph" w:styleId="afc">
    <w:name w:val="annotation text"/>
    <w:basedOn w:val="a0"/>
    <w:link w:val="Char11"/>
    <w:uiPriority w:val="99"/>
    <w:unhideWhenUsed/>
    <w:rsid w:val="00333DB7"/>
    <w:pPr>
      <w:spacing w:line="240" w:lineRule="auto"/>
    </w:pPr>
    <w:rPr>
      <w:sz w:val="20"/>
      <w:szCs w:val="20"/>
    </w:rPr>
  </w:style>
  <w:style w:type="character" w:customStyle="1" w:styleId="Char11">
    <w:name w:val="Κείμενο σχολίου Char1"/>
    <w:basedOn w:val="a1"/>
    <w:link w:val="afc"/>
    <w:uiPriority w:val="99"/>
    <w:semiHidden/>
    <w:rsid w:val="00333DB7"/>
    <w:rPr>
      <w:sz w:val="20"/>
      <w:szCs w:val="20"/>
    </w:rPr>
  </w:style>
  <w:style w:type="paragraph" w:styleId="afd">
    <w:name w:val="annotation subject"/>
    <w:basedOn w:val="17"/>
    <w:next w:val="17"/>
    <w:link w:val="Char12"/>
    <w:uiPriority w:val="99"/>
    <w:rsid w:val="00333DB7"/>
    <w:rPr>
      <w:b/>
      <w:bCs/>
    </w:rPr>
  </w:style>
  <w:style w:type="character" w:customStyle="1" w:styleId="Char12">
    <w:name w:val="Θέμα σχολίου Char1"/>
    <w:basedOn w:val="Char11"/>
    <w:link w:val="afd"/>
    <w:uiPriority w:val="99"/>
    <w:rsid w:val="00333DB7"/>
    <w:rPr>
      <w:rFonts w:ascii="Calibri" w:eastAsia="Times New Roman" w:hAnsi="Calibri" w:cs="Calibri"/>
      <w:b/>
      <w:bCs/>
      <w:sz w:val="20"/>
      <w:szCs w:val="20"/>
      <w:lang w:val="en-GB" w:eastAsia="zh-CN"/>
    </w:rPr>
  </w:style>
  <w:style w:type="paragraph" w:styleId="-HTML">
    <w:name w:val="HTML Preformatted"/>
    <w:basedOn w:val="a0"/>
    <w:link w:val="-HTMLChar1"/>
    <w:rsid w:val="0033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Char1">
    <w:name w:val="Προ-διαμορφωμένο HTML Char1"/>
    <w:basedOn w:val="a1"/>
    <w:link w:val="-HTML"/>
    <w:rsid w:val="00333DB7"/>
    <w:rPr>
      <w:rFonts w:ascii="Courier New" w:eastAsia="Times New Roman" w:hAnsi="Courier New" w:cs="Courier New"/>
      <w:sz w:val="20"/>
      <w:szCs w:val="20"/>
      <w:lang w:val="en-US" w:eastAsia="zh-CN"/>
    </w:rPr>
  </w:style>
  <w:style w:type="paragraph" w:styleId="afe">
    <w:name w:val="Revision"/>
    <w:rsid w:val="00333DB7"/>
    <w:pPr>
      <w:suppressAutoHyphens/>
      <w:spacing w:after="0" w:line="240" w:lineRule="auto"/>
    </w:pPr>
    <w:rPr>
      <w:rFonts w:ascii="Calibri" w:eastAsia="Times New Roman" w:hAnsi="Calibri" w:cs="Calibri"/>
      <w:szCs w:val="24"/>
      <w:lang w:val="en-GB" w:eastAsia="zh-CN"/>
    </w:rPr>
  </w:style>
  <w:style w:type="paragraph" w:customStyle="1" w:styleId="ListBullet21">
    <w:name w:val="List Bullet 21"/>
    <w:basedOn w:val="a0"/>
    <w:rsid w:val="00333DB7"/>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2"/>
    <w:rsid w:val="00333DB7"/>
    <w:pPr>
      <w:tabs>
        <w:tab w:val="right" w:leader="dot" w:pos="7091"/>
      </w:tabs>
      <w:ind w:left="2547"/>
    </w:pPr>
  </w:style>
  <w:style w:type="paragraph" w:customStyle="1" w:styleId="aff">
    <w:name w:val="Οριζόντια γραμμή"/>
    <w:basedOn w:val="a0"/>
    <w:next w:val="af"/>
    <w:rsid w:val="00333DB7"/>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table" w:styleId="aff0">
    <w:name w:val="Table Grid"/>
    <w:basedOn w:val="a2"/>
    <w:uiPriority w:val="39"/>
    <w:rsid w:val="00333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Χωρίς λίστα11"/>
    <w:next w:val="a3"/>
    <w:uiPriority w:val="99"/>
    <w:semiHidden/>
    <w:unhideWhenUsed/>
    <w:rsid w:val="00333DB7"/>
  </w:style>
  <w:style w:type="table" w:customStyle="1" w:styleId="18">
    <w:name w:val="Πλέγμα πίνακα1"/>
    <w:basedOn w:val="a2"/>
    <w:next w:val="aff0"/>
    <w:uiPriority w:val="59"/>
    <w:rsid w:val="00333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Παράγραφος λίστας1"/>
    <w:basedOn w:val="a0"/>
    <w:uiPriority w:val="34"/>
    <w:qFormat/>
    <w:rsid w:val="00333DB7"/>
    <w:pPr>
      <w:spacing w:after="0" w:line="240" w:lineRule="auto"/>
      <w:ind w:left="720"/>
      <w:contextualSpacing/>
    </w:pPr>
    <w:rPr>
      <w:rFonts w:ascii="Calibri" w:eastAsia="Calibri" w:hAnsi="Calibri" w:cs="Times New Roman"/>
      <w:lang w:val="en-US"/>
    </w:rPr>
  </w:style>
  <w:style w:type="character" w:customStyle="1" w:styleId="m-3061933245407281747gmail-productprice">
    <w:name w:val="m_-3061933245407281747gmail-productprice"/>
    <w:rsid w:val="00333DB7"/>
  </w:style>
  <w:style w:type="numbering" w:customStyle="1" w:styleId="25">
    <w:name w:val="Χωρίς λίστα2"/>
    <w:next w:val="a3"/>
    <w:uiPriority w:val="99"/>
    <w:semiHidden/>
    <w:unhideWhenUsed/>
    <w:rsid w:val="00333DB7"/>
  </w:style>
  <w:style w:type="numbering" w:customStyle="1" w:styleId="32">
    <w:name w:val="Χωρίς λίστα3"/>
    <w:next w:val="a3"/>
    <w:uiPriority w:val="99"/>
    <w:semiHidden/>
    <w:unhideWhenUsed/>
    <w:rsid w:val="00333DB7"/>
  </w:style>
  <w:style w:type="paragraph" w:styleId="aff1">
    <w:name w:val="List Paragraph"/>
    <w:basedOn w:val="a0"/>
    <w:uiPriority w:val="34"/>
    <w:qFormat/>
    <w:rsid w:val="00333DB7"/>
    <w:pPr>
      <w:spacing w:after="0" w:line="240" w:lineRule="auto"/>
      <w:ind w:left="720"/>
      <w:contextualSpacing/>
    </w:pPr>
    <w:rPr>
      <w:rFonts w:ascii="Calibri" w:eastAsia="Calibri" w:hAnsi="Calibri" w:cs="Calibri"/>
    </w:rPr>
  </w:style>
  <w:style w:type="paragraph" w:customStyle="1" w:styleId="TableParagraph">
    <w:name w:val="Table Paragraph"/>
    <w:basedOn w:val="a0"/>
    <w:uiPriority w:val="1"/>
    <w:qFormat/>
    <w:rsid w:val="00333DB7"/>
    <w:pPr>
      <w:widowControl w:val="0"/>
      <w:autoSpaceDE w:val="0"/>
      <w:autoSpaceDN w:val="0"/>
      <w:spacing w:after="0" w:line="240" w:lineRule="auto"/>
    </w:pPr>
    <w:rPr>
      <w:rFonts w:ascii="Calibri" w:eastAsia="Calibri" w:hAnsi="Calibri" w:cs="Times New Roman"/>
      <w:lang w:val="en-GB" w:eastAsia="zh-CN"/>
    </w:rPr>
  </w:style>
  <w:style w:type="paragraph" w:customStyle="1" w:styleId="1a">
    <w:name w:val="Υποσέλιδο1"/>
    <w:rsid w:val="00333DB7"/>
    <w:pPr>
      <w:tabs>
        <w:tab w:val="center" w:pos="4153"/>
        <w:tab w:val="right" w:pos="8306"/>
      </w:tabs>
      <w:spacing w:after="0" w:line="240" w:lineRule="auto"/>
    </w:pPr>
    <w:rPr>
      <w:rFonts w:ascii="Times New Roman" w:eastAsia="ヒラギノ角ゴ Pro W3" w:hAnsi="Times New Roman" w:cs="Times New Roman"/>
      <w:color w:val="000000"/>
      <w:sz w:val="24"/>
      <w:szCs w:val="20"/>
      <w:lang w:val="en-GB" w:eastAsia="el-GR"/>
    </w:rPr>
  </w:style>
  <w:style w:type="character" w:customStyle="1" w:styleId="DeltaViewInsertion">
    <w:name w:val="DeltaView Insertion"/>
    <w:rsid w:val="00333DB7"/>
    <w:rPr>
      <w:b/>
      <w:i/>
      <w:spacing w:val="0"/>
      <w:lang w:val="el-GR"/>
    </w:rPr>
  </w:style>
  <w:style w:type="character" w:customStyle="1" w:styleId="NormalBoldChar">
    <w:name w:val="NormalBold Char"/>
    <w:rsid w:val="00333DB7"/>
    <w:rPr>
      <w:rFonts w:ascii="Times New Roman" w:eastAsia="Times New Roman" w:hAnsi="Times New Roman" w:cs="Times New Roman"/>
      <w:b/>
      <w:sz w:val="24"/>
      <w:lang w:val="el-GR"/>
    </w:rPr>
  </w:style>
  <w:style w:type="paragraph" w:customStyle="1" w:styleId="ChapterTitle">
    <w:name w:val="ChapterTitle"/>
    <w:basedOn w:val="a0"/>
    <w:next w:val="a0"/>
    <w:rsid w:val="00333DB7"/>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0"/>
    <w:next w:val="1"/>
    <w:rsid w:val="00333DB7"/>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f2">
    <w:name w:val="TOC Heading"/>
    <w:basedOn w:val="1"/>
    <w:next w:val="a0"/>
    <w:uiPriority w:val="39"/>
    <w:unhideWhenUsed/>
    <w:qFormat/>
    <w:rsid w:val="00333DB7"/>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b w:val="0"/>
      <w:bCs w:val="0"/>
      <w:color w:val="2F5496"/>
      <w:sz w:val="32"/>
      <w:lang w:val="el-GR" w:eastAsia="el-GR"/>
    </w:rPr>
  </w:style>
  <w:style w:type="character" w:styleId="aff3">
    <w:name w:val="annotation reference"/>
    <w:unhideWhenUsed/>
    <w:rsid w:val="00333DB7"/>
    <w:rPr>
      <w:sz w:val="16"/>
      <w:szCs w:val="16"/>
    </w:rPr>
  </w:style>
  <w:style w:type="paragraph" w:styleId="aff4">
    <w:name w:val="Date"/>
    <w:basedOn w:val="a0"/>
    <w:next w:val="a0"/>
    <w:link w:val="Char8"/>
    <w:rsid w:val="00333DB7"/>
    <w:pPr>
      <w:suppressAutoHyphens/>
      <w:spacing w:after="100" w:line="288" w:lineRule="auto"/>
      <w:jc w:val="both"/>
    </w:pPr>
    <w:rPr>
      <w:rFonts w:ascii="Calibri" w:eastAsia="MS Mincho" w:hAnsi="Calibri" w:cs="Times New Roman"/>
      <w:szCs w:val="24"/>
      <w:lang w:val="en-US" w:eastAsia="ja-JP"/>
    </w:rPr>
  </w:style>
  <w:style w:type="character" w:customStyle="1" w:styleId="Char8">
    <w:name w:val="Ημερομηνία Char"/>
    <w:basedOn w:val="a1"/>
    <w:link w:val="aff4"/>
    <w:rsid w:val="00333DB7"/>
    <w:rPr>
      <w:rFonts w:ascii="Calibri" w:eastAsia="MS Mincho" w:hAnsi="Calibri" w:cs="Times New Roman"/>
      <w:szCs w:val="24"/>
      <w:lang w:val="en-US" w:eastAsia="ja-JP"/>
    </w:rPr>
  </w:style>
  <w:style w:type="character" w:customStyle="1" w:styleId="1b">
    <w:name w:val="Ανεπίλυτη αναφορά1"/>
    <w:uiPriority w:val="99"/>
    <w:semiHidden/>
    <w:unhideWhenUsed/>
    <w:rsid w:val="00333DB7"/>
    <w:rPr>
      <w:color w:val="605E5C"/>
      <w:shd w:val="clear" w:color="auto" w:fill="E1DFDD"/>
    </w:rPr>
  </w:style>
  <w:style w:type="table" w:customStyle="1" w:styleId="TableNormal1">
    <w:name w:val="Table Normal1"/>
    <w:uiPriority w:val="2"/>
    <w:semiHidden/>
    <w:unhideWhenUsed/>
    <w:qFormat/>
    <w:rsid w:val="00333DB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5">
    <w:name w:val="Plain Text"/>
    <w:basedOn w:val="a0"/>
    <w:link w:val="Char9"/>
    <w:uiPriority w:val="99"/>
    <w:unhideWhenUsed/>
    <w:rsid w:val="00333DB7"/>
    <w:pPr>
      <w:spacing w:after="0" w:line="240" w:lineRule="auto"/>
    </w:pPr>
    <w:rPr>
      <w:rFonts w:ascii="Calibri" w:eastAsia="Calibri" w:hAnsi="Calibri" w:cs="Times New Roman"/>
      <w:szCs w:val="21"/>
      <w:lang w:val="en-GB"/>
    </w:rPr>
  </w:style>
  <w:style w:type="character" w:customStyle="1" w:styleId="Char9">
    <w:name w:val="Απλό κείμενο Char"/>
    <w:basedOn w:val="a1"/>
    <w:link w:val="aff5"/>
    <w:uiPriority w:val="99"/>
    <w:rsid w:val="00333DB7"/>
    <w:rPr>
      <w:rFonts w:ascii="Calibri" w:eastAsia="Calibri" w:hAnsi="Calibri" w:cs="Times New Roman"/>
      <w:szCs w:val="21"/>
      <w:lang w:val="en-GB"/>
    </w:rPr>
  </w:style>
  <w:style w:type="paragraph" w:styleId="a">
    <w:name w:val="List Bullet"/>
    <w:basedOn w:val="a0"/>
    <w:uiPriority w:val="99"/>
    <w:unhideWhenUsed/>
    <w:rsid w:val="00333DB7"/>
    <w:pPr>
      <w:numPr>
        <w:numId w:val="7"/>
      </w:numPr>
      <w:suppressAutoHyphens/>
      <w:spacing w:after="120" w:line="240" w:lineRule="auto"/>
      <w:contextualSpacing/>
      <w:jc w:val="both"/>
    </w:pPr>
    <w:rPr>
      <w:rFonts w:ascii="Calibri" w:eastAsia="Times New Roman" w:hAnsi="Calibri" w:cs="Calibri"/>
      <w:szCs w:val="24"/>
      <w:lang w:val="en-GB" w:eastAsia="zh-CN"/>
    </w:rPr>
  </w:style>
  <w:style w:type="paragraph" w:customStyle="1" w:styleId="TOC11">
    <w:name w:val="TOC 11"/>
    <w:basedOn w:val="a0"/>
    <w:uiPriority w:val="1"/>
    <w:qFormat/>
    <w:rsid w:val="00333DB7"/>
    <w:pPr>
      <w:widowControl w:val="0"/>
      <w:autoSpaceDE w:val="0"/>
      <w:autoSpaceDN w:val="0"/>
      <w:spacing w:before="121" w:after="0" w:line="240" w:lineRule="auto"/>
      <w:ind w:left="840" w:hanging="440"/>
    </w:pPr>
    <w:rPr>
      <w:rFonts w:ascii="Calibri" w:eastAsia="Calibri" w:hAnsi="Calibri" w:cs="Calibri"/>
      <w:b/>
      <w:bCs/>
      <w:sz w:val="20"/>
      <w:szCs w:val="20"/>
    </w:rPr>
  </w:style>
  <w:style w:type="paragraph" w:customStyle="1" w:styleId="TOC21">
    <w:name w:val="TOC 21"/>
    <w:basedOn w:val="a0"/>
    <w:uiPriority w:val="1"/>
    <w:qFormat/>
    <w:rsid w:val="00333DB7"/>
    <w:pPr>
      <w:widowControl w:val="0"/>
      <w:autoSpaceDE w:val="0"/>
      <w:autoSpaceDN w:val="0"/>
      <w:spacing w:after="0" w:line="240" w:lineRule="auto"/>
      <w:ind w:left="1282" w:hanging="660"/>
    </w:pPr>
    <w:rPr>
      <w:rFonts w:ascii="Calibri" w:eastAsia="Calibri" w:hAnsi="Calibri" w:cs="Calibri"/>
      <w:sz w:val="16"/>
      <w:szCs w:val="16"/>
    </w:rPr>
  </w:style>
  <w:style w:type="paragraph" w:customStyle="1" w:styleId="TOC31">
    <w:name w:val="TOC 31"/>
    <w:basedOn w:val="a0"/>
    <w:uiPriority w:val="1"/>
    <w:qFormat/>
    <w:rsid w:val="00333DB7"/>
    <w:pPr>
      <w:widowControl w:val="0"/>
      <w:autoSpaceDE w:val="0"/>
      <w:autoSpaceDN w:val="0"/>
      <w:spacing w:before="1" w:after="0" w:line="243" w:lineRule="exact"/>
      <w:ind w:left="1282" w:hanging="660"/>
    </w:pPr>
    <w:rPr>
      <w:rFonts w:ascii="Calibri" w:eastAsia="Calibri" w:hAnsi="Calibri" w:cs="Calibri"/>
      <w:b/>
      <w:bCs/>
      <w:i/>
      <w:iCs/>
    </w:rPr>
  </w:style>
  <w:style w:type="paragraph" w:customStyle="1" w:styleId="TOC41">
    <w:name w:val="TOC 41"/>
    <w:basedOn w:val="a0"/>
    <w:uiPriority w:val="1"/>
    <w:qFormat/>
    <w:rsid w:val="00333DB7"/>
    <w:pPr>
      <w:widowControl w:val="0"/>
      <w:autoSpaceDE w:val="0"/>
      <w:autoSpaceDN w:val="0"/>
      <w:spacing w:after="0" w:line="243" w:lineRule="exact"/>
      <w:ind w:left="1500" w:hanging="661"/>
    </w:pPr>
    <w:rPr>
      <w:rFonts w:ascii="Calibri" w:eastAsia="Calibri" w:hAnsi="Calibri" w:cs="Calibri"/>
      <w:i/>
      <w:iCs/>
      <w:sz w:val="20"/>
      <w:szCs w:val="20"/>
    </w:rPr>
  </w:style>
  <w:style w:type="paragraph" w:customStyle="1" w:styleId="Heading11">
    <w:name w:val="Heading 11"/>
    <w:basedOn w:val="a0"/>
    <w:uiPriority w:val="1"/>
    <w:qFormat/>
    <w:rsid w:val="00333DB7"/>
    <w:pPr>
      <w:widowControl w:val="0"/>
      <w:autoSpaceDE w:val="0"/>
      <w:autoSpaceDN w:val="0"/>
      <w:spacing w:before="44" w:after="0" w:line="240" w:lineRule="auto"/>
      <w:ind w:left="417"/>
      <w:jc w:val="center"/>
      <w:outlineLvl w:val="1"/>
    </w:pPr>
    <w:rPr>
      <w:rFonts w:ascii="Calibri" w:eastAsia="Calibri" w:hAnsi="Calibri" w:cs="Calibri"/>
      <w:b/>
      <w:bCs/>
      <w:sz w:val="28"/>
      <w:szCs w:val="28"/>
    </w:rPr>
  </w:style>
  <w:style w:type="paragraph" w:customStyle="1" w:styleId="Heading21">
    <w:name w:val="Heading 21"/>
    <w:basedOn w:val="a0"/>
    <w:uiPriority w:val="1"/>
    <w:qFormat/>
    <w:rsid w:val="00333DB7"/>
    <w:pPr>
      <w:widowControl w:val="0"/>
      <w:autoSpaceDE w:val="0"/>
      <w:autoSpaceDN w:val="0"/>
      <w:spacing w:before="19" w:after="0" w:line="240" w:lineRule="auto"/>
      <w:ind w:left="967" w:hanging="567"/>
      <w:jc w:val="both"/>
      <w:outlineLvl w:val="2"/>
    </w:pPr>
    <w:rPr>
      <w:rFonts w:ascii="Calibri" w:eastAsia="Calibri" w:hAnsi="Calibri" w:cs="Calibri"/>
      <w:b/>
      <w:bCs/>
      <w:sz w:val="24"/>
      <w:szCs w:val="24"/>
    </w:rPr>
  </w:style>
  <w:style w:type="paragraph" w:customStyle="1" w:styleId="Heading31">
    <w:name w:val="Heading 31"/>
    <w:basedOn w:val="a0"/>
    <w:uiPriority w:val="1"/>
    <w:qFormat/>
    <w:rsid w:val="00333DB7"/>
    <w:pPr>
      <w:widowControl w:val="0"/>
      <w:autoSpaceDE w:val="0"/>
      <w:autoSpaceDN w:val="0"/>
      <w:spacing w:after="0" w:line="240" w:lineRule="auto"/>
      <w:ind w:left="401"/>
      <w:jc w:val="both"/>
      <w:outlineLvl w:val="3"/>
    </w:pPr>
    <w:rPr>
      <w:rFonts w:ascii="Calibri" w:eastAsia="Calibri" w:hAnsi="Calibri" w:cs="Calibri"/>
      <w:b/>
      <w:bCs/>
    </w:rPr>
  </w:style>
  <w:style w:type="character" w:customStyle="1" w:styleId="WW-">
    <w:name w:val="WW-Παραπομπή υποσημείωσης"/>
    <w:rsid w:val="00333DB7"/>
    <w:rPr>
      <w:vertAlign w:val="superscript"/>
    </w:rPr>
  </w:style>
  <w:style w:type="character" w:customStyle="1" w:styleId="26">
    <w:name w:val="Ανεπίλυτη αναφορά2"/>
    <w:basedOn w:val="a1"/>
    <w:uiPriority w:val="99"/>
    <w:semiHidden/>
    <w:unhideWhenUsed/>
    <w:rsid w:val="00333DB7"/>
    <w:rPr>
      <w:color w:val="605E5C"/>
      <w:shd w:val="clear" w:color="auto" w:fill="E1DFDD"/>
    </w:rPr>
  </w:style>
  <w:style w:type="character" w:customStyle="1" w:styleId="33">
    <w:name w:val="Ανεπίλυτη αναφορά3"/>
    <w:basedOn w:val="a1"/>
    <w:uiPriority w:val="99"/>
    <w:semiHidden/>
    <w:unhideWhenUsed/>
    <w:rsid w:val="00333DB7"/>
    <w:rPr>
      <w:color w:val="605E5C"/>
      <w:shd w:val="clear" w:color="auto" w:fill="E1DFDD"/>
    </w:rPr>
  </w:style>
  <w:style w:type="character" w:styleId="aff6">
    <w:name w:val="Unresolved Mention"/>
    <w:basedOn w:val="a1"/>
    <w:uiPriority w:val="99"/>
    <w:semiHidden/>
    <w:unhideWhenUsed/>
    <w:rsid w:val="00333DB7"/>
    <w:rPr>
      <w:color w:val="605E5C"/>
      <w:shd w:val="clear" w:color="auto" w:fill="E1DFDD"/>
    </w:rPr>
  </w:style>
  <w:style w:type="paragraph" w:customStyle="1" w:styleId="msonormal0">
    <w:name w:val="msonormal"/>
    <w:basedOn w:val="a0"/>
    <w:rsid w:val="00333DB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0">
    <w:name w:val="font0"/>
    <w:basedOn w:val="a0"/>
    <w:rsid w:val="00333DB7"/>
    <w:pPr>
      <w:spacing w:before="100" w:beforeAutospacing="1" w:after="100" w:afterAutospacing="1" w:line="240" w:lineRule="auto"/>
    </w:pPr>
    <w:rPr>
      <w:rFonts w:ascii="Calibri" w:eastAsia="Times New Roman" w:hAnsi="Calibri" w:cs="Calibri"/>
      <w:color w:val="000000"/>
      <w:lang w:eastAsia="el-GR"/>
    </w:rPr>
  </w:style>
  <w:style w:type="paragraph" w:customStyle="1" w:styleId="font5">
    <w:name w:val="font5"/>
    <w:basedOn w:val="a0"/>
    <w:rsid w:val="00333DB7"/>
    <w:pPr>
      <w:spacing w:before="100" w:beforeAutospacing="1" w:after="100" w:afterAutospacing="1" w:line="240" w:lineRule="auto"/>
    </w:pPr>
    <w:rPr>
      <w:rFonts w:ascii="Calibri" w:eastAsia="Times New Roman" w:hAnsi="Calibri" w:cs="Calibri"/>
      <w:color w:val="FF0000"/>
      <w:lang w:eastAsia="el-GR"/>
    </w:rPr>
  </w:style>
  <w:style w:type="paragraph" w:customStyle="1" w:styleId="font6">
    <w:name w:val="font6"/>
    <w:basedOn w:val="a0"/>
    <w:rsid w:val="00333DB7"/>
    <w:pPr>
      <w:spacing w:before="100" w:beforeAutospacing="1" w:after="100" w:afterAutospacing="1" w:line="240" w:lineRule="auto"/>
    </w:pPr>
    <w:rPr>
      <w:rFonts w:ascii="Calibri" w:eastAsia="Times New Roman" w:hAnsi="Calibri" w:cs="Calibri"/>
      <w:color w:val="000000"/>
      <w:lang w:eastAsia="el-GR"/>
    </w:rPr>
  </w:style>
  <w:style w:type="paragraph" w:customStyle="1" w:styleId="font7">
    <w:name w:val="font7"/>
    <w:basedOn w:val="a0"/>
    <w:rsid w:val="00333DB7"/>
    <w:pPr>
      <w:spacing w:before="100" w:beforeAutospacing="1" w:after="100" w:afterAutospacing="1" w:line="240" w:lineRule="auto"/>
    </w:pPr>
    <w:rPr>
      <w:rFonts w:ascii="Calibri" w:eastAsia="Times New Roman" w:hAnsi="Calibri" w:cs="Calibri"/>
      <w:color w:val="FF0000"/>
      <w:lang w:eastAsia="el-GR"/>
    </w:rPr>
  </w:style>
  <w:style w:type="paragraph" w:customStyle="1" w:styleId="font8">
    <w:name w:val="font8"/>
    <w:basedOn w:val="a0"/>
    <w:rsid w:val="00333DB7"/>
    <w:pPr>
      <w:spacing w:before="100" w:beforeAutospacing="1" w:after="100" w:afterAutospacing="1" w:line="240" w:lineRule="auto"/>
    </w:pPr>
    <w:rPr>
      <w:rFonts w:ascii="Calibri" w:eastAsia="Times New Roman" w:hAnsi="Calibri" w:cs="Calibri"/>
      <w:color w:val="000000"/>
      <w:lang w:eastAsia="el-GR"/>
    </w:rPr>
  </w:style>
  <w:style w:type="paragraph" w:customStyle="1" w:styleId="xl65">
    <w:name w:val="xl65"/>
    <w:basedOn w:val="a0"/>
    <w:rsid w:val="00333DB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0"/>
    <w:rsid w:val="00333DB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7">
    <w:name w:val="xl67"/>
    <w:basedOn w:val="a0"/>
    <w:rsid w:val="00333DB7"/>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l-GR"/>
    </w:rPr>
  </w:style>
  <w:style w:type="paragraph" w:customStyle="1" w:styleId="xl68">
    <w:name w:val="xl68"/>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69">
    <w:name w:val="xl6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0">
    <w:name w:val="xl70"/>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1">
    <w:name w:val="xl71"/>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72">
    <w:name w:val="xl72"/>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3">
    <w:name w:val="xl73"/>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4">
    <w:name w:val="xl74"/>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5">
    <w:name w:val="xl75"/>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6">
    <w:name w:val="xl76"/>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7">
    <w:name w:val="xl77"/>
    <w:basedOn w:val="a0"/>
    <w:rsid w:val="00333D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8">
    <w:name w:val="xl78"/>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9">
    <w:name w:val="xl79"/>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0">
    <w:name w:val="xl80"/>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1">
    <w:name w:val="xl81"/>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2">
    <w:name w:val="xl82"/>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83">
    <w:name w:val="xl83"/>
    <w:basedOn w:val="a0"/>
    <w:rsid w:val="00333D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84">
    <w:name w:val="xl84"/>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5">
    <w:name w:val="xl85"/>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86">
    <w:name w:val="xl86"/>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87">
    <w:name w:val="xl87"/>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88">
    <w:name w:val="xl88"/>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89">
    <w:name w:val="xl8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0">
    <w:name w:val="xl90"/>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1">
    <w:name w:val="xl91"/>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l-GR"/>
    </w:rPr>
  </w:style>
  <w:style w:type="paragraph" w:customStyle="1" w:styleId="xl92">
    <w:name w:val="xl92"/>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l-GR"/>
    </w:rPr>
  </w:style>
  <w:style w:type="paragraph" w:customStyle="1" w:styleId="xl93">
    <w:name w:val="xl93"/>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4">
    <w:name w:val="xl94"/>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5">
    <w:name w:val="xl95"/>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6">
    <w:name w:val="xl96"/>
    <w:basedOn w:val="a0"/>
    <w:rsid w:val="00333DB7"/>
    <w:pPr>
      <w:spacing w:before="100" w:beforeAutospacing="1" w:after="100" w:afterAutospacing="1" w:line="240" w:lineRule="auto"/>
      <w:jc w:val="both"/>
      <w:textAlignment w:val="center"/>
    </w:pPr>
    <w:rPr>
      <w:rFonts w:ascii="Arial" w:eastAsia="Times New Roman" w:hAnsi="Arial" w:cs="Arial"/>
      <w:sz w:val="24"/>
      <w:szCs w:val="24"/>
      <w:lang w:eastAsia="el-GR"/>
    </w:rPr>
  </w:style>
  <w:style w:type="paragraph" w:customStyle="1" w:styleId="xl97">
    <w:name w:val="xl97"/>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98">
    <w:name w:val="xl98"/>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99">
    <w:name w:val="xl9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0">
    <w:name w:val="xl100"/>
    <w:basedOn w:val="a0"/>
    <w:rsid w:val="00333DB7"/>
    <w:pP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01">
    <w:name w:val="xl101"/>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02">
    <w:name w:val="xl102"/>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3">
    <w:name w:val="xl103"/>
    <w:basedOn w:val="a0"/>
    <w:rsid w:val="00333DB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4">
    <w:name w:val="xl104"/>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l-GR"/>
    </w:rPr>
  </w:style>
  <w:style w:type="paragraph" w:customStyle="1" w:styleId="xl105">
    <w:name w:val="xl105"/>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l-GR"/>
    </w:rPr>
  </w:style>
  <w:style w:type="paragraph" w:customStyle="1" w:styleId="xl106">
    <w:name w:val="xl106"/>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7">
    <w:name w:val="xl107"/>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108">
    <w:name w:val="xl108"/>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09">
    <w:name w:val="xl10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0">
    <w:name w:val="xl110"/>
    <w:basedOn w:val="a0"/>
    <w:rsid w:val="00333D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1">
    <w:name w:val="xl111"/>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2">
    <w:name w:val="xl112"/>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l-GR"/>
    </w:rPr>
  </w:style>
  <w:style w:type="paragraph" w:customStyle="1" w:styleId="xl113">
    <w:name w:val="xl113"/>
    <w:basedOn w:val="a0"/>
    <w:rsid w:val="00333DB7"/>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4">
    <w:name w:val="xl114"/>
    <w:basedOn w:val="a0"/>
    <w:rsid w:val="00333DB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5">
    <w:name w:val="xl115"/>
    <w:basedOn w:val="a0"/>
    <w:rsid w:val="00333DB7"/>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6">
    <w:name w:val="xl116"/>
    <w:basedOn w:val="a0"/>
    <w:rsid w:val="00333DB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17">
    <w:name w:val="xl117"/>
    <w:basedOn w:val="a0"/>
    <w:rsid w:val="00333DB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18">
    <w:name w:val="xl118"/>
    <w:basedOn w:val="a0"/>
    <w:rsid w:val="00333DB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19">
    <w:name w:val="xl119"/>
    <w:basedOn w:val="a0"/>
    <w:rsid w:val="00333D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20">
    <w:name w:val="xl120"/>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21">
    <w:name w:val="xl121"/>
    <w:basedOn w:val="a0"/>
    <w:rsid w:val="00333DB7"/>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l-GR"/>
    </w:rPr>
  </w:style>
  <w:style w:type="paragraph" w:customStyle="1" w:styleId="xl122">
    <w:name w:val="xl122"/>
    <w:basedOn w:val="a0"/>
    <w:rsid w:val="00333D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3">
    <w:name w:val="xl123"/>
    <w:basedOn w:val="a0"/>
    <w:rsid w:val="00333DB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4">
    <w:name w:val="xl124"/>
    <w:basedOn w:val="a0"/>
    <w:rsid w:val="00333DB7"/>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25">
    <w:name w:val="xl125"/>
    <w:basedOn w:val="a0"/>
    <w:rsid w:val="00333D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6">
    <w:name w:val="xl126"/>
    <w:basedOn w:val="a0"/>
    <w:rsid w:val="00333D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7">
    <w:name w:val="xl127"/>
    <w:basedOn w:val="a0"/>
    <w:rsid w:val="00333DB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28">
    <w:name w:val="xl128"/>
    <w:basedOn w:val="a0"/>
    <w:rsid w:val="00333DB7"/>
    <w:pPr>
      <w:spacing w:before="100" w:beforeAutospacing="1" w:after="100" w:afterAutospacing="1" w:line="240" w:lineRule="auto"/>
    </w:pPr>
    <w:rPr>
      <w:rFonts w:ascii="Arial" w:eastAsia="Times New Roman" w:hAnsi="Arial" w:cs="Arial"/>
      <w:sz w:val="24"/>
      <w:szCs w:val="24"/>
      <w:lang w:eastAsia="el-GR"/>
    </w:rPr>
  </w:style>
  <w:style w:type="paragraph" w:customStyle="1" w:styleId="xl129">
    <w:name w:val="xl12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130">
    <w:name w:val="xl130"/>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31">
    <w:name w:val="xl131"/>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132">
    <w:name w:val="xl132"/>
    <w:basedOn w:val="a0"/>
    <w:rsid w:val="00333D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33">
    <w:name w:val="xl133"/>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34">
    <w:name w:val="xl134"/>
    <w:basedOn w:val="a0"/>
    <w:rsid w:val="00333DB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35">
    <w:name w:val="xl135"/>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36">
    <w:name w:val="xl136"/>
    <w:basedOn w:val="a0"/>
    <w:rsid w:val="00333DB7"/>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7">
    <w:name w:val="xl137"/>
    <w:basedOn w:val="a0"/>
    <w:rsid w:val="00333DB7"/>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4277-4ABC-4F52-9AF4-8D4FE2E4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4110</Words>
  <Characters>22198</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CHRYSANTHI PALAMA</dc:creator>
  <cp:keywords/>
  <dc:description/>
  <cp:lastModifiedBy>NAFSIKA KANΤA</cp:lastModifiedBy>
  <cp:revision>3</cp:revision>
  <dcterms:created xsi:type="dcterms:W3CDTF">2025-05-20T10:46:00Z</dcterms:created>
  <dcterms:modified xsi:type="dcterms:W3CDTF">2025-05-30T10:37:00Z</dcterms:modified>
</cp:coreProperties>
</file>