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D812" w14:textId="77777777" w:rsidR="003B3FAB" w:rsidRPr="003B3FAB" w:rsidRDefault="003B3FAB" w:rsidP="000638A9">
      <w:pPr>
        <w:jc w:val="center"/>
        <w:rPr>
          <w:b/>
          <w:bCs/>
          <w:u w:val="single"/>
        </w:rPr>
      </w:pPr>
      <w:r w:rsidRPr="003B3FAB">
        <w:rPr>
          <w:b/>
          <w:bCs/>
          <w:u w:val="single"/>
        </w:rPr>
        <w:t>ΠΙΝΑΚΕΣ ΤΕΧΝΙΚΩΝ ΠΡΟΔΙΑΓΡΑΦΩΝ – ΠΙΝΑΚΕΣ ΣΥΜΜΟΡΦΩΣΗΣ</w:t>
      </w:r>
    </w:p>
    <w:p w14:paraId="13E8177D" w14:textId="77777777" w:rsidR="003B3FAB" w:rsidRPr="003B3FAB" w:rsidRDefault="003B3FAB" w:rsidP="003B3FAB">
      <w:pPr>
        <w:rPr>
          <w:u w:val="single"/>
        </w:rPr>
      </w:pPr>
      <w:r w:rsidRPr="003B3FAB">
        <w:rPr>
          <w:u w:val="single"/>
        </w:rPr>
        <w:t xml:space="preserve">Διευκρινίζεται ότι όπου στην περιγραφή των ειδών γίνεται μνεία συγκεκριμένου προτύπου, κατασκευής ή προέλευσης ή ιδιαίτερων μεθόδων κατασκευής, ή αναφορά σε σήμα, δίπλωμα ευρεσιτεχνίας ή τύπο καθώς και σε συγκεκριμένη καταγωγή ή παραγωγή, εμπορικό σήμα, η μνεία αυτή αφορά και στα </w:t>
      </w:r>
      <w:r w:rsidRPr="003B3FAB">
        <w:rPr>
          <w:b/>
          <w:bCs/>
          <w:u w:val="single"/>
        </w:rPr>
        <w:t xml:space="preserve">ισοδύναμα </w:t>
      </w:r>
      <w:r w:rsidRPr="003B3FAB">
        <w:rPr>
          <w:u w:val="single"/>
        </w:rPr>
        <w:t>αυτών.</w:t>
      </w:r>
    </w:p>
    <w:p w14:paraId="49D9CE15" w14:textId="77777777" w:rsidR="003B3FAB" w:rsidRPr="003B3FAB" w:rsidRDefault="003B3FAB" w:rsidP="003B3FAB">
      <w:pPr>
        <w:rPr>
          <w:u w:val="single"/>
        </w:rPr>
      </w:pPr>
      <w:r w:rsidRPr="003B3FAB">
        <w:rPr>
          <w:u w:val="single"/>
        </w:rPr>
        <w:t>Σε κάθε περίπτωση ο εξοπλισμός θα είναι καινούργιος και αμεταχείριστος απαλλαγμένος από πραγματικά και νομικά ελαττώματα, σύμφωνος με τις αναλυτικές τεχνικές προδιαγραφές της σχετικής διακήρυξης και της προσφοράς του Αναδόχου και η προμήθειά του γίνεται από επίσημο και εξουσιοδοτημένο κανάλι του κατασκευαστή.</w:t>
      </w:r>
    </w:p>
    <w:p w14:paraId="43C3D3E5" w14:textId="77777777" w:rsidR="003B3FAB" w:rsidRPr="003B3FAB" w:rsidRDefault="003B3FAB" w:rsidP="003B3FAB">
      <w:pPr>
        <w:rPr>
          <w:u w:val="single"/>
        </w:rPr>
      </w:pPr>
      <w:r w:rsidRPr="003B3FAB">
        <w:rPr>
          <w:u w:val="single"/>
        </w:rPr>
        <w:t>Εγγύηση τουλάχιστον 2 έτη εκτός και αν αναφέρεται διαφορετικά στις προδιαγραφές του εκάστοτε είδους</w:t>
      </w:r>
    </w:p>
    <w:p w14:paraId="4AA4D0FB" w14:textId="4D67BC15" w:rsidR="003B3FAB" w:rsidRPr="003B3FAB" w:rsidRDefault="003B3FAB" w:rsidP="003B3FAB">
      <w:pPr>
        <w:rPr>
          <w:b/>
          <w:bCs/>
          <w:lang w:bidi="el-GR"/>
        </w:rPr>
      </w:pPr>
      <w:r w:rsidRPr="003B3FAB">
        <w:rPr>
          <w:b/>
          <w:bCs/>
          <w:lang w:bidi="el-GR"/>
        </w:rPr>
        <w:t xml:space="preserve">Προσφορές υποβάλλονται για το ένα ή και όλα τα  τμήματα, απαραίτητα όμως για το </w:t>
      </w:r>
      <w:r w:rsidRPr="003B3FAB">
        <w:rPr>
          <w:b/>
          <w:bCs/>
          <w:u w:val="single"/>
          <w:lang w:bidi="el-GR"/>
        </w:rPr>
        <w:t>σύνολο</w:t>
      </w:r>
      <w:r w:rsidRPr="003B3FAB">
        <w:rPr>
          <w:b/>
          <w:bCs/>
          <w:lang w:bidi="el-GR"/>
        </w:rPr>
        <w:t xml:space="preserve"> των ειδών κάθε Τμήματος.</w:t>
      </w:r>
    </w:p>
    <w:p w14:paraId="2FF21064" w14:textId="77777777" w:rsidR="003B3FAB" w:rsidRPr="003B3FAB" w:rsidRDefault="003B3FAB" w:rsidP="003B3FAB">
      <w:pPr>
        <w:rPr>
          <w:b/>
          <w:bCs/>
        </w:rPr>
      </w:pP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389"/>
        <w:gridCol w:w="2956"/>
        <w:gridCol w:w="1525"/>
      </w:tblGrid>
      <w:tr w:rsidR="003B3FAB" w:rsidRPr="003B3FAB" w14:paraId="09993837" w14:textId="77777777" w:rsidTr="00A60A88">
        <w:trPr>
          <w:trHeight w:val="545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6B92AF" w14:textId="77777777" w:rsidR="003B3FAB" w:rsidRPr="003B3FAB" w:rsidRDefault="003B3FAB" w:rsidP="000638A9">
            <w:pPr>
              <w:jc w:val="center"/>
              <w:rPr>
                <w:b/>
                <w:bCs/>
              </w:rPr>
            </w:pPr>
            <w:r w:rsidRPr="003B3FAB">
              <w:rPr>
                <w:b/>
                <w:bCs/>
              </w:rPr>
              <w:t>ΤΜΗΜΑ Α</w:t>
            </w:r>
          </w:p>
          <w:p w14:paraId="5DE732EB" w14:textId="588EAD6F" w:rsidR="003B3FAB" w:rsidRPr="003B3FAB" w:rsidRDefault="003B3FAB" w:rsidP="000638A9">
            <w:pPr>
              <w:jc w:val="center"/>
              <w:rPr>
                <w:b/>
                <w:bCs/>
              </w:rPr>
            </w:pPr>
            <w:r w:rsidRPr="003B3FAB">
              <w:rPr>
                <w:b/>
                <w:bCs/>
              </w:rPr>
              <w:t>Σύστημα μη Επανδρωμένων Αεροσκαφών (</w:t>
            </w:r>
            <w:proofErr w:type="spellStart"/>
            <w:r w:rsidRPr="003B3FAB">
              <w:rPr>
                <w:b/>
                <w:bCs/>
              </w:rPr>
              <w:t>ΣμηΕΑ</w:t>
            </w:r>
            <w:proofErr w:type="spellEnd"/>
            <w:r w:rsidRPr="003B3FAB">
              <w:rPr>
                <w:b/>
                <w:bCs/>
              </w:rPr>
              <w:t xml:space="preserve">) και </w:t>
            </w:r>
            <w:proofErr w:type="spellStart"/>
            <w:r w:rsidRPr="003B3FAB">
              <w:rPr>
                <w:b/>
                <w:bCs/>
              </w:rPr>
              <w:t>Πολυφασματική</w:t>
            </w:r>
            <w:proofErr w:type="spellEnd"/>
            <w:r w:rsidRPr="003B3FAB">
              <w:rPr>
                <w:b/>
                <w:bCs/>
              </w:rPr>
              <w:t xml:space="preserve"> Κάμερα</w:t>
            </w:r>
          </w:p>
        </w:tc>
      </w:tr>
      <w:tr w:rsidR="003B3FAB" w:rsidRPr="003B3FAB" w14:paraId="6C6D081B" w14:textId="77777777" w:rsidTr="00A60A88">
        <w:trPr>
          <w:trHeight w:val="279"/>
          <w:tblHeader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0E5D76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Α/Α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245CA6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ΤΕΧΝΙΚΑ ΧΑΡΑΚΤΗΡΙΣΤΙΚΑ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030B8C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Απα</w:t>
            </w:r>
            <w:proofErr w:type="spellStart"/>
            <w:r w:rsidRPr="003B3FAB">
              <w:rPr>
                <w:b/>
                <w:bCs/>
                <w:lang w:val="en-GB"/>
              </w:rPr>
              <w:t>ίτηση</w:t>
            </w:r>
            <w:proofErr w:type="spellEnd"/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DEB907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</w:rPr>
              <w:t>Απάντηση Προμηθευτή/Παραπομπή</w:t>
            </w:r>
          </w:p>
        </w:tc>
      </w:tr>
      <w:tr w:rsidR="003B3FAB" w:rsidRPr="003B3FAB" w14:paraId="06A11692" w14:textId="77777777" w:rsidTr="00A60A88">
        <w:trPr>
          <w:trHeight w:val="515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CD99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Α1</w:t>
            </w:r>
          </w:p>
        </w:tc>
        <w:tc>
          <w:tcPr>
            <w:tcW w:w="4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33691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Μη Επανδρωμένο Αεροσκάφος (</w:t>
            </w:r>
            <w:proofErr w:type="spellStart"/>
            <w:r w:rsidRPr="003B3FAB">
              <w:rPr>
                <w:b/>
                <w:bCs/>
              </w:rPr>
              <w:t>ΣμηΕΑ</w:t>
            </w:r>
            <w:proofErr w:type="spellEnd"/>
            <w:r w:rsidRPr="003B3FAB">
              <w:rPr>
                <w:b/>
                <w:bCs/>
              </w:rPr>
              <w:t xml:space="preserve">) εξοπλισμένο με οπτική και </w:t>
            </w:r>
            <w:r w:rsidRPr="003B3FAB">
              <w:rPr>
                <w:b/>
                <w:bCs/>
                <w:lang w:val="en-GB"/>
              </w:rPr>
              <w:t>dual</w:t>
            </w:r>
            <w:r w:rsidRPr="003B3FAB">
              <w:rPr>
                <w:b/>
                <w:bCs/>
              </w:rPr>
              <w:t xml:space="preserve"> </w:t>
            </w:r>
            <w:r w:rsidRPr="003B3FAB">
              <w:rPr>
                <w:b/>
                <w:bCs/>
                <w:lang w:val="en-GB"/>
              </w:rPr>
              <w:t>sensor</w:t>
            </w:r>
            <w:r w:rsidRPr="003B3FAB">
              <w:rPr>
                <w:b/>
                <w:bCs/>
              </w:rPr>
              <w:t xml:space="preserve"> κάμερα</w:t>
            </w:r>
          </w:p>
        </w:tc>
      </w:tr>
      <w:tr w:rsidR="003B3FAB" w:rsidRPr="003B3FAB" w14:paraId="3E692D4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B93DC" w14:textId="77777777" w:rsidR="003B3FAB" w:rsidRPr="003B3FAB" w:rsidRDefault="003B3FAB" w:rsidP="003B3FAB">
            <w:pPr>
              <w:rPr>
                <w:b/>
                <w:bCs/>
              </w:rPr>
            </w:pP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94614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57C8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1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7DBD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510257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9FD43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Α1.1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5EDB4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Μη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Επα</w:t>
            </w:r>
            <w:proofErr w:type="spellStart"/>
            <w:r w:rsidRPr="003B3FAB">
              <w:rPr>
                <w:b/>
                <w:bCs/>
                <w:lang w:val="en-GB"/>
              </w:rPr>
              <w:t>νδρωμένο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Αεροσκάφος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CB742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F208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9BB329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B716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Α1.1.1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A1DFD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Ωφέλιμο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Βάρος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D34C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10 </w:t>
            </w:r>
            <w:proofErr w:type="spellStart"/>
            <w:r w:rsidRPr="003B3FAB">
              <w:rPr>
                <w:lang w:val="en-GB"/>
              </w:rPr>
              <w:t>Kgr</w:t>
            </w:r>
            <w:proofErr w:type="spellEnd"/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E5CC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1B4FBA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17A7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Α1.1.2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4015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Τα</w:t>
            </w:r>
            <w:proofErr w:type="spellStart"/>
            <w:r w:rsidRPr="003B3FAB">
              <w:rPr>
                <w:lang w:val="en-GB"/>
              </w:rPr>
              <w:t>χύτητ</w:t>
            </w:r>
            <w:proofErr w:type="spellEnd"/>
            <w:r w:rsidRPr="003B3FAB">
              <w:rPr>
                <w:lang w:val="en-GB"/>
              </w:rPr>
              <w:t>α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560C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20 m/s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E357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64BE4F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71A1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Α1.1.3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00DA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Τα</w:t>
            </w:r>
            <w:proofErr w:type="spellStart"/>
            <w:r w:rsidRPr="003B3FAB">
              <w:rPr>
                <w:lang w:val="en-GB"/>
              </w:rPr>
              <w:t>χύτητ</w:t>
            </w:r>
            <w:proofErr w:type="spellEnd"/>
            <w:r w:rsidRPr="003B3FAB">
              <w:rPr>
                <w:lang w:val="en-GB"/>
              </w:rPr>
              <w:t>α α</w:t>
            </w:r>
            <w:proofErr w:type="spellStart"/>
            <w:r w:rsidRPr="003B3FAB">
              <w:rPr>
                <w:lang w:val="en-GB"/>
              </w:rPr>
              <w:t>νόδου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9068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2,5 m/s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45B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3F1F92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A820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Α1.1.4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B6B9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Τα</w:t>
            </w:r>
            <w:proofErr w:type="spellStart"/>
            <w:r w:rsidRPr="003B3FAB">
              <w:rPr>
                <w:lang w:val="en-GB"/>
              </w:rPr>
              <w:t>χύτητ</w:t>
            </w:r>
            <w:proofErr w:type="spellEnd"/>
            <w:r w:rsidRPr="003B3FAB">
              <w:rPr>
                <w:lang w:val="en-GB"/>
              </w:rPr>
              <w:t>α κα</w:t>
            </w:r>
            <w:proofErr w:type="spellStart"/>
            <w:r w:rsidRPr="003B3FAB">
              <w:rPr>
                <w:lang w:val="en-GB"/>
              </w:rPr>
              <w:t>θόδου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C1F6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1,5 m/s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E9E0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D9A5D7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0B30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Α1.1.5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1B7B1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Αντίστ</w:t>
            </w:r>
            <w:proofErr w:type="spellEnd"/>
            <w:r w:rsidRPr="003B3FAB">
              <w:rPr>
                <w:lang w:val="en-GB"/>
              </w:rPr>
              <w:t xml:space="preserve">αση </w:t>
            </w:r>
            <w:proofErr w:type="spellStart"/>
            <w:r w:rsidRPr="003B3FAB">
              <w:rPr>
                <w:lang w:val="en-GB"/>
              </w:rPr>
              <w:t>σε</w:t>
            </w:r>
            <w:proofErr w:type="spellEnd"/>
            <w:r w:rsidRPr="003B3FAB">
              <w:rPr>
                <w:lang w:val="en-GB"/>
              </w:rPr>
              <w:t xml:space="preserve"> τα</w:t>
            </w:r>
            <w:proofErr w:type="spellStart"/>
            <w:r w:rsidRPr="003B3FAB">
              <w:rPr>
                <w:lang w:val="en-GB"/>
              </w:rPr>
              <w:t>χύτητες</w:t>
            </w:r>
            <w:proofErr w:type="spellEnd"/>
            <w:r w:rsidRPr="003B3FAB">
              <w:rPr>
                <w:lang w:val="en-GB"/>
              </w:rPr>
              <w:t xml:space="preserve"> α</w:t>
            </w:r>
            <w:proofErr w:type="spellStart"/>
            <w:r w:rsidRPr="003B3FAB">
              <w:rPr>
                <w:lang w:val="en-GB"/>
              </w:rPr>
              <w:t>νέμου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0BD19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Τουλάχιστον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έως</w:t>
            </w:r>
            <w:proofErr w:type="spellEnd"/>
            <w:r w:rsidRPr="003B3FAB">
              <w:rPr>
                <w:lang w:val="en-GB"/>
              </w:rPr>
              <w:t xml:space="preserve"> 15 m/s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3199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29F9178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13E1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Α1.1.6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8666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GNSS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D5A08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proofErr w:type="gramStart"/>
            <w:r w:rsidRPr="003B3FAB">
              <w:rPr>
                <w:lang w:val="en-GB"/>
              </w:rPr>
              <w:t>Τουλάχιστον</w:t>
            </w:r>
            <w:proofErr w:type="spellEnd"/>
            <w:r w:rsidRPr="003B3FAB">
              <w:rPr>
                <w:lang w:val="en-GB"/>
              </w:rPr>
              <w:t xml:space="preserve">  BeiDou</w:t>
            </w:r>
            <w:proofErr w:type="gramEnd"/>
            <w:r w:rsidRPr="003B3FAB">
              <w:rPr>
                <w:lang w:val="en-GB"/>
              </w:rPr>
              <w:t>, Galileo, GLONASS, GPS, QZSS</w:t>
            </w:r>
          </w:p>
          <w:p w14:paraId="6DB3ABD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(Bands: BDS B1I B2I, GPS L1C/A L2C, GLONASS L1OF </w:t>
            </w:r>
            <w:r w:rsidRPr="003B3FAB">
              <w:rPr>
                <w:lang w:val="en-GB"/>
              </w:rPr>
              <w:lastRenderedPageBreak/>
              <w:t>L2OF, GALILEO E1B/C E5b, QZSS L1C/A L2C)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517A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56A114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F9F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Α1.1.7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AB46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Μπατα</w:t>
            </w:r>
            <w:proofErr w:type="spellStart"/>
            <w:r w:rsidRPr="003B3FAB">
              <w:rPr>
                <w:lang w:val="en-GB"/>
              </w:rPr>
              <w:t>ρί</w:t>
            </w:r>
            <w:proofErr w:type="spellEnd"/>
            <w:r w:rsidRPr="003B3FAB">
              <w:rPr>
                <w:lang w:val="en-GB"/>
              </w:rPr>
              <w:t>α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893C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30.000 </w:t>
            </w:r>
            <w:proofErr w:type="spellStart"/>
            <w:r w:rsidRPr="003B3FAB">
              <w:rPr>
                <w:lang w:val="en-GB"/>
              </w:rPr>
              <w:t>mah</w:t>
            </w:r>
            <w:proofErr w:type="spellEnd"/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B60B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F47C29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52D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Α1.1.8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AF20F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Διάρκει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Πτήσης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4E21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45 mins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2A45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8EF63B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1408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Α1.1.9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51F88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Εμ</w:t>
            </w:r>
            <w:proofErr w:type="spellEnd"/>
            <w:r w:rsidRPr="003B3FAB">
              <w:rPr>
                <w:lang w:val="en-GB"/>
              </w:rPr>
              <w:t xml:space="preserve">βέλεια </w:t>
            </w:r>
            <w:proofErr w:type="spellStart"/>
            <w:r w:rsidRPr="003B3FAB">
              <w:rPr>
                <w:lang w:val="en-GB"/>
              </w:rPr>
              <w:t>Πομ</w:t>
            </w:r>
            <w:proofErr w:type="spellEnd"/>
            <w:r w:rsidRPr="003B3FAB">
              <w:rPr>
                <w:lang w:val="en-GB"/>
              </w:rPr>
              <w:t>πού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8FD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15 km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8A2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64DD0C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16A6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Α1.1.10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CB69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Dual GPS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63E7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6184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F05E5F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5E9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Α1.1.11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ECFA8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Autopilot Module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4236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FD54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2B38CF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471D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Α1.1.12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A07D5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Dual Combo Radio Controller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5D8A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4BF8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7CA717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4603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Α1.1.13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5BC81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Telemetry and Data Air Unit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7F75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8AE7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6966F6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082D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Α1.1.14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58D91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Περιμετρικούς</w:t>
            </w:r>
            <w:proofErr w:type="spellEnd"/>
            <w:r w:rsidRPr="003B3FAB">
              <w:rPr>
                <w:lang w:val="en-GB"/>
              </w:rPr>
              <w:t xml:space="preserve"> α</w:t>
            </w:r>
            <w:proofErr w:type="spellStart"/>
            <w:r w:rsidRPr="003B3FAB">
              <w:rPr>
                <w:lang w:val="en-GB"/>
              </w:rPr>
              <w:t>ισθητήρες</w:t>
            </w:r>
            <w:proofErr w:type="spellEnd"/>
            <w:r w:rsidRPr="003B3FAB">
              <w:rPr>
                <w:lang w:val="en-GB"/>
              </w:rPr>
              <w:t xml:space="preserve"> απ</w:t>
            </w:r>
            <w:proofErr w:type="spellStart"/>
            <w:r w:rsidRPr="003B3FAB">
              <w:rPr>
                <w:lang w:val="en-GB"/>
              </w:rPr>
              <w:t>οφυγής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εμ</w:t>
            </w:r>
            <w:proofErr w:type="spellEnd"/>
            <w:r w:rsidRPr="003B3FAB">
              <w:rPr>
                <w:lang w:val="en-GB"/>
              </w:rPr>
              <w:t>ποδίων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DE10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E01C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BE8CCE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B86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Α1.1.15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1E0B15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Δυν</w:t>
            </w:r>
            <w:proofErr w:type="spellEnd"/>
            <w:r w:rsidRPr="003B3FAB">
              <w:rPr>
                <w:lang w:val="en-GB"/>
              </w:rPr>
              <w:t>ατότητες επ</w:t>
            </w:r>
            <w:proofErr w:type="spellStart"/>
            <w:r w:rsidRPr="003B3FAB">
              <w:rPr>
                <w:lang w:val="en-GB"/>
              </w:rPr>
              <w:t>ιλογής</w:t>
            </w:r>
            <w:proofErr w:type="spellEnd"/>
            <w:r w:rsidRPr="003B3FAB">
              <w:rPr>
                <w:lang w:val="en-GB"/>
              </w:rPr>
              <w:t xml:space="preserve"> π</w:t>
            </w:r>
            <w:proofErr w:type="spellStart"/>
            <w:r w:rsidRPr="003B3FAB">
              <w:rPr>
                <w:lang w:val="en-GB"/>
              </w:rPr>
              <w:t>ολλ</w:t>
            </w:r>
            <w:proofErr w:type="spellEnd"/>
            <w:r w:rsidRPr="003B3FAB">
              <w:rPr>
                <w:lang w:val="en-GB"/>
              </w:rPr>
              <w:t xml:space="preserve">απλών </w:t>
            </w:r>
            <w:proofErr w:type="spellStart"/>
            <w:r w:rsidRPr="003B3FAB">
              <w:rPr>
                <w:lang w:val="en-GB"/>
              </w:rPr>
              <w:t>φορτίων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BD8E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DF40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437E70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876A8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Α1.2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CD73B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Οπ</w:t>
            </w:r>
            <w:proofErr w:type="spellStart"/>
            <w:r w:rsidRPr="003B3FAB">
              <w:rPr>
                <w:b/>
                <w:bCs/>
                <w:lang w:val="en-GB"/>
              </w:rPr>
              <w:t>τική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Κάμερ</w:t>
            </w:r>
            <w:proofErr w:type="spellEnd"/>
            <w:r w:rsidRPr="003B3FAB">
              <w:rPr>
                <w:b/>
                <w:bCs/>
                <w:lang w:val="en-GB"/>
              </w:rPr>
              <w:t>α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9E838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E9AD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E715D6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7C49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Α1.2.1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2E0A7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Zoom οπ</w:t>
            </w:r>
            <w:proofErr w:type="spellStart"/>
            <w:r w:rsidRPr="003B3FAB">
              <w:rPr>
                <w:lang w:val="en-GB"/>
              </w:rPr>
              <w:t>τικής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κάμερ</w:t>
            </w:r>
            <w:proofErr w:type="spellEnd"/>
            <w:r w:rsidRPr="003B3FAB">
              <w:rPr>
                <w:lang w:val="en-GB"/>
              </w:rPr>
              <w:t>ας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4F5E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10xZoom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AD4C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A1073C5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968C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Α1.2.2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64A46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Ανάλυση</w:t>
            </w:r>
            <w:proofErr w:type="spellEnd"/>
            <w:r w:rsidRPr="003B3FAB">
              <w:rPr>
                <w:lang w:val="en-GB"/>
              </w:rPr>
              <w:t xml:space="preserve"> οπ</w:t>
            </w:r>
            <w:proofErr w:type="spellStart"/>
            <w:r w:rsidRPr="003B3FAB">
              <w:rPr>
                <w:lang w:val="en-GB"/>
              </w:rPr>
              <w:t>τικής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κάμερ</w:t>
            </w:r>
            <w:proofErr w:type="spellEnd"/>
            <w:r w:rsidRPr="003B3FAB">
              <w:rPr>
                <w:lang w:val="en-GB"/>
              </w:rPr>
              <w:t>ας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C5C6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1080p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2011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837D7D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6310C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Α1.3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46316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  <w:lang w:val="en-GB"/>
              </w:rPr>
              <w:t>DUAL</w:t>
            </w:r>
            <w:r w:rsidRPr="003B3FAB">
              <w:rPr>
                <w:b/>
                <w:bCs/>
              </w:rPr>
              <w:t xml:space="preserve"> </w:t>
            </w:r>
            <w:r w:rsidRPr="003B3FAB">
              <w:rPr>
                <w:b/>
                <w:bCs/>
                <w:lang w:val="en-GB"/>
              </w:rPr>
              <w:t>SENSOR</w:t>
            </w:r>
            <w:r w:rsidRPr="003B3FAB">
              <w:rPr>
                <w:b/>
                <w:bCs/>
              </w:rPr>
              <w:t xml:space="preserve"> </w:t>
            </w:r>
            <w:r w:rsidRPr="003B3FAB">
              <w:rPr>
                <w:b/>
                <w:bCs/>
                <w:lang w:val="en-GB"/>
              </w:rPr>
              <w:t>Camera</w:t>
            </w:r>
            <w:r w:rsidRPr="003B3FAB">
              <w:rPr>
                <w:b/>
                <w:bCs/>
              </w:rPr>
              <w:t xml:space="preserve"> (οπτικού φάσματος και θερμική κάμερα)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A3902" w14:textId="77777777" w:rsidR="003B3FAB" w:rsidRPr="003B3FAB" w:rsidRDefault="003B3FAB" w:rsidP="003B3FAB"/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9B87F" w14:textId="77777777" w:rsidR="003B3FAB" w:rsidRPr="003B3FAB" w:rsidRDefault="003B3FAB" w:rsidP="003B3FAB"/>
        </w:tc>
      </w:tr>
      <w:tr w:rsidR="003B3FAB" w:rsidRPr="003B3FAB" w14:paraId="2ED5011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169E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Α1.3.1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282E8A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δυν</w:t>
            </w:r>
            <w:proofErr w:type="spellEnd"/>
            <w:r w:rsidRPr="003B3FAB">
              <w:rPr>
                <w:lang w:val="en-GB"/>
              </w:rPr>
              <w:t>ατότητα κατα</w:t>
            </w:r>
            <w:proofErr w:type="spellStart"/>
            <w:r w:rsidRPr="003B3FAB">
              <w:rPr>
                <w:lang w:val="en-GB"/>
              </w:rPr>
              <w:t>γρ</w:t>
            </w:r>
            <w:proofErr w:type="spellEnd"/>
            <w:r w:rsidRPr="003B3FAB">
              <w:rPr>
                <w:lang w:val="en-GB"/>
              </w:rPr>
              <w:t xml:space="preserve">αφής </w:t>
            </w:r>
            <w:proofErr w:type="spellStart"/>
            <w:r w:rsidRPr="003B3FAB">
              <w:rPr>
                <w:lang w:val="en-GB"/>
              </w:rPr>
              <w:t>στις</w:t>
            </w:r>
            <w:proofErr w:type="spellEnd"/>
            <w:r w:rsidRPr="003B3FAB">
              <w:rPr>
                <w:lang w:val="en-GB"/>
              </w:rPr>
              <w:t xml:space="preserve"> μπ</w:t>
            </w:r>
            <w:proofErr w:type="spellStart"/>
            <w:r w:rsidRPr="003B3FAB">
              <w:rPr>
                <w:lang w:val="en-GB"/>
              </w:rPr>
              <w:t>άντες</w:t>
            </w:r>
            <w:proofErr w:type="spellEnd"/>
            <w:r w:rsidRPr="003B3FAB">
              <w:rPr>
                <w:lang w:val="en-GB"/>
              </w:rPr>
              <w:t xml:space="preserve"> Blue (B), Green (G), Red (R), Red Edge (RE) και near infrared (NIR).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E2E6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6660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11EDBFB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8CF4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Α1.3.2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55193B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Ανάλυση</w:t>
            </w:r>
            <w:proofErr w:type="spellEnd"/>
            <w:r w:rsidRPr="003B3FAB">
              <w:rPr>
                <w:lang w:val="en-GB"/>
              </w:rPr>
              <w:t xml:space="preserve"> α</w:t>
            </w:r>
            <w:proofErr w:type="spellStart"/>
            <w:r w:rsidRPr="003B3FAB">
              <w:rPr>
                <w:lang w:val="en-GB"/>
              </w:rPr>
              <w:t>ισθητήρων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5D3FC" w14:textId="77777777" w:rsidR="003B3FAB" w:rsidRPr="003B3FAB" w:rsidRDefault="003B3FAB" w:rsidP="003B3FAB">
            <w:r w:rsidRPr="003B3FAB">
              <w:t>τουλάχιστον</w:t>
            </w:r>
          </w:p>
          <w:p w14:paraId="5E92456F" w14:textId="77777777" w:rsidR="003B3FAB" w:rsidRPr="003B3FAB" w:rsidRDefault="003B3FAB" w:rsidP="003B3FAB">
            <w:r w:rsidRPr="003B3FAB">
              <w:t xml:space="preserve">1028 </w:t>
            </w:r>
            <w:r w:rsidRPr="003B3FAB">
              <w:rPr>
                <w:lang w:val="en-GB"/>
              </w:rPr>
              <w:t>x</w:t>
            </w:r>
            <w:r w:rsidRPr="003B3FAB">
              <w:t xml:space="preserve"> 960 </w:t>
            </w:r>
            <w:r w:rsidRPr="003B3FAB">
              <w:rPr>
                <w:lang w:val="en-GB"/>
              </w:rPr>
              <w:t>pixel</w:t>
            </w:r>
            <w:r w:rsidRPr="003B3FAB">
              <w:t xml:space="preserve"> ανά </w:t>
            </w:r>
            <w:r w:rsidRPr="003B3FAB">
              <w:rPr>
                <w:lang w:val="en-GB"/>
              </w:rPr>
              <w:t>narrowband</w:t>
            </w:r>
            <w:r w:rsidRPr="003B3FAB">
              <w:t xml:space="preserve"> αισθητήρα</w:t>
            </w:r>
          </w:p>
          <w:p w14:paraId="2C7E99D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2064 x </w:t>
            </w:r>
            <w:proofErr w:type="gramStart"/>
            <w:r w:rsidRPr="003B3FAB">
              <w:rPr>
                <w:lang w:val="en-GB"/>
              </w:rPr>
              <w:t>1544 pixel</w:t>
            </w:r>
            <w:proofErr w:type="gramEnd"/>
            <w:r w:rsidRPr="003B3FAB">
              <w:rPr>
                <w:lang w:val="en-GB"/>
              </w:rPr>
              <w:t xml:space="preserve"> panchromatic band</w:t>
            </w:r>
          </w:p>
          <w:p w14:paraId="0FE0201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160 x 120 Thermal Infrared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4C6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658C883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FA15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Α1.3.3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DA813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Μήκη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κύμ</w:t>
            </w:r>
            <w:proofErr w:type="spellEnd"/>
            <w:r w:rsidRPr="003B3FAB">
              <w:rPr>
                <w:lang w:val="en-GB"/>
              </w:rPr>
              <w:t>ατος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5CB7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Blue (475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20 nm bandwidth)</w:t>
            </w:r>
          </w:p>
          <w:p w14:paraId="6A3ADFD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Green (550 - 560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20 nm bandwidth)</w:t>
            </w:r>
          </w:p>
          <w:p w14:paraId="6FAAAFA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Red (668 - 670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10 nm bandwidth)</w:t>
            </w:r>
          </w:p>
          <w:p w14:paraId="02222E8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Red edge (717 - 725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10 nm bandwidth)</w:t>
            </w:r>
          </w:p>
          <w:p w14:paraId="745FD12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Near-IR (840 - 842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20 nm bandwidth)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886E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494CCB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26B3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Α1.3.4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7F088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Συχνότητ</w:t>
            </w:r>
            <w:proofErr w:type="spellEnd"/>
            <w:r w:rsidRPr="003B3FAB">
              <w:rPr>
                <w:lang w:val="en-GB"/>
              </w:rPr>
              <w:t>α κατα</w:t>
            </w:r>
            <w:proofErr w:type="spellStart"/>
            <w:r w:rsidRPr="003B3FAB">
              <w:rPr>
                <w:lang w:val="en-GB"/>
              </w:rPr>
              <w:t>γρ</w:t>
            </w:r>
            <w:proofErr w:type="spellEnd"/>
            <w:r w:rsidRPr="003B3FAB">
              <w:rPr>
                <w:lang w:val="en-GB"/>
              </w:rPr>
              <w:t>αφής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332D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&lt;= 3Hz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1A2F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45982CB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F830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Α1.3.5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2232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Διε</w:t>
            </w:r>
            <w:proofErr w:type="spellEnd"/>
            <w:r w:rsidRPr="003B3FAB">
              <w:rPr>
                <w:lang w:val="en-GB"/>
              </w:rPr>
              <w:t>παφές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C060F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τουλάχιστον</w:t>
            </w:r>
            <w:proofErr w:type="spellEnd"/>
          </w:p>
          <w:p w14:paraId="31A13455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είσοδος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σκ</w:t>
            </w:r>
            <w:proofErr w:type="spellEnd"/>
            <w:r w:rsidRPr="003B3FAB">
              <w:rPr>
                <w:lang w:val="en-GB"/>
              </w:rPr>
              <w:t xml:space="preserve">ανδάλης (Trigger input), 1 PPS output, </w:t>
            </w:r>
            <w:proofErr w:type="spellStart"/>
            <w:r w:rsidRPr="003B3FAB">
              <w:rPr>
                <w:lang w:val="en-GB"/>
              </w:rPr>
              <w:t>θύρε</w:t>
            </w:r>
            <w:proofErr w:type="spellEnd"/>
          </w:p>
          <w:p w14:paraId="1061744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USB 2.0 port </w:t>
            </w:r>
            <w:proofErr w:type="spellStart"/>
            <w:r w:rsidRPr="003B3FAB">
              <w:rPr>
                <w:lang w:val="en-GB"/>
              </w:rPr>
              <w:t>γι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WiFi</w:t>
            </w:r>
            <w:proofErr w:type="spellEnd"/>
            <w:r w:rsidRPr="003B3FAB">
              <w:rPr>
                <w:lang w:val="en-GB"/>
              </w:rPr>
              <w:t xml:space="preserve"> ή Ethernet ή Serial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681A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C6F377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9F96FC1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Α2</w:t>
            </w:r>
          </w:p>
        </w:tc>
        <w:tc>
          <w:tcPr>
            <w:tcW w:w="43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1412D2E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Πολυφ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ασματική </w:t>
            </w:r>
            <w:proofErr w:type="spellStart"/>
            <w:r w:rsidRPr="003B3FAB">
              <w:rPr>
                <w:b/>
                <w:bCs/>
                <w:lang w:val="en-GB"/>
              </w:rPr>
              <w:t>κάμερ</w:t>
            </w:r>
            <w:proofErr w:type="spellEnd"/>
            <w:r w:rsidRPr="003B3FAB">
              <w:rPr>
                <w:b/>
                <w:bCs/>
                <w:lang w:val="en-GB"/>
              </w:rPr>
              <w:t>α</w:t>
            </w:r>
          </w:p>
        </w:tc>
      </w:tr>
      <w:tr w:rsidR="003B3FAB" w:rsidRPr="003B3FAB" w14:paraId="2BE1448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FD6E1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338F3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Αριθμός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Ζητούμενων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Μονάδων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C997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1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9781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49FB490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FBD8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Α2.1.1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69187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Ανάλυση</w:t>
            </w:r>
            <w:proofErr w:type="spellEnd"/>
            <w:r w:rsidRPr="003B3FAB">
              <w:rPr>
                <w:lang w:val="en-GB"/>
              </w:rPr>
              <w:t xml:space="preserve"> α</w:t>
            </w:r>
            <w:proofErr w:type="spellStart"/>
            <w:r w:rsidRPr="003B3FAB">
              <w:rPr>
                <w:lang w:val="en-GB"/>
              </w:rPr>
              <w:t>ισθητήρων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9A568" w14:textId="77777777" w:rsidR="003B3FAB" w:rsidRPr="003B3FAB" w:rsidRDefault="003B3FAB" w:rsidP="003B3FAB">
            <w:r w:rsidRPr="003B3FAB">
              <w:t>τουλάχιστον</w:t>
            </w:r>
          </w:p>
          <w:p w14:paraId="09FB7DEC" w14:textId="77777777" w:rsidR="003B3FAB" w:rsidRPr="003B3FAB" w:rsidRDefault="003B3FAB" w:rsidP="003B3FAB">
            <w:r w:rsidRPr="003B3FAB">
              <w:t xml:space="preserve">1028 </w:t>
            </w:r>
            <w:r w:rsidRPr="003B3FAB">
              <w:rPr>
                <w:lang w:val="en-GB"/>
              </w:rPr>
              <w:t>x</w:t>
            </w:r>
            <w:r w:rsidRPr="003B3FAB">
              <w:t xml:space="preserve"> 960 </w:t>
            </w:r>
            <w:r w:rsidRPr="003B3FAB">
              <w:rPr>
                <w:lang w:val="en-GB"/>
              </w:rPr>
              <w:t>pixel</w:t>
            </w:r>
            <w:r w:rsidRPr="003B3FAB">
              <w:t xml:space="preserve"> ανά </w:t>
            </w:r>
            <w:r w:rsidRPr="003B3FAB">
              <w:rPr>
                <w:lang w:val="en-GB"/>
              </w:rPr>
              <w:t>narrowband</w:t>
            </w:r>
            <w:r w:rsidRPr="003B3FAB">
              <w:t xml:space="preserve"> αισθητήρα</w:t>
            </w:r>
          </w:p>
          <w:p w14:paraId="101A89E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2064 x </w:t>
            </w:r>
            <w:proofErr w:type="gramStart"/>
            <w:r w:rsidRPr="003B3FAB">
              <w:rPr>
                <w:lang w:val="en-GB"/>
              </w:rPr>
              <w:t>1544 pixel</w:t>
            </w:r>
            <w:proofErr w:type="gramEnd"/>
            <w:r w:rsidRPr="003B3FAB">
              <w:rPr>
                <w:lang w:val="en-GB"/>
              </w:rPr>
              <w:t xml:space="preserve"> panchromatic band</w:t>
            </w:r>
          </w:p>
          <w:p w14:paraId="6528004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160 x 120 Thermal Infrared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ED26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78E0006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DA2E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Α2.1.2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F607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Μπ</w:t>
            </w:r>
            <w:proofErr w:type="spellStart"/>
            <w:r w:rsidRPr="003B3FAB">
              <w:rPr>
                <w:lang w:val="en-GB"/>
              </w:rPr>
              <w:t>άντες</w:t>
            </w:r>
            <w:proofErr w:type="spellEnd"/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3B7CD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τουλάχιστον</w:t>
            </w:r>
            <w:proofErr w:type="spellEnd"/>
          </w:p>
          <w:p w14:paraId="609F0AC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 Blue, Green, Red, </w:t>
            </w:r>
            <w:proofErr w:type="spellStart"/>
            <w:r w:rsidRPr="003B3FAB">
              <w:rPr>
                <w:lang w:val="en-GB"/>
              </w:rPr>
              <w:t>RedEdge</w:t>
            </w:r>
            <w:proofErr w:type="spellEnd"/>
            <w:r w:rsidRPr="003B3FAB">
              <w:rPr>
                <w:lang w:val="en-GB"/>
              </w:rPr>
              <w:t>, Near-IR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CCC2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46BE42D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C574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Α2.1.3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CC29D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Μήκη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κύμ</w:t>
            </w:r>
            <w:proofErr w:type="spellEnd"/>
            <w:r w:rsidRPr="003B3FAB">
              <w:rPr>
                <w:lang w:val="en-GB"/>
              </w:rPr>
              <w:t>ατος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2E4F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Blue (475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30 nm bandwidth)</w:t>
            </w:r>
          </w:p>
          <w:p w14:paraId="0487A3B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Green (550 - 560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20 nm bandwidth)</w:t>
            </w:r>
          </w:p>
          <w:p w14:paraId="62A15DB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Red (668 - 670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14 nm bandwidth)</w:t>
            </w:r>
          </w:p>
          <w:p w14:paraId="6395A12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Red edge (717 - 725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10 nm bandwidth)</w:t>
            </w:r>
          </w:p>
          <w:p w14:paraId="7E5352C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&gt;= Near-IR (840 - 842 nm 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20 nm bandwidth)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C0D7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FC9AC8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7D29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Α2.1.3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65DBF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Συχνότητ</w:t>
            </w:r>
            <w:proofErr w:type="spellEnd"/>
            <w:r w:rsidRPr="003B3FAB">
              <w:rPr>
                <w:lang w:val="en-GB"/>
              </w:rPr>
              <w:t>α κατα</w:t>
            </w:r>
            <w:proofErr w:type="spellStart"/>
            <w:r w:rsidRPr="003B3FAB">
              <w:rPr>
                <w:lang w:val="en-GB"/>
              </w:rPr>
              <w:t>γρ</w:t>
            </w:r>
            <w:proofErr w:type="spellEnd"/>
            <w:r w:rsidRPr="003B3FAB">
              <w:rPr>
                <w:lang w:val="en-GB"/>
              </w:rPr>
              <w:t>αφής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7240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&lt;= 3 Hz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E10D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2ECBA47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D74F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Α2.1.3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CF61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Διε</w:t>
            </w:r>
            <w:proofErr w:type="spellEnd"/>
            <w:r w:rsidRPr="003B3FAB">
              <w:rPr>
                <w:lang w:val="en-GB"/>
              </w:rPr>
              <w:t>παφές</w:t>
            </w:r>
          </w:p>
        </w:tc>
        <w:tc>
          <w:tcPr>
            <w:tcW w:w="1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A437F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τουλάχιστον</w:t>
            </w:r>
            <w:proofErr w:type="spellEnd"/>
          </w:p>
          <w:p w14:paraId="43AC493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είσοδος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σκ</w:t>
            </w:r>
            <w:proofErr w:type="spellEnd"/>
            <w:r w:rsidRPr="003B3FAB">
              <w:rPr>
                <w:lang w:val="en-GB"/>
              </w:rPr>
              <w:t xml:space="preserve">ανδάλης (Trigger input), 1 PPS output, </w:t>
            </w:r>
            <w:proofErr w:type="spellStart"/>
            <w:r w:rsidRPr="003B3FAB">
              <w:rPr>
                <w:lang w:val="en-GB"/>
              </w:rPr>
              <w:t>θύρε</w:t>
            </w:r>
            <w:proofErr w:type="spellEnd"/>
          </w:p>
          <w:p w14:paraId="4382646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USB 2.0 port </w:t>
            </w:r>
            <w:proofErr w:type="spellStart"/>
            <w:r w:rsidRPr="003B3FAB">
              <w:rPr>
                <w:lang w:val="en-GB"/>
              </w:rPr>
              <w:t>γι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WiFi</w:t>
            </w:r>
            <w:proofErr w:type="spellEnd"/>
            <w:r w:rsidRPr="003B3FAB">
              <w:rPr>
                <w:lang w:val="en-GB"/>
              </w:rPr>
              <w:t xml:space="preserve"> ή Ethernet ή Serial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39D6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</w:tbl>
    <w:p w14:paraId="5571F7F2" w14:textId="77777777" w:rsidR="003B3FAB" w:rsidRPr="003B3FAB" w:rsidRDefault="003B3FAB" w:rsidP="003B3FAB">
      <w:pPr>
        <w:rPr>
          <w:lang w:val="en-GB"/>
        </w:rPr>
      </w:pPr>
      <w:r w:rsidRPr="003B3FAB">
        <w:rPr>
          <w:lang w:val="en-GB"/>
        </w:rPr>
        <w:br w:type="page"/>
      </w:r>
    </w:p>
    <w:p w14:paraId="1041E306" w14:textId="77777777" w:rsidR="003B3FAB" w:rsidRPr="003B3FAB" w:rsidRDefault="003B3FAB" w:rsidP="003B3FAB">
      <w:pPr>
        <w:rPr>
          <w:b/>
          <w:bCs/>
          <w:lang w:val="en-US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898"/>
        <w:gridCol w:w="2402"/>
        <w:gridCol w:w="2608"/>
      </w:tblGrid>
      <w:tr w:rsidR="003B3FAB" w:rsidRPr="003B3FAB" w14:paraId="0FB72B27" w14:textId="77777777" w:rsidTr="00A60A88">
        <w:trPr>
          <w:trHeight w:val="545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AF0411" w14:textId="77777777" w:rsidR="003B3FAB" w:rsidRPr="003B3FAB" w:rsidRDefault="003B3FAB" w:rsidP="000638A9">
            <w:pPr>
              <w:jc w:val="center"/>
              <w:rPr>
                <w:b/>
                <w:bCs/>
              </w:rPr>
            </w:pPr>
            <w:r w:rsidRPr="003B3FAB">
              <w:rPr>
                <w:b/>
                <w:bCs/>
              </w:rPr>
              <w:t>ΤΜΗΜΑ Β</w:t>
            </w:r>
          </w:p>
          <w:p w14:paraId="373BE46E" w14:textId="59F48B1C" w:rsidR="003B3FAB" w:rsidRPr="003B3FAB" w:rsidRDefault="003B3FAB" w:rsidP="000638A9">
            <w:pPr>
              <w:jc w:val="center"/>
              <w:rPr>
                <w:b/>
                <w:bCs/>
              </w:rPr>
            </w:pPr>
            <w:r w:rsidRPr="003B3FAB">
              <w:rPr>
                <w:b/>
                <w:bCs/>
              </w:rPr>
              <w:t xml:space="preserve">Προσαρτήματα επαύξησης των </w:t>
            </w:r>
            <w:proofErr w:type="spellStart"/>
            <w:r w:rsidRPr="003B3FAB">
              <w:rPr>
                <w:b/>
                <w:bCs/>
              </w:rPr>
              <w:t>ΣμηΕΑ</w:t>
            </w:r>
            <w:proofErr w:type="spellEnd"/>
            <w:r w:rsidRPr="003B3FAB">
              <w:rPr>
                <w:b/>
                <w:bCs/>
              </w:rPr>
              <w:t xml:space="preserve">, Φορητοί </w:t>
            </w:r>
            <w:proofErr w:type="spellStart"/>
            <w:r w:rsidRPr="003B3FAB">
              <w:rPr>
                <w:b/>
                <w:bCs/>
              </w:rPr>
              <w:t>υπ</w:t>
            </w:r>
            <w:proofErr w:type="spellEnd"/>
            <w:r w:rsidRPr="003B3FAB">
              <w:rPr>
                <w:b/>
                <w:bCs/>
                <w:lang w:val="en-US"/>
              </w:rPr>
              <w:t>o</w:t>
            </w:r>
            <w:r w:rsidRPr="003B3FAB">
              <w:rPr>
                <w:b/>
                <w:bCs/>
              </w:rPr>
              <w:t xml:space="preserve">λογιστές και Υλικά συντήρησης </w:t>
            </w:r>
            <w:proofErr w:type="spellStart"/>
            <w:r w:rsidRPr="003B3FAB">
              <w:rPr>
                <w:b/>
                <w:bCs/>
              </w:rPr>
              <w:t>δακοπαγίδων</w:t>
            </w:r>
            <w:proofErr w:type="spellEnd"/>
          </w:p>
        </w:tc>
      </w:tr>
      <w:tr w:rsidR="003B3FAB" w:rsidRPr="003B3FAB" w14:paraId="7BDEB451" w14:textId="77777777" w:rsidTr="00A60A88">
        <w:trPr>
          <w:trHeight w:val="279"/>
          <w:tblHeader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FF2CD2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Α/Α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6729D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ΤΕΧΝΙΚΑ ΧΑΡΑΚΤΗΡΙΣΤΙΚΑ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BDD842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Απα</w:t>
            </w:r>
            <w:proofErr w:type="spellStart"/>
            <w:r w:rsidRPr="003B3FAB">
              <w:rPr>
                <w:b/>
                <w:bCs/>
                <w:lang w:val="en-GB"/>
              </w:rPr>
              <w:t>ίτηση</w:t>
            </w:r>
            <w:proofErr w:type="spellEnd"/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1E1A2A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Απάντηση Προμηθευτή/Παραπομπή</w:t>
            </w:r>
          </w:p>
        </w:tc>
      </w:tr>
      <w:tr w:rsidR="003B3FAB" w:rsidRPr="003B3FAB" w14:paraId="22138D1D" w14:textId="77777777" w:rsidTr="00A60A88">
        <w:trPr>
          <w:trHeight w:val="515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7965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B1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D5C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Προσ</w:t>
            </w:r>
            <w:proofErr w:type="spellEnd"/>
            <w:r w:rsidRPr="003B3FAB">
              <w:rPr>
                <w:b/>
                <w:bCs/>
                <w:lang w:val="en-GB"/>
              </w:rPr>
              <w:t>αρτήματα επα</w:t>
            </w:r>
            <w:proofErr w:type="spellStart"/>
            <w:r w:rsidRPr="003B3FAB">
              <w:rPr>
                <w:b/>
                <w:bCs/>
                <w:lang w:val="en-GB"/>
              </w:rPr>
              <w:t>ύξησης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των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ΣμηΕΑ</w:t>
            </w:r>
            <w:proofErr w:type="spellEnd"/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82FE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99E080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9483B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4F033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FBC87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5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0656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CBB279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49C1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B1.1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87C2E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Μικρό</w:t>
            </w:r>
            <w:proofErr w:type="spellEnd"/>
            <w:r w:rsidRPr="003B3FAB">
              <w:rPr>
                <w:b/>
                <w:bCs/>
                <w:lang w:val="en-GB"/>
              </w:rPr>
              <w:t>-επ</w:t>
            </w:r>
            <w:proofErr w:type="spellStart"/>
            <w:r w:rsidRPr="003B3FAB">
              <w:rPr>
                <w:b/>
                <w:bCs/>
                <w:lang w:val="en-GB"/>
              </w:rPr>
              <w:t>εξεργ</w:t>
            </w:r>
            <w:proofErr w:type="spellEnd"/>
            <w:r w:rsidRPr="003B3FAB">
              <w:rPr>
                <w:b/>
                <w:bCs/>
                <w:lang w:val="en-GB"/>
              </w:rPr>
              <w:t>αστής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0CF58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F4C9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08D8E9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A655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E3E6D" w14:textId="77777777" w:rsidR="003B3FAB" w:rsidRPr="003B3FAB" w:rsidRDefault="003B3FAB" w:rsidP="003B3FAB">
            <w:r w:rsidRPr="003B3FAB">
              <w:t>Μικρό-επεξεργαστής</w:t>
            </w:r>
          </w:p>
          <w:p w14:paraId="1FEDBF8E" w14:textId="77777777" w:rsidR="003B3FAB" w:rsidRPr="003B3FAB" w:rsidRDefault="003B3FAB" w:rsidP="003B3FAB">
            <w:r w:rsidRPr="003B3FAB">
              <w:t>(</w:t>
            </w:r>
            <w:r w:rsidRPr="003B3FAB">
              <w:rPr>
                <w:lang w:val="en-GB"/>
              </w:rPr>
              <w:t>Micro</w:t>
            </w:r>
            <w:r w:rsidRPr="003B3FAB">
              <w:t>-</w:t>
            </w:r>
            <w:r w:rsidRPr="003B3FAB">
              <w:rPr>
                <w:lang w:val="en-GB"/>
              </w:rPr>
              <w:t>controller</w:t>
            </w:r>
            <w:r w:rsidRPr="003B3FAB">
              <w:t>)</w:t>
            </w:r>
          </w:p>
          <w:p w14:paraId="7EDA69E6" w14:textId="77777777" w:rsidR="003B3FAB" w:rsidRPr="003B3FAB" w:rsidRDefault="003B3FAB" w:rsidP="003B3FAB">
            <w:r w:rsidRPr="003B3FAB">
              <w:t>πολλαπλών εισόδων</w:t>
            </w:r>
          </w:p>
          <w:p w14:paraId="1C1D890E" w14:textId="77777777" w:rsidR="003B3FAB" w:rsidRPr="003B3FAB" w:rsidRDefault="003B3FAB" w:rsidP="003B3FAB">
            <w:r w:rsidRPr="003B3FAB">
              <w:t xml:space="preserve">εξόδων με </w:t>
            </w:r>
            <w:proofErr w:type="spellStart"/>
            <w:r w:rsidRPr="003B3FAB">
              <w:t>δυνατότη</w:t>
            </w:r>
            <w:proofErr w:type="spellEnd"/>
            <w:r w:rsidRPr="003B3FAB">
              <w:t>-</w:t>
            </w:r>
          </w:p>
          <w:p w14:paraId="341F922A" w14:textId="77777777" w:rsidR="003B3FAB" w:rsidRPr="003B3FAB" w:rsidRDefault="003B3FAB" w:rsidP="003B3FAB">
            <w:r w:rsidRPr="003B3FAB">
              <w:t xml:space="preserve">τα σύνδεσης </w:t>
            </w:r>
            <w:proofErr w:type="spellStart"/>
            <w:r w:rsidRPr="003B3FAB">
              <w:t>αισθη</w:t>
            </w:r>
            <w:proofErr w:type="spellEnd"/>
            <w:r w:rsidRPr="003B3FAB">
              <w:t>-</w:t>
            </w:r>
          </w:p>
          <w:p w14:paraId="3A3711F3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τήρων</w:t>
            </w:r>
            <w:proofErr w:type="spellEnd"/>
            <w:r w:rsidRPr="003B3FAB">
              <w:rPr>
                <w:lang w:val="en-GB"/>
              </w:rPr>
              <w:t xml:space="preserve"> και </w:t>
            </w:r>
            <w:proofErr w:type="spellStart"/>
            <w:r w:rsidRPr="003B3FAB">
              <w:rPr>
                <w:lang w:val="en-GB"/>
              </w:rPr>
              <w:t>διε</w:t>
            </w:r>
            <w:proofErr w:type="spellEnd"/>
            <w:r w:rsidRPr="003B3FAB">
              <w:rPr>
                <w:lang w:val="en-GB"/>
              </w:rPr>
              <w:t>παφών</w:t>
            </w:r>
          </w:p>
          <w:p w14:paraId="6DB8760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επ</w:t>
            </w:r>
            <w:proofErr w:type="spellStart"/>
            <w:r w:rsidRPr="003B3FAB">
              <w:rPr>
                <w:lang w:val="en-GB"/>
              </w:rPr>
              <w:t>ικοινωνί</w:t>
            </w:r>
            <w:proofErr w:type="spellEnd"/>
            <w:r w:rsidRPr="003B3FAB">
              <w:rPr>
                <w:lang w:val="en-GB"/>
              </w:rPr>
              <w:t>ας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6150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1D03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BDC76F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3408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FF59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Επ</w:t>
            </w:r>
            <w:proofErr w:type="spellStart"/>
            <w:r w:rsidRPr="003B3FAB">
              <w:rPr>
                <w:lang w:val="en-GB"/>
              </w:rPr>
              <w:t>εξεργ</w:t>
            </w:r>
            <w:proofErr w:type="spellEnd"/>
            <w:r w:rsidRPr="003B3FAB">
              <w:rPr>
                <w:lang w:val="en-GB"/>
              </w:rPr>
              <w:t>αστής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DFE5F" w14:textId="77777777" w:rsidR="003B3FAB" w:rsidRPr="003B3FAB" w:rsidRDefault="003B3FAB" w:rsidP="003B3FAB">
            <w:r w:rsidRPr="003B3FAB">
              <w:rPr>
                <w:lang w:val="en-GB"/>
              </w:rPr>
              <w:t>Quad</w:t>
            </w:r>
            <w:r w:rsidRPr="003B3FAB">
              <w:t xml:space="preserve"> </w:t>
            </w:r>
            <w:r w:rsidRPr="003B3FAB">
              <w:rPr>
                <w:lang w:val="en-GB"/>
              </w:rPr>
              <w:t>Core</w:t>
            </w:r>
            <w:r w:rsidRPr="003B3FAB">
              <w:t xml:space="preserve"> 1.5</w:t>
            </w:r>
            <w:r w:rsidRPr="003B3FAB">
              <w:rPr>
                <w:lang w:val="en-GB"/>
              </w:rPr>
              <w:t>GHz</w:t>
            </w:r>
            <w:r w:rsidRPr="003B3FAB">
              <w:t>/ 64</w:t>
            </w:r>
            <w:r w:rsidRPr="003B3FAB">
              <w:rPr>
                <w:lang w:val="en-GB"/>
              </w:rPr>
              <w:t>bit</w:t>
            </w:r>
            <w:r w:rsidRPr="003B3FAB">
              <w:t xml:space="preserve"> ή καλύτερος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44BCA" w14:textId="77777777" w:rsidR="003B3FAB" w:rsidRPr="003B3FAB" w:rsidRDefault="003B3FAB" w:rsidP="003B3FAB"/>
        </w:tc>
      </w:tr>
      <w:tr w:rsidR="003B3FAB" w:rsidRPr="003B3FAB" w14:paraId="4BC2226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C17C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8FC6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RAM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8678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8GB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81A3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370635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F416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DFBA4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WiFi</w:t>
            </w:r>
            <w:proofErr w:type="spellEnd"/>
            <w:r w:rsidRPr="003B3FAB">
              <w:rPr>
                <w:lang w:val="en-GB"/>
              </w:rPr>
              <w:t xml:space="preserve"> 802.11 b/g/n/ac, 2.4Ghz and 5Ghz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BA4F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437E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8B4CB3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E29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0B13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Bluetooth 4.1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B4AF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7EAB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CF5B67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5018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87E3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Chipset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00770" w14:textId="77777777" w:rsidR="003B3FAB" w:rsidRPr="003B3FAB" w:rsidRDefault="003B3FAB" w:rsidP="003B3FAB">
            <w:r w:rsidRPr="003B3FAB">
              <w:t xml:space="preserve">Τύπου </w:t>
            </w:r>
            <w:r w:rsidRPr="003B3FAB">
              <w:rPr>
                <w:lang w:val="en-GB"/>
              </w:rPr>
              <w:t>Broadcom</w:t>
            </w:r>
            <w:r w:rsidRPr="003B3FAB">
              <w:t xml:space="preserve"> </w:t>
            </w:r>
            <w:r w:rsidRPr="003B3FAB">
              <w:rPr>
                <w:lang w:val="en-GB"/>
              </w:rPr>
              <w:t>BCM</w:t>
            </w:r>
            <w:r w:rsidRPr="003B3FAB">
              <w:t>2711 ή αντίστοιχο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A1148" w14:textId="77777777" w:rsidR="003B3FAB" w:rsidRPr="003B3FAB" w:rsidRDefault="003B3FAB" w:rsidP="003B3FAB"/>
        </w:tc>
      </w:tr>
      <w:tr w:rsidR="003B3FAB" w:rsidRPr="003B3FAB" w14:paraId="6158EFF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6061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47AC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HDMI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7A0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0B76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4687CB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9BE4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484F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Line-Out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471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D8EB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842A84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52C7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0846C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RJ-45 10/100 Mbps Ethernet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FD67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3B0C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CC9895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F675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B63F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Dual Core Video </w:t>
            </w:r>
            <w:proofErr w:type="spellStart"/>
            <w:r w:rsidRPr="003B3FAB">
              <w:rPr>
                <w:lang w:val="en-GB"/>
              </w:rPr>
              <w:t>CoreiV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7F1B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20A7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223ECD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7D62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D0867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USB Ports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26DD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4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C0A4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6A16A8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2994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B1.1.12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FFEFA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CPU, GPU, CHIPSET heatsink included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A650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018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2F07E2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10972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B1.2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44808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lorawan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hat module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5125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1C43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7F2447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40BF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BB0F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Chip 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0A9FB" w14:textId="77777777" w:rsidR="003B3FAB" w:rsidRPr="003B3FAB" w:rsidRDefault="003B3FAB" w:rsidP="003B3FAB">
            <w:r w:rsidRPr="003B3FAB">
              <w:t xml:space="preserve">Τύπου </w:t>
            </w:r>
            <w:r w:rsidRPr="003B3FAB">
              <w:rPr>
                <w:lang w:val="en-GB"/>
              </w:rPr>
              <w:t>RF</w:t>
            </w:r>
            <w:r w:rsidRPr="003B3FAB">
              <w:t xml:space="preserve"> </w:t>
            </w:r>
            <w:r w:rsidRPr="003B3FAB">
              <w:rPr>
                <w:lang w:val="en-GB"/>
              </w:rPr>
              <w:t>SX</w:t>
            </w:r>
            <w:r w:rsidRPr="003B3FAB">
              <w:t>1262 ή αντίστοιχο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C923" w14:textId="77777777" w:rsidR="003B3FAB" w:rsidRPr="003B3FAB" w:rsidRDefault="003B3FAB" w:rsidP="003B3FAB"/>
        </w:tc>
      </w:tr>
      <w:tr w:rsidR="003B3FAB" w:rsidRPr="003B3FAB" w14:paraId="4BB8017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87F4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8045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Frequency band</w:t>
            </w:r>
            <w:r w:rsidRPr="003B3FAB">
              <w:rPr>
                <w:lang w:val="en-GB"/>
              </w:rPr>
              <w:tab/>
              <w:t>LF: 410–510 MHz OR</w:t>
            </w:r>
          </w:p>
          <w:p w14:paraId="354C2C8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HF: 850–930 MHz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5924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9C06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D6CAFE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E2E3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EEB7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Modulation LoRa/(G)FSK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BE9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558C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20E579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5EFD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DDAC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Data rate LoRa: 0.018–62.5 Kbps</w:t>
            </w:r>
          </w:p>
          <w:p w14:paraId="0CEFB4F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(G)FSK: 0.6–300 Kbps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DBD3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1F41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BE4B64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34D5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BDF4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Emit power 22dBm@3.3V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0546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27EB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43C54B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0D22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AE34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Spreading factor SF7–SF12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E151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B648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BB8672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B3AB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83B7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Operating voltage 3.3V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E653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F2F5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5E2DDD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9829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51F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Module current consumption Emitting current: 107mA@22dBm</w:t>
            </w:r>
          </w:p>
          <w:p w14:paraId="119B4CC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Receiving current: 5.3mA@125KHz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DAAB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BF35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485E4C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4FD5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7193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Communication bus SPI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387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4D1E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3615BB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7BB2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2CA5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Operating temperature 0–50 </w:t>
            </w:r>
            <w:r w:rsidRPr="003B3FAB">
              <w:rPr>
                <w:rFonts w:ascii="Cambria Math" w:hAnsi="Cambria Math" w:cs="Cambria Math"/>
                <w:lang w:val="en-GB"/>
              </w:rPr>
              <w:t>℃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92DE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360B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8F6F3E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8472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EB4E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Interface 40PIN GPIO header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EE6E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DBFE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17B10C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7C49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E2B8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Magnetic CB antenna ×1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89CF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A1E5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1BCFA7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F70F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Β1.2.13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DA94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IPEX to SMA adapter cable 17cm ×1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47BD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08A0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5DA1E7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1E76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Β1.2.14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77F08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20PIN female </w:t>
            </w:r>
            <w:proofErr w:type="spellStart"/>
            <w:r w:rsidRPr="003B3FAB">
              <w:rPr>
                <w:lang w:val="en-GB"/>
              </w:rPr>
              <w:t>pinheader</w:t>
            </w:r>
            <w:proofErr w:type="spellEnd"/>
            <w:r w:rsidRPr="003B3FAB">
              <w:rPr>
                <w:lang w:val="en-GB"/>
              </w:rPr>
              <w:t xml:space="preserve"> ×2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434A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4C5E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7F81BD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EACD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A95F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ups hat with battery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906D8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509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7CAD97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23F9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F186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Standard dimension, and compatible with </w:t>
            </w:r>
            <w:proofErr w:type="gramStart"/>
            <w:r w:rsidRPr="003B3FAB">
              <w:rPr>
                <w:lang w:val="en-GB"/>
              </w:rPr>
              <w:t>all of</w:t>
            </w:r>
            <w:proofErr w:type="gramEnd"/>
            <w:r w:rsidRPr="003B3FAB">
              <w:rPr>
                <w:lang w:val="en-GB"/>
              </w:rPr>
              <w:t xml:space="preserve"> the expansion board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8850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54F2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C07147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4C66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D1F8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Cascading design saves space while powering raspberry pi and expansion boards without affecting GPIO expansion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F9FB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EEC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CB63A7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8F57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DDC72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Support up to 2A quick-charge technology, can rapidly charge full the battery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CC6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67B5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3134F4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E48F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2F69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Can be charged and supplied power to raspberry pi at the same time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BC3A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E60C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3DB920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43F3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9E93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Removable battery, user can choose a more larger capacity lithium </w:t>
            </w:r>
            <w:proofErr w:type="gramStart"/>
            <w:r w:rsidRPr="003B3FAB">
              <w:rPr>
                <w:lang w:val="en-GB"/>
              </w:rPr>
              <w:t>battery(</w:t>
            </w:r>
            <w:proofErr w:type="gramEnd"/>
            <w:r w:rsidRPr="003B3FAB">
              <w:rPr>
                <w:lang w:val="en-GB"/>
              </w:rPr>
              <w:t>NOTE: voltage must be 3.7V)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49A5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2517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B337FC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EDE6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7F66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With safety protection circuit to prevent overcharge and over discharge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4C27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4D1D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FF2F73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89D4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66CE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Retains the raspberry GPIO interface, you still can use all kinds of expansion board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DD2E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FFB9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24EA58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2D76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DEC1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Maximum Output: 5V/2A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6592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765F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AE7C50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19AE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0DF8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Maximum Input: 5V/2A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CBDE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EEC3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98DBE9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E845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805E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Battery Voltage: 3.7V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731E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2539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B6640A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6896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Β1.3.11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2956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Max. Charger Current: 2A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B625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8AB7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6350D9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C454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Β1.3.12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993A0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BoardSize</w:t>
            </w:r>
            <w:proofErr w:type="spellEnd"/>
            <w:r w:rsidRPr="003B3FAB">
              <w:rPr>
                <w:lang w:val="en-GB"/>
              </w:rPr>
              <w:t>: 6.5x5.5cm/2.56x2.17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11FC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C765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BDEB66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680B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B1.4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3DA4C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perma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board hat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A60E9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4B98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46EC3C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7798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B1.4.1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D5B0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Adafruit Perma-Proto HAT for Pi Mini Kit - With EEPROM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E29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ABC8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4DCDFA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8BEF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B1.4.2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313A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Header Dimensions: 5mm x 51mm x 12mm / 0.2" x 2" x 0.5"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696B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F925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8395D7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BF1C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B1.4.3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7A51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PCB Dimensions: 66mm x 57mm x 2mm / 2.6" x 2.2" x 0.1"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5C4A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68F0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2BF2F3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2EC2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B1.5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B6DA9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 xml:space="preserve">πλακέτα για </w:t>
            </w:r>
            <w:r w:rsidRPr="003B3FAB">
              <w:rPr>
                <w:b/>
                <w:bCs/>
                <w:lang w:val="en-GB"/>
              </w:rPr>
              <w:t>GNSS</w:t>
            </w:r>
            <w:r w:rsidRPr="003B3FAB">
              <w:rPr>
                <w:b/>
                <w:bCs/>
              </w:rPr>
              <w:t xml:space="preserve"> για γεωγραφικό στίγμα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ADB38" w14:textId="77777777" w:rsidR="003B3FAB" w:rsidRPr="003B3FAB" w:rsidRDefault="003B3FAB" w:rsidP="003B3FAB"/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89955" w14:textId="77777777" w:rsidR="003B3FAB" w:rsidRPr="003B3FAB" w:rsidRDefault="003B3FAB" w:rsidP="003B3FAB"/>
        </w:tc>
      </w:tr>
      <w:tr w:rsidR="003B3FAB" w:rsidRPr="003B3FAB" w14:paraId="2648D6F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41D7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A293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Multi-constellation receiver support, concurrent reception of up to 3 types of GNSS satellite systems from GPS, </w:t>
            </w:r>
            <w:proofErr w:type="spellStart"/>
            <w:r w:rsidRPr="003B3FAB">
              <w:rPr>
                <w:lang w:val="en-GB"/>
              </w:rPr>
              <w:t>Beidou</w:t>
            </w:r>
            <w:proofErr w:type="spellEnd"/>
            <w:r w:rsidRPr="003B3FAB">
              <w:rPr>
                <w:lang w:val="en-GB"/>
              </w:rPr>
              <w:t>, Galileo, and GLONASS, and still retains low power consumption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B8FB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5924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339389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B147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D4AE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Augment systems support, including SBAS, QZSS, IMES, D-GPS, improving the positioning performance of service location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EB3A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E77D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FC4DDC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CFAD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70830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A-GNSS (Assisted GNSS) support, reducing the first positioning time when powered up, improving the acquisition sensitivity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F1A0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655C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345046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DD1A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08E6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Features -167dBm navigating sensitivity and outstanding </w:t>
            </w:r>
            <w:r w:rsidRPr="003B3FAB">
              <w:rPr>
                <w:lang w:val="en-GB"/>
              </w:rPr>
              <w:lastRenderedPageBreak/>
              <w:t>ability for anti-spoofing &amp; anti-jamming, supports geo-fencing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472C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49A0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277E16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7072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99F2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Supports U-</w:t>
            </w:r>
            <w:proofErr w:type="spellStart"/>
            <w:r w:rsidRPr="003B3FAB">
              <w:rPr>
                <w:lang w:val="en-GB"/>
              </w:rPr>
              <w:t>Center</w:t>
            </w:r>
            <w:proofErr w:type="spellEnd"/>
            <w:r w:rsidRPr="003B3FAB">
              <w:rPr>
                <w:lang w:val="en-GB"/>
              </w:rPr>
              <w:t>, an easy way to config the module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AB7E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D65D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66F7AA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F54D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373BF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Support 40PIN GPIO extension header, supports Raspberry Pi series boards, Jetson Nano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517F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68F9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87C818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160F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1A6C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Onboard USB TO UART converter CP2102 for serial debugging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8830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76FE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160CB0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2E48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4DA0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Breakouts the module's UART and I2C interface, for connecting with host boards like Arduino/STM32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CAB4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3F59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281EB6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91E4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BBB74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Baudrate</w:t>
            </w:r>
            <w:proofErr w:type="spellEnd"/>
            <w:r w:rsidRPr="003B3FAB">
              <w:rPr>
                <w:lang w:val="en-GB"/>
              </w:rPr>
              <w:t xml:space="preserve"> range: 4800~921600bps (9600bps by default)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2F7F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F28E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2C3285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0D06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8785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Supports DDC (I2C compliant) interface: up to 400KHz (max)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D181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2019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551CBB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047F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5697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Onboard battery holder, supports ML1220 rechargeable cell, for preserving ephemeris information and hot starts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C679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F699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30B26A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14F3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82CF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Manual with examples for Raspberry Pi/Jetson Nano/Arduino/STM32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11C7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D4E2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72AB04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58B6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2195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Communication interface: UART (4800~921600bps, </w:t>
            </w:r>
            <w:r w:rsidRPr="003B3FAB">
              <w:rPr>
                <w:lang w:val="en-GB"/>
              </w:rPr>
              <w:lastRenderedPageBreak/>
              <w:t>9600bps by default), I2C (max 400KHz)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291B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D106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C09870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99FD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59AD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Update rate: 1Hz (default), 18Hz (max)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35DD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2D7B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68FD35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EF13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794C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Protocol: NMEA 0183 Version 4.0 (V2.1, V2.3 RTCM 2.3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938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316D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9C300E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B113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01A5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Power supply: 5V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F274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317C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214CAF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5B9A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0874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Overall current: &lt;40mA@5V (Continue mode)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1699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C4FF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C6D149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A3DF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8125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Module current: 23mA@3V (Continue mode, tracking status)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42C6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8875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42253D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B7B4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Β1.5.19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478B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Operating temperature: -40</w:t>
            </w:r>
            <w:r w:rsidRPr="003B3FAB">
              <w:rPr>
                <w:rFonts w:ascii="Cambria Math" w:hAnsi="Cambria Math" w:cs="Cambria Math"/>
                <w:lang w:val="en-GB"/>
              </w:rPr>
              <w:t>℃</w:t>
            </w:r>
            <w:r w:rsidRPr="003B3FAB">
              <w:rPr>
                <w:lang w:val="en-GB"/>
              </w:rPr>
              <w:t xml:space="preserve"> ~ 85</w:t>
            </w:r>
            <w:r w:rsidRPr="003B3FAB">
              <w:rPr>
                <w:rFonts w:ascii="Cambria Math" w:hAnsi="Cambria Math" w:cs="Cambria Math"/>
                <w:lang w:val="en-GB"/>
              </w:rPr>
              <w:t>℃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86B0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F0EA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1F0088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849C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Β1.5.20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276B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Dimensions: 65mm × 30.5mm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0F8C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51AC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8D3821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3CF2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FCAAA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sdcard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EA303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A05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018044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39D4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Β1.6.1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687A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Micro SDHC with adapter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E4AE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DA10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03E0ED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8029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Β1.6.2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9021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Class10 Category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15FD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71CF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D648C3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CE87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Β1.6.3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DD45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Capacity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8350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&gt;=128GB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5EC3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F6EC76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412B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Β1.6.4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DDBC1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ReadSpeed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4519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80MB/S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A8C2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0510BE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36B3E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5FA4B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usb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modem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0081B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3CD1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3A5BC6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1ACF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Β1.7.1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5BE6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Mobile Router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719A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F6B5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BBD852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8B8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Β1.7.2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EE13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Mobile 4G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3B76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FC6E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F5AE45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8D8D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Β1.7.3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497F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Wireless Speed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7888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&gt;=150 Mbps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C4F4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43863D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5927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Β1.7.4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11BB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Sim Card Slot 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6EE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4E81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859C4E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C074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Β1.7.5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F06A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USB PORTS 2.0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F1DC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6DF8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DB6B7C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4F9F1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lastRenderedPageBreak/>
              <w:t>Β1.8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5425C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Μπατα</w:t>
            </w:r>
            <w:proofErr w:type="spellStart"/>
            <w:r w:rsidRPr="003B3FAB">
              <w:rPr>
                <w:b/>
                <w:bCs/>
                <w:lang w:val="en-GB"/>
              </w:rPr>
              <w:t>ρίες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Λιθίου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F728C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A6EB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E0C71F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6126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CFEF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Nominal voltage: 3.7v. Charging limit voltage 4.25v.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314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74C0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FD1653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D379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AAFC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Nominal capacity: 20000mAh, 6A discharge.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5BB1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7F0E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56B7E0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5021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D0F2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Maximum charging current: 4A.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B483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E929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ECD4E8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FC3F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CBAC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Maximum discharge current: 6A.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585E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E0E0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6D6EC8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97F9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147E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Charge and discharge number: more than 1000 times.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1618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68F5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0AF165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BE52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316A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Charging time: 2-6hrs(standard);2 HRS (fast)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81C4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2421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E8E8AE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916A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6884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Discharge cut-off voltage: 2.75v.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667C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722C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44BB8B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3B2D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Β1.8.8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16DD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Resistance: the battery internal resistance is less than 30 m Ω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F119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C05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E522BA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5344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C1FE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Κα</w:t>
            </w:r>
            <w:proofErr w:type="spellStart"/>
            <w:r w:rsidRPr="003B3FAB">
              <w:rPr>
                <w:b/>
                <w:bCs/>
                <w:lang w:val="en-GB"/>
              </w:rPr>
              <w:t>λώδι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 </w:t>
            </w:r>
            <w:proofErr w:type="spellStart"/>
            <w:r w:rsidRPr="003B3FAB">
              <w:rPr>
                <w:b/>
                <w:bCs/>
                <w:lang w:val="en-GB"/>
              </w:rPr>
              <w:t>τροφοδοσί</w:t>
            </w:r>
            <w:proofErr w:type="spellEnd"/>
            <w:r w:rsidRPr="003B3FAB">
              <w:rPr>
                <w:b/>
                <w:bCs/>
                <w:lang w:val="en-GB"/>
              </w:rPr>
              <w:t>ας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1F18F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CDDB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97F425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1FA7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Β1.9.1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27BAD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Δι</w:t>
            </w:r>
            <w:proofErr w:type="spellEnd"/>
            <w:r w:rsidRPr="003B3FAB">
              <w:rPr>
                <w:lang w:val="en-GB"/>
              </w:rPr>
              <w:t>ατομή 2 Χ 1mm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F6A8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65E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503531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159D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Β1.9.2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FD969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Χρώμ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κοκκινο</w:t>
            </w:r>
            <w:proofErr w:type="spellEnd"/>
            <w:r w:rsidRPr="003B3FAB">
              <w:rPr>
                <w:lang w:val="en-GB"/>
              </w:rPr>
              <w:t xml:space="preserve"> μα</w:t>
            </w:r>
            <w:proofErr w:type="spellStart"/>
            <w:r w:rsidRPr="003B3FAB">
              <w:rPr>
                <w:lang w:val="en-GB"/>
              </w:rPr>
              <w:t>υρο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4380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66F2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C5A8BF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728B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Β1.9.3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1D777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Πολύκλωνο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3A1B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E8BE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B0D194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760A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Β1.9.4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041180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Μήκος</w:t>
            </w:r>
            <w:proofErr w:type="spellEnd"/>
            <w:r w:rsidRPr="003B3FAB">
              <w:rPr>
                <w:lang w:val="en-GB"/>
              </w:rPr>
              <w:t xml:space="preserve"> 20 </w:t>
            </w:r>
            <w:proofErr w:type="spellStart"/>
            <w:r w:rsidRPr="003B3FAB">
              <w:rPr>
                <w:lang w:val="en-GB"/>
              </w:rPr>
              <w:t>μέτρ</w:t>
            </w:r>
            <w:proofErr w:type="spellEnd"/>
            <w:r w:rsidRPr="003B3FAB">
              <w:rPr>
                <w:lang w:val="en-GB"/>
              </w:rPr>
              <w:t>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0611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9D0D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CA6EEF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F7E79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3E576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Αδιάβροχα βύσματα τροφοδοσίας αρσενικό-θηλυκό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6C34C" w14:textId="77777777" w:rsidR="003B3FAB" w:rsidRPr="003B3FAB" w:rsidRDefault="003B3FAB" w:rsidP="003B3FAB"/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15E0" w14:textId="77777777" w:rsidR="003B3FAB" w:rsidRPr="003B3FAB" w:rsidRDefault="003B3FAB" w:rsidP="003B3FAB"/>
        </w:tc>
      </w:tr>
      <w:tr w:rsidR="003B3FAB" w:rsidRPr="003B3FAB" w14:paraId="0992BA6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B5E1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Β1.10.1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56DB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ΠΡΟΣΤΑΣΙΑ &gt;=IP67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E419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74EB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72DEA0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62D6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Β1.10.2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7B6E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Pin Number: 2 pins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0C5D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3721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882FCF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6DA9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Β1.10.3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BBAF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Shell Material: Thermoplastic PA66, PA6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0DB8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32B5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693C09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EEDA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Β1.10.4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F6D9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Waterproof Connector IP68 13mm 2-Pin – Set male female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D135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C2C1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D80BCE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FB8E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Β1.10.5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5F054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PinThread</w:t>
            </w:r>
            <w:proofErr w:type="spellEnd"/>
            <w:r w:rsidRPr="003B3FAB">
              <w:rPr>
                <w:lang w:val="en-GB"/>
              </w:rPr>
              <w:t xml:space="preserve"> Diameter: 13mm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1A20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0D1E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17DB01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C59D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Β1.10.6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F581D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Temprtature</w:t>
            </w:r>
            <w:proofErr w:type="spellEnd"/>
            <w:r w:rsidRPr="003B3FAB">
              <w:rPr>
                <w:lang w:val="en-GB"/>
              </w:rPr>
              <w:t xml:space="preserve"> Range: -25°C – 85°C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3FD4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8046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AEF7AF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8757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Β1.10.7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FF2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Rated Voltage: 250V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2C41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99ED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FE0963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C4B6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Β1.10.8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5EF8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Rated Current: 10A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22B8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1FE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587BC84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EB542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C8E8C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Κα</w:t>
            </w:r>
            <w:proofErr w:type="spellStart"/>
            <w:r w:rsidRPr="003B3FAB">
              <w:rPr>
                <w:b/>
                <w:bCs/>
                <w:lang w:val="en-GB"/>
              </w:rPr>
              <w:t>λώδι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 USB-Α </w:t>
            </w:r>
            <w:proofErr w:type="spellStart"/>
            <w:r w:rsidRPr="003B3FAB">
              <w:rPr>
                <w:b/>
                <w:bCs/>
                <w:lang w:val="en-GB"/>
              </w:rPr>
              <w:t>σε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microUSB</w:t>
            </w:r>
            <w:proofErr w:type="spellEnd"/>
            <w:r w:rsidRPr="003B3FAB">
              <w:rPr>
                <w:b/>
                <w:bCs/>
                <w:lang w:val="en-GB"/>
              </w:rPr>
              <w:t>-B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58E71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6490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8673F4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E99D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Β1.11.1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FBAD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Cable USB 2.0 </w:t>
            </w:r>
            <w:proofErr w:type="spellStart"/>
            <w:r w:rsidRPr="003B3FAB">
              <w:rPr>
                <w:lang w:val="en-GB"/>
              </w:rPr>
              <w:t>σε</w:t>
            </w:r>
            <w:proofErr w:type="spellEnd"/>
            <w:r w:rsidRPr="003B3FAB">
              <w:rPr>
                <w:lang w:val="en-GB"/>
              </w:rPr>
              <w:t xml:space="preserve"> Micro USB Type B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FDB1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4ED7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13635D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7E7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Β1.11.2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7050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Connection, </w:t>
            </w:r>
            <w:proofErr w:type="gramStart"/>
            <w:r w:rsidRPr="003B3FAB">
              <w:rPr>
                <w:lang w:val="en-GB"/>
              </w:rPr>
              <w:t>type :</w:t>
            </w:r>
            <w:proofErr w:type="gramEnd"/>
            <w:r w:rsidRPr="003B3FAB">
              <w:rPr>
                <w:lang w:val="en-GB"/>
              </w:rPr>
              <w:t xml:space="preserve"> USB 2.0 plug (type A)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9A68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75F7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78298F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B67C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Β1.11.3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7D58A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Μήκος</w:t>
            </w:r>
            <w:proofErr w:type="spellEnd"/>
            <w:r w:rsidRPr="003B3FAB">
              <w:rPr>
                <w:lang w:val="en-GB"/>
              </w:rPr>
              <w:t xml:space="preserve"> 0.5 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7F01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27DD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1689CC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413B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Β1.11.4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59D1D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Color</w:t>
            </w:r>
            <w:proofErr w:type="spellEnd"/>
            <w:r w:rsidRPr="003B3FAB">
              <w:rPr>
                <w:lang w:val="en-GB"/>
              </w:rPr>
              <w:t xml:space="preserve"> Black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9338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9D12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1C2C20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45F0E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F7C37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step-down converter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4BE8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5DBE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17ECA3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96EF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2C1F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Modules nature: non-isolated Buck.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7EF1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CB87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0DF5005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1416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7E66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Rectification: Non-synchronous rectification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0297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48F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C3112D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D9D1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F796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Input voltage: DC 7- 24V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24C2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029D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A185C3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D7D4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AFFD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Output voltage: DC 5V.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634D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63CD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A64BEF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79E7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6792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Output current: 3A (max).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2525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D9B8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100337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0098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Β1.12.6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9CE5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Conversion efficiency: 96% (MAX).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EB59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8C8E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E02E03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3252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47F8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Switching frequency: 340KHz.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CAF9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8F60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B22D95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0022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0900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Output ripple: 30mV (max).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1426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DC45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629E50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8039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DB74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Load regulation: ± 0.5%.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D045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B9C5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0D7F0B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3866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7B68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Voltage regulation: ± 2.5%.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E06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A082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F97639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9DAC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A85F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Operating Temperature: -40 ° C to +85 ° C.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1483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364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6829FC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5252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Β1.12.12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EF59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Overcurrent Protection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0E3C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ED9B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91FCF6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7DFB9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Β1.13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E74A1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Ηλεκτρικές ασφάλειες και θήκες για αυτές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D15B6" w14:textId="77777777" w:rsidR="003B3FAB" w:rsidRPr="003B3FAB" w:rsidRDefault="003B3FAB" w:rsidP="003B3FAB"/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6BD10" w14:textId="77777777" w:rsidR="003B3FAB" w:rsidRPr="003B3FAB" w:rsidRDefault="003B3FAB" w:rsidP="003B3FAB"/>
        </w:tc>
      </w:tr>
      <w:tr w:rsidR="003B3FAB" w:rsidRPr="003B3FAB" w14:paraId="58A4E82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46BE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Β1.13.1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D1DD8" w14:textId="77777777" w:rsidR="003B3FAB" w:rsidRPr="003B3FAB" w:rsidRDefault="003B3FAB" w:rsidP="003B3FAB">
            <w:r w:rsidRPr="003B3FAB">
              <w:t>ΘΗΚΗ ΑΣΦΑΛΕΙΑΣ ΤΥΠΟΥ ΑΥΤΟΚΙΝΗΤΟΥ ΜΕ ΚΑΛΩΔΙΟ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EAA8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0ECB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E20114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A7C8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Β1.13.2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7290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ΑΣΦΑΛΕΙΑ ΤΥΠΥ ΑΥΤΟΚΙΝΗΤΟΥ 3Α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D7B9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AEA0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6E31E0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32AF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Β1.13.3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3B6E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ΑΔΙΑΒΡΟΧΗ ΘΗΚΗ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C4A6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E475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BFA8BD5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F64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Β1.14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699B13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Πλ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ακέτα </w:t>
            </w:r>
            <w:proofErr w:type="spellStart"/>
            <w:r w:rsidRPr="003B3FAB">
              <w:rPr>
                <w:b/>
                <w:bCs/>
                <w:lang w:val="en-GB"/>
              </w:rPr>
              <w:t>στήριξης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εξ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αρτημάτων </w:t>
            </w:r>
            <w:proofErr w:type="spellStart"/>
            <w:r w:rsidRPr="003B3FAB">
              <w:rPr>
                <w:b/>
                <w:bCs/>
                <w:lang w:val="en-GB"/>
              </w:rPr>
              <w:t>συστημάτων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EFD18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06FB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CC912D5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347B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Β1.14.1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403E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ΔΙΑΤΡΗΤΗ ΠΛΑΚΕΤΑ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7E5B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0A3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4F0B145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4655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Β1.14.2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FE2D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ΔΙΑΣΤΑΣΕΙΣ 70mm x 90mm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F1D9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F38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052E34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D853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Β1.14.3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DB24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ΥΛΙΚΟ FR4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D395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CA50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E58954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819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Β1.14.4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A630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ΜΟΝΗΣ ΟΨΕΩΣ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64BE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AABA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75A4A4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40D61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Β1.15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1FF6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Κουτί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Προστ</w:t>
            </w:r>
            <w:proofErr w:type="spellEnd"/>
            <w:r w:rsidRPr="003B3FAB">
              <w:rPr>
                <w:b/>
                <w:bCs/>
                <w:lang w:val="en-GB"/>
              </w:rPr>
              <w:t>ασίας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F0E77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AF08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F81526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05A7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B1.15.1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B4FE8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Προστ</w:t>
            </w:r>
            <w:proofErr w:type="spellEnd"/>
            <w:r w:rsidRPr="003B3FAB">
              <w:rPr>
                <w:lang w:val="en-GB"/>
              </w:rPr>
              <w:t>ασία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57ED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 IP65 ή α</w:t>
            </w:r>
            <w:proofErr w:type="spellStart"/>
            <w:r w:rsidRPr="003B3FAB">
              <w:rPr>
                <w:lang w:val="en-GB"/>
              </w:rPr>
              <w:t>νώτερη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F551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DCFCEE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28EC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B1.15.2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C814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Μέγεθος</w:t>
            </w:r>
            <w:proofErr w:type="spellEnd"/>
          </w:p>
          <w:p w14:paraId="58A91726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A052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190Χ145Χ72mm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404F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ACE61E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2275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B1.15.3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C6596" w14:textId="77777777" w:rsidR="003B3FAB" w:rsidRPr="003B3FAB" w:rsidRDefault="003B3FAB" w:rsidP="003B3FAB">
            <w:r w:rsidRPr="003B3FAB">
              <w:t>Ανθεκτικό σε</w:t>
            </w:r>
          </w:p>
          <w:p w14:paraId="740206AD" w14:textId="77777777" w:rsidR="003B3FAB" w:rsidRPr="003B3FAB" w:rsidRDefault="003B3FAB" w:rsidP="003B3FAB">
            <w:r w:rsidRPr="003B3FAB">
              <w:t>κρούση και πίεση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71D3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8EFA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3E4FF3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F00B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B1.15.4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C0504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Δεν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δι</w:t>
            </w:r>
            <w:proofErr w:type="spellEnd"/>
            <w:r w:rsidRPr="003B3FAB">
              <w:rPr>
                <w:lang w:val="en-GB"/>
              </w:rPr>
              <w:t>αβρώνεται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9205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A00F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191B17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0C7B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B1.15.5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B6BD0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Aδι</w:t>
            </w:r>
            <w:proofErr w:type="spellEnd"/>
            <w:r w:rsidRPr="003B3FAB">
              <w:rPr>
                <w:lang w:val="en-GB"/>
              </w:rPr>
              <w:t>αφανές καπ</w:t>
            </w:r>
            <w:proofErr w:type="spellStart"/>
            <w:r w:rsidRPr="003B3FAB">
              <w:rPr>
                <w:lang w:val="en-GB"/>
              </w:rPr>
              <w:t>άκι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3CF5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6596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29E2CB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20A2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Β1.16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AD119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Λοιπά Παρελκόμενα όπως βίδες και υλικά μονώσεων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4A71E" w14:textId="77777777" w:rsidR="003B3FAB" w:rsidRPr="003B3FAB" w:rsidRDefault="003B3FAB" w:rsidP="003B3FAB"/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BE71D" w14:textId="77777777" w:rsidR="003B3FAB" w:rsidRPr="003B3FAB" w:rsidRDefault="003B3FAB" w:rsidP="003B3FAB"/>
        </w:tc>
      </w:tr>
      <w:tr w:rsidR="003B3FAB" w:rsidRPr="003B3FAB" w14:paraId="691A55F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7030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Β1.16.1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AC48D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ΜΑΥΡΗ ΜΟΝΩΤΙΚΗ ΤΑΙΝΙΑ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1F0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A7D0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6C05F3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002C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Β1.16.2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83C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Bolts &amp; Nuts M3 (Set of 300) Plastic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1658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FE85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0EEDC7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0A6A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Β1.16.3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D5416F" w14:textId="77777777" w:rsidR="003B3FAB" w:rsidRPr="003B3FAB" w:rsidRDefault="003B3FAB" w:rsidP="003B3FAB">
            <w:proofErr w:type="spellStart"/>
            <w:r w:rsidRPr="003B3FAB">
              <w:t>Στεγανωτική</w:t>
            </w:r>
            <w:proofErr w:type="spellEnd"/>
            <w:r w:rsidRPr="003B3FAB">
              <w:t xml:space="preserve"> κόλλα </w:t>
            </w:r>
            <w:proofErr w:type="spellStart"/>
            <w:r w:rsidRPr="003B3FAB">
              <w:t>μονόσεως</w:t>
            </w:r>
            <w:proofErr w:type="spellEnd"/>
            <w:r w:rsidRPr="003B3FAB">
              <w:t xml:space="preserve"> διάφανη (</w:t>
            </w:r>
            <w:r w:rsidRPr="003B3FAB">
              <w:rPr>
                <w:lang w:val="en-GB"/>
              </w:rPr>
              <w:t>Turbo</w:t>
            </w:r>
            <w:r w:rsidRPr="003B3FAB">
              <w:t>-</w:t>
            </w:r>
            <w:r w:rsidRPr="003B3FAB">
              <w:rPr>
                <w:lang w:val="en-GB"/>
              </w:rPr>
              <w:t>Fix</w:t>
            </w:r>
            <w:r w:rsidRPr="003B3FAB">
              <w:t xml:space="preserve"> Κόλλα 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C1C2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12CC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633A38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68D1188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Β2</w:t>
            </w:r>
          </w:p>
        </w:tc>
        <w:tc>
          <w:tcPr>
            <w:tcW w:w="33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CE666C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Φορητοί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υπ</w:t>
            </w:r>
            <w:r w:rsidRPr="003B3FAB">
              <w:rPr>
                <w:b/>
                <w:bCs/>
              </w:rPr>
              <w:t>ο</w:t>
            </w:r>
            <w:proofErr w:type="spellStart"/>
            <w:r w:rsidRPr="003B3FAB">
              <w:rPr>
                <w:b/>
                <w:bCs/>
                <w:lang w:val="en-GB"/>
              </w:rPr>
              <w:t>λογιστές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E008D2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635D0A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538DA" w14:textId="77777777" w:rsidR="003B3FAB" w:rsidRPr="003B3FAB" w:rsidRDefault="003B3FAB" w:rsidP="003B3FAB">
            <w:pPr>
              <w:rPr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2CFB2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Αριθμός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Ζητούμενων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6CAF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2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51D6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E1376F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3A25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8ACFD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Συχνότητ</w:t>
            </w:r>
            <w:proofErr w:type="spellEnd"/>
            <w:r w:rsidRPr="003B3FAB">
              <w:rPr>
                <w:lang w:val="en-GB"/>
              </w:rPr>
              <w:t>α επ</w:t>
            </w:r>
            <w:proofErr w:type="spellStart"/>
            <w:r w:rsidRPr="003B3FAB">
              <w:rPr>
                <w:lang w:val="en-GB"/>
              </w:rPr>
              <w:t>εξεργ</w:t>
            </w:r>
            <w:proofErr w:type="spellEnd"/>
            <w:r w:rsidRPr="003B3FAB">
              <w:rPr>
                <w:lang w:val="en-GB"/>
              </w:rPr>
              <w:t>αστή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152A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2,2 GHz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BD9E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E7A586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6E2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7B7D9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Τύ</w:t>
            </w:r>
            <w:proofErr w:type="spellEnd"/>
            <w:r w:rsidRPr="003B3FAB">
              <w:rPr>
                <w:lang w:val="en-GB"/>
              </w:rPr>
              <w:t>πος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4F6D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Χα</w:t>
            </w:r>
            <w:proofErr w:type="spellStart"/>
            <w:r w:rsidRPr="003B3FAB">
              <w:rPr>
                <w:lang w:val="en-GB"/>
              </w:rPr>
              <w:t>μηλής</w:t>
            </w:r>
            <w:proofErr w:type="spellEnd"/>
            <w:r w:rsidRPr="003B3FAB">
              <w:rPr>
                <w:lang w:val="en-GB"/>
              </w:rPr>
              <w:t xml:space="preserve"> Κατα</w:t>
            </w:r>
            <w:proofErr w:type="spellStart"/>
            <w:r w:rsidRPr="003B3FAB">
              <w:rPr>
                <w:lang w:val="en-GB"/>
              </w:rPr>
              <w:t>νάλωσης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9AD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9E6BF7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DBAD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57AA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OLED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F73D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063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C0DB7B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62F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7E828A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Δι</w:t>
            </w:r>
            <w:proofErr w:type="spellEnd"/>
            <w:r w:rsidRPr="003B3FAB">
              <w:rPr>
                <w:lang w:val="en-GB"/>
              </w:rPr>
              <w:t>αγώνιος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2C11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14’’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C0A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5A9D2C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CCB0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5C18E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Ανάλυση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F41A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2880x1800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647B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F45AEB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147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84D8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Touchscreen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4090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BB75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93E055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BA29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8DF48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Ρυθμός</w:t>
            </w:r>
            <w:proofErr w:type="spellEnd"/>
            <w:r w:rsidRPr="003B3FAB">
              <w:rPr>
                <w:lang w:val="en-GB"/>
              </w:rPr>
              <w:t xml:space="preserve"> ανα</w:t>
            </w:r>
            <w:proofErr w:type="spellStart"/>
            <w:r w:rsidRPr="003B3FAB">
              <w:rPr>
                <w:lang w:val="en-GB"/>
              </w:rPr>
              <w:t>νέωσης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AACF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120 Hz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B4BF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A3E9B3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C6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A8B67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Τύ</w:t>
            </w:r>
            <w:proofErr w:type="spellEnd"/>
            <w:r w:rsidRPr="003B3FAB">
              <w:rPr>
                <w:lang w:val="en-GB"/>
              </w:rPr>
              <w:t>πος Panel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2BB9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OLED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3938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129D37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6A27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4971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Χωρητικότητ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Μνήμης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5F71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32 GB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6341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24CA86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2460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59DE2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Τύ</w:t>
            </w:r>
            <w:proofErr w:type="spellEnd"/>
            <w:r w:rsidRPr="003B3FAB">
              <w:rPr>
                <w:lang w:val="en-GB"/>
              </w:rPr>
              <w:t>πος RAM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6E66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DDR5 ή κα</w:t>
            </w:r>
            <w:proofErr w:type="spellStart"/>
            <w:r w:rsidRPr="003B3FAB">
              <w:rPr>
                <w:lang w:val="en-GB"/>
              </w:rPr>
              <w:t>λύτερο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1EEA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6C78AA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4377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0290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Shared </w:t>
            </w:r>
            <w:proofErr w:type="spellStart"/>
            <w:r w:rsidRPr="003B3FAB">
              <w:rPr>
                <w:lang w:val="en-GB"/>
              </w:rPr>
              <w:t>Μνήμη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364F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5F72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F94D6C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0043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Β2.1.12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D6A26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Τύ</w:t>
            </w:r>
            <w:proofErr w:type="spellEnd"/>
            <w:r w:rsidRPr="003B3FAB">
              <w:rPr>
                <w:lang w:val="en-GB"/>
              </w:rPr>
              <w:t xml:space="preserve">πος </w:t>
            </w:r>
            <w:proofErr w:type="spellStart"/>
            <w:r w:rsidRPr="003B3FAB">
              <w:rPr>
                <w:lang w:val="en-GB"/>
              </w:rPr>
              <w:t>Σκληρού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DFCF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SSD ή κα</w:t>
            </w:r>
            <w:proofErr w:type="spellStart"/>
            <w:r w:rsidRPr="003B3FAB">
              <w:rPr>
                <w:lang w:val="en-GB"/>
              </w:rPr>
              <w:t>λύτερος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D417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B85951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18A9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F3A1E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Χωρητικότητ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Σκληρού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Δίσκου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57AA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&gt;= 1000 GB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E0AE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A23DF7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5644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4D83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Card Reader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FA3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7055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4E13F67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1FAA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8D71E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Συνδέσεις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1719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Κατ’ </w:t>
            </w:r>
            <w:proofErr w:type="spellStart"/>
            <w:r w:rsidRPr="003B3FAB">
              <w:rPr>
                <w:lang w:val="en-GB"/>
              </w:rPr>
              <w:t>ελάχιστο</w:t>
            </w:r>
            <w:proofErr w:type="spellEnd"/>
            <w:r w:rsidRPr="003B3FAB">
              <w:rPr>
                <w:lang w:val="en-GB"/>
              </w:rPr>
              <w:t xml:space="preserve"> HDMI, Thunderbolt 4, USB 3.1, USB 4.0, USB-C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E8F1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B2F1BC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2106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C714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Wi-Fi/Bluetooth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352D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DE10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35B7D9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A087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2E530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Γενιά</w:t>
            </w:r>
            <w:proofErr w:type="spellEnd"/>
            <w:r w:rsidRPr="003B3FAB">
              <w:rPr>
                <w:lang w:val="en-GB"/>
              </w:rPr>
              <w:t xml:space="preserve"> Wi-Fi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F523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Wi</w:t>
            </w:r>
            <w:r w:rsidRPr="003B3FAB">
              <w:rPr>
                <w:rFonts w:ascii="Cambria Math" w:hAnsi="Cambria Math" w:cs="Cambria Math"/>
                <w:lang w:val="en-GB"/>
              </w:rPr>
              <w:t>‑</w:t>
            </w:r>
            <w:r w:rsidRPr="003B3FAB">
              <w:rPr>
                <w:lang w:val="en-GB"/>
              </w:rPr>
              <w:t>Fi 7 ή κα</w:t>
            </w:r>
            <w:proofErr w:type="spellStart"/>
            <w:r w:rsidRPr="003B3FAB">
              <w:rPr>
                <w:lang w:val="en-GB"/>
              </w:rPr>
              <w:t>λύτερη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27B9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3BAF2B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DAC6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B94C7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Λειτουργικό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Σύστημ</w:t>
            </w:r>
            <w:proofErr w:type="spellEnd"/>
            <w:r w:rsidRPr="003B3FAB">
              <w:rPr>
                <w:lang w:val="en-GB"/>
              </w:rPr>
              <w:t>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77A5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Windows 11 Home ή κα</w:t>
            </w:r>
            <w:proofErr w:type="spellStart"/>
            <w:r w:rsidRPr="003B3FAB">
              <w:rPr>
                <w:lang w:val="en-GB"/>
              </w:rPr>
              <w:t>λύτερο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C886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39B934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D97E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Β2.1.19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9D283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Γλώσσ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Πληκτρολογίου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DB1A5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Ελληνικά</w:t>
            </w:r>
            <w:proofErr w:type="spellEnd"/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500C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360839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D10F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Β2.1.20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079D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Υπ</w:t>
            </w:r>
            <w:proofErr w:type="spellStart"/>
            <w:r w:rsidRPr="003B3FAB">
              <w:rPr>
                <w:lang w:val="en-GB"/>
              </w:rPr>
              <w:t>οστήριξη</w:t>
            </w:r>
            <w:proofErr w:type="spellEnd"/>
            <w:r w:rsidRPr="003B3FAB">
              <w:rPr>
                <w:lang w:val="en-GB"/>
              </w:rPr>
              <w:t xml:space="preserve"> NPU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024F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35F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5DF3AD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8A62429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</w:t>
            </w:r>
          </w:p>
        </w:tc>
        <w:tc>
          <w:tcPr>
            <w:tcW w:w="33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8C5F19E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Υλικά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συντήρησης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δα</w:t>
            </w:r>
            <w:proofErr w:type="spellStart"/>
            <w:r w:rsidRPr="003B3FAB">
              <w:rPr>
                <w:b/>
                <w:bCs/>
                <w:lang w:val="en-GB"/>
              </w:rPr>
              <w:t>κο</w:t>
            </w:r>
            <w:proofErr w:type="spellEnd"/>
            <w:r w:rsidRPr="003B3FAB">
              <w:rPr>
                <w:b/>
                <w:bCs/>
                <w:lang w:val="en-GB"/>
              </w:rPr>
              <w:t>παγίδων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CD3012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2E72AD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FFFA6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F6516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Μπατα</w:t>
            </w:r>
            <w:proofErr w:type="spellStart"/>
            <w:r w:rsidRPr="003B3FAB">
              <w:rPr>
                <w:b/>
                <w:bCs/>
                <w:lang w:val="en-GB"/>
              </w:rPr>
              <w:t>ρί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 </w:t>
            </w:r>
            <w:proofErr w:type="spellStart"/>
            <w:r w:rsidRPr="003B3FAB">
              <w:rPr>
                <w:b/>
                <w:bCs/>
                <w:lang w:val="en-GB"/>
              </w:rPr>
              <w:t>Λιθίου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5D867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BD85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6EA649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26A05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A1EB5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F073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100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D5EC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431689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2D73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Β3.1.1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A64BD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Battery type CR3032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762A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140D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45177C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59B8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Β3.1.2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C78DE" w14:textId="77777777" w:rsidR="003B3FAB" w:rsidRPr="003B3FAB" w:rsidRDefault="003B3FAB" w:rsidP="003B3FAB">
            <w:pPr>
              <w:rPr>
                <w:lang w:val="en-GB"/>
              </w:rPr>
            </w:pPr>
            <w:proofErr w:type="gramStart"/>
            <w:r w:rsidRPr="003B3FAB">
              <w:rPr>
                <w:lang w:val="en-GB"/>
              </w:rPr>
              <w:t>Volts :</w:t>
            </w:r>
            <w:proofErr w:type="gramEnd"/>
            <w:r w:rsidRPr="003B3FAB">
              <w:rPr>
                <w:lang w:val="en-GB"/>
              </w:rPr>
              <w:t xml:space="preserve"> 3V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829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EA4B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9E9B3F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D578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Β3.1.3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3930A" w14:textId="77777777" w:rsidR="003B3FAB" w:rsidRPr="003B3FAB" w:rsidRDefault="003B3FAB" w:rsidP="003B3FAB">
            <w:pPr>
              <w:rPr>
                <w:lang w:val="en-GB"/>
              </w:rPr>
            </w:pPr>
            <w:proofErr w:type="gramStart"/>
            <w:r w:rsidRPr="003B3FAB">
              <w:rPr>
                <w:lang w:val="en-GB"/>
              </w:rPr>
              <w:t>Non Rechargeable</w:t>
            </w:r>
            <w:proofErr w:type="gram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949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C3F6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2D3180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9679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Β3.1.4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7DE6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Lithium Battery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CDC0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1F00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0A370FB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EE28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Β3.1.5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4F7C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Coin Type 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3A4D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730A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9A7028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22B13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AB1BDE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Μπατα</w:t>
            </w:r>
            <w:proofErr w:type="spellStart"/>
            <w:r w:rsidRPr="003B3FAB">
              <w:rPr>
                <w:b/>
                <w:bCs/>
                <w:lang w:val="en-GB"/>
              </w:rPr>
              <w:t>ρί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 </w:t>
            </w:r>
            <w:proofErr w:type="spellStart"/>
            <w:r w:rsidRPr="003B3FAB">
              <w:rPr>
                <w:b/>
                <w:bCs/>
                <w:lang w:val="en-GB"/>
              </w:rPr>
              <w:t>Μολύ</w:t>
            </w:r>
            <w:proofErr w:type="spellEnd"/>
            <w:r w:rsidRPr="003B3FAB">
              <w:rPr>
                <w:b/>
                <w:bCs/>
                <w:lang w:val="en-GB"/>
              </w:rPr>
              <w:t>βδου Βα</w:t>
            </w:r>
            <w:proofErr w:type="spellStart"/>
            <w:r w:rsidRPr="003B3FAB">
              <w:rPr>
                <w:b/>
                <w:bCs/>
                <w:lang w:val="en-GB"/>
              </w:rPr>
              <w:t>θιάς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Εκφόρτισης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8F4A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F99A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AE6144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89A83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C402C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6B4BE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20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0D84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2AD0C7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4C4A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Β3.2.1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8305B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Χωρητικότητ</w:t>
            </w:r>
            <w:proofErr w:type="spellEnd"/>
            <w:r w:rsidRPr="003B3FAB">
              <w:rPr>
                <w:lang w:val="en-GB"/>
              </w:rPr>
              <w:t>α: 17Ah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3BAD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3DB9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A765DA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544A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Β3.2.2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745F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Τάση</w:t>
            </w:r>
            <w:proofErr w:type="spellEnd"/>
            <w:r w:rsidRPr="003B3FAB">
              <w:rPr>
                <w:lang w:val="en-GB"/>
              </w:rPr>
              <w:t>: 12V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4986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8A38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8E21E0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3301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Β3.2.3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A0368" w14:textId="77777777" w:rsidR="003B3FAB" w:rsidRPr="003B3FAB" w:rsidRDefault="003B3FAB" w:rsidP="003B3FAB">
            <w:r w:rsidRPr="003B3FAB">
              <w:t xml:space="preserve">Τύπος μπαταρίας: Κλειστού Τύπου Βαθιάς </w:t>
            </w:r>
            <w:proofErr w:type="spellStart"/>
            <w:r w:rsidRPr="003B3FAB">
              <w:t>Εκφόρτισης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1871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792A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62FC0E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7F5E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Β3.2.4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23BB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Cycle use: 14,5-14.9 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9EBB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4BE9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9BD61C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7496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Β3.2.5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81AA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Standby </w:t>
            </w:r>
            <w:proofErr w:type="gramStart"/>
            <w:r w:rsidRPr="003B3FAB">
              <w:rPr>
                <w:lang w:val="en-GB"/>
              </w:rPr>
              <w:t>use :</w:t>
            </w:r>
            <w:proofErr w:type="gramEnd"/>
            <w:r w:rsidRPr="003B3FAB">
              <w:rPr>
                <w:lang w:val="en-GB"/>
              </w:rPr>
              <w:t xml:space="preserve"> 13.6-13.8 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487B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8212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00708A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D3CD4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35E91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Κα</w:t>
            </w:r>
            <w:proofErr w:type="spellStart"/>
            <w:r w:rsidRPr="003B3FAB">
              <w:rPr>
                <w:b/>
                <w:bCs/>
                <w:lang w:val="en-GB"/>
              </w:rPr>
              <w:t>λώδι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 </w:t>
            </w:r>
            <w:proofErr w:type="spellStart"/>
            <w:r w:rsidRPr="003B3FAB">
              <w:rPr>
                <w:b/>
                <w:bCs/>
                <w:lang w:val="en-GB"/>
              </w:rPr>
              <w:t>τροφοδοσί</w:t>
            </w:r>
            <w:proofErr w:type="spellEnd"/>
            <w:r w:rsidRPr="003B3FAB">
              <w:rPr>
                <w:b/>
                <w:bCs/>
                <w:lang w:val="en-GB"/>
              </w:rPr>
              <w:t>ας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FBA7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04BC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EF8D190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2AFFA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5D919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65BE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5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1E77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4DD6E0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C504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Β3.3.1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0EB99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Δι</w:t>
            </w:r>
            <w:proofErr w:type="spellEnd"/>
            <w:r w:rsidRPr="003B3FAB">
              <w:rPr>
                <w:lang w:val="en-GB"/>
              </w:rPr>
              <w:t>ατομή 2 Χ 1.5mm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AEF5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D0DF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2342DC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316A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Β3.3.2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9C8A9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Εξωτερικό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Χρώμ</w:t>
            </w:r>
            <w:proofErr w:type="spellEnd"/>
            <w:r w:rsidRPr="003B3FAB">
              <w:rPr>
                <w:lang w:val="en-GB"/>
              </w:rPr>
              <w:t xml:space="preserve">α </w:t>
            </w:r>
            <w:proofErr w:type="spellStart"/>
            <w:r w:rsidRPr="003B3FAB">
              <w:rPr>
                <w:lang w:val="en-GB"/>
              </w:rPr>
              <w:t>Λευκο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3BEC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9D74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CE5F44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D48F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Β3.3.3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425FC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Πολύκλωνο</w:t>
            </w:r>
            <w:proofErr w:type="spellEnd"/>
            <w:r w:rsidRPr="003B3FAB">
              <w:rPr>
                <w:lang w:val="en-GB"/>
              </w:rPr>
              <w:t xml:space="preserve"> κα</w:t>
            </w:r>
            <w:proofErr w:type="spellStart"/>
            <w:r w:rsidRPr="003B3FAB">
              <w:rPr>
                <w:lang w:val="en-GB"/>
              </w:rPr>
              <w:t>λώδιο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εξωτερικού</w:t>
            </w:r>
            <w:proofErr w:type="spellEnd"/>
            <w:r w:rsidRPr="003B3FAB">
              <w:rPr>
                <w:lang w:val="en-GB"/>
              </w:rPr>
              <w:t xml:space="preserve"> </w:t>
            </w:r>
            <w:proofErr w:type="spellStart"/>
            <w:r w:rsidRPr="003B3FAB">
              <w:rPr>
                <w:lang w:val="en-GB"/>
              </w:rPr>
              <w:t>χώρου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205B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4CA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C97F75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9840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Β3.3.4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A4BB8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Μήκος</w:t>
            </w:r>
            <w:proofErr w:type="spellEnd"/>
            <w:r w:rsidRPr="003B3FAB">
              <w:rPr>
                <w:lang w:val="en-GB"/>
              </w:rPr>
              <w:t xml:space="preserve"> 100 </w:t>
            </w:r>
            <w:proofErr w:type="spellStart"/>
            <w:r w:rsidRPr="003B3FAB">
              <w:rPr>
                <w:lang w:val="en-GB"/>
              </w:rPr>
              <w:t>μέτρ</w:t>
            </w:r>
            <w:proofErr w:type="spellEnd"/>
            <w:r w:rsidRPr="003B3FAB">
              <w:rPr>
                <w:lang w:val="en-GB"/>
              </w:rPr>
              <w:t>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7A99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1ADD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5D7A03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89F5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Β3.3.5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5CB89" w14:textId="77777777" w:rsidR="003B3FAB" w:rsidRPr="003B3FAB" w:rsidRDefault="003B3FAB" w:rsidP="003B3FAB">
            <w:r w:rsidRPr="003B3FAB">
              <w:t>Καλώδιο ρεύματος εύκαμπτο 2</w:t>
            </w:r>
            <w:r w:rsidRPr="003B3FAB">
              <w:rPr>
                <w:lang w:val="en-GB"/>
              </w:rPr>
              <w:t>x</w:t>
            </w:r>
            <w:r w:rsidRPr="003B3FAB">
              <w:t xml:space="preserve">1 </w:t>
            </w:r>
            <w:r w:rsidRPr="003B3FAB">
              <w:rPr>
                <w:lang w:val="en-GB"/>
              </w:rPr>
              <w:t>mm</w:t>
            </w:r>
            <w:r w:rsidRPr="003B3FAB">
              <w:t xml:space="preserve">2 </w:t>
            </w:r>
            <w:r w:rsidRPr="003B3FAB">
              <w:rPr>
                <w:lang w:val="en-GB"/>
              </w:rPr>
              <w:t>H</w:t>
            </w:r>
            <w:r w:rsidRPr="003B3FAB">
              <w:t>05</w:t>
            </w:r>
            <w:r w:rsidRPr="003B3FAB">
              <w:rPr>
                <w:lang w:val="en-GB"/>
              </w:rPr>
              <w:t>VV</w:t>
            </w:r>
            <w:r w:rsidRPr="003B3FAB">
              <w:t>-</w:t>
            </w:r>
            <w:r w:rsidRPr="003B3FAB">
              <w:rPr>
                <w:lang w:val="en-GB"/>
              </w:rPr>
              <w:t>F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E151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B264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B2A025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97F6B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A2363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Αδιάβροχα βύσματα τροφοδοσίας αρσενικό-θηλυκό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C35A7" w14:textId="77777777" w:rsidR="003B3FAB" w:rsidRPr="003B3FAB" w:rsidRDefault="003B3FAB" w:rsidP="003B3FAB">
            <w:pPr>
              <w:rPr>
                <w:b/>
                <w:bCs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31358" w14:textId="77777777" w:rsidR="003B3FAB" w:rsidRPr="003B3FAB" w:rsidRDefault="003B3FAB" w:rsidP="003B3FAB"/>
        </w:tc>
      </w:tr>
      <w:tr w:rsidR="003B3FAB" w:rsidRPr="003B3FAB" w14:paraId="5FD3E81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8A8AF" w14:textId="77777777" w:rsidR="003B3FAB" w:rsidRPr="003B3FAB" w:rsidRDefault="003B3FAB" w:rsidP="003B3FAB">
            <w:pPr>
              <w:rPr>
                <w:b/>
                <w:bCs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C1CB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560FB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100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65D3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D1EB4A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CA38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Β3.4.1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99F8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ΠΡΟΣΤΑΣΙΑ &gt;=IP67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A983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E9EC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3996A55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53B8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Β3.4.2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9106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Pin Number: 3 pins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AE3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3498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A2C505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11D1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Β3.4.3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4D50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Shell Material: Thermoplastic PA66, PA6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CCB0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4A2F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05EB9D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21FE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Β3.4.4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F7B2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Waterproof Connector IP68 13mm 3-Pin – Set male female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52A0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AA09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BAE919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C147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Β3.4.5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91AC1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PinThread</w:t>
            </w:r>
            <w:proofErr w:type="spellEnd"/>
            <w:r w:rsidRPr="003B3FAB">
              <w:rPr>
                <w:lang w:val="en-GB"/>
              </w:rPr>
              <w:t xml:space="preserve"> Diameter: 13mm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4209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85A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278102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3341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Β3.4.6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2ADC6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Temprtature</w:t>
            </w:r>
            <w:proofErr w:type="spellEnd"/>
            <w:r w:rsidRPr="003B3FAB">
              <w:rPr>
                <w:lang w:val="en-GB"/>
              </w:rPr>
              <w:t xml:space="preserve"> Range: -25°C – 85°C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1671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C8F0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F5001D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097B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Β3.4.7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9F2F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Rated Voltage: 250V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AEE9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0B15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37860C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3678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Β3.4.8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7786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Rated Current: 10A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25FC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1521F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065526" w14:paraId="347AFBA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59352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1B99C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Κα</w:t>
            </w:r>
            <w:proofErr w:type="spellStart"/>
            <w:r w:rsidRPr="003B3FAB">
              <w:rPr>
                <w:b/>
                <w:bCs/>
                <w:lang w:val="en-GB"/>
              </w:rPr>
              <w:t>λώδι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 USB-Α </w:t>
            </w:r>
            <w:proofErr w:type="spellStart"/>
            <w:r w:rsidRPr="003B3FAB">
              <w:rPr>
                <w:b/>
                <w:bCs/>
                <w:lang w:val="en-GB"/>
              </w:rPr>
              <w:t>σε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microUSB</w:t>
            </w:r>
            <w:proofErr w:type="spellEnd"/>
            <w:r w:rsidRPr="003B3FAB">
              <w:rPr>
                <w:b/>
                <w:bCs/>
                <w:lang w:val="en-GB"/>
              </w:rPr>
              <w:t>-B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A633A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D5B7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7CAD02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5FFA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FF50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6F284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100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292EA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0D7AD7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F79E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Β3.5.1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351D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Cable USB 2.0 </w:t>
            </w:r>
            <w:proofErr w:type="spellStart"/>
            <w:r w:rsidRPr="003B3FAB">
              <w:rPr>
                <w:lang w:val="en-GB"/>
              </w:rPr>
              <w:t>σε</w:t>
            </w:r>
            <w:proofErr w:type="spellEnd"/>
            <w:r w:rsidRPr="003B3FAB">
              <w:rPr>
                <w:lang w:val="en-GB"/>
              </w:rPr>
              <w:t xml:space="preserve"> Micro USB Type B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7087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D483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304D62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7498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Β3.5.2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CDE4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 xml:space="preserve">Connection, </w:t>
            </w:r>
            <w:proofErr w:type="gramStart"/>
            <w:r w:rsidRPr="003B3FAB">
              <w:rPr>
                <w:lang w:val="en-GB"/>
              </w:rPr>
              <w:t>type :</w:t>
            </w:r>
            <w:proofErr w:type="gramEnd"/>
            <w:r w:rsidRPr="003B3FAB">
              <w:rPr>
                <w:lang w:val="en-GB"/>
              </w:rPr>
              <w:t xml:space="preserve"> USB 2.0 plug (type A)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8AEB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2DF7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7CCF08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7F62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Β3.5.3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BE0C2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Μήκος</w:t>
            </w:r>
            <w:proofErr w:type="spellEnd"/>
            <w:r w:rsidRPr="003B3FAB">
              <w:rPr>
                <w:lang w:val="en-GB"/>
              </w:rPr>
              <w:t xml:space="preserve"> 0.5 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A461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FFBD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3F05E6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5005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Β3.5.4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B6034" w14:textId="77777777" w:rsidR="003B3FAB" w:rsidRPr="003B3FAB" w:rsidRDefault="003B3FAB" w:rsidP="003B3FAB">
            <w:pPr>
              <w:rPr>
                <w:lang w:val="en-GB"/>
              </w:rPr>
            </w:pPr>
            <w:proofErr w:type="spellStart"/>
            <w:r w:rsidRPr="003B3FAB">
              <w:rPr>
                <w:lang w:val="en-GB"/>
              </w:rPr>
              <w:t>Color</w:t>
            </w:r>
            <w:proofErr w:type="spellEnd"/>
            <w:r w:rsidRPr="003B3FAB">
              <w:rPr>
                <w:lang w:val="en-GB"/>
              </w:rPr>
              <w:t xml:space="preserve"> Black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666C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0FF56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236FE6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39A25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D64C5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step-down converter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F9FA0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B909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18CA93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A471A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68531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06CF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100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1E4A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4261DDE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55E3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BD0F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Modules nature: non-isolated Buck.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BCF0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1DD5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6594BE76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4827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E37F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Rectification: Non-synchronous rectification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6010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264E0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EE0C1D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BB3F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3272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Input voltage: DC 7- 24V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1CDA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B21E9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9CD735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9E31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914B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Output voltage: DC 5V.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B740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5DC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18EAAE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E79A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Β3.6.5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CED5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Output current: 3A (max).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A0E9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F83C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BB3019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E47D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Β3.6.6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5DAB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Conversion efficiency: 96% (MAX).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57F3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F4DA8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FBC9D4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0FCB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B997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Switching frequency: 340KHz.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AA79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D463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394CC4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B78A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064C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Output ripple: 30mV (max).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7E6E9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5BB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664263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D890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D8A3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Load regulation: ± 0.5%.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CF35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3EC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8C826F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9E27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Β3.6.10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2DA8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Voltage regulation: ± 2.5%.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7713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05AC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46F4BF4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AB56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Β3.6.11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F1A8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Operating Temperature: -40 ° C to +85 ° C.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A41A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686D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0195E7C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1C0D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Β3.6.12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07D14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Overcurrent Protection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5B4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9AC07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338D47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AA1F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Β3.7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5A381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Ηλεκτρικές ασφάλειες και θήκες για αυτές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E6D0C" w14:textId="77777777" w:rsidR="003B3FAB" w:rsidRPr="003B3FAB" w:rsidRDefault="003B3FAB" w:rsidP="003B3FAB">
            <w:pPr>
              <w:rPr>
                <w:b/>
                <w:bCs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A2F64" w14:textId="77777777" w:rsidR="003B3FAB" w:rsidRPr="003B3FAB" w:rsidRDefault="003B3FAB" w:rsidP="003B3FAB"/>
        </w:tc>
      </w:tr>
      <w:tr w:rsidR="003B3FAB" w:rsidRPr="003B3FAB" w14:paraId="1C4143A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C8BFC" w14:textId="77777777" w:rsidR="003B3FAB" w:rsidRPr="003B3FAB" w:rsidRDefault="003B3FAB" w:rsidP="003B3FAB">
            <w:pPr>
              <w:rPr>
                <w:b/>
                <w:bCs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334C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DE97B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100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2C5F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F7AC8C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C92D1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Β3.7.1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92428" w14:textId="77777777" w:rsidR="003B3FAB" w:rsidRPr="003B3FAB" w:rsidRDefault="003B3FAB" w:rsidP="003B3FAB">
            <w:r w:rsidRPr="003B3FAB">
              <w:t>ΘΗΚΗ ΑΣΦΑΛΕΙΑΣ ΤΥΠΟΥ ΑΥΤΟΚΙΝΗΤΟΥ ΜΕ ΚΑΛΩΔΙΟ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F04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A437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CD0D9B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55C1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Β3.7.2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A205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ΑΣΦΑΛΕΙΑ ΤΥΠΟΥ ΑΥΤΟΚΙΝΗΤΟΥ 3Α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68DFA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1A5C2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821C97D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D444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Β3.7.3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243B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ΑΔΙΑΒΡΟΧΗ ΘΗΚΗ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CCC7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C331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5DC23A3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B6DB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Β3.8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EDE7BD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Πλ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ακέτα </w:t>
            </w:r>
            <w:proofErr w:type="spellStart"/>
            <w:r w:rsidRPr="003B3FAB">
              <w:rPr>
                <w:b/>
                <w:bCs/>
                <w:lang w:val="en-GB"/>
              </w:rPr>
              <w:t>στήριξης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εξ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αρτημάτων </w:t>
            </w:r>
            <w:proofErr w:type="spellStart"/>
            <w:r w:rsidRPr="003B3FAB">
              <w:rPr>
                <w:b/>
                <w:bCs/>
                <w:lang w:val="en-GB"/>
              </w:rPr>
              <w:t>συστημάτων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03612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7267B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5DA2F3A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FEDB9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F8CF3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F2FB4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50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5D5A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42F391DF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B765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Β3.8.1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895F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ΔΙΑΤΡΗΤΗ ΠΛΑΚΕΤΑ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D1552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7AB4E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E8A37A2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FFD3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Β3.8.2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2F635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ΔΙΑΣΤΑΣΕΙΣ 70mm x 90mm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C426C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CE3C1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1595048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5177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Β3.8.3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32E37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ΥΛΙΚΟ FR4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0CDF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82B3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7F750ED8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BF12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lastRenderedPageBreak/>
              <w:t>Β3.8.4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063C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ΜΟΝΗΣ ΟΨΕΩΣ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FA81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19245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18CD135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73FF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Β3.9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9DD79" w14:textId="77777777" w:rsidR="003B3FAB" w:rsidRPr="003B3FAB" w:rsidRDefault="003B3FAB" w:rsidP="003B3FAB">
            <w:pPr>
              <w:rPr>
                <w:b/>
                <w:bCs/>
              </w:rPr>
            </w:pPr>
            <w:r w:rsidRPr="003B3FAB">
              <w:rPr>
                <w:b/>
                <w:bCs/>
              </w:rPr>
              <w:t>Λοιπά Παρελκόμενα όπως βίδες και υλικά μονώσεων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22AA5" w14:textId="77777777" w:rsidR="003B3FAB" w:rsidRPr="003B3FAB" w:rsidRDefault="003B3FAB" w:rsidP="003B3FAB">
            <w:pPr>
              <w:rPr>
                <w:b/>
                <w:bCs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AE4EB" w14:textId="77777777" w:rsidR="003B3FAB" w:rsidRPr="003B3FAB" w:rsidRDefault="003B3FAB" w:rsidP="003B3FAB"/>
        </w:tc>
      </w:tr>
      <w:tr w:rsidR="003B3FAB" w:rsidRPr="003B3FAB" w14:paraId="632C07FA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29CD2" w14:textId="77777777" w:rsidR="003B3FAB" w:rsidRPr="003B3FAB" w:rsidRDefault="003B3FAB" w:rsidP="003B3FAB">
            <w:pPr>
              <w:rPr>
                <w:b/>
                <w:bCs/>
              </w:rPr>
            </w:pP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6F177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proofErr w:type="spellStart"/>
            <w:r w:rsidRPr="003B3FAB">
              <w:rPr>
                <w:b/>
                <w:bCs/>
                <w:lang w:val="en-GB"/>
              </w:rPr>
              <w:t>Αριθμός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Ζητούμενων</w:t>
            </w:r>
            <w:proofErr w:type="spellEnd"/>
            <w:r w:rsidRPr="003B3FA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B3FAB">
              <w:rPr>
                <w:b/>
                <w:bCs/>
                <w:lang w:val="en-GB"/>
              </w:rPr>
              <w:t>Μονάδων</w:t>
            </w:r>
            <w:proofErr w:type="spellEnd"/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A3F85" w14:textId="77777777" w:rsidR="003B3FAB" w:rsidRPr="003B3FAB" w:rsidRDefault="003B3FAB" w:rsidP="003B3FAB">
            <w:pPr>
              <w:rPr>
                <w:b/>
                <w:bCs/>
                <w:lang w:val="en-GB"/>
              </w:rPr>
            </w:pPr>
            <w:r w:rsidRPr="003B3FAB">
              <w:rPr>
                <w:b/>
                <w:bCs/>
                <w:lang w:val="en-GB"/>
              </w:rPr>
              <w:t>10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38A44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2C81BB59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AE148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Β3.9.1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14A5F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ΜΑΥΡΗ ΜΟΝΩΤΙΚΗ ΤΑΙΝΙΑ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ECF5E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60D1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0DAFD601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D0673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Β3.9.2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ED1756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Bolts &amp; Nuts M3 (Set of 300) Plastic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50280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NAI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DD48C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  <w:tr w:rsidR="003B3FAB" w:rsidRPr="003B3FAB" w14:paraId="3A939E17" w14:textId="77777777" w:rsidTr="00A6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1A15B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Β3.9.3</w:t>
            </w:r>
          </w:p>
        </w:tc>
        <w:tc>
          <w:tcPr>
            <w:tcW w:w="1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87F45B" w14:textId="77777777" w:rsidR="003B3FAB" w:rsidRPr="003B3FAB" w:rsidRDefault="003B3FAB" w:rsidP="003B3FAB">
            <w:proofErr w:type="spellStart"/>
            <w:r w:rsidRPr="003B3FAB">
              <w:t>Στεγανωτική</w:t>
            </w:r>
            <w:proofErr w:type="spellEnd"/>
            <w:r w:rsidRPr="003B3FAB">
              <w:t xml:space="preserve"> κόλλα </w:t>
            </w:r>
            <w:proofErr w:type="spellStart"/>
            <w:r w:rsidRPr="003B3FAB">
              <w:t>μονόσεως</w:t>
            </w:r>
            <w:proofErr w:type="spellEnd"/>
            <w:r w:rsidRPr="003B3FAB">
              <w:t xml:space="preserve"> διάφανη (</w:t>
            </w:r>
            <w:r w:rsidRPr="003B3FAB">
              <w:rPr>
                <w:lang w:val="en-GB"/>
              </w:rPr>
              <w:t>Turbo</w:t>
            </w:r>
            <w:r w:rsidRPr="003B3FAB">
              <w:t>-</w:t>
            </w:r>
            <w:r w:rsidRPr="003B3FAB">
              <w:rPr>
                <w:lang w:val="en-GB"/>
              </w:rPr>
              <w:t>Fix</w:t>
            </w:r>
            <w:r w:rsidRPr="003B3FAB">
              <w:t xml:space="preserve"> Κόλλα 80</w:t>
            </w:r>
            <w:r w:rsidRPr="003B3FAB">
              <w:rPr>
                <w:lang w:val="en-GB"/>
              </w:rPr>
              <w:t>ml</w:t>
            </w:r>
            <w:r w:rsidRPr="003B3FAB">
              <w:t>)</w:t>
            </w:r>
          </w:p>
        </w:tc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607CD" w14:textId="77777777" w:rsidR="003B3FAB" w:rsidRPr="003B3FAB" w:rsidRDefault="003B3FAB" w:rsidP="003B3FAB">
            <w:pPr>
              <w:rPr>
                <w:lang w:val="en-GB"/>
              </w:rPr>
            </w:pPr>
            <w:r w:rsidRPr="003B3FAB">
              <w:rPr>
                <w:lang w:val="en-GB"/>
              </w:rPr>
              <w:t>ΝΑΙ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5F48D" w14:textId="77777777" w:rsidR="003B3FAB" w:rsidRPr="003B3FAB" w:rsidRDefault="003B3FAB" w:rsidP="003B3FAB">
            <w:pPr>
              <w:rPr>
                <w:lang w:val="en-GB"/>
              </w:rPr>
            </w:pPr>
          </w:p>
        </w:tc>
      </w:tr>
    </w:tbl>
    <w:p w14:paraId="4C249C2A" w14:textId="77777777" w:rsidR="003B3FAB" w:rsidRPr="003B3FAB" w:rsidRDefault="003B3FAB" w:rsidP="003B3FAB">
      <w:pPr>
        <w:rPr>
          <w:lang w:val="en-GB"/>
        </w:rPr>
      </w:pPr>
    </w:p>
    <w:p w14:paraId="3387DFDC" w14:textId="77777777" w:rsidR="003B3FAB" w:rsidRPr="003B3FAB" w:rsidRDefault="003B3FAB" w:rsidP="003B3FAB">
      <w:pPr>
        <w:rPr>
          <w:b/>
          <w:bCs/>
          <w:lang w:bidi="el-GR"/>
        </w:rPr>
      </w:pPr>
    </w:p>
    <w:p w14:paraId="4685486F" w14:textId="2934E6BD" w:rsidR="006C62BD" w:rsidRDefault="006C62BD" w:rsidP="003B3FAB"/>
    <w:sectPr w:rsidR="006C62B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37A8" w14:textId="77777777" w:rsidR="00D57A99" w:rsidRDefault="00D57A99" w:rsidP="003B3FAB">
      <w:pPr>
        <w:spacing w:after="0" w:line="240" w:lineRule="auto"/>
      </w:pPr>
      <w:r>
        <w:separator/>
      </w:r>
    </w:p>
  </w:endnote>
  <w:endnote w:type="continuationSeparator" w:id="0">
    <w:p w14:paraId="77D4C9A6" w14:textId="77777777" w:rsidR="00D57A99" w:rsidRDefault="00D57A99" w:rsidP="003B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1D73" w14:textId="141EF205" w:rsidR="003B3FAB" w:rsidRDefault="003B3FAB" w:rsidP="003B3FAB">
    <w:pPr>
      <w:pStyle w:val="afa"/>
      <w:jc w:val="left"/>
    </w:pPr>
    <w:r w:rsidRPr="003B3FAB">
      <w:rPr>
        <w:rFonts w:eastAsia="Times New Roman" w:cs="Calibri"/>
        <w:noProof/>
        <w:lang w:val="en-GB" w:eastAsia="zh-CN"/>
      </w:rPr>
      <w:drawing>
        <wp:inline distT="0" distB="0" distL="0" distR="0" wp14:anchorId="3AE84DC1" wp14:editId="7CFBB715">
          <wp:extent cx="2505075" cy="647700"/>
          <wp:effectExtent l="0" t="0" r="0" b="0"/>
          <wp:docPr id="165659201" name="Εικόνα 1" descr="Εικόνα που περιέχει κείμενο, γραμματοσειρά, Μπελ ηλεκτρίκ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Εικόνα που περιέχει κείμενο, γραμματοσειρά, Μπελ ηλεκτρίκ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176801556"/>
        <w:docPartObj>
          <w:docPartGallery w:val="Page Numbers (Bottom of Page)"/>
          <w:docPartUnique/>
        </w:docPartObj>
      </w:sdtPr>
      <w:sdtContent>
        <w:r>
          <w:rPr>
            <w:lang w:val="el-GR"/>
          </w:rPr>
          <w:t xml:space="preserve">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sdtContent>
    </w:sdt>
  </w:p>
  <w:p w14:paraId="072501F5" w14:textId="77777777" w:rsidR="003B3FAB" w:rsidRDefault="003B3FA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4C35" w14:textId="77777777" w:rsidR="00D57A99" w:rsidRDefault="00D57A99" w:rsidP="003B3FAB">
      <w:pPr>
        <w:spacing w:after="0" w:line="240" w:lineRule="auto"/>
      </w:pPr>
      <w:r>
        <w:separator/>
      </w:r>
    </w:p>
  </w:footnote>
  <w:footnote w:type="continuationSeparator" w:id="0">
    <w:p w14:paraId="5802D758" w14:textId="77777777" w:rsidR="00D57A99" w:rsidRDefault="00D57A99" w:rsidP="003B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0CE8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Bullet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4030B97"/>
    <w:multiLevelType w:val="hybridMultilevel"/>
    <w:tmpl w:val="B83EA068"/>
    <w:lvl w:ilvl="0" w:tplc="4A2CEE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97FEE"/>
    <w:multiLevelType w:val="hybridMultilevel"/>
    <w:tmpl w:val="308E17BC"/>
    <w:lvl w:ilvl="0" w:tplc="FFFFFFFF">
      <w:start w:val="1"/>
      <w:numFmt w:val="bullet"/>
      <w:lvlText w:val="•"/>
      <w:lvlJc w:val="left"/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E5F9A"/>
    <w:multiLevelType w:val="hybridMultilevel"/>
    <w:tmpl w:val="CBD093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C4095"/>
    <w:multiLevelType w:val="hybridMultilevel"/>
    <w:tmpl w:val="BA2CBF7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7520AC7"/>
    <w:multiLevelType w:val="hybridMultilevel"/>
    <w:tmpl w:val="55341B4E"/>
    <w:lvl w:ilvl="0" w:tplc="F2BE25AC">
      <w:start w:val="9"/>
      <w:numFmt w:val="decimal"/>
      <w:lvlText w:val="%1"/>
      <w:lvlJc w:val="left"/>
      <w:pPr>
        <w:ind w:left="401" w:hanging="399"/>
      </w:pPr>
      <w:rPr>
        <w:rFonts w:hint="default"/>
        <w:lang w:val="el-GR" w:eastAsia="en-US" w:bidi="ar-SA"/>
      </w:rPr>
    </w:lvl>
    <w:lvl w:ilvl="1" w:tplc="A296D876">
      <w:numFmt w:val="none"/>
      <w:lvlText w:val=""/>
      <w:lvlJc w:val="left"/>
      <w:pPr>
        <w:tabs>
          <w:tab w:val="num" w:pos="360"/>
        </w:tabs>
      </w:pPr>
    </w:lvl>
    <w:lvl w:ilvl="2" w:tplc="CCE2A15A">
      <w:numFmt w:val="bullet"/>
      <w:lvlText w:val="•"/>
      <w:lvlJc w:val="left"/>
      <w:pPr>
        <w:ind w:left="2355" w:hanging="399"/>
      </w:pPr>
      <w:rPr>
        <w:rFonts w:hint="default"/>
        <w:lang w:val="el-GR" w:eastAsia="en-US" w:bidi="ar-SA"/>
      </w:rPr>
    </w:lvl>
    <w:lvl w:ilvl="3" w:tplc="6456ADD6">
      <w:numFmt w:val="bullet"/>
      <w:lvlText w:val="•"/>
      <w:lvlJc w:val="left"/>
      <w:pPr>
        <w:ind w:left="3333" w:hanging="399"/>
      </w:pPr>
      <w:rPr>
        <w:rFonts w:hint="default"/>
        <w:lang w:val="el-GR" w:eastAsia="en-US" w:bidi="ar-SA"/>
      </w:rPr>
    </w:lvl>
    <w:lvl w:ilvl="4" w:tplc="91804A28">
      <w:numFmt w:val="bullet"/>
      <w:lvlText w:val="•"/>
      <w:lvlJc w:val="left"/>
      <w:pPr>
        <w:ind w:left="4311" w:hanging="399"/>
      </w:pPr>
      <w:rPr>
        <w:rFonts w:hint="default"/>
        <w:lang w:val="el-GR" w:eastAsia="en-US" w:bidi="ar-SA"/>
      </w:rPr>
    </w:lvl>
    <w:lvl w:ilvl="5" w:tplc="58D8E446">
      <w:numFmt w:val="bullet"/>
      <w:lvlText w:val="•"/>
      <w:lvlJc w:val="left"/>
      <w:pPr>
        <w:ind w:left="5289" w:hanging="399"/>
      </w:pPr>
      <w:rPr>
        <w:rFonts w:hint="default"/>
        <w:lang w:val="el-GR" w:eastAsia="en-US" w:bidi="ar-SA"/>
      </w:rPr>
    </w:lvl>
    <w:lvl w:ilvl="6" w:tplc="D0C23408">
      <w:numFmt w:val="bullet"/>
      <w:lvlText w:val="•"/>
      <w:lvlJc w:val="left"/>
      <w:pPr>
        <w:ind w:left="6267" w:hanging="399"/>
      </w:pPr>
      <w:rPr>
        <w:rFonts w:hint="default"/>
        <w:lang w:val="el-GR" w:eastAsia="en-US" w:bidi="ar-SA"/>
      </w:rPr>
    </w:lvl>
    <w:lvl w:ilvl="7" w:tplc="80E6761A">
      <w:numFmt w:val="bullet"/>
      <w:lvlText w:val="•"/>
      <w:lvlJc w:val="left"/>
      <w:pPr>
        <w:ind w:left="7245" w:hanging="399"/>
      </w:pPr>
      <w:rPr>
        <w:rFonts w:hint="default"/>
        <w:lang w:val="el-GR" w:eastAsia="en-US" w:bidi="ar-SA"/>
      </w:rPr>
    </w:lvl>
    <w:lvl w:ilvl="8" w:tplc="238862BE">
      <w:numFmt w:val="bullet"/>
      <w:lvlText w:val="•"/>
      <w:lvlJc w:val="left"/>
      <w:pPr>
        <w:ind w:left="8223" w:hanging="399"/>
      </w:pPr>
      <w:rPr>
        <w:rFonts w:hint="default"/>
        <w:lang w:val="el-GR" w:eastAsia="en-US" w:bidi="ar-SA"/>
      </w:rPr>
    </w:lvl>
  </w:abstractNum>
  <w:abstractNum w:abstractNumId="9" w15:restartNumberingAfterBreak="0">
    <w:nsid w:val="14CA4D49"/>
    <w:multiLevelType w:val="hybridMultilevel"/>
    <w:tmpl w:val="24AE9250"/>
    <w:lvl w:ilvl="0" w:tplc="95184E60">
      <w:start w:val="12"/>
      <w:numFmt w:val="decimal"/>
      <w:lvlText w:val="%1"/>
      <w:lvlJc w:val="left"/>
      <w:pPr>
        <w:ind w:left="401" w:hanging="451"/>
      </w:pPr>
      <w:rPr>
        <w:rFonts w:hint="default"/>
        <w:lang w:val="el-GR" w:eastAsia="en-US" w:bidi="ar-SA"/>
      </w:rPr>
    </w:lvl>
    <w:lvl w:ilvl="1" w:tplc="2B14241C">
      <w:numFmt w:val="none"/>
      <w:lvlText w:val=""/>
      <w:lvlJc w:val="left"/>
      <w:pPr>
        <w:tabs>
          <w:tab w:val="num" w:pos="360"/>
        </w:tabs>
      </w:pPr>
    </w:lvl>
    <w:lvl w:ilvl="2" w:tplc="BE66DCB0">
      <w:numFmt w:val="bullet"/>
      <w:lvlText w:val="•"/>
      <w:lvlJc w:val="left"/>
      <w:pPr>
        <w:ind w:left="2355" w:hanging="451"/>
      </w:pPr>
      <w:rPr>
        <w:rFonts w:hint="default"/>
        <w:lang w:val="el-GR" w:eastAsia="en-US" w:bidi="ar-SA"/>
      </w:rPr>
    </w:lvl>
    <w:lvl w:ilvl="3" w:tplc="0406C12A">
      <w:numFmt w:val="bullet"/>
      <w:lvlText w:val="•"/>
      <w:lvlJc w:val="left"/>
      <w:pPr>
        <w:ind w:left="3333" w:hanging="451"/>
      </w:pPr>
      <w:rPr>
        <w:rFonts w:hint="default"/>
        <w:lang w:val="el-GR" w:eastAsia="en-US" w:bidi="ar-SA"/>
      </w:rPr>
    </w:lvl>
    <w:lvl w:ilvl="4" w:tplc="ED4408C0">
      <w:numFmt w:val="bullet"/>
      <w:lvlText w:val="•"/>
      <w:lvlJc w:val="left"/>
      <w:pPr>
        <w:ind w:left="4311" w:hanging="451"/>
      </w:pPr>
      <w:rPr>
        <w:rFonts w:hint="default"/>
        <w:lang w:val="el-GR" w:eastAsia="en-US" w:bidi="ar-SA"/>
      </w:rPr>
    </w:lvl>
    <w:lvl w:ilvl="5" w:tplc="F2C28D24">
      <w:numFmt w:val="bullet"/>
      <w:lvlText w:val="•"/>
      <w:lvlJc w:val="left"/>
      <w:pPr>
        <w:ind w:left="5289" w:hanging="451"/>
      </w:pPr>
      <w:rPr>
        <w:rFonts w:hint="default"/>
        <w:lang w:val="el-GR" w:eastAsia="en-US" w:bidi="ar-SA"/>
      </w:rPr>
    </w:lvl>
    <w:lvl w:ilvl="6" w:tplc="3DC6615C">
      <w:numFmt w:val="bullet"/>
      <w:lvlText w:val="•"/>
      <w:lvlJc w:val="left"/>
      <w:pPr>
        <w:ind w:left="6267" w:hanging="451"/>
      </w:pPr>
      <w:rPr>
        <w:rFonts w:hint="default"/>
        <w:lang w:val="el-GR" w:eastAsia="en-US" w:bidi="ar-SA"/>
      </w:rPr>
    </w:lvl>
    <w:lvl w:ilvl="7" w:tplc="6BF27972">
      <w:numFmt w:val="bullet"/>
      <w:lvlText w:val="•"/>
      <w:lvlJc w:val="left"/>
      <w:pPr>
        <w:ind w:left="7245" w:hanging="451"/>
      </w:pPr>
      <w:rPr>
        <w:rFonts w:hint="default"/>
        <w:lang w:val="el-GR" w:eastAsia="en-US" w:bidi="ar-SA"/>
      </w:rPr>
    </w:lvl>
    <w:lvl w:ilvl="8" w:tplc="A77021EC">
      <w:numFmt w:val="bullet"/>
      <w:lvlText w:val="•"/>
      <w:lvlJc w:val="left"/>
      <w:pPr>
        <w:ind w:left="8223" w:hanging="451"/>
      </w:pPr>
      <w:rPr>
        <w:rFonts w:hint="default"/>
        <w:lang w:val="el-GR" w:eastAsia="en-US" w:bidi="ar-SA"/>
      </w:rPr>
    </w:lvl>
  </w:abstractNum>
  <w:abstractNum w:abstractNumId="10" w15:restartNumberingAfterBreak="0">
    <w:nsid w:val="17BA673B"/>
    <w:multiLevelType w:val="hybridMultilevel"/>
    <w:tmpl w:val="104CB2DA"/>
    <w:lvl w:ilvl="0" w:tplc="CDB8A98A">
      <w:start w:val="5"/>
      <w:numFmt w:val="decimal"/>
      <w:lvlText w:val="%1"/>
      <w:lvlJc w:val="left"/>
      <w:pPr>
        <w:ind w:left="401" w:hanging="386"/>
      </w:pPr>
      <w:rPr>
        <w:rFonts w:hint="default"/>
        <w:lang w:val="el-GR" w:eastAsia="en-US" w:bidi="ar-SA"/>
      </w:rPr>
    </w:lvl>
    <w:lvl w:ilvl="1" w:tplc="BBF06F7E">
      <w:numFmt w:val="none"/>
      <w:lvlText w:val=""/>
      <w:lvlJc w:val="left"/>
      <w:pPr>
        <w:tabs>
          <w:tab w:val="num" w:pos="360"/>
        </w:tabs>
      </w:pPr>
    </w:lvl>
    <w:lvl w:ilvl="2" w:tplc="BBA42798">
      <w:numFmt w:val="bullet"/>
      <w:lvlText w:val="•"/>
      <w:lvlJc w:val="left"/>
      <w:pPr>
        <w:ind w:left="2355" w:hanging="386"/>
      </w:pPr>
      <w:rPr>
        <w:rFonts w:hint="default"/>
        <w:lang w:val="el-GR" w:eastAsia="en-US" w:bidi="ar-SA"/>
      </w:rPr>
    </w:lvl>
    <w:lvl w:ilvl="3" w:tplc="6D9A4A84">
      <w:numFmt w:val="bullet"/>
      <w:lvlText w:val="•"/>
      <w:lvlJc w:val="left"/>
      <w:pPr>
        <w:ind w:left="3333" w:hanging="386"/>
      </w:pPr>
      <w:rPr>
        <w:rFonts w:hint="default"/>
        <w:lang w:val="el-GR" w:eastAsia="en-US" w:bidi="ar-SA"/>
      </w:rPr>
    </w:lvl>
    <w:lvl w:ilvl="4" w:tplc="2F5C4BD2">
      <w:numFmt w:val="bullet"/>
      <w:lvlText w:val="•"/>
      <w:lvlJc w:val="left"/>
      <w:pPr>
        <w:ind w:left="4311" w:hanging="386"/>
      </w:pPr>
      <w:rPr>
        <w:rFonts w:hint="default"/>
        <w:lang w:val="el-GR" w:eastAsia="en-US" w:bidi="ar-SA"/>
      </w:rPr>
    </w:lvl>
    <w:lvl w:ilvl="5" w:tplc="09D0BBAA">
      <w:numFmt w:val="bullet"/>
      <w:lvlText w:val="•"/>
      <w:lvlJc w:val="left"/>
      <w:pPr>
        <w:ind w:left="5289" w:hanging="386"/>
      </w:pPr>
      <w:rPr>
        <w:rFonts w:hint="default"/>
        <w:lang w:val="el-GR" w:eastAsia="en-US" w:bidi="ar-SA"/>
      </w:rPr>
    </w:lvl>
    <w:lvl w:ilvl="6" w:tplc="06007C70">
      <w:numFmt w:val="bullet"/>
      <w:lvlText w:val="•"/>
      <w:lvlJc w:val="left"/>
      <w:pPr>
        <w:ind w:left="6267" w:hanging="386"/>
      </w:pPr>
      <w:rPr>
        <w:rFonts w:hint="default"/>
        <w:lang w:val="el-GR" w:eastAsia="en-US" w:bidi="ar-SA"/>
      </w:rPr>
    </w:lvl>
    <w:lvl w:ilvl="7" w:tplc="38D6BAD0">
      <w:numFmt w:val="bullet"/>
      <w:lvlText w:val="•"/>
      <w:lvlJc w:val="left"/>
      <w:pPr>
        <w:ind w:left="7245" w:hanging="386"/>
      </w:pPr>
      <w:rPr>
        <w:rFonts w:hint="default"/>
        <w:lang w:val="el-GR" w:eastAsia="en-US" w:bidi="ar-SA"/>
      </w:rPr>
    </w:lvl>
    <w:lvl w:ilvl="8" w:tplc="3CE69C86">
      <w:numFmt w:val="bullet"/>
      <w:lvlText w:val="•"/>
      <w:lvlJc w:val="left"/>
      <w:pPr>
        <w:ind w:left="8223" w:hanging="386"/>
      </w:pPr>
      <w:rPr>
        <w:rFonts w:hint="default"/>
        <w:lang w:val="el-GR" w:eastAsia="en-US" w:bidi="ar-SA"/>
      </w:rPr>
    </w:lvl>
  </w:abstractNum>
  <w:abstractNum w:abstractNumId="11" w15:restartNumberingAfterBreak="0">
    <w:nsid w:val="1AA61186"/>
    <w:multiLevelType w:val="hybridMultilevel"/>
    <w:tmpl w:val="E4F4E8E4"/>
    <w:lvl w:ilvl="0" w:tplc="2E54B122">
      <w:start w:val="1"/>
      <w:numFmt w:val="decimal"/>
      <w:lvlText w:val="%1."/>
      <w:lvlJc w:val="left"/>
      <w:pPr>
        <w:ind w:left="401" w:hanging="27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F740F93E">
      <w:numFmt w:val="bullet"/>
      <w:lvlText w:val="•"/>
      <w:lvlJc w:val="left"/>
      <w:pPr>
        <w:ind w:left="1377" w:hanging="278"/>
      </w:pPr>
      <w:rPr>
        <w:rFonts w:hint="default"/>
        <w:lang w:val="el-GR" w:eastAsia="en-US" w:bidi="ar-SA"/>
      </w:rPr>
    </w:lvl>
    <w:lvl w:ilvl="2" w:tplc="7C206A2E">
      <w:numFmt w:val="bullet"/>
      <w:lvlText w:val="•"/>
      <w:lvlJc w:val="left"/>
      <w:pPr>
        <w:ind w:left="2355" w:hanging="278"/>
      </w:pPr>
      <w:rPr>
        <w:rFonts w:hint="default"/>
        <w:lang w:val="el-GR" w:eastAsia="en-US" w:bidi="ar-SA"/>
      </w:rPr>
    </w:lvl>
    <w:lvl w:ilvl="3" w:tplc="C6D8F4C6">
      <w:numFmt w:val="bullet"/>
      <w:lvlText w:val="•"/>
      <w:lvlJc w:val="left"/>
      <w:pPr>
        <w:ind w:left="3333" w:hanging="278"/>
      </w:pPr>
      <w:rPr>
        <w:rFonts w:hint="default"/>
        <w:lang w:val="el-GR" w:eastAsia="en-US" w:bidi="ar-SA"/>
      </w:rPr>
    </w:lvl>
    <w:lvl w:ilvl="4" w:tplc="D7A68BB8">
      <w:numFmt w:val="bullet"/>
      <w:lvlText w:val="•"/>
      <w:lvlJc w:val="left"/>
      <w:pPr>
        <w:ind w:left="4311" w:hanging="278"/>
      </w:pPr>
      <w:rPr>
        <w:rFonts w:hint="default"/>
        <w:lang w:val="el-GR" w:eastAsia="en-US" w:bidi="ar-SA"/>
      </w:rPr>
    </w:lvl>
    <w:lvl w:ilvl="5" w:tplc="803ACE0E">
      <w:numFmt w:val="bullet"/>
      <w:lvlText w:val="•"/>
      <w:lvlJc w:val="left"/>
      <w:pPr>
        <w:ind w:left="5289" w:hanging="278"/>
      </w:pPr>
      <w:rPr>
        <w:rFonts w:hint="default"/>
        <w:lang w:val="el-GR" w:eastAsia="en-US" w:bidi="ar-SA"/>
      </w:rPr>
    </w:lvl>
    <w:lvl w:ilvl="6" w:tplc="8366882A">
      <w:numFmt w:val="bullet"/>
      <w:lvlText w:val="•"/>
      <w:lvlJc w:val="left"/>
      <w:pPr>
        <w:ind w:left="6267" w:hanging="278"/>
      </w:pPr>
      <w:rPr>
        <w:rFonts w:hint="default"/>
        <w:lang w:val="el-GR" w:eastAsia="en-US" w:bidi="ar-SA"/>
      </w:rPr>
    </w:lvl>
    <w:lvl w:ilvl="7" w:tplc="37A899BA">
      <w:numFmt w:val="bullet"/>
      <w:lvlText w:val="•"/>
      <w:lvlJc w:val="left"/>
      <w:pPr>
        <w:ind w:left="7245" w:hanging="278"/>
      </w:pPr>
      <w:rPr>
        <w:rFonts w:hint="default"/>
        <w:lang w:val="el-GR" w:eastAsia="en-US" w:bidi="ar-SA"/>
      </w:rPr>
    </w:lvl>
    <w:lvl w:ilvl="8" w:tplc="EBA82C48">
      <w:numFmt w:val="bullet"/>
      <w:lvlText w:val="•"/>
      <w:lvlJc w:val="left"/>
      <w:pPr>
        <w:ind w:left="8223" w:hanging="278"/>
      </w:pPr>
      <w:rPr>
        <w:rFonts w:hint="default"/>
        <w:lang w:val="el-GR" w:eastAsia="en-US" w:bidi="ar-SA"/>
      </w:rPr>
    </w:lvl>
  </w:abstractNum>
  <w:abstractNum w:abstractNumId="12" w15:restartNumberingAfterBreak="0">
    <w:nsid w:val="1C9D6598"/>
    <w:multiLevelType w:val="hybridMultilevel"/>
    <w:tmpl w:val="867CC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4145D"/>
    <w:multiLevelType w:val="hybridMultilevel"/>
    <w:tmpl w:val="19A2AF08"/>
    <w:lvl w:ilvl="0" w:tplc="373208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36F3F"/>
    <w:multiLevelType w:val="multilevel"/>
    <w:tmpl w:val="DA64D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A87E15"/>
    <w:multiLevelType w:val="hybridMultilevel"/>
    <w:tmpl w:val="AC4A1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4B34"/>
    <w:multiLevelType w:val="hybridMultilevel"/>
    <w:tmpl w:val="C01EEACC"/>
    <w:lvl w:ilvl="0" w:tplc="4A2CEE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20A1"/>
    <w:multiLevelType w:val="hybridMultilevel"/>
    <w:tmpl w:val="66507D4A"/>
    <w:lvl w:ilvl="0" w:tplc="240C6352">
      <w:start w:val="10"/>
      <w:numFmt w:val="decimal"/>
      <w:lvlText w:val="%1"/>
      <w:lvlJc w:val="left"/>
      <w:pPr>
        <w:ind w:left="401" w:hanging="530"/>
      </w:pPr>
      <w:rPr>
        <w:rFonts w:hint="default"/>
        <w:lang w:val="el-GR" w:eastAsia="en-US" w:bidi="ar-SA"/>
      </w:rPr>
    </w:lvl>
    <w:lvl w:ilvl="1" w:tplc="DB861D74">
      <w:numFmt w:val="none"/>
      <w:lvlText w:val=""/>
      <w:lvlJc w:val="left"/>
      <w:pPr>
        <w:tabs>
          <w:tab w:val="num" w:pos="360"/>
        </w:tabs>
      </w:pPr>
    </w:lvl>
    <w:lvl w:ilvl="2" w:tplc="4B0A2C7C">
      <w:numFmt w:val="bullet"/>
      <w:lvlText w:val="•"/>
      <w:lvlJc w:val="left"/>
      <w:pPr>
        <w:ind w:left="2355" w:hanging="530"/>
      </w:pPr>
      <w:rPr>
        <w:rFonts w:hint="default"/>
        <w:lang w:val="el-GR" w:eastAsia="en-US" w:bidi="ar-SA"/>
      </w:rPr>
    </w:lvl>
    <w:lvl w:ilvl="3" w:tplc="0346FEE6">
      <w:numFmt w:val="bullet"/>
      <w:lvlText w:val="•"/>
      <w:lvlJc w:val="left"/>
      <w:pPr>
        <w:ind w:left="3333" w:hanging="530"/>
      </w:pPr>
      <w:rPr>
        <w:rFonts w:hint="default"/>
        <w:lang w:val="el-GR" w:eastAsia="en-US" w:bidi="ar-SA"/>
      </w:rPr>
    </w:lvl>
    <w:lvl w:ilvl="4" w:tplc="60F627D0">
      <w:numFmt w:val="bullet"/>
      <w:lvlText w:val="•"/>
      <w:lvlJc w:val="left"/>
      <w:pPr>
        <w:ind w:left="4311" w:hanging="530"/>
      </w:pPr>
      <w:rPr>
        <w:rFonts w:hint="default"/>
        <w:lang w:val="el-GR" w:eastAsia="en-US" w:bidi="ar-SA"/>
      </w:rPr>
    </w:lvl>
    <w:lvl w:ilvl="5" w:tplc="DF86DA2E">
      <w:numFmt w:val="bullet"/>
      <w:lvlText w:val="•"/>
      <w:lvlJc w:val="left"/>
      <w:pPr>
        <w:ind w:left="5289" w:hanging="530"/>
      </w:pPr>
      <w:rPr>
        <w:rFonts w:hint="default"/>
        <w:lang w:val="el-GR" w:eastAsia="en-US" w:bidi="ar-SA"/>
      </w:rPr>
    </w:lvl>
    <w:lvl w:ilvl="6" w:tplc="B9FC9206">
      <w:numFmt w:val="bullet"/>
      <w:lvlText w:val="•"/>
      <w:lvlJc w:val="left"/>
      <w:pPr>
        <w:ind w:left="6267" w:hanging="530"/>
      </w:pPr>
      <w:rPr>
        <w:rFonts w:hint="default"/>
        <w:lang w:val="el-GR" w:eastAsia="en-US" w:bidi="ar-SA"/>
      </w:rPr>
    </w:lvl>
    <w:lvl w:ilvl="7" w:tplc="651E8F56">
      <w:numFmt w:val="bullet"/>
      <w:lvlText w:val="•"/>
      <w:lvlJc w:val="left"/>
      <w:pPr>
        <w:ind w:left="7245" w:hanging="530"/>
      </w:pPr>
      <w:rPr>
        <w:rFonts w:hint="default"/>
        <w:lang w:val="el-GR" w:eastAsia="en-US" w:bidi="ar-SA"/>
      </w:rPr>
    </w:lvl>
    <w:lvl w:ilvl="8" w:tplc="62D888C4">
      <w:numFmt w:val="bullet"/>
      <w:lvlText w:val="•"/>
      <w:lvlJc w:val="left"/>
      <w:pPr>
        <w:ind w:left="8223" w:hanging="530"/>
      </w:pPr>
      <w:rPr>
        <w:rFonts w:hint="default"/>
        <w:lang w:val="el-GR" w:eastAsia="en-US" w:bidi="ar-SA"/>
      </w:rPr>
    </w:lvl>
  </w:abstractNum>
  <w:abstractNum w:abstractNumId="19" w15:restartNumberingAfterBreak="0">
    <w:nsid w:val="448B4DAC"/>
    <w:multiLevelType w:val="hybridMultilevel"/>
    <w:tmpl w:val="35FAFEF2"/>
    <w:lvl w:ilvl="0" w:tplc="58481E22">
      <w:start w:val="1"/>
      <w:numFmt w:val="decimal"/>
      <w:lvlText w:val="%1."/>
      <w:lvlJc w:val="left"/>
      <w:pPr>
        <w:ind w:left="401" w:hanging="262"/>
      </w:pPr>
      <w:rPr>
        <w:rFonts w:hint="default"/>
        <w:b/>
        <w:bCs/>
        <w:w w:val="100"/>
        <w:lang w:val="el-GR" w:eastAsia="en-US" w:bidi="ar-SA"/>
      </w:rPr>
    </w:lvl>
    <w:lvl w:ilvl="1" w:tplc="802CB098">
      <w:numFmt w:val="none"/>
      <w:lvlText w:val=""/>
      <w:lvlJc w:val="left"/>
      <w:pPr>
        <w:tabs>
          <w:tab w:val="num" w:pos="360"/>
        </w:tabs>
      </w:pPr>
    </w:lvl>
    <w:lvl w:ilvl="2" w:tplc="6DD4FF48">
      <w:numFmt w:val="none"/>
      <w:lvlText w:val=""/>
      <w:lvlJc w:val="left"/>
      <w:pPr>
        <w:tabs>
          <w:tab w:val="num" w:pos="360"/>
        </w:tabs>
      </w:pPr>
    </w:lvl>
    <w:lvl w:ilvl="3" w:tplc="24263456">
      <w:numFmt w:val="bullet"/>
      <w:lvlText w:val="•"/>
      <w:lvlJc w:val="left"/>
      <w:pPr>
        <w:ind w:left="1109" w:hanging="59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4" w:tplc="49EC678A">
      <w:numFmt w:val="bullet"/>
      <w:lvlText w:val="•"/>
      <w:lvlJc w:val="left"/>
      <w:pPr>
        <w:ind w:left="3369" w:hanging="596"/>
      </w:pPr>
      <w:rPr>
        <w:rFonts w:hint="default"/>
        <w:lang w:val="el-GR" w:eastAsia="en-US" w:bidi="ar-SA"/>
      </w:rPr>
    </w:lvl>
    <w:lvl w:ilvl="5" w:tplc="AFFC0074">
      <w:numFmt w:val="bullet"/>
      <w:lvlText w:val="•"/>
      <w:lvlJc w:val="left"/>
      <w:pPr>
        <w:ind w:left="4504" w:hanging="596"/>
      </w:pPr>
      <w:rPr>
        <w:rFonts w:hint="default"/>
        <w:lang w:val="el-GR" w:eastAsia="en-US" w:bidi="ar-SA"/>
      </w:rPr>
    </w:lvl>
    <w:lvl w:ilvl="6" w:tplc="CA9EBC7C">
      <w:numFmt w:val="bullet"/>
      <w:lvlText w:val="•"/>
      <w:lvlJc w:val="left"/>
      <w:pPr>
        <w:ind w:left="5639" w:hanging="596"/>
      </w:pPr>
      <w:rPr>
        <w:rFonts w:hint="default"/>
        <w:lang w:val="el-GR" w:eastAsia="en-US" w:bidi="ar-SA"/>
      </w:rPr>
    </w:lvl>
    <w:lvl w:ilvl="7" w:tplc="57DAA6DC">
      <w:numFmt w:val="bullet"/>
      <w:lvlText w:val="•"/>
      <w:lvlJc w:val="left"/>
      <w:pPr>
        <w:ind w:left="6774" w:hanging="596"/>
      </w:pPr>
      <w:rPr>
        <w:rFonts w:hint="default"/>
        <w:lang w:val="el-GR" w:eastAsia="en-US" w:bidi="ar-SA"/>
      </w:rPr>
    </w:lvl>
    <w:lvl w:ilvl="8" w:tplc="BC3E152C">
      <w:numFmt w:val="bullet"/>
      <w:lvlText w:val="•"/>
      <w:lvlJc w:val="left"/>
      <w:pPr>
        <w:ind w:left="7909" w:hanging="596"/>
      </w:pPr>
      <w:rPr>
        <w:rFonts w:hint="default"/>
        <w:lang w:val="el-GR" w:eastAsia="en-US" w:bidi="ar-SA"/>
      </w:rPr>
    </w:lvl>
  </w:abstractNum>
  <w:abstractNum w:abstractNumId="20" w15:restartNumberingAfterBreak="0">
    <w:nsid w:val="448F5F1F"/>
    <w:multiLevelType w:val="hybridMultilevel"/>
    <w:tmpl w:val="4B4C1C0E"/>
    <w:lvl w:ilvl="0" w:tplc="86C834C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D55A1"/>
    <w:multiLevelType w:val="hybridMultilevel"/>
    <w:tmpl w:val="B5FE6188"/>
    <w:lvl w:ilvl="0" w:tplc="13E47DB6">
      <w:start w:val="11"/>
      <w:numFmt w:val="decimal"/>
      <w:lvlText w:val="%1"/>
      <w:lvlJc w:val="left"/>
      <w:pPr>
        <w:ind w:left="401" w:hanging="536"/>
      </w:pPr>
      <w:rPr>
        <w:rFonts w:hint="default"/>
        <w:lang w:val="el-GR" w:eastAsia="en-US" w:bidi="ar-SA"/>
      </w:rPr>
    </w:lvl>
    <w:lvl w:ilvl="1" w:tplc="0DBADDFE">
      <w:numFmt w:val="none"/>
      <w:lvlText w:val=""/>
      <w:lvlJc w:val="left"/>
      <w:pPr>
        <w:tabs>
          <w:tab w:val="num" w:pos="360"/>
        </w:tabs>
      </w:pPr>
    </w:lvl>
    <w:lvl w:ilvl="2" w:tplc="1DDE3BCC">
      <w:numFmt w:val="bullet"/>
      <w:lvlText w:val="•"/>
      <w:lvlJc w:val="left"/>
      <w:pPr>
        <w:ind w:left="2355" w:hanging="536"/>
      </w:pPr>
      <w:rPr>
        <w:rFonts w:hint="default"/>
        <w:lang w:val="el-GR" w:eastAsia="en-US" w:bidi="ar-SA"/>
      </w:rPr>
    </w:lvl>
    <w:lvl w:ilvl="3" w:tplc="61544CBE">
      <w:numFmt w:val="bullet"/>
      <w:lvlText w:val="•"/>
      <w:lvlJc w:val="left"/>
      <w:pPr>
        <w:ind w:left="3333" w:hanging="536"/>
      </w:pPr>
      <w:rPr>
        <w:rFonts w:hint="default"/>
        <w:lang w:val="el-GR" w:eastAsia="en-US" w:bidi="ar-SA"/>
      </w:rPr>
    </w:lvl>
    <w:lvl w:ilvl="4" w:tplc="68D29860">
      <w:numFmt w:val="bullet"/>
      <w:lvlText w:val="•"/>
      <w:lvlJc w:val="left"/>
      <w:pPr>
        <w:ind w:left="4311" w:hanging="536"/>
      </w:pPr>
      <w:rPr>
        <w:rFonts w:hint="default"/>
        <w:lang w:val="el-GR" w:eastAsia="en-US" w:bidi="ar-SA"/>
      </w:rPr>
    </w:lvl>
    <w:lvl w:ilvl="5" w:tplc="2E328BBA">
      <w:numFmt w:val="bullet"/>
      <w:lvlText w:val="•"/>
      <w:lvlJc w:val="left"/>
      <w:pPr>
        <w:ind w:left="5289" w:hanging="536"/>
      </w:pPr>
      <w:rPr>
        <w:rFonts w:hint="default"/>
        <w:lang w:val="el-GR" w:eastAsia="en-US" w:bidi="ar-SA"/>
      </w:rPr>
    </w:lvl>
    <w:lvl w:ilvl="6" w:tplc="DA661936">
      <w:numFmt w:val="bullet"/>
      <w:lvlText w:val="•"/>
      <w:lvlJc w:val="left"/>
      <w:pPr>
        <w:ind w:left="6267" w:hanging="536"/>
      </w:pPr>
      <w:rPr>
        <w:rFonts w:hint="default"/>
        <w:lang w:val="el-GR" w:eastAsia="en-US" w:bidi="ar-SA"/>
      </w:rPr>
    </w:lvl>
    <w:lvl w:ilvl="7" w:tplc="6D5E4C32">
      <w:numFmt w:val="bullet"/>
      <w:lvlText w:val="•"/>
      <w:lvlJc w:val="left"/>
      <w:pPr>
        <w:ind w:left="7245" w:hanging="536"/>
      </w:pPr>
      <w:rPr>
        <w:rFonts w:hint="default"/>
        <w:lang w:val="el-GR" w:eastAsia="en-US" w:bidi="ar-SA"/>
      </w:rPr>
    </w:lvl>
    <w:lvl w:ilvl="8" w:tplc="8AFA4036">
      <w:numFmt w:val="bullet"/>
      <w:lvlText w:val="•"/>
      <w:lvlJc w:val="left"/>
      <w:pPr>
        <w:ind w:left="8223" w:hanging="536"/>
      </w:pPr>
      <w:rPr>
        <w:rFonts w:hint="default"/>
        <w:lang w:val="el-GR" w:eastAsia="en-US" w:bidi="ar-SA"/>
      </w:rPr>
    </w:lvl>
  </w:abstractNum>
  <w:abstractNum w:abstractNumId="22" w15:restartNumberingAfterBreak="0">
    <w:nsid w:val="4C756EDE"/>
    <w:multiLevelType w:val="hybridMultilevel"/>
    <w:tmpl w:val="2ABAA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F4B3C"/>
    <w:multiLevelType w:val="hybridMultilevel"/>
    <w:tmpl w:val="84E48FE6"/>
    <w:lvl w:ilvl="0" w:tplc="4A2CEE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7270"/>
    <w:multiLevelType w:val="hybridMultilevel"/>
    <w:tmpl w:val="18E468C4"/>
    <w:lvl w:ilvl="0" w:tplc="90441842">
      <w:start w:val="1"/>
      <w:numFmt w:val="lowerRoman"/>
      <w:lvlText w:val="%1)"/>
      <w:lvlJc w:val="left"/>
      <w:pPr>
        <w:ind w:left="401" w:hanging="18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DBE6C8C2">
      <w:numFmt w:val="bullet"/>
      <w:lvlText w:val="•"/>
      <w:lvlJc w:val="left"/>
      <w:pPr>
        <w:ind w:left="1377" w:hanging="180"/>
      </w:pPr>
      <w:rPr>
        <w:rFonts w:hint="default"/>
        <w:lang w:val="el-GR" w:eastAsia="en-US" w:bidi="ar-SA"/>
      </w:rPr>
    </w:lvl>
    <w:lvl w:ilvl="2" w:tplc="3E1062D2">
      <w:numFmt w:val="bullet"/>
      <w:lvlText w:val="•"/>
      <w:lvlJc w:val="left"/>
      <w:pPr>
        <w:ind w:left="2355" w:hanging="180"/>
      </w:pPr>
      <w:rPr>
        <w:rFonts w:hint="default"/>
        <w:lang w:val="el-GR" w:eastAsia="en-US" w:bidi="ar-SA"/>
      </w:rPr>
    </w:lvl>
    <w:lvl w:ilvl="3" w:tplc="6D4EAC92">
      <w:numFmt w:val="bullet"/>
      <w:lvlText w:val="•"/>
      <w:lvlJc w:val="left"/>
      <w:pPr>
        <w:ind w:left="3333" w:hanging="180"/>
      </w:pPr>
      <w:rPr>
        <w:rFonts w:hint="default"/>
        <w:lang w:val="el-GR" w:eastAsia="en-US" w:bidi="ar-SA"/>
      </w:rPr>
    </w:lvl>
    <w:lvl w:ilvl="4" w:tplc="CE2E5734">
      <w:numFmt w:val="bullet"/>
      <w:lvlText w:val="•"/>
      <w:lvlJc w:val="left"/>
      <w:pPr>
        <w:ind w:left="4311" w:hanging="180"/>
      </w:pPr>
      <w:rPr>
        <w:rFonts w:hint="default"/>
        <w:lang w:val="el-GR" w:eastAsia="en-US" w:bidi="ar-SA"/>
      </w:rPr>
    </w:lvl>
    <w:lvl w:ilvl="5" w:tplc="F9085118">
      <w:numFmt w:val="bullet"/>
      <w:lvlText w:val="•"/>
      <w:lvlJc w:val="left"/>
      <w:pPr>
        <w:ind w:left="5289" w:hanging="180"/>
      </w:pPr>
      <w:rPr>
        <w:rFonts w:hint="default"/>
        <w:lang w:val="el-GR" w:eastAsia="en-US" w:bidi="ar-SA"/>
      </w:rPr>
    </w:lvl>
    <w:lvl w:ilvl="6" w:tplc="93B6131C">
      <w:numFmt w:val="bullet"/>
      <w:lvlText w:val="•"/>
      <w:lvlJc w:val="left"/>
      <w:pPr>
        <w:ind w:left="6267" w:hanging="180"/>
      </w:pPr>
      <w:rPr>
        <w:rFonts w:hint="default"/>
        <w:lang w:val="el-GR" w:eastAsia="en-US" w:bidi="ar-SA"/>
      </w:rPr>
    </w:lvl>
    <w:lvl w:ilvl="7" w:tplc="7C64A7A6">
      <w:numFmt w:val="bullet"/>
      <w:lvlText w:val="•"/>
      <w:lvlJc w:val="left"/>
      <w:pPr>
        <w:ind w:left="7245" w:hanging="180"/>
      </w:pPr>
      <w:rPr>
        <w:rFonts w:hint="default"/>
        <w:lang w:val="el-GR" w:eastAsia="en-US" w:bidi="ar-SA"/>
      </w:rPr>
    </w:lvl>
    <w:lvl w:ilvl="8" w:tplc="0460222E">
      <w:numFmt w:val="bullet"/>
      <w:lvlText w:val="•"/>
      <w:lvlJc w:val="left"/>
      <w:pPr>
        <w:ind w:left="8223" w:hanging="180"/>
      </w:pPr>
      <w:rPr>
        <w:rFonts w:hint="default"/>
        <w:lang w:val="el-GR" w:eastAsia="en-US" w:bidi="ar-SA"/>
      </w:rPr>
    </w:lvl>
  </w:abstractNum>
  <w:abstractNum w:abstractNumId="25" w15:restartNumberingAfterBreak="0">
    <w:nsid w:val="6D535219"/>
    <w:multiLevelType w:val="hybridMultilevel"/>
    <w:tmpl w:val="922AF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5026E"/>
    <w:multiLevelType w:val="hybridMultilevel"/>
    <w:tmpl w:val="72A0F020"/>
    <w:lvl w:ilvl="0" w:tplc="8B8CDF08">
      <w:start w:val="15"/>
      <w:numFmt w:val="decimal"/>
      <w:lvlText w:val="%1"/>
      <w:lvlJc w:val="left"/>
      <w:pPr>
        <w:ind w:left="401" w:hanging="545"/>
      </w:pPr>
      <w:rPr>
        <w:rFonts w:hint="default"/>
        <w:lang w:val="el-GR" w:eastAsia="en-US" w:bidi="ar-SA"/>
      </w:rPr>
    </w:lvl>
    <w:lvl w:ilvl="1" w:tplc="CEAAE76A">
      <w:numFmt w:val="none"/>
      <w:lvlText w:val=""/>
      <w:lvlJc w:val="left"/>
      <w:pPr>
        <w:tabs>
          <w:tab w:val="num" w:pos="360"/>
        </w:tabs>
      </w:pPr>
    </w:lvl>
    <w:lvl w:ilvl="2" w:tplc="5DC0F176">
      <w:numFmt w:val="bullet"/>
      <w:lvlText w:val="•"/>
      <w:lvlJc w:val="left"/>
      <w:pPr>
        <w:ind w:left="2355" w:hanging="545"/>
      </w:pPr>
      <w:rPr>
        <w:rFonts w:hint="default"/>
        <w:lang w:val="el-GR" w:eastAsia="en-US" w:bidi="ar-SA"/>
      </w:rPr>
    </w:lvl>
    <w:lvl w:ilvl="3" w:tplc="CE18F9C0">
      <w:numFmt w:val="bullet"/>
      <w:lvlText w:val="•"/>
      <w:lvlJc w:val="left"/>
      <w:pPr>
        <w:ind w:left="3333" w:hanging="545"/>
      </w:pPr>
      <w:rPr>
        <w:rFonts w:hint="default"/>
        <w:lang w:val="el-GR" w:eastAsia="en-US" w:bidi="ar-SA"/>
      </w:rPr>
    </w:lvl>
    <w:lvl w:ilvl="4" w:tplc="DB90C622">
      <w:numFmt w:val="bullet"/>
      <w:lvlText w:val="•"/>
      <w:lvlJc w:val="left"/>
      <w:pPr>
        <w:ind w:left="4311" w:hanging="545"/>
      </w:pPr>
      <w:rPr>
        <w:rFonts w:hint="default"/>
        <w:lang w:val="el-GR" w:eastAsia="en-US" w:bidi="ar-SA"/>
      </w:rPr>
    </w:lvl>
    <w:lvl w:ilvl="5" w:tplc="833C1CFC">
      <w:numFmt w:val="bullet"/>
      <w:lvlText w:val="•"/>
      <w:lvlJc w:val="left"/>
      <w:pPr>
        <w:ind w:left="5289" w:hanging="545"/>
      </w:pPr>
      <w:rPr>
        <w:rFonts w:hint="default"/>
        <w:lang w:val="el-GR" w:eastAsia="en-US" w:bidi="ar-SA"/>
      </w:rPr>
    </w:lvl>
    <w:lvl w:ilvl="6" w:tplc="5F1624C6">
      <w:numFmt w:val="bullet"/>
      <w:lvlText w:val="•"/>
      <w:lvlJc w:val="left"/>
      <w:pPr>
        <w:ind w:left="6267" w:hanging="545"/>
      </w:pPr>
      <w:rPr>
        <w:rFonts w:hint="default"/>
        <w:lang w:val="el-GR" w:eastAsia="en-US" w:bidi="ar-SA"/>
      </w:rPr>
    </w:lvl>
    <w:lvl w:ilvl="7" w:tplc="2690BDA0">
      <w:numFmt w:val="bullet"/>
      <w:lvlText w:val="•"/>
      <w:lvlJc w:val="left"/>
      <w:pPr>
        <w:ind w:left="7245" w:hanging="545"/>
      </w:pPr>
      <w:rPr>
        <w:rFonts w:hint="default"/>
        <w:lang w:val="el-GR" w:eastAsia="en-US" w:bidi="ar-SA"/>
      </w:rPr>
    </w:lvl>
    <w:lvl w:ilvl="8" w:tplc="1DB88DE2">
      <w:numFmt w:val="bullet"/>
      <w:lvlText w:val="•"/>
      <w:lvlJc w:val="left"/>
      <w:pPr>
        <w:ind w:left="8223" w:hanging="545"/>
      </w:pPr>
      <w:rPr>
        <w:rFonts w:hint="default"/>
        <w:lang w:val="el-GR" w:eastAsia="en-US" w:bidi="ar-SA"/>
      </w:rPr>
    </w:lvl>
  </w:abstractNum>
  <w:abstractNum w:abstractNumId="27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55A1C"/>
    <w:multiLevelType w:val="hybridMultilevel"/>
    <w:tmpl w:val="AA4CACD6"/>
    <w:lvl w:ilvl="0" w:tplc="29B2FE52">
      <w:start w:val="4"/>
      <w:numFmt w:val="decimal"/>
      <w:lvlText w:val="%1"/>
      <w:lvlJc w:val="left"/>
      <w:pPr>
        <w:ind w:left="401" w:hanging="408"/>
      </w:pPr>
      <w:rPr>
        <w:rFonts w:hint="default"/>
        <w:lang w:val="el-GR" w:eastAsia="en-US" w:bidi="ar-SA"/>
      </w:rPr>
    </w:lvl>
    <w:lvl w:ilvl="1" w:tplc="52A27C62">
      <w:numFmt w:val="none"/>
      <w:lvlText w:val=""/>
      <w:lvlJc w:val="left"/>
      <w:pPr>
        <w:tabs>
          <w:tab w:val="num" w:pos="360"/>
        </w:tabs>
      </w:pPr>
    </w:lvl>
    <w:lvl w:ilvl="2" w:tplc="20282044">
      <w:numFmt w:val="bullet"/>
      <w:lvlText w:val="•"/>
      <w:lvlJc w:val="left"/>
      <w:pPr>
        <w:ind w:left="2355" w:hanging="408"/>
      </w:pPr>
      <w:rPr>
        <w:rFonts w:hint="default"/>
        <w:lang w:val="el-GR" w:eastAsia="en-US" w:bidi="ar-SA"/>
      </w:rPr>
    </w:lvl>
    <w:lvl w:ilvl="3" w:tplc="1B62046E">
      <w:numFmt w:val="bullet"/>
      <w:lvlText w:val="•"/>
      <w:lvlJc w:val="left"/>
      <w:pPr>
        <w:ind w:left="3333" w:hanging="408"/>
      </w:pPr>
      <w:rPr>
        <w:rFonts w:hint="default"/>
        <w:lang w:val="el-GR" w:eastAsia="en-US" w:bidi="ar-SA"/>
      </w:rPr>
    </w:lvl>
    <w:lvl w:ilvl="4" w:tplc="467C8DA0">
      <w:numFmt w:val="bullet"/>
      <w:lvlText w:val="•"/>
      <w:lvlJc w:val="left"/>
      <w:pPr>
        <w:ind w:left="4311" w:hanging="408"/>
      </w:pPr>
      <w:rPr>
        <w:rFonts w:hint="default"/>
        <w:lang w:val="el-GR" w:eastAsia="en-US" w:bidi="ar-SA"/>
      </w:rPr>
    </w:lvl>
    <w:lvl w:ilvl="5" w:tplc="D8FCF7FE">
      <w:numFmt w:val="bullet"/>
      <w:lvlText w:val="•"/>
      <w:lvlJc w:val="left"/>
      <w:pPr>
        <w:ind w:left="5289" w:hanging="408"/>
      </w:pPr>
      <w:rPr>
        <w:rFonts w:hint="default"/>
        <w:lang w:val="el-GR" w:eastAsia="en-US" w:bidi="ar-SA"/>
      </w:rPr>
    </w:lvl>
    <w:lvl w:ilvl="6" w:tplc="5F8E4610">
      <w:numFmt w:val="bullet"/>
      <w:lvlText w:val="•"/>
      <w:lvlJc w:val="left"/>
      <w:pPr>
        <w:ind w:left="6267" w:hanging="408"/>
      </w:pPr>
      <w:rPr>
        <w:rFonts w:hint="default"/>
        <w:lang w:val="el-GR" w:eastAsia="en-US" w:bidi="ar-SA"/>
      </w:rPr>
    </w:lvl>
    <w:lvl w:ilvl="7" w:tplc="3E00EA56">
      <w:numFmt w:val="bullet"/>
      <w:lvlText w:val="•"/>
      <w:lvlJc w:val="left"/>
      <w:pPr>
        <w:ind w:left="7245" w:hanging="408"/>
      </w:pPr>
      <w:rPr>
        <w:rFonts w:hint="default"/>
        <w:lang w:val="el-GR" w:eastAsia="en-US" w:bidi="ar-SA"/>
      </w:rPr>
    </w:lvl>
    <w:lvl w:ilvl="8" w:tplc="670E17BC">
      <w:numFmt w:val="bullet"/>
      <w:lvlText w:val="•"/>
      <w:lvlJc w:val="left"/>
      <w:pPr>
        <w:ind w:left="8223" w:hanging="408"/>
      </w:pPr>
      <w:rPr>
        <w:rFonts w:hint="default"/>
        <w:lang w:val="el-GR" w:eastAsia="en-US" w:bidi="ar-SA"/>
      </w:rPr>
    </w:lvl>
  </w:abstractNum>
  <w:num w:numId="1" w16cid:durableId="2977358">
    <w:abstractNumId w:val="1"/>
  </w:num>
  <w:num w:numId="2" w16cid:durableId="1535533602">
    <w:abstractNumId w:val="2"/>
  </w:num>
  <w:num w:numId="3" w16cid:durableId="886453586">
    <w:abstractNumId w:val="3"/>
  </w:num>
  <w:num w:numId="4" w16cid:durableId="714962177">
    <w:abstractNumId w:val="20"/>
  </w:num>
  <w:num w:numId="5" w16cid:durableId="154495470">
    <w:abstractNumId w:val="5"/>
  </w:num>
  <w:num w:numId="6" w16cid:durableId="1733694529">
    <w:abstractNumId w:val="0"/>
  </w:num>
  <w:num w:numId="7" w16cid:durableId="493035724">
    <w:abstractNumId w:val="22"/>
  </w:num>
  <w:num w:numId="8" w16cid:durableId="653798739">
    <w:abstractNumId w:val="25"/>
  </w:num>
  <w:num w:numId="9" w16cid:durableId="541018929">
    <w:abstractNumId w:val="12"/>
  </w:num>
  <w:num w:numId="10" w16cid:durableId="2120446045">
    <w:abstractNumId w:val="19"/>
  </w:num>
  <w:num w:numId="11" w16cid:durableId="2052726598">
    <w:abstractNumId w:val="24"/>
  </w:num>
  <w:num w:numId="12" w16cid:durableId="1915318107">
    <w:abstractNumId w:val="11"/>
  </w:num>
  <w:num w:numId="13" w16cid:durableId="1108965314">
    <w:abstractNumId w:val="26"/>
  </w:num>
  <w:num w:numId="14" w16cid:durableId="1063527768">
    <w:abstractNumId w:val="9"/>
  </w:num>
  <w:num w:numId="15" w16cid:durableId="1680932957">
    <w:abstractNumId w:val="21"/>
  </w:num>
  <w:num w:numId="16" w16cid:durableId="1262952733">
    <w:abstractNumId w:val="18"/>
  </w:num>
  <w:num w:numId="17" w16cid:durableId="253101085">
    <w:abstractNumId w:val="8"/>
  </w:num>
  <w:num w:numId="18" w16cid:durableId="1819373265">
    <w:abstractNumId w:val="10"/>
  </w:num>
  <w:num w:numId="19" w16cid:durableId="1010640774">
    <w:abstractNumId w:val="28"/>
  </w:num>
  <w:num w:numId="20" w16cid:durableId="1249076354">
    <w:abstractNumId w:val="15"/>
  </w:num>
  <w:num w:numId="21" w16cid:durableId="1604336654">
    <w:abstractNumId w:val="13"/>
  </w:num>
  <w:num w:numId="22" w16cid:durableId="283313432">
    <w:abstractNumId w:val="23"/>
  </w:num>
  <w:num w:numId="23" w16cid:durableId="2078819402">
    <w:abstractNumId w:val="4"/>
  </w:num>
  <w:num w:numId="24" w16cid:durableId="160391855">
    <w:abstractNumId w:val="17"/>
  </w:num>
  <w:num w:numId="25" w16cid:durableId="505629960">
    <w:abstractNumId w:val="6"/>
  </w:num>
  <w:num w:numId="26" w16cid:durableId="1150052764">
    <w:abstractNumId w:val="7"/>
  </w:num>
  <w:num w:numId="27" w16cid:durableId="2101483830">
    <w:abstractNumId w:val="14"/>
  </w:num>
  <w:num w:numId="28" w16cid:durableId="814025239">
    <w:abstractNumId w:val="27"/>
  </w:num>
  <w:num w:numId="29" w16cid:durableId="4794186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AB"/>
    <w:rsid w:val="000638A9"/>
    <w:rsid w:val="00065526"/>
    <w:rsid w:val="001D4C97"/>
    <w:rsid w:val="0032699B"/>
    <w:rsid w:val="003B3FAB"/>
    <w:rsid w:val="004848C3"/>
    <w:rsid w:val="004E253B"/>
    <w:rsid w:val="006C62BD"/>
    <w:rsid w:val="00BB0116"/>
    <w:rsid w:val="00C870CC"/>
    <w:rsid w:val="00D57A99"/>
    <w:rsid w:val="00D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BBEC"/>
  <w15:chartTrackingRefBased/>
  <w15:docId w15:val="{DB6A5C74-24B4-4F94-8DD0-810BE7EE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9"/>
    <w:qFormat/>
    <w:rsid w:val="003B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nhideWhenUsed/>
    <w:qFormat/>
    <w:rsid w:val="003B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3B3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nhideWhenUsed/>
    <w:qFormat/>
    <w:rsid w:val="003B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nhideWhenUsed/>
    <w:qFormat/>
    <w:rsid w:val="003B3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B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B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B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B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3B3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3B3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rsid w:val="003B3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3B3FA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3B3FA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3B3F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3B3F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3B3F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3B3FA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3B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3B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3B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3B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3B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1"/>
    <w:link w:val="a6"/>
    <w:uiPriority w:val="29"/>
    <w:rsid w:val="003B3FAB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3B3FAB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3B3FAB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3B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1"/>
    <w:link w:val="a9"/>
    <w:uiPriority w:val="30"/>
    <w:rsid w:val="003B3FAB"/>
    <w:rPr>
      <w:i/>
      <w:iCs/>
      <w:color w:val="2F5496" w:themeColor="accent1" w:themeShade="BF"/>
    </w:rPr>
  </w:style>
  <w:style w:type="character" w:styleId="aa">
    <w:name w:val="Intense Reference"/>
    <w:basedOn w:val="a1"/>
    <w:uiPriority w:val="32"/>
    <w:qFormat/>
    <w:rsid w:val="003B3FAB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3B3FAB"/>
  </w:style>
  <w:style w:type="character" w:customStyle="1" w:styleId="WW8Num1z1">
    <w:name w:val="WW8Num1z1"/>
    <w:rsid w:val="003B3FAB"/>
  </w:style>
  <w:style w:type="character" w:customStyle="1" w:styleId="WW8Num1z2">
    <w:name w:val="WW8Num1z2"/>
    <w:rsid w:val="003B3FAB"/>
  </w:style>
  <w:style w:type="character" w:customStyle="1" w:styleId="WW8Num1z3">
    <w:name w:val="WW8Num1z3"/>
    <w:rsid w:val="003B3FAB"/>
  </w:style>
  <w:style w:type="character" w:customStyle="1" w:styleId="WW8Num1z4">
    <w:name w:val="WW8Num1z4"/>
    <w:rsid w:val="003B3FAB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3B3FAB"/>
  </w:style>
  <w:style w:type="character" w:customStyle="1" w:styleId="WW8Num1z6">
    <w:name w:val="WW8Num1z6"/>
    <w:rsid w:val="003B3FAB"/>
  </w:style>
  <w:style w:type="character" w:customStyle="1" w:styleId="WW8Num1z7">
    <w:name w:val="WW8Num1z7"/>
    <w:rsid w:val="003B3FAB"/>
  </w:style>
  <w:style w:type="character" w:customStyle="1" w:styleId="WW8Num1z8">
    <w:name w:val="WW8Num1z8"/>
    <w:rsid w:val="003B3FAB"/>
  </w:style>
  <w:style w:type="character" w:customStyle="1" w:styleId="WW8Num2z0">
    <w:name w:val="WW8Num2z0"/>
    <w:rsid w:val="003B3FAB"/>
  </w:style>
  <w:style w:type="character" w:customStyle="1" w:styleId="WW8Num2z1">
    <w:name w:val="WW8Num2z1"/>
    <w:rsid w:val="003B3FAB"/>
  </w:style>
  <w:style w:type="character" w:customStyle="1" w:styleId="WW8Num2z2">
    <w:name w:val="WW8Num2z2"/>
    <w:rsid w:val="003B3FAB"/>
  </w:style>
  <w:style w:type="character" w:customStyle="1" w:styleId="WW8Num2z3">
    <w:name w:val="WW8Num2z3"/>
    <w:rsid w:val="003B3FAB"/>
  </w:style>
  <w:style w:type="character" w:customStyle="1" w:styleId="WW8Num2z4">
    <w:name w:val="WW8Num2z4"/>
    <w:rsid w:val="003B3FAB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3B3FAB"/>
  </w:style>
  <w:style w:type="character" w:customStyle="1" w:styleId="WW8Num2z6">
    <w:name w:val="WW8Num2z6"/>
    <w:rsid w:val="003B3FAB"/>
  </w:style>
  <w:style w:type="character" w:customStyle="1" w:styleId="WW8Num2z7">
    <w:name w:val="WW8Num2z7"/>
    <w:rsid w:val="003B3FAB"/>
  </w:style>
  <w:style w:type="character" w:customStyle="1" w:styleId="WW8Num2z8">
    <w:name w:val="WW8Num2z8"/>
    <w:rsid w:val="003B3FAB"/>
  </w:style>
  <w:style w:type="character" w:customStyle="1" w:styleId="WW8Num3z0">
    <w:name w:val="WW8Num3z0"/>
    <w:rsid w:val="003B3FAB"/>
    <w:rPr>
      <w:rFonts w:ascii="Symbol" w:hAnsi="Symbol" w:cs="Symbol"/>
      <w:lang w:val="el-GR"/>
    </w:rPr>
  </w:style>
  <w:style w:type="character" w:customStyle="1" w:styleId="WW8Num4z0">
    <w:name w:val="WW8Num4z0"/>
    <w:rsid w:val="003B3FAB"/>
    <w:rPr>
      <w:lang w:val="el-GR"/>
    </w:rPr>
  </w:style>
  <w:style w:type="character" w:customStyle="1" w:styleId="WW8Num5z0">
    <w:name w:val="WW8Num5z0"/>
    <w:rsid w:val="003B3FAB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3B3FAB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3B3FAB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3B3FAB"/>
    <w:rPr>
      <w:b/>
      <w:bCs/>
      <w:szCs w:val="22"/>
      <w:lang w:val="el-GR"/>
    </w:rPr>
  </w:style>
  <w:style w:type="character" w:customStyle="1" w:styleId="WW8Num8z1">
    <w:name w:val="WW8Num8z1"/>
    <w:rsid w:val="003B3FAB"/>
  </w:style>
  <w:style w:type="character" w:customStyle="1" w:styleId="WW8Num8z2">
    <w:name w:val="WW8Num8z2"/>
    <w:rsid w:val="003B3FAB"/>
  </w:style>
  <w:style w:type="character" w:customStyle="1" w:styleId="WW8Num8z3">
    <w:name w:val="WW8Num8z3"/>
    <w:rsid w:val="003B3FAB"/>
  </w:style>
  <w:style w:type="character" w:customStyle="1" w:styleId="WW8Num8z4">
    <w:name w:val="WW8Num8z4"/>
    <w:rsid w:val="003B3FAB"/>
  </w:style>
  <w:style w:type="character" w:customStyle="1" w:styleId="WW8Num8z5">
    <w:name w:val="WW8Num8z5"/>
    <w:rsid w:val="003B3FAB"/>
  </w:style>
  <w:style w:type="character" w:customStyle="1" w:styleId="WW8Num8z6">
    <w:name w:val="WW8Num8z6"/>
    <w:rsid w:val="003B3FAB"/>
  </w:style>
  <w:style w:type="character" w:customStyle="1" w:styleId="WW8Num8z7">
    <w:name w:val="WW8Num8z7"/>
    <w:rsid w:val="003B3FAB"/>
  </w:style>
  <w:style w:type="character" w:customStyle="1" w:styleId="WW8Num8z8">
    <w:name w:val="WW8Num8z8"/>
    <w:rsid w:val="003B3FAB"/>
  </w:style>
  <w:style w:type="character" w:customStyle="1" w:styleId="WW8Num9z0">
    <w:name w:val="WW8Num9z0"/>
    <w:rsid w:val="003B3FAB"/>
    <w:rPr>
      <w:b/>
      <w:bCs/>
      <w:szCs w:val="22"/>
      <w:lang w:val="el-GR"/>
    </w:rPr>
  </w:style>
  <w:style w:type="character" w:customStyle="1" w:styleId="WW8Num9z1">
    <w:name w:val="WW8Num9z1"/>
    <w:rsid w:val="003B3FAB"/>
    <w:rPr>
      <w:rFonts w:eastAsia="Calibri"/>
      <w:lang w:val="el-GR"/>
    </w:rPr>
  </w:style>
  <w:style w:type="character" w:customStyle="1" w:styleId="WW8Num9z2">
    <w:name w:val="WW8Num9z2"/>
    <w:rsid w:val="003B3FAB"/>
  </w:style>
  <w:style w:type="character" w:customStyle="1" w:styleId="WW8Num9z3">
    <w:name w:val="WW8Num9z3"/>
    <w:rsid w:val="003B3FAB"/>
  </w:style>
  <w:style w:type="character" w:customStyle="1" w:styleId="WW8Num9z4">
    <w:name w:val="WW8Num9z4"/>
    <w:rsid w:val="003B3FAB"/>
  </w:style>
  <w:style w:type="character" w:customStyle="1" w:styleId="WW8Num9z5">
    <w:name w:val="WW8Num9z5"/>
    <w:rsid w:val="003B3FAB"/>
  </w:style>
  <w:style w:type="character" w:customStyle="1" w:styleId="WW8Num9z6">
    <w:name w:val="WW8Num9z6"/>
    <w:rsid w:val="003B3FAB"/>
  </w:style>
  <w:style w:type="character" w:customStyle="1" w:styleId="WW8Num9z7">
    <w:name w:val="WW8Num9z7"/>
    <w:rsid w:val="003B3FAB"/>
  </w:style>
  <w:style w:type="character" w:customStyle="1" w:styleId="WW8Num9z8">
    <w:name w:val="WW8Num9z8"/>
    <w:rsid w:val="003B3FAB"/>
  </w:style>
  <w:style w:type="character" w:customStyle="1" w:styleId="WW8Num10z0">
    <w:name w:val="WW8Num10z0"/>
    <w:rsid w:val="003B3FAB"/>
    <w:rPr>
      <w:rFonts w:ascii="Symbol" w:hAnsi="Symbol" w:cs="OpenSymbol"/>
      <w:color w:val="5B9BD5"/>
    </w:rPr>
  </w:style>
  <w:style w:type="character" w:customStyle="1" w:styleId="WW8Num7z1">
    <w:name w:val="WW8Num7z1"/>
    <w:rsid w:val="003B3FAB"/>
  </w:style>
  <w:style w:type="character" w:customStyle="1" w:styleId="WW8Num7z2">
    <w:name w:val="WW8Num7z2"/>
    <w:rsid w:val="003B3FAB"/>
  </w:style>
  <w:style w:type="character" w:customStyle="1" w:styleId="WW8Num7z3">
    <w:name w:val="WW8Num7z3"/>
    <w:rsid w:val="003B3FAB"/>
  </w:style>
  <w:style w:type="character" w:customStyle="1" w:styleId="WW8Num7z4">
    <w:name w:val="WW8Num7z4"/>
    <w:rsid w:val="003B3FAB"/>
  </w:style>
  <w:style w:type="character" w:customStyle="1" w:styleId="WW8Num7z5">
    <w:name w:val="WW8Num7z5"/>
    <w:rsid w:val="003B3FAB"/>
  </w:style>
  <w:style w:type="character" w:customStyle="1" w:styleId="WW8Num7z6">
    <w:name w:val="WW8Num7z6"/>
    <w:rsid w:val="003B3FAB"/>
  </w:style>
  <w:style w:type="character" w:customStyle="1" w:styleId="WW8Num7z7">
    <w:name w:val="WW8Num7z7"/>
    <w:rsid w:val="003B3FAB"/>
  </w:style>
  <w:style w:type="character" w:customStyle="1" w:styleId="WW8Num7z8">
    <w:name w:val="WW8Num7z8"/>
    <w:rsid w:val="003B3FAB"/>
  </w:style>
  <w:style w:type="character" w:customStyle="1" w:styleId="DefaultParagraphFont3">
    <w:name w:val="Default Paragraph Font3"/>
    <w:rsid w:val="003B3FAB"/>
  </w:style>
  <w:style w:type="character" w:customStyle="1" w:styleId="WW-DefaultParagraphFont">
    <w:name w:val="WW-Default Paragraph Font"/>
    <w:rsid w:val="003B3FAB"/>
  </w:style>
  <w:style w:type="character" w:customStyle="1" w:styleId="30">
    <w:name w:val="Προεπιλεγμένη γραμματοσειρά3"/>
    <w:rsid w:val="003B3FAB"/>
  </w:style>
  <w:style w:type="character" w:customStyle="1" w:styleId="WW-DefaultParagraphFont1">
    <w:name w:val="WW-Default Paragraph Font1"/>
    <w:rsid w:val="003B3FAB"/>
  </w:style>
  <w:style w:type="character" w:customStyle="1" w:styleId="WW8Num10z1">
    <w:name w:val="WW8Num10z1"/>
    <w:rsid w:val="003B3FAB"/>
    <w:rPr>
      <w:rFonts w:eastAsia="Calibri"/>
      <w:lang w:val="el-GR"/>
    </w:rPr>
  </w:style>
  <w:style w:type="character" w:customStyle="1" w:styleId="WW8Num10z2">
    <w:name w:val="WW8Num10z2"/>
    <w:rsid w:val="003B3FAB"/>
  </w:style>
  <w:style w:type="character" w:customStyle="1" w:styleId="WW8Num10z3">
    <w:name w:val="WW8Num10z3"/>
    <w:rsid w:val="003B3FAB"/>
  </w:style>
  <w:style w:type="character" w:customStyle="1" w:styleId="WW8Num10z4">
    <w:name w:val="WW8Num10z4"/>
    <w:rsid w:val="003B3FAB"/>
  </w:style>
  <w:style w:type="character" w:customStyle="1" w:styleId="WW8Num10z5">
    <w:name w:val="WW8Num10z5"/>
    <w:rsid w:val="003B3FAB"/>
  </w:style>
  <w:style w:type="character" w:customStyle="1" w:styleId="WW8Num10z6">
    <w:name w:val="WW8Num10z6"/>
    <w:rsid w:val="003B3FAB"/>
  </w:style>
  <w:style w:type="character" w:customStyle="1" w:styleId="WW8Num10z7">
    <w:name w:val="WW8Num10z7"/>
    <w:rsid w:val="003B3FAB"/>
  </w:style>
  <w:style w:type="character" w:customStyle="1" w:styleId="WW8Num10z8">
    <w:name w:val="WW8Num10z8"/>
    <w:rsid w:val="003B3FAB"/>
  </w:style>
  <w:style w:type="character" w:customStyle="1" w:styleId="WW8Num11z0">
    <w:name w:val="WW8Num11z0"/>
    <w:rsid w:val="003B3FAB"/>
    <w:rPr>
      <w:rFonts w:ascii="Symbol" w:hAnsi="Symbol" w:cs="OpenSymbol"/>
    </w:rPr>
  </w:style>
  <w:style w:type="character" w:customStyle="1" w:styleId="DefaultParagraphFont2">
    <w:name w:val="Default Paragraph Font2"/>
    <w:rsid w:val="003B3FAB"/>
  </w:style>
  <w:style w:type="character" w:customStyle="1" w:styleId="WW8Num11z1">
    <w:name w:val="WW8Num11z1"/>
    <w:rsid w:val="003B3FAB"/>
  </w:style>
  <w:style w:type="character" w:customStyle="1" w:styleId="WW8Num11z2">
    <w:name w:val="WW8Num11z2"/>
    <w:rsid w:val="003B3FAB"/>
  </w:style>
  <w:style w:type="character" w:customStyle="1" w:styleId="WW8Num11z3">
    <w:name w:val="WW8Num11z3"/>
    <w:rsid w:val="003B3FAB"/>
  </w:style>
  <w:style w:type="character" w:customStyle="1" w:styleId="WW8Num11z4">
    <w:name w:val="WW8Num11z4"/>
    <w:rsid w:val="003B3FAB"/>
  </w:style>
  <w:style w:type="character" w:customStyle="1" w:styleId="WW8Num11z5">
    <w:name w:val="WW8Num11z5"/>
    <w:rsid w:val="003B3FAB"/>
  </w:style>
  <w:style w:type="character" w:customStyle="1" w:styleId="WW8Num11z6">
    <w:name w:val="WW8Num11z6"/>
    <w:rsid w:val="003B3FAB"/>
  </w:style>
  <w:style w:type="character" w:customStyle="1" w:styleId="WW8Num11z7">
    <w:name w:val="WW8Num11z7"/>
    <w:rsid w:val="003B3FAB"/>
  </w:style>
  <w:style w:type="character" w:customStyle="1" w:styleId="WW8Num11z8">
    <w:name w:val="WW8Num11z8"/>
    <w:rsid w:val="003B3FAB"/>
  </w:style>
  <w:style w:type="character" w:customStyle="1" w:styleId="WW8Num12z0">
    <w:name w:val="WW8Num12z0"/>
    <w:rsid w:val="003B3FAB"/>
    <w:rPr>
      <w:b/>
      <w:bCs/>
      <w:szCs w:val="22"/>
      <w:lang w:val="el-GR"/>
    </w:rPr>
  </w:style>
  <w:style w:type="character" w:customStyle="1" w:styleId="WW8Num12z1">
    <w:name w:val="WW8Num12z1"/>
    <w:rsid w:val="003B3FAB"/>
    <w:rPr>
      <w:rFonts w:eastAsia="Calibri"/>
      <w:lang w:val="el-GR"/>
    </w:rPr>
  </w:style>
  <w:style w:type="character" w:customStyle="1" w:styleId="WW8Num12z2">
    <w:name w:val="WW8Num12z2"/>
    <w:rsid w:val="003B3FAB"/>
  </w:style>
  <w:style w:type="character" w:customStyle="1" w:styleId="WW8Num12z3">
    <w:name w:val="WW8Num12z3"/>
    <w:rsid w:val="003B3FAB"/>
  </w:style>
  <w:style w:type="character" w:customStyle="1" w:styleId="WW8Num12z4">
    <w:name w:val="WW8Num12z4"/>
    <w:rsid w:val="003B3FAB"/>
  </w:style>
  <w:style w:type="character" w:customStyle="1" w:styleId="WW8Num12z5">
    <w:name w:val="WW8Num12z5"/>
    <w:rsid w:val="003B3FAB"/>
  </w:style>
  <w:style w:type="character" w:customStyle="1" w:styleId="WW8Num12z6">
    <w:name w:val="WW8Num12z6"/>
    <w:rsid w:val="003B3FAB"/>
  </w:style>
  <w:style w:type="character" w:customStyle="1" w:styleId="WW8Num12z7">
    <w:name w:val="WW8Num12z7"/>
    <w:rsid w:val="003B3FAB"/>
  </w:style>
  <w:style w:type="character" w:customStyle="1" w:styleId="WW8Num12z8">
    <w:name w:val="WW8Num12z8"/>
    <w:rsid w:val="003B3FAB"/>
  </w:style>
  <w:style w:type="character" w:customStyle="1" w:styleId="WW8Num13z0">
    <w:name w:val="WW8Num13z0"/>
    <w:rsid w:val="003B3FAB"/>
    <w:rPr>
      <w:rFonts w:ascii="Symbol" w:hAnsi="Symbol" w:cs="OpenSymbol"/>
    </w:rPr>
  </w:style>
  <w:style w:type="character" w:customStyle="1" w:styleId="WW-DefaultParagraphFont11">
    <w:name w:val="WW-Default Paragraph Font11"/>
    <w:rsid w:val="003B3FAB"/>
  </w:style>
  <w:style w:type="character" w:customStyle="1" w:styleId="WW8Num13z1">
    <w:name w:val="WW8Num13z1"/>
    <w:rsid w:val="003B3FAB"/>
    <w:rPr>
      <w:rFonts w:eastAsia="Calibri"/>
      <w:lang w:val="el-GR"/>
    </w:rPr>
  </w:style>
  <w:style w:type="character" w:customStyle="1" w:styleId="WW8Num13z2">
    <w:name w:val="WW8Num13z2"/>
    <w:rsid w:val="003B3FAB"/>
  </w:style>
  <w:style w:type="character" w:customStyle="1" w:styleId="WW8Num13z3">
    <w:name w:val="WW8Num13z3"/>
    <w:rsid w:val="003B3FAB"/>
  </w:style>
  <w:style w:type="character" w:customStyle="1" w:styleId="WW8Num13z4">
    <w:name w:val="WW8Num13z4"/>
    <w:rsid w:val="003B3FAB"/>
  </w:style>
  <w:style w:type="character" w:customStyle="1" w:styleId="WW8Num13z5">
    <w:name w:val="WW8Num13z5"/>
    <w:rsid w:val="003B3FAB"/>
  </w:style>
  <w:style w:type="character" w:customStyle="1" w:styleId="WW8Num13z6">
    <w:name w:val="WW8Num13z6"/>
    <w:rsid w:val="003B3FAB"/>
  </w:style>
  <w:style w:type="character" w:customStyle="1" w:styleId="WW8Num13z7">
    <w:name w:val="WW8Num13z7"/>
    <w:rsid w:val="003B3FAB"/>
  </w:style>
  <w:style w:type="character" w:customStyle="1" w:styleId="WW8Num13z8">
    <w:name w:val="WW8Num13z8"/>
    <w:rsid w:val="003B3FAB"/>
  </w:style>
  <w:style w:type="character" w:customStyle="1" w:styleId="WW8Num14z0">
    <w:name w:val="WW8Num14z0"/>
    <w:rsid w:val="003B3FAB"/>
    <w:rPr>
      <w:rFonts w:ascii="Symbol" w:hAnsi="Symbol" w:cs="OpenSymbol"/>
    </w:rPr>
  </w:style>
  <w:style w:type="character" w:customStyle="1" w:styleId="WW8Num14z1">
    <w:name w:val="WW8Num14z1"/>
    <w:rsid w:val="003B3FAB"/>
  </w:style>
  <w:style w:type="character" w:customStyle="1" w:styleId="WW8Num14z2">
    <w:name w:val="WW8Num14z2"/>
    <w:rsid w:val="003B3FAB"/>
  </w:style>
  <w:style w:type="character" w:customStyle="1" w:styleId="WW8Num14z3">
    <w:name w:val="WW8Num14z3"/>
    <w:rsid w:val="003B3FAB"/>
  </w:style>
  <w:style w:type="character" w:customStyle="1" w:styleId="WW8Num14z4">
    <w:name w:val="WW8Num14z4"/>
    <w:rsid w:val="003B3FAB"/>
  </w:style>
  <w:style w:type="character" w:customStyle="1" w:styleId="WW8Num14z5">
    <w:name w:val="WW8Num14z5"/>
    <w:rsid w:val="003B3FAB"/>
  </w:style>
  <w:style w:type="character" w:customStyle="1" w:styleId="WW8Num14z6">
    <w:name w:val="WW8Num14z6"/>
    <w:rsid w:val="003B3FAB"/>
  </w:style>
  <w:style w:type="character" w:customStyle="1" w:styleId="WW8Num14z7">
    <w:name w:val="WW8Num14z7"/>
    <w:rsid w:val="003B3FAB"/>
  </w:style>
  <w:style w:type="character" w:customStyle="1" w:styleId="WW8Num14z8">
    <w:name w:val="WW8Num14z8"/>
    <w:rsid w:val="003B3FAB"/>
  </w:style>
  <w:style w:type="character" w:customStyle="1" w:styleId="WW8Num15z0">
    <w:name w:val="WW8Num15z0"/>
    <w:rsid w:val="003B3FAB"/>
  </w:style>
  <w:style w:type="character" w:customStyle="1" w:styleId="WW8Num15z1">
    <w:name w:val="WW8Num15z1"/>
    <w:rsid w:val="003B3FAB"/>
  </w:style>
  <w:style w:type="character" w:customStyle="1" w:styleId="WW8Num15z2">
    <w:name w:val="WW8Num15z2"/>
    <w:rsid w:val="003B3FAB"/>
  </w:style>
  <w:style w:type="character" w:customStyle="1" w:styleId="WW8Num15z3">
    <w:name w:val="WW8Num15z3"/>
    <w:rsid w:val="003B3FAB"/>
  </w:style>
  <w:style w:type="character" w:customStyle="1" w:styleId="WW8Num15z4">
    <w:name w:val="WW8Num15z4"/>
    <w:rsid w:val="003B3FAB"/>
  </w:style>
  <w:style w:type="character" w:customStyle="1" w:styleId="WW8Num15z5">
    <w:name w:val="WW8Num15z5"/>
    <w:rsid w:val="003B3FAB"/>
  </w:style>
  <w:style w:type="character" w:customStyle="1" w:styleId="WW8Num15z6">
    <w:name w:val="WW8Num15z6"/>
    <w:rsid w:val="003B3FAB"/>
  </w:style>
  <w:style w:type="character" w:customStyle="1" w:styleId="WW8Num15z7">
    <w:name w:val="WW8Num15z7"/>
    <w:rsid w:val="003B3FAB"/>
  </w:style>
  <w:style w:type="character" w:customStyle="1" w:styleId="WW8Num15z8">
    <w:name w:val="WW8Num15z8"/>
    <w:rsid w:val="003B3FAB"/>
  </w:style>
  <w:style w:type="character" w:customStyle="1" w:styleId="WW8Num16z0">
    <w:name w:val="WW8Num16z0"/>
    <w:rsid w:val="003B3FAB"/>
  </w:style>
  <w:style w:type="character" w:customStyle="1" w:styleId="WW8Num16z1">
    <w:name w:val="WW8Num16z1"/>
    <w:rsid w:val="003B3FAB"/>
  </w:style>
  <w:style w:type="character" w:customStyle="1" w:styleId="WW8Num16z2">
    <w:name w:val="WW8Num16z2"/>
    <w:rsid w:val="003B3FAB"/>
  </w:style>
  <w:style w:type="character" w:customStyle="1" w:styleId="WW8Num16z3">
    <w:name w:val="WW8Num16z3"/>
    <w:rsid w:val="003B3FAB"/>
  </w:style>
  <w:style w:type="character" w:customStyle="1" w:styleId="WW8Num16z4">
    <w:name w:val="WW8Num16z4"/>
    <w:rsid w:val="003B3FAB"/>
  </w:style>
  <w:style w:type="character" w:customStyle="1" w:styleId="WW8Num16z5">
    <w:name w:val="WW8Num16z5"/>
    <w:rsid w:val="003B3FAB"/>
  </w:style>
  <w:style w:type="character" w:customStyle="1" w:styleId="WW8Num16z6">
    <w:name w:val="WW8Num16z6"/>
    <w:rsid w:val="003B3FAB"/>
  </w:style>
  <w:style w:type="character" w:customStyle="1" w:styleId="WW8Num16z7">
    <w:name w:val="WW8Num16z7"/>
    <w:rsid w:val="003B3FAB"/>
  </w:style>
  <w:style w:type="character" w:customStyle="1" w:styleId="WW8Num16z8">
    <w:name w:val="WW8Num16z8"/>
    <w:rsid w:val="003B3FAB"/>
  </w:style>
  <w:style w:type="character" w:customStyle="1" w:styleId="WW-DefaultParagraphFont111">
    <w:name w:val="WW-Default Paragraph Font111"/>
    <w:rsid w:val="003B3FAB"/>
  </w:style>
  <w:style w:type="character" w:customStyle="1" w:styleId="WW-DefaultParagraphFont1111">
    <w:name w:val="WW-Default Paragraph Font1111"/>
    <w:rsid w:val="003B3FAB"/>
  </w:style>
  <w:style w:type="character" w:customStyle="1" w:styleId="WW-DefaultParagraphFont11111">
    <w:name w:val="WW-Default Paragraph Font11111"/>
    <w:rsid w:val="003B3FAB"/>
  </w:style>
  <w:style w:type="character" w:customStyle="1" w:styleId="WW-DefaultParagraphFont111111">
    <w:name w:val="WW-Default Paragraph Font111111"/>
    <w:rsid w:val="003B3FAB"/>
  </w:style>
  <w:style w:type="character" w:customStyle="1" w:styleId="WW-DefaultParagraphFont1111111">
    <w:name w:val="WW-Default Paragraph Font1111111"/>
    <w:rsid w:val="003B3FAB"/>
  </w:style>
  <w:style w:type="character" w:customStyle="1" w:styleId="WW8Num17z0">
    <w:name w:val="WW8Num17z0"/>
    <w:rsid w:val="003B3FAB"/>
  </w:style>
  <w:style w:type="character" w:customStyle="1" w:styleId="WW8Num17z1">
    <w:name w:val="WW8Num17z1"/>
    <w:rsid w:val="003B3FAB"/>
  </w:style>
  <w:style w:type="character" w:customStyle="1" w:styleId="WW8Num17z2">
    <w:name w:val="WW8Num17z2"/>
    <w:rsid w:val="003B3FAB"/>
  </w:style>
  <w:style w:type="character" w:customStyle="1" w:styleId="WW8Num17z3">
    <w:name w:val="WW8Num17z3"/>
    <w:rsid w:val="003B3FAB"/>
  </w:style>
  <w:style w:type="character" w:customStyle="1" w:styleId="WW8Num17z4">
    <w:name w:val="WW8Num17z4"/>
    <w:rsid w:val="003B3FAB"/>
  </w:style>
  <w:style w:type="character" w:customStyle="1" w:styleId="WW8Num17z5">
    <w:name w:val="WW8Num17z5"/>
    <w:rsid w:val="003B3FAB"/>
  </w:style>
  <w:style w:type="character" w:customStyle="1" w:styleId="WW8Num17z6">
    <w:name w:val="WW8Num17z6"/>
    <w:rsid w:val="003B3FAB"/>
  </w:style>
  <w:style w:type="character" w:customStyle="1" w:styleId="WW8Num17z7">
    <w:name w:val="WW8Num17z7"/>
    <w:rsid w:val="003B3FAB"/>
  </w:style>
  <w:style w:type="character" w:customStyle="1" w:styleId="WW8Num17z8">
    <w:name w:val="WW8Num17z8"/>
    <w:rsid w:val="003B3FAB"/>
  </w:style>
  <w:style w:type="character" w:customStyle="1" w:styleId="WW8Num18z0">
    <w:name w:val="WW8Num18z0"/>
    <w:rsid w:val="003B3FAB"/>
  </w:style>
  <w:style w:type="character" w:customStyle="1" w:styleId="WW8Num18z1">
    <w:name w:val="WW8Num18z1"/>
    <w:rsid w:val="003B3FAB"/>
  </w:style>
  <w:style w:type="character" w:customStyle="1" w:styleId="WW8Num18z2">
    <w:name w:val="WW8Num18z2"/>
    <w:rsid w:val="003B3FAB"/>
  </w:style>
  <w:style w:type="character" w:customStyle="1" w:styleId="WW8Num18z3">
    <w:name w:val="WW8Num18z3"/>
    <w:rsid w:val="003B3FAB"/>
  </w:style>
  <w:style w:type="character" w:customStyle="1" w:styleId="WW8Num18z4">
    <w:name w:val="WW8Num18z4"/>
    <w:rsid w:val="003B3FAB"/>
  </w:style>
  <w:style w:type="character" w:customStyle="1" w:styleId="WW8Num18z5">
    <w:name w:val="WW8Num18z5"/>
    <w:rsid w:val="003B3FAB"/>
  </w:style>
  <w:style w:type="character" w:customStyle="1" w:styleId="WW8Num18z6">
    <w:name w:val="WW8Num18z6"/>
    <w:rsid w:val="003B3FAB"/>
  </w:style>
  <w:style w:type="character" w:customStyle="1" w:styleId="WW8Num18z7">
    <w:name w:val="WW8Num18z7"/>
    <w:rsid w:val="003B3FAB"/>
  </w:style>
  <w:style w:type="character" w:customStyle="1" w:styleId="WW8Num18z8">
    <w:name w:val="WW8Num18z8"/>
    <w:rsid w:val="003B3FAB"/>
  </w:style>
  <w:style w:type="character" w:customStyle="1" w:styleId="WW8Num3z1">
    <w:name w:val="WW8Num3z1"/>
    <w:rsid w:val="003B3FAB"/>
  </w:style>
  <w:style w:type="character" w:customStyle="1" w:styleId="WW8Num3z2">
    <w:name w:val="WW8Num3z2"/>
    <w:rsid w:val="003B3FAB"/>
  </w:style>
  <w:style w:type="character" w:customStyle="1" w:styleId="WW8Num3z3">
    <w:name w:val="WW8Num3z3"/>
    <w:rsid w:val="003B3FAB"/>
  </w:style>
  <w:style w:type="character" w:customStyle="1" w:styleId="WW8Num3z4">
    <w:name w:val="WW8Num3z4"/>
    <w:rsid w:val="003B3FAB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3B3FAB"/>
  </w:style>
  <w:style w:type="character" w:customStyle="1" w:styleId="WW8Num3z6">
    <w:name w:val="WW8Num3z6"/>
    <w:rsid w:val="003B3FAB"/>
  </w:style>
  <w:style w:type="character" w:customStyle="1" w:styleId="WW8Num3z7">
    <w:name w:val="WW8Num3z7"/>
    <w:rsid w:val="003B3FAB"/>
  </w:style>
  <w:style w:type="character" w:customStyle="1" w:styleId="WW8Num3z8">
    <w:name w:val="WW8Num3z8"/>
    <w:rsid w:val="003B3FAB"/>
  </w:style>
  <w:style w:type="character" w:customStyle="1" w:styleId="WW-DefaultParagraphFont11111111">
    <w:name w:val="WW-Default Paragraph Font11111111"/>
    <w:rsid w:val="003B3FAB"/>
  </w:style>
  <w:style w:type="character" w:customStyle="1" w:styleId="WW-DefaultParagraphFont111111111">
    <w:name w:val="WW-Default Paragraph Font111111111"/>
    <w:rsid w:val="003B3FAB"/>
  </w:style>
  <w:style w:type="character" w:customStyle="1" w:styleId="WW-DefaultParagraphFont1111111111">
    <w:name w:val="WW-Default Paragraph Font1111111111"/>
    <w:rsid w:val="003B3FAB"/>
  </w:style>
  <w:style w:type="character" w:customStyle="1" w:styleId="WW-DefaultParagraphFont11111111111">
    <w:name w:val="WW-Default Paragraph Font11111111111"/>
    <w:rsid w:val="003B3FAB"/>
  </w:style>
  <w:style w:type="character" w:customStyle="1" w:styleId="20">
    <w:name w:val="Προεπιλεγμένη γραμματοσειρά2"/>
    <w:rsid w:val="003B3FAB"/>
  </w:style>
  <w:style w:type="character" w:customStyle="1" w:styleId="WW8Num19z0">
    <w:name w:val="WW8Num19z0"/>
    <w:rsid w:val="003B3FAB"/>
    <w:rPr>
      <w:rFonts w:ascii="Calibri" w:hAnsi="Calibri" w:cs="Calibri"/>
    </w:rPr>
  </w:style>
  <w:style w:type="character" w:customStyle="1" w:styleId="WW8Num19z1">
    <w:name w:val="WW8Num19z1"/>
    <w:rsid w:val="003B3FAB"/>
  </w:style>
  <w:style w:type="character" w:customStyle="1" w:styleId="WW8Num20z0">
    <w:name w:val="WW8Num20z0"/>
    <w:rsid w:val="003B3FAB"/>
    <w:rPr>
      <w:rFonts w:ascii="Calibri" w:eastAsia="Calibri" w:hAnsi="Calibri" w:cs="Times New Roman"/>
    </w:rPr>
  </w:style>
  <w:style w:type="character" w:customStyle="1" w:styleId="WW8Num20z1">
    <w:name w:val="WW8Num20z1"/>
    <w:rsid w:val="003B3FAB"/>
    <w:rPr>
      <w:rFonts w:ascii="Courier New" w:hAnsi="Courier New" w:cs="Courier New"/>
    </w:rPr>
  </w:style>
  <w:style w:type="character" w:customStyle="1" w:styleId="WW8Num20z2">
    <w:name w:val="WW8Num20z2"/>
    <w:rsid w:val="003B3FAB"/>
    <w:rPr>
      <w:rFonts w:ascii="Wingdings" w:hAnsi="Wingdings" w:cs="Wingdings"/>
    </w:rPr>
  </w:style>
  <w:style w:type="character" w:customStyle="1" w:styleId="WW8Num20z3">
    <w:name w:val="WW8Num20z3"/>
    <w:rsid w:val="003B3FAB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3B3FAB"/>
  </w:style>
  <w:style w:type="character" w:customStyle="1" w:styleId="WW8Num19z2">
    <w:name w:val="WW8Num19z2"/>
    <w:rsid w:val="003B3FAB"/>
  </w:style>
  <w:style w:type="character" w:customStyle="1" w:styleId="WW8Num19z3">
    <w:name w:val="WW8Num19z3"/>
    <w:rsid w:val="003B3FAB"/>
  </w:style>
  <w:style w:type="character" w:customStyle="1" w:styleId="WW8Num19z4">
    <w:name w:val="WW8Num19z4"/>
    <w:rsid w:val="003B3FAB"/>
  </w:style>
  <w:style w:type="character" w:customStyle="1" w:styleId="WW8Num19z5">
    <w:name w:val="WW8Num19z5"/>
    <w:rsid w:val="003B3FAB"/>
  </w:style>
  <w:style w:type="character" w:customStyle="1" w:styleId="WW8Num19z6">
    <w:name w:val="WW8Num19z6"/>
    <w:rsid w:val="003B3FAB"/>
  </w:style>
  <w:style w:type="character" w:customStyle="1" w:styleId="WW8Num19z7">
    <w:name w:val="WW8Num19z7"/>
    <w:rsid w:val="003B3FAB"/>
  </w:style>
  <w:style w:type="character" w:customStyle="1" w:styleId="WW8Num19z8">
    <w:name w:val="WW8Num19z8"/>
    <w:rsid w:val="003B3FAB"/>
  </w:style>
  <w:style w:type="character" w:customStyle="1" w:styleId="WW8Num20z4">
    <w:name w:val="WW8Num20z4"/>
    <w:rsid w:val="003B3FAB"/>
  </w:style>
  <w:style w:type="character" w:customStyle="1" w:styleId="WW8Num20z5">
    <w:name w:val="WW8Num20z5"/>
    <w:rsid w:val="003B3FAB"/>
  </w:style>
  <w:style w:type="character" w:customStyle="1" w:styleId="WW8Num20z6">
    <w:name w:val="WW8Num20z6"/>
    <w:rsid w:val="003B3FAB"/>
  </w:style>
  <w:style w:type="character" w:customStyle="1" w:styleId="WW8Num20z7">
    <w:name w:val="WW8Num20z7"/>
    <w:rsid w:val="003B3FAB"/>
  </w:style>
  <w:style w:type="character" w:customStyle="1" w:styleId="WW8Num20z8">
    <w:name w:val="WW8Num20z8"/>
    <w:rsid w:val="003B3FAB"/>
  </w:style>
  <w:style w:type="character" w:customStyle="1" w:styleId="WW-DefaultParagraphFont1111111111111">
    <w:name w:val="WW-Default Paragraph Font1111111111111"/>
    <w:rsid w:val="003B3FAB"/>
  </w:style>
  <w:style w:type="character" w:customStyle="1" w:styleId="WW-DefaultParagraphFont11111111111111">
    <w:name w:val="WW-Default Paragraph Font11111111111111"/>
    <w:rsid w:val="003B3FAB"/>
  </w:style>
  <w:style w:type="character" w:customStyle="1" w:styleId="WW8Num21z0">
    <w:name w:val="WW8Num21z0"/>
    <w:rsid w:val="003B3FAB"/>
    <w:rPr>
      <w:rFonts w:ascii="Calibri" w:eastAsia="Times New Roman" w:hAnsi="Calibri" w:cs="Calibri"/>
    </w:rPr>
  </w:style>
  <w:style w:type="character" w:customStyle="1" w:styleId="WW8Num21z1">
    <w:name w:val="WW8Num21z1"/>
    <w:rsid w:val="003B3FAB"/>
    <w:rPr>
      <w:rFonts w:ascii="Courier New" w:hAnsi="Courier New" w:cs="Courier New"/>
    </w:rPr>
  </w:style>
  <w:style w:type="character" w:customStyle="1" w:styleId="WW8Num21z2">
    <w:name w:val="WW8Num21z2"/>
    <w:rsid w:val="003B3FAB"/>
    <w:rPr>
      <w:rFonts w:ascii="Wingdings" w:hAnsi="Wingdings" w:cs="Wingdings"/>
    </w:rPr>
  </w:style>
  <w:style w:type="character" w:customStyle="1" w:styleId="WW8Num21z3">
    <w:name w:val="WW8Num21z3"/>
    <w:rsid w:val="003B3FAB"/>
    <w:rPr>
      <w:rFonts w:ascii="Symbol" w:hAnsi="Symbol" w:cs="Symbol"/>
    </w:rPr>
  </w:style>
  <w:style w:type="character" w:customStyle="1" w:styleId="WW8Num22z0">
    <w:name w:val="WW8Num22z0"/>
    <w:rsid w:val="003B3FAB"/>
    <w:rPr>
      <w:rFonts w:ascii="Symbol" w:hAnsi="Symbol" w:cs="Symbol"/>
    </w:rPr>
  </w:style>
  <w:style w:type="character" w:customStyle="1" w:styleId="WW8Num22z1">
    <w:name w:val="WW8Num22z1"/>
    <w:rsid w:val="003B3FAB"/>
    <w:rPr>
      <w:rFonts w:ascii="Courier New" w:hAnsi="Courier New" w:cs="Courier New"/>
    </w:rPr>
  </w:style>
  <w:style w:type="character" w:customStyle="1" w:styleId="WW8Num22z2">
    <w:name w:val="WW8Num22z2"/>
    <w:rsid w:val="003B3FAB"/>
    <w:rPr>
      <w:rFonts w:ascii="Wingdings" w:hAnsi="Wingdings" w:cs="Wingdings"/>
    </w:rPr>
  </w:style>
  <w:style w:type="character" w:customStyle="1" w:styleId="WW8Num23z0">
    <w:name w:val="WW8Num23z0"/>
    <w:rsid w:val="003B3FAB"/>
    <w:rPr>
      <w:rFonts w:ascii="Calibri" w:eastAsia="Times New Roman" w:hAnsi="Calibri" w:cs="Calibri"/>
    </w:rPr>
  </w:style>
  <w:style w:type="character" w:customStyle="1" w:styleId="WW8Num23z1">
    <w:name w:val="WW8Num23z1"/>
    <w:rsid w:val="003B3FAB"/>
    <w:rPr>
      <w:rFonts w:ascii="Courier New" w:hAnsi="Courier New" w:cs="Courier New"/>
    </w:rPr>
  </w:style>
  <w:style w:type="character" w:customStyle="1" w:styleId="WW8Num23z2">
    <w:name w:val="WW8Num23z2"/>
    <w:rsid w:val="003B3FAB"/>
    <w:rPr>
      <w:rFonts w:ascii="Wingdings" w:hAnsi="Wingdings" w:cs="Wingdings"/>
    </w:rPr>
  </w:style>
  <w:style w:type="character" w:customStyle="1" w:styleId="WW8Num23z3">
    <w:name w:val="WW8Num23z3"/>
    <w:rsid w:val="003B3FAB"/>
    <w:rPr>
      <w:rFonts w:ascii="Symbol" w:hAnsi="Symbol" w:cs="Symbol"/>
    </w:rPr>
  </w:style>
  <w:style w:type="character" w:customStyle="1" w:styleId="WW8Num24z0">
    <w:name w:val="WW8Num24z0"/>
    <w:rsid w:val="003B3FAB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3B3FAB"/>
    <w:rPr>
      <w:rFonts w:ascii="Courier New" w:hAnsi="Courier New" w:cs="Courier New"/>
    </w:rPr>
  </w:style>
  <w:style w:type="character" w:customStyle="1" w:styleId="WW8Num24z2">
    <w:name w:val="WW8Num24z2"/>
    <w:rsid w:val="003B3FAB"/>
    <w:rPr>
      <w:rFonts w:ascii="Wingdings" w:hAnsi="Wingdings" w:cs="Wingdings"/>
    </w:rPr>
  </w:style>
  <w:style w:type="character" w:customStyle="1" w:styleId="WW8Num25z0">
    <w:name w:val="WW8Num25z0"/>
    <w:rsid w:val="003B3FAB"/>
    <w:rPr>
      <w:rFonts w:ascii="Symbol" w:hAnsi="Symbol" w:cs="Symbol"/>
    </w:rPr>
  </w:style>
  <w:style w:type="character" w:customStyle="1" w:styleId="WW8Num25z1">
    <w:name w:val="WW8Num25z1"/>
    <w:rsid w:val="003B3FAB"/>
    <w:rPr>
      <w:rFonts w:ascii="Courier New" w:hAnsi="Courier New" w:cs="Courier New"/>
    </w:rPr>
  </w:style>
  <w:style w:type="character" w:customStyle="1" w:styleId="WW8Num25z2">
    <w:name w:val="WW8Num25z2"/>
    <w:rsid w:val="003B3FAB"/>
    <w:rPr>
      <w:rFonts w:ascii="Wingdings" w:hAnsi="Wingdings" w:cs="Wingdings"/>
    </w:rPr>
  </w:style>
  <w:style w:type="character" w:customStyle="1" w:styleId="WW8Num26z0">
    <w:name w:val="WW8Num26z0"/>
    <w:rsid w:val="003B3FAB"/>
    <w:rPr>
      <w:rFonts w:ascii="Symbol" w:hAnsi="Symbol" w:cs="Symbol"/>
    </w:rPr>
  </w:style>
  <w:style w:type="character" w:customStyle="1" w:styleId="WW8Num26z1">
    <w:name w:val="WW8Num26z1"/>
    <w:rsid w:val="003B3FAB"/>
    <w:rPr>
      <w:rFonts w:ascii="Courier New" w:hAnsi="Courier New" w:cs="Courier New"/>
    </w:rPr>
  </w:style>
  <w:style w:type="character" w:customStyle="1" w:styleId="WW8Num26z2">
    <w:name w:val="WW8Num26z2"/>
    <w:rsid w:val="003B3FAB"/>
    <w:rPr>
      <w:rFonts w:ascii="Wingdings" w:hAnsi="Wingdings" w:cs="Wingdings"/>
    </w:rPr>
  </w:style>
  <w:style w:type="character" w:customStyle="1" w:styleId="WW8Num27z0">
    <w:name w:val="WW8Num27z0"/>
    <w:rsid w:val="003B3FAB"/>
    <w:rPr>
      <w:rFonts w:ascii="Calibri" w:eastAsia="Times New Roman" w:hAnsi="Calibri" w:cs="Calibri"/>
    </w:rPr>
  </w:style>
  <w:style w:type="character" w:customStyle="1" w:styleId="WW8Num27z1">
    <w:name w:val="WW8Num27z1"/>
    <w:rsid w:val="003B3FAB"/>
    <w:rPr>
      <w:rFonts w:ascii="Courier New" w:hAnsi="Courier New" w:cs="Courier New"/>
    </w:rPr>
  </w:style>
  <w:style w:type="character" w:customStyle="1" w:styleId="WW8Num27z2">
    <w:name w:val="WW8Num27z2"/>
    <w:rsid w:val="003B3FAB"/>
    <w:rPr>
      <w:rFonts w:ascii="Wingdings" w:hAnsi="Wingdings" w:cs="Wingdings"/>
    </w:rPr>
  </w:style>
  <w:style w:type="character" w:customStyle="1" w:styleId="WW8Num27z3">
    <w:name w:val="WW8Num27z3"/>
    <w:rsid w:val="003B3FAB"/>
    <w:rPr>
      <w:rFonts w:ascii="Symbol" w:hAnsi="Symbol" w:cs="Symbol"/>
    </w:rPr>
  </w:style>
  <w:style w:type="character" w:customStyle="1" w:styleId="WW8Num28z0">
    <w:name w:val="WW8Num28z0"/>
    <w:rsid w:val="003B3FAB"/>
    <w:rPr>
      <w:rFonts w:ascii="Symbol" w:hAnsi="Symbol" w:cs="Symbol"/>
    </w:rPr>
  </w:style>
  <w:style w:type="character" w:customStyle="1" w:styleId="WW8Num28z1">
    <w:name w:val="WW8Num28z1"/>
    <w:rsid w:val="003B3FAB"/>
    <w:rPr>
      <w:rFonts w:ascii="Courier New" w:hAnsi="Courier New" w:cs="Courier New"/>
    </w:rPr>
  </w:style>
  <w:style w:type="character" w:customStyle="1" w:styleId="WW8Num28z2">
    <w:name w:val="WW8Num28z2"/>
    <w:rsid w:val="003B3FAB"/>
    <w:rPr>
      <w:rFonts w:ascii="Wingdings" w:hAnsi="Wingdings" w:cs="Wingdings"/>
    </w:rPr>
  </w:style>
  <w:style w:type="character" w:customStyle="1" w:styleId="WW8Num29z0">
    <w:name w:val="WW8Num29z0"/>
    <w:rsid w:val="003B3FAB"/>
    <w:rPr>
      <w:rFonts w:ascii="Calibri" w:eastAsia="Times New Roman" w:hAnsi="Calibri" w:cs="Calibri"/>
    </w:rPr>
  </w:style>
  <w:style w:type="character" w:customStyle="1" w:styleId="WW8Num29z1">
    <w:name w:val="WW8Num29z1"/>
    <w:rsid w:val="003B3FAB"/>
    <w:rPr>
      <w:rFonts w:ascii="Courier New" w:hAnsi="Courier New" w:cs="Courier New"/>
    </w:rPr>
  </w:style>
  <w:style w:type="character" w:customStyle="1" w:styleId="WW8Num29z2">
    <w:name w:val="WW8Num29z2"/>
    <w:rsid w:val="003B3FAB"/>
    <w:rPr>
      <w:rFonts w:ascii="Wingdings" w:hAnsi="Wingdings" w:cs="Wingdings"/>
    </w:rPr>
  </w:style>
  <w:style w:type="character" w:customStyle="1" w:styleId="WW8Num29z3">
    <w:name w:val="WW8Num29z3"/>
    <w:rsid w:val="003B3FAB"/>
    <w:rPr>
      <w:rFonts w:ascii="Symbol" w:hAnsi="Symbol" w:cs="Symbol"/>
    </w:rPr>
  </w:style>
  <w:style w:type="character" w:customStyle="1" w:styleId="WW8Num30z0">
    <w:name w:val="WW8Num30z0"/>
    <w:rsid w:val="003B3FAB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3B3FAB"/>
    <w:rPr>
      <w:rFonts w:ascii="Courier New" w:hAnsi="Courier New" w:cs="Courier New"/>
    </w:rPr>
  </w:style>
  <w:style w:type="character" w:customStyle="1" w:styleId="WW8Num30z2">
    <w:name w:val="WW8Num30z2"/>
    <w:rsid w:val="003B3FAB"/>
    <w:rPr>
      <w:rFonts w:ascii="Wingdings" w:hAnsi="Wingdings" w:cs="Wingdings"/>
    </w:rPr>
  </w:style>
  <w:style w:type="character" w:customStyle="1" w:styleId="WW8Num31z0">
    <w:name w:val="WW8Num31z0"/>
    <w:rsid w:val="003B3FAB"/>
    <w:rPr>
      <w:rFonts w:cs="Times New Roman"/>
    </w:rPr>
  </w:style>
  <w:style w:type="character" w:customStyle="1" w:styleId="WW8Num32z0">
    <w:name w:val="WW8Num32z0"/>
    <w:rsid w:val="003B3FAB"/>
  </w:style>
  <w:style w:type="character" w:customStyle="1" w:styleId="WW8Num32z1">
    <w:name w:val="WW8Num32z1"/>
    <w:rsid w:val="003B3FAB"/>
  </w:style>
  <w:style w:type="character" w:customStyle="1" w:styleId="WW8Num32z2">
    <w:name w:val="WW8Num32z2"/>
    <w:rsid w:val="003B3FAB"/>
  </w:style>
  <w:style w:type="character" w:customStyle="1" w:styleId="WW8Num32z3">
    <w:name w:val="WW8Num32z3"/>
    <w:rsid w:val="003B3FAB"/>
  </w:style>
  <w:style w:type="character" w:customStyle="1" w:styleId="WW8Num32z4">
    <w:name w:val="WW8Num32z4"/>
    <w:rsid w:val="003B3FAB"/>
  </w:style>
  <w:style w:type="character" w:customStyle="1" w:styleId="WW8Num32z5">
    <w:name w:val="WW8Num32z5"/>
    <w:rsid w:val="003B3FAB"/>
  </w:style>
  <w:style w:type="character" w:customStyle="1" w:styleId="WW8Num32z6">
    <w:name w:val="WW8Num32z6"/>
    <w:rsid w:val="003B3FAB"/>
  </w:style>
  <w:style w:type="character" w:customStyle="1" w:styleId="WW8Num32z7">
    <w:name w:val="WW8Num32z7"/>
    <w:rsid w:val="003B3FAB"/>
  </w:style>
  <w:style w:type="character" w:customStyle="1" w:styleId="WW8Num32z8">
    <w:name w:val="WW8Num32z8"/>
    <w:rsid w:val="003B3FAB"/>
  </w:style>
  <w:style w:type="character" w:customStyle="1" w:styleId="WW8Num33z0">
    <w:name w:val="WW8Num33z0"/>
    <w:rsid w:val="003B3FAB"/>
    <w:rPr>
      <w:rFonts w:ascii="Symbol" w:eastAsia="Calibri" w:hAnsi="Symbol" w:cs="Symbol"/>
    </w:rPr>
  </w:style>
  <w:style w:type="character" w:customStyle="1" w:styleId="WW8Num33z1">
    <w:name w:val="WW8Num33z1"/>
    <w:rsid w:val="003B3FAB"/>
    <w:rPr>
      <w:rFonts w:ascii="Courier New" w:hAnsi="Courier New" w:cs="Courier New"/>
    </w:rPr>
  </w:style>
  <w:style w:type="character" w:customStyle="1" w:styleId="WW8Num33z2">
    <w:name w:val="WW8Num33z2"/>
    <w:rsid w:val="003B3FAB"/>
    <w:rPr>
      <w:rFonts w:ascii="Wingdings" w:hAnsi="Wingdings" w:cs="Wingdings"/>
    </w:rPr>
  </w:style>
  <w:style w:type="character" w:customStyle="1" w:styleId="WW8Num34z0">
    <w:name w:val="WW8Num34z0"/>
    <w:rsid w:val="003B3FAB"/>
    <w:rPr>
      <w:rFonts w:ascii="Symbol" w:hAnsi="Symbol" w:cs="Symbol"/>
    </w:rPr>
  </w:style>
  <w:style w:type="character" w:customStyle="1" w:styleId="WW8Num34z1">
    <w:name w:val="WW8Num34z1"/>
    <w:rsid w:val="003B3FAB"/>
    <w:rPr>
      <w:rFonts w:ascii="Courier New" w:hAnsi="Courier New" w:cs="Courier New"/>
    </w:rPr>
  </w:style>
  <w:style w:type="character" w:customStyle="1" w:styleId="WW8Num34z2">
    <w:name w:val="WW8Num34z2"/>
    <w:rsid w:val="003B3FAB"/>
    <w:rPr>
      <w:rFonts w:ascii="Wingdings" w:hAnsi="Wingdings" w:cs="Wingdings"/>
    </w:rPr>
  </w:style>
  <w:style w:type="character" w:customStyle="1" w:styleId="WW8Num35z0">
    <w:name w:val="WW8Num35z0"/>
    <w:rsid w:val="003B3FAB"/>
    <w:rPr>
      <w:rFonts w:ascii="Calibri" w:eastAsia="Times New Roman" w:hAnsi="Calibri" w:cs="Calibri"/>
    </w:rPr>
  </w:style>
  <w:style w:type="character" w:customStyle="1" w:styleId="WW8Num35z1">
    <w:name w:val="WW8Num35z1"/>
    <w:rsid w:val="003B3FAB"/>
    <w:rPr>
      <w:rFonts w:ascii="Courier New" w:hAnsi="Courier New" w:cs="Courier New"/>
    </w:rPr>
  </w:style>
  <w:style w:type="character" w:customStyle="1" w:styleId="WW8Num35z2">
    <w:name w:val="WW8Num35z2"/>
    <w:rsid w:val="003B3FAB"/>
    <w:rPr>
      <w:rFonts w:ascii="Wingdings" w:hAnsi="Wingdings" w:cs="Wingdings"/>
    </w:rPr>
  </w:style>
  <w:style w:type="character" w:customStyle="1" w:styleId="WW8Num35z3">
    <w:name w:val="WW8Num35z3"/>
    <w:rsid w:val="003B3FAB"/>
    <w:rPr>
      <w:rFonts w:ascii="Symbol" w:hAnsi="Symbol" w:cs="Symbol"/>
    </w:rPr>
  </w:style>
  <w:style w:type="character" w:customStyle="1" w:styleId="WW8Num36z0">
    <w:name w:val="WW8Num36z0"/>
    <w:rsid w:val="003B3FAB"/>
    <w:rPr>
      <w:lang w:val="el-GR"/>
    </w:rPr>
  </w:style>
  <w:style w:type="character" w:customStyle="1" w:styleId="WW8Num36z1">
    <w:name w:val="WW8Num36z1"/>
    <w:rsid w:val="003B3FAB"/>
  </w:style>
  <w:style w:type="character" w:customStyle="1" w:styleId="WW8Num36z2">
    <w:name w:val="WW8Num36z2"/>
    <w:rsid w:val="003B3FAB"/>
  </w:style>
  <w:style w:type="character" w:customStyle="1" w:styleId="WW8Num36z3">
    <w:name w:val="WW8Num36z3"/>
    <w:rsid w:val="003B3FAB"/>
  </w:style>
  <w:style w:type="character" w:customStyle="1" w:styleId="WW8Num36z4">
    <w:name w:val="WW8Num36z4"/>
    <w:rsid w:val="003B3FAB"/>
  </w:style>
  <w:style w:type="character" w:customStyle="1" w:styleId="WW8Num36z5">
    <w:name w:val="WW8Num36z5"/>
    <w:rsid w:val="003B3FAB"/>
  </w:style>
  <w:style w:type="character" w:customStyle="1" w:styleId="WW8Num36z6">
    <w:name w:val="WW8Num36z6"/>
    <w:rsid w:val="003B3FAB"/>
  </w:style>
  <w:style w:type="character" w:customStyle="1" w:styleId="WW8Num36z7">
    <w:name w:val="WW8Num36z7"/>
    <w:rsid w:val="003B3FAB"/>
  </w:style>
  <w:style w:type="character" w:customStyle="1" w:styleId="WW8Num36z8">
    <w:name w:val="WW8Num36z8"/>
    <w:rsid w:val="003B3FAB"/>
  </w:style>
  <w:style w:type="character" w:customStyle="1" w:styleId="WW8Num37z0">
    <w:name w:val="WW8Num37z0"/>
    <w:rsid w:val="003B3FAB"/>
    <w:rPr>
      <w:rFonts w:ascii="Calibri" w:eastAsia="Times New Roman" w:hAnsi="Calibri" w:cs="Calibri"/>
    </w:rPr>
  </w:style>
  <w:style w:type="character" w:customStyle="1" w:styleId="WW8Num37z1">
    <w:name w:val="WW8Num37z1"/>
    <w:rsid w:val="003B3FAB"/>
    <w:rPr>
      <w:rFonts w:ascii="Courier New" w:hAnsi="Courier New" w:cs="Courier New"/>
    </w:rPr>
  </w:style>
  <w:style w:type="character" w:customStyle="1" w:styleId="WW8Num37z2">
    <w:name w:val="WW8Num37z2"/>
    <w:rsid w:val="003B3FAB"/>
    <w:rPr>
      <w:rFonts w:ascii="Wingdings" w:hAnsi="Wingdings" w:cs="Wingdings"/>
    </w:rPr>
  </w:style>
  <w:style w:type="character" w:customStyle="1" w:styleId="WW8Num37z3">
    <w:name w:val="WW8Num37z3"/>
    <w:rsid w:val="003B3FAB"/>
    <w:rPr>
      <w:rFonts w:ascii="Symbol" w:hAnsi="Symbol" w:cs="Symbol"/>
    </w:rPr>
  </w:style>
  <w:style w:type="character" w:customStyle="1" w:styleId="WW8Num38z0">
    <w:name w:val="WW8Num38z0"/>
    <w:rsid w:val="003B3FAB"/>
  </w:style>
  <w:style w:type="character" w:customStyle="1" w:styleId="WW8Num38z1">
    <w:name w:val="WW8Num38z1"/>
    <w:rsid w:val="003B3FAB"/>
  </w:style>
  <w:style w:type="character" w:customStyle="1" w:styleId="WW8Num38z2">
    <w:name w:val="WW8Num38z2"/>
    <w:rsid w:val="003B3FAB"/>
  </w:style>
  <w:style w:type="character" w:customStyle="1" w:styleId="WW8Num38z3">
    <w:name w:val="WW8Num38z3"/>
    <w:rsid w:val="003B3FAB"/>
  </w:style>
  <w:style w:type="character" w:customStyle="1" w:styleId="WW8Num38z4">
    <w:name w:val="WW8Num38z4"/>
    <w:rsid w:val="003B3FAB"/>
  </w:style>
  <w:style w:type="character" w:customStyle="1" w:styleId="WW8Num38z5">
    <w:name w:val="WW8Num38z5"/>
    <w:rsid w:val="003B3FAB"/>
  </w:style>
  <w:style w:type="character" w:customStyle="1" w:styleId="WW8Num38z6">
    <w:name w:val="WW8Num38z6"/>
    <w:rsid w:val="003B3FAB"/>
  </w:style>
  <w:style w:type="character" w:customStyle="1" w:styleId="WW8Num38z7">
    <w:name w:val="WW8Num38z7"/>
    <w:rsid w:val="003B3FAB"/>
  </w:style>
  <w:style w:type="character" w:customStyle="1" w:styleId="WW8Num38z8">
    <w:name w:val="WW8Num38z8"/>
    <w:rsid w:val="003B3FAB"/>
  </w:style>
  <w:style w:type="character" w:customStyle="1" w:styleId="WW-DefaultParagraphFont111111111111111">
    <w:name w:val="WW-Default Paragraph Font111111111111111"/>
    <w:rsid w:val="003B3FAB"/>
  </w:style>
  <w:style w:type="character" w:customStyle="1" w:styleId="WW8Num4z1">
    <w:name w:val="WW8Num4z1"/>
    <w:rsid w:val="003B3FAB"/>
    <w:rPr>
      <w:rFonts w:cs="Times New Roman"/>
    </w:rPr>
  </w:style>
  <w:style w:type="character" w:customStyle="1" w:styleId="WW8Num5z1">
    <w:name w:val="WW8Num5z1"/>
    <w:rsid w:val="003B3FAB"/>
    <w:rPr>
      <w:rFonts w:cs="Times New Roman"/>
    </w:rPr>
  </w:style>
  <w:style w:type="character" w:customStyle="1" w:styleId="WW8Num6z1">
    <w:name w:val="WW8Num6z1"/>
    <w:rsid w:val="003B3FA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3B3FAB"/>
  </w:style>
  <w:style w:type="character" w:customStyle="1" w:styleId="WW8Num29z5">
    <w:name w:val="WW8Num29z5"/>
    <w:rsid w:val="003B3FAB"/>
  </w:style>
  <w:style w:type="character" w:customStyle="1" w:styleId="WW8Num29z6">
    <w:name w:val="WW8Num29z6"/>
    <w:rsid w:val="003B3FAB"/>
  </w:style>
  <w:style w:type="character" w:customStyle="1" w:styleId="WW8Num29z7">
    <w:name w:val="WW8Num29z7"/>
    <w:rsid w:val="003B3FAB"/>
  </w:style>
  <w:style w:type="character" w:customStyle="1" w:styleId="WW8Num29z8">
    <w:name w:val="WW8Num29z8"/>
    <w:rsid w:val="003B3FAB"/>
  </w:style>
  <w:style w:type="character" w:customStyle="1" w:styleId="WW8Num30z3">
    <w:name w:val="WW8Num30z3"/>
    <w:rsid w:val="003B3FAB"/>
    <w:rPr>
      <w:rFonts w:ascii="Symbol" w:hAnsi="Symbol" w:cs="Symbol"/>
    </w:rPr>
  </w:style>
  <w:style w:type="character" w:customStyle="1" w:styleId="WW8Num31z1">
    <w:name w:val="WW8Num31z1"/>
    <w:rsid w:val="003B3FAB"/>
  </w:style>
  <w:style w:type="character" w:customStyle="1" w:styleId="WW8Num31z2">
    <w:name w:val="WW8Num31z2"/>
    <w:rsid w:val="003B3FAB"/>
  </w:style>
  <w:style w:type="character" w:customStyle="1" w:styleId="WW8Num31z3">
    <w:name w:val="WW8Num31z3"/>
    <w:rsid w:val="003B3FAB"/>
  </w:style>
  <w:style w:type="character" w:customStyle="1" w:styleId="WW8Num31z4">
    <w:name w:val="WW8Num31z4"/>
    <w:rsid w:val="003B3FAB"/>
  </w:style>
  <w:style w:type="character" w:customStyle="1" w:styleId="WW8Num31z5">
    <w:name w:val="WW8Num31z5"/>
    <w:rsid w:val="003B3FAB"/>
  </w:style>
  <w:style w:type="character" w:customStyle="1" w:styleId="WW8Num31z6">
    <w:name w:val="WW8Num31z6"/>
    <w:rsid w:val="003B3FAB"/>
  </w:style>
  <w:style w:type="character" w:customStyle="1" w:styleId="WW8Num31z7">
    <w:name w:val="WW8Num31z7"/>
    <w:rsid w:val="003B3FAB"/>
  </w:style>
  <w:style w:type="character" w:customStyle="1" w:styleId="WW8Num31z8">
    <w:name w:val="WW8Num31z8"/>
    <w:rsid w:val="003B3FAB"/>
  </w:style>
  <w:style w:type="character" w:customStyle="1" w:styleId="WW8Num39z0">
    <w:name w:val="WW8Num39z0"/>
    <w:rsid w:val="003B3FAB"/>
    <w:rPr>
      <w:rFonts w:ascii="Calibri" w:eastAsia="Times New Roman" w:hAnsi="Calibri" w:cs="Calibri"/>
    </w:rPr>
  </w:style>
  <w:style w:type="character" w:customStyle="1" w:styleId="WW8Num39z1">
    <w:name w:val="WW8Num39z1"/>
    <w:rsid w:val="003B3FAB"/>
    <w:rPr>
      <w:rFonts w:ascii="Courier New" w:hAnsi="Courier New" w:cs="Courier New"/>
    </w:rPr>
  </w:style>
  <w:style w:type="character" w:customStyle="1" w:styleId="WW8Num39z2">
    <w:name w:val="WW8Num39z2"/>
    <w:rsid w:val="003B3FAB"/>
    <w:rPr>
      <w:rFonts w:ascii="Wingdings" w:hAnsi="Wingdings" w:cs="Wingdings"/>
    </w:rPr>
  </w:style>
  <w:style w:type="character" w:customStyle="1" w:styleId="WW8Num39z3">
    <w:name w:val="WW8Num39z3"/>
    <w:rsid w:val="003B3FAB"/>
    <w:rPr>
      <w:rFonts w:ascii="Symbol" w:hAnsi="Symbol" w:cs="Symbol"/>
    </w:rPr>
  </w:style>
  <w:style w:type="character" w:customStyle="1" w:styleId="WW8Num40z0">
    <w:name w:val="WW8Num40z0"/>
    <w:rsid w:val="003B3FAB"/>
    <w:rPr>
      <w:rFonts w:ascii="Symbol" w:hAnsi="Symbol" w:cs="Symbol"/>
    </w:rPr>
  </w:style>
  <w:style w:type="character" w:customStyle="1" w:styleId="WW8Num40z1">
    <w:name w:val="WW8Num40z1"/>
    <w:rsid w:val="003B3FAB"/>
    <w:rPr>
      <w:rFonts w:ascii="Courier New" w:hAnsi="Courier New" w:cs="Courier New"/>
    </w:rPr>
  </w:style>
  <w:style w:type="character" w:customStyle="1" w:styleId="WW8Num40z2">
    <w:name w:val="WW8Num40z2"/>
    <w:rsid w:val="003B3FAB"/>
    <w:rPr>
      <w:rFonts w:ascii="Wingdings" w:hAnsi="Wingdings" w:cs="Wingdings"/>
    </w:rPr>
  </w:style>
  <w:style w:type="character" w:customStyle="1" w:styleId="WW8Num41z0">
    <w:name w:val="WW8Num41z0"/>
    <w:rsid w:val="003B3FAB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3B3FAB"/>
    <w:rPr>
      <w:rFonts w:cs="Times New Roman"/>
    </w:rPr>
  </w:style>
  <w:style w:type="character" w:customStyle="1" w:styleId="WW8Num41z2">
    <w:name w:val="WW8Num41z2"/>
    <w:rsid w:val="003B3FAB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3B3FAB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3B3FAB"/>
  </w:style>
  <w:style w:type="character" w:customStyle="1" w:styleId="Heading1Char">
    <w:name w:val="Heading 1 Char"/>
    <w:rsid w:val="003B3FAB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3B3FAB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3B3FAB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3B3FAB"/>
    <w:rPr>
      <w:sz w:val="24"/>
      <w:szCs w:val="24"/>
      <w:lang w:val="en-GB"/>
    </w:rPr>
  </w:style>
  <w:style w:type="character" w:customStyle="1" w:styleId="FooterChar">
    <w:name w:val="Footer Char"/>
    <w:rsid w:val="003B3FAB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sid w:val="003B3FAB"/>
    <w:rPr>
      <w:sz w:val="16"/>
    </w:rPr>
  </w:style>
  <w:style w:type="character" w:styleId="-">
    <w:name w:val="Hyperlink"/>
    <w:uiPriority w:val="99"/>
    <w:rsid w:val="003B3FAB"/>
    <w:rPr>
      <w:color w:val="0000FF"/>
      <w:u w:val="single"/>
    </w:rPr>
  </w:style>
  <w:style w:type="character" w:customStyle="1" w:styleId="HeaderChar">
    <w:name w:val="Header Char"/>
    <w:rsid w:val="003B3FAB"/>
    <w:rPr>
      <w:rFonts w:cs="Times New Roman"/>
      <w:sz w:val="24"/>
      <w:szCs w:val="24"/>
      <w:lang w:val="en-GB"/>
    </w:rPr>
  </w:style>
  <w:style w:type="character" w:styleId="ab">
    <w:name w:val="page number"/>
    <w:rsid w:val="003B3FAB"/>
    <w:rPr>
      <w:rFonts w:cs="Times New Roman"/>
    </w:rPr>
  </w:style>
  <w:style w:type="character" w:customStyle="1" w:styleId="BalloonTextChar">
    <w:name w:val="Balloon Text Char"/>
    <w:rsid w:val="003B3FAB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3B3FAB"/>
    <w:rPr>
      <w:rFonts w:cs="Times New Roman"/>
      <w:lang w:val="en-GB"/>
    </w:rPr>
  </w:style>
  <w:style w:type="character" w:customStyle="1" w:styleId="CommentSubjectChar">
    <w:name w:val="Comment Subject Char"/>
    <w:rsid w:val="003B3FAB"/>
    <w:rPr>
      <w:rFonts w:cs="Times New Roman"/>
      <w:b/>
      <w:bCs/>
      <w:lang w:val="en-GB"/>
    </w:rPr>
  </w:style>
  <w:style w:type="character" w:customStyle="1" w:styleId="BodyTextChar">
    <w:name w:val="Body Text Char"/>
    <w:rsid w:val="003B3FAB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3B3FAB"/>
    <w:rPr>
      <w:rFonts w:cs="Times New Roman"/>
      <w:color w:val="808080"/>
    </w:rPr>
  </w:style>
  <w:style w:type="character" w:customStyle="1" w:styleId="ac">
    <w:name w:val="Χαρακτήρες υποσημείωσης"/>
    <w:rsid w:val="003B3FAB"/>
    <w:rPr>
      <w:rFonts w:cs="Times New Roman"/>
      <w:vertAlign w:val="superscript"/>
    </w:rPr>
  </w:style>
  <w:style w:type="character" w:customStyle="1" w:styleId="FootnoteTextChar">
    <w:name w:val="Footnote Text Char"/>
    <w:rsid w:val="003B3FAB"/>
    <w:rPr>
      <w:rFonts w:ascii="Calibri" w:hAnsi="Calibri" w:cs="Times New Roman"/>
    </w:rPr>
  </w:style>
  <w:style w:type="character" w:customStyle="1" w:styleId="Heading3Char">
    <w:name w:val="Heading 3 Char"/>
    <w:rsid w:val="003B3FAB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3B3FAB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3B3FAB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3B3FAB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3B3FAB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3B3FAB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3B3FAB"/>
    <w:rPr>
      <w:vertAlign w:val="superscript"/>
    </w:rPr>
  </w:style>
  <w:style w:type="character" w:customStyle="1" w:styleId="FootnoteReference2">
    <w:name w:val="Footnote Reference2"/>
    <w:rsid w:val="003B3FAB"/>
    <w:rPr>
      <w:vertAlign w:val="superscript"/>
    </w:rPr>
  </w:style>
  <w:style w:type="character" w:customStyle="1" w:styleId="EndnoteReference1">
    <w:name w:val="Endnote Reference1"/>
    <w:rsid w:val="003B3FAB"/>
    <w:rPr>
      <w:vertAlign w:val="superscript"/>
    </w:rPr>
  </w:style>
  <w:style w:type="character" w:customStyle="1" w:styleId="ae">
    <w:name w:val="Κουκκίδες"/>
    <w:rsid w:val="003B3FAB"/>
    <w:rPr>
      <w:rFonts w:ascii="OpenSymbol" w:eastAsia="OpenSymbol" w:hAnsi="OpenSymbol" w:cs="OpenSymbol"/>
    </w:rPr>
  </w:style>
  <w:style w:type="character" w:styleId="af">
    <w:name w:val="Strong"/>
    <w:qFormat/>
    <w:rsid w:val="003B3FAB"/>
    <w:rPr>
      <w:b/>
      <w:bCs/>
    </w:rPr>
  </w:style>
  <w:style w:type="character" w:customStyle="1" w:styleId="10">
    <w:name w:val="Προεπιλεγμένη γραμματοσειρά1"/>
    <w:rsid w:val="003B3FAB"/>
  </w:style>
  <w:style w:type="character" w:customStyle="1" w:styleId="af0">
    <w:name w:val="Σύμβολο υποσημείωσης"/>
    <w:rsid w:val="003B3FAB"/>
    <w:rPr>
      <w:vertAlign w:val="superscript"/>
    </w:rPr>
  </w:style>
  <w:style w:type="character" w:styleId="af1">
    <w:name w:val="Emphasis"/>
    <w:qFormat/>
    <w:rsid w:val="003B3FAB"/>
    <w:rPr>
      <w:i/>
      <w:iCs/>
    </w:rPr>
  </w:style>
  <w:style w:type="character" w:customStyle="1" w:styleId="af2">
    <w:name w:val="Χαρακτήρες αρίθμησης"/>
    <w:rsid w:val="003B3FAB"/>
  </w:style>
  <w:style w:type="character" w:customStyle="1" w:styleId="normalwithoutspacingChar">
    <w:name w:val="normal_without_spacing Char"/>
    <w:rsid w:val="003B3FAB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3B3FAB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3B3FAB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3B3FAB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3B3FAB"/>
  </w:style>
  <w:style w:type="character" w:customStyle="1" w:styleId="BodyTextIndent3Char">
    <w:name w:val="Body Text Indent 3 Char"/>
    <w:rsid w:val="003B3FAB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3B3FAB"/>
    <w:rPr>
      <w:vertAlign w:val="superscript"/>
    </w:rPr>
  </w:style>
  <w:style w:type="character" w:customStyle="1" w:styleId="WW-EndnoteReference">
    <w:name w:val="WW-Endnote Reference"/>
    <w:rsid w:val="003B3FAB"/>
    <w:rPr>
      <w:vertAlign w:val="superscript"/>
    </w:rPr>
  </w:style>
  <w:style w:type="character" w:customStyle="1" w:styleId="FootnoteReference1">
    <w:name w:val="Footnote Reference1"/>
    <w:rsid w:val="003B3FAB"/>
    <w:rPr>
      <w:vertAlign w:val="superscript"/>
    </w:rPr>
  </w:style>
  <w:style w:type="character" w:customStyle="1" w:styleId="FootnoteTextChar2">
    <w:name w:val="Footnote Text Char2"/>
    <w:rsid w:val="003B3FAB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3B3FA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3B3FAB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3B3FAB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3B3FAB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3B3FAB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3B3FAB"/>
    <w:rPr>
      <w:vertAlign w:val="superscript"/>
    </w:rPr>
  </w:style>
  <w:style w:type="character" w:customStyle="1" w:styleId="WW-EndnoteReference1">
    <w:name w:val="WW-Endnote Reference1"/>
    <w:rsid w:val="003B3FAB"/>
    <w:rPr>
      <w:vertAlign w:val="superscript"/>
    </w:rPr>
  </w:style>
  <w:style w:type="character" w:customStyle="1" w:styleId="WW-FootnoteReference2">
    <w:name w:val="WW-Footnote Reference2"/>
    <w:rsid w:val="003B3FAB"/>
    <w:rPr>
      <w:vertAlign w:val="superscript"/>
    </w:rPr>
  </w:style>
  <w:style w:type="character" w:customStyle="1" w:styleId="WW-EndnoteReference2">
    <w:name w:val="WW-Endnote Reference2"/>
    <w:rsid w:val="003B3FAB"/>
    <w:rPr>
      <w:vertAlign w:val="superscript"/>
    </w:rPr>
  </w:style>
  <w:style w:type="character" w:customStyle="1" w:styleId="FootnoteTextChar3">
    <w:name w:val="Footnote Text Char3"/>
    <w:rsid w:val="003B3FAB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3B3FAB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3B3FAB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3B3FAB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3B3FAB"/>
    <w:rPr>
      <w:vertAlign w:val="superscript"/>
    </w:rPr>
  </w:style>
  <w:style w:type="character" w:customStyle="1" w:styleId="12">
    <w:name w:val="Παραπομπή σημείωσης τέλους1"/>
    <w:rsid w:val="003B3FAB"/>
    <w:rPr>
      <w:vertAlign w:val="superscript"/>
    </w:rPr>
  </w:style>
  <w:style w:type="character" w:customStyle="1" w:styleId="Char3">
    <w:name w:val="Κείμενο πλαισίου Char"/>
    <w:uiPriority w:val="99"/>
    <w:rsid w:val="003B3FAB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3B3FAB"/>
    <w:rPr>
      <w:sz w:val="16"/>
      <w:szCs w:val="16"/>
    </w:rPr>
  </w:style>
  <w:style w:type="character" w:customStyle="1" w:styleId="Char4">
    <w:name w:val="Κείμενο σχολίου Char"/>
    <w:uiPriority w:val="99"/>
    <w:rsid w:val="003B3FAB"/>
    <w:rPr>
      <w:rFonts w:ascii="Calibri" w:hAnsi="Calibri" w:cs="Calibri"/>
      <w:lang w:val="en-GB"/>
    </w:rPr>
  </w:style>
  <w:style w:type="character" w:customStyle="1" w:styleId="Char5">
    <w:name w:val="Θέμα σχολίου Char"/>
    <w:uiPriority w:val="99"/>
    <w:rsid w:val="003B3FAB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3B3FAB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3B3FAB"/>
    <w:rPr>
      <w:vertAlign w:val="superscript"/>
    </w:rPr>
  </w:style>
  <w:style w:type="character" w:customStyle="1" w:styleId="WW-EndnoteReference3">
    <w:name w:val="WW-Endnote Reference3"/>
    <w:rsid w:val="003B3FAB"/>
    <w:rPr>
      <w:vertAlign w:val="superscript"/>
    </w:rPr>
  </w:style>
  <w:style w:type="character" w:customStyle="1" w:styleId="WW-FootnoteReference4">
    <w:name w:val="WW-Footnote Reference4"/>
    <w:rsid w:val="003B3FAB"/>
    <w:rPr>
      <w:vertAlign w:val="superscript"/>
    </w:rPr>
  </w:style>
  <w:style w:type="character" w:customStyle="1" w:styleId="WW-EndnoteReference4">
    <w:name w:val="WW-Endnote Reference4"/>
    <w:rsid w:val="003B3FAB"/>
    <w:rPr>
      <w:vertAlign w:val="superscript"/>
    </w:rPr>
  </w:style>
  <w:style w:type="character" w:customStyle="1" w:styleId="WW-FootnoteReference5">
    <w:name w:val="WW-Footnote Reference5"/>
    <w:rsid w:val="003B3FAB"/>
    <w:rPr>
      <w:vertAlign w:val="superscript"/>
    </w:rPr>
  </w:style>
  <w:style w:type="character" w:customStyle="1" w:styleId="WW-EndnoteReference5">
    <w:name w:val="WW-Endnote Reference5"/>
    <w:rsid w:val="003B3FAB"/>
    <w:rPr>
      <w:vertAlign w:val="superscript"/>
    </w:rPr>
  </w:style>
  <w:style w:type="character" w:customStyle="1" w:styleId="WW-FootnoteReference6">
    <w:name w:val="WW-Footnote Reference6"/>
    <w:rsid w:val="003B3FAB"/>
    <w:rPr>
      <w:vertAlign w:val="superscript"/>
    </w:rPr>
  </w:style>
  <w:style w:type="character" w:styleId="-0">
    <w:name w:val="FollowedHyperlink"/>
    <w:rsid w:val="003B3FAB"/>
    <w:rPr>
      <w:color w:val="800000"/>
      <w:u w:val="single"/>
    </w:rPr>
  </w:style>
  <w:style w:type="character" w:customStyle="1" w:styleId="WW-EndnoteReference6">
    <w:name w:val="WW-Endnote Reference6"/>
    <w:rsid w:val="003B3FAB"/>
    <w:rPr>
      <w:vertAlign w:val="superscript"/>
    </w:rPr>
  </w:style>
  <w:style w:type="character" w:customStyle="1" w:styleId="WW-FootnoteReference7">
    <w:name w:val="WW-Footnote Reference7"/>
    <w:rsid w:val="003B3FAB"/>
    <w:rPr>
      <w:vertAlign w:val="superscript"/>
    </w:rPr>
  </w:style>
  <w:style w:type="character" w:customStyle="1" w:styleId="WW-EndnoteReference7">
    <w:name w:val="WW-Endnote Reference7"/>
    <w:rsid w:val="003B3FAB"/>
    <w:rPr>
      <w:vertAlign w:val="superscript"/>
    </w:rPr>
  </w:style>
  <w:style w:type="character" w:customStyle="1" w:styleId="WW-FootnoteReference8">
    <w:name w:val="WW-Footnote Reference8"/>
    <w:rsid w:val="003B3FAB"/>
    <w:rPr>
      <w:vertAlign w:val="superscript"/>
    </w:rPr>
  </w:style>
  <w:style w:type="character" w:customStyle="1" w:styleId="WW-EndnoteReference8">
    <w:name w:val="WW-Endnote Reference8"/>
    <w:rsid w:val="003B3FAB"/>
    <w:rPr>
      <w:vertAlign w:val="superscript"/>
    </w:rPr>
  </w:style>
  <w:style w:type="character" w:customStyle="1" w:styleId="WW-FootnoteReference9">
    <w:name w:val="WW-Footnote Reference9"/>
    <w:rsid w:val="003B3FAB"/>
    <w:rPr>
      <w:vertAlign w:val="superscript"/>
    </w:rPr>
  </w:style>
  <w:style w:type="character" w:customStyle="1" w:styleId="WW-EndnoteReference9">
    <w:name w:val="WW-Endnote Reference9"/>
    <w:rsid w:val="003B3FAB"/>
    <w:rPr>
      <w:vertAlign w:val="superscript"/>
    </w:rPr>
  </w:style>
  <w:style w:type="character" w:customStyle="1" w:styleId="WW-FootnoteReference10">
    <w:name w:val="WW-Footnote Reference10"/>
    <w:rsid w:val="003B3FAB"/>
    <w:rPr>
      <w:vertAlign w:val="superscript"/>
    </w:rPr>
  </w:style>
  <w:style w:type="character" w:customStyle="1" w:styleId="WW-EndnoteReference10">
    <w:name w:val="WW-Endnote Reference10"/>
    <w:rsid w:val="003B3FAB"/>
    <w:rPr>
      <w:vertAlign w:val="superscript"/>
    </w:rPr>
  </w:style>
  <w:style w:type="character" w:customStyle="1" w:styleId="WW-FootnoteReference11">
    <w:name w:val="WW-Footnote Reference11"/>
    <w:rsid w:val="003B3FAB"/>
    <w:rPr>
      <w:vertAlign w:val="superscript"/>
    </w:rPr>
  </w:style>
  <w:style w:type="character" w:customStyle="1" w:styleId="WW-EndnoteReference11">
    <w:name w:val="WW-Endnote Reference11"/>
    <w:rsid w:val="003B3FAB"/>
    <w:rPr>
      <w:vertAlign w:val="superscript"/>
    </w:rPr>
  </w:style>
  <w:style w:type="character" w:customStyle="1" w:styleId="WW-FootnoteReference12">
    <w:name w:val="WW-Footnote Reference12"/>
    <w:rsid w:val="003B3FAB"/>
    <w:rPr>
      <w:vertAlign w:val="superscript"/>
    </w:rPr>
  </w:style>
  <w:style w:type="character" w:customStyle="1" w:styleId="WW-EndnoteReference12">
    <w:name w:val="WW-Endnote Reference12"/>
    <w:rsid w:val="003B3FAB"/>
    <w:rPr>
      <w:vertAlign w:val="superscript"/>
    </w:rPr>
  </w:style>
  <w:style w:type="character" w:customStyle="1" w:styleId="WW-FootnoteReference13">
    <w:name w:val="WW-Footnote Reference13"/>
    <w:rsid w:val="003B3FAB"/>
    <w:rPr>
      <w:vertAlign w:val="superscript"/>
    </w:rPr>
  </w:style>
  <w:style w:type="character" w:customStyle="1" w:styleId="WW-EndnoteReference13">
    <w:name w:val="WW-Endnote Reference13"/>
    <w:rsid w:val="003B3FAB"/>
    <w:rPr>
      <w:vertAlign w:val="superscript"/>
    </w:rPr>
  </w:style>
  <w:style w:type="character" w:customStyle="1" w:styleId="FootnoteReference3">
    <w:name w:val="Footnote Reference3"/>
    <w:rsid w:val="003B3FAB"/>
    <w:rPr>
      <w:vertAlign w:val="superscript"/>
    </w:rPr>
  </w:style>
  <w:style w:type="character" w:customStyle="1" w:styleId="EndnoteReference2">
    <w:name w:val="Endnote Reference2"/>
    <w:rsid w:val="003B3FAB"/>
    <w:rPr>
      <w:vertAlign w:val="superscript"/>
    </w:rPr>
  </w:style>
  <w:style w:type="character" w:customStyle="1" w:styleId="21">
    <w:name w:val="Παραπομπή υποσημείωσης2"/>
    <w:rsid w:val="003B3FAB"/>
    <w:rPr>
      <w:vertAlign w:val="superscript"/>
    </w:rPr>
  </w:style>
  <w:style w:type="character" w:customStyle="1" w:styleId="22">
    <w:name w:val="Παραπομπή σημείωσης τέλους2"/>
    <w:rsid w:val="003B3FAB"/>
    <w:rPr>
      <w:vertAlign w:val="superscript"/>
    </w:rPr>
  </w:style>
  <w:style w:type="character" w:customStyle="1" w:styleId="WW-FootnoteReference14">
    <w:name w:val="WW-Footnote Reference14"/>
    <w:rsid w:val="003B3FAB"/>
    <w:rPr>
      <w:vertAlign w:val="superscript"/>
    </w:rPr>
  </w:style>
  <w:style w:type="character" w:customStyle="1" w:styleId="WW-EndnoteReference14">
    <w:name w:val="WW-Endnote Reference14"/>
    <w:rsid w:val="003B3FAB"/>
    <w:rPr>
      <w:vertAlign w:val="superscript"/>
    </w:rPr>
  </w:style>
  <w:style w:type="character" w:customStyle="1" w:styleId="WW-FootnoteReference15">
    <w:name w:val="WW-Footnote Reference15"/>
    <w:rsid w:val="003B3FAB"/>
    <w:rPr>
      <w:vertAlign w:val="superscript"/>
    </w:rPr>
  </w:style>
  <w:style w:type="character" w:customStyle="1" w:styleId="WW-EndnoteReference15">
    <w:name w:val="WW-Endnote Reference15"/>
    <w:rsid w:val="003B3FAB"/>
    <w:rPr>
      <w:vertAlign w:val="superscript"/>
    </w:rPr>
  </w:style>
  <w:style w:type="character" w:styleId="af3">
    <w:name w:val="footnote reference"/>
    <w:uiPriority w:val="99"/>
    <w:rsid w:val="003B3FAB"/>
    <w:rPr>
      <w:vertAlign w:val="superscript"/>
    </w:rPr>
  </w:style>
  <w:style w:type="character" w:styleId="af4">
    <w:name w:val="endnote reference"/>
    <w:rsid w:val="003B3FAB"/>
    <w:rPr>
      <w:vertAlign w:val="superscript"/>
    </w:rPr>
  </w:style>
  <w:style w:type="paragraph" w:customStyle="1" w:styleId="af5">
    <w:name w:val="Επικεφαλίδα"/>
    <w:basedOn w:val="a0"/>
    <w:next w:val="af6"/>
    <w:rsid w:val="003B3FAB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kern w:val="0"/>
      <w:sz w:val="28"/>
      <w:szCs w:val="28"/>
      <w:lang w:val="en-GB" w:eastAsia="zh-CN" w:bidi="ar-SA"/>
      <w14:ligatures w14:val="none"/>
    </w:rPr>
  </w:style>
  <w:style w:type="paragraph" w:styleId="af6">
    <w:name w:val="Body Text"/>
    <w:basedOn w:val="a0"/>
    <w:link w:val="Char6"/>
    <w:uiPriority w:val="1"/>
    <w:qFormat/>
    <w:rsid w:val="003B3FAB"/>
    <w:pPr>
      <w:suppressAutoHyphens/>
      <w:spacing w:after="24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character" w:customStyle="1" w:styleId="Char6">
    <w:name w:val="Σώμα κειμένου Char"/>
    <w:basedOn w:val="a1"/>
    <w:link w:val="af6"/>
    <w:uiPriority w:val="1"/>
    <w:rsid w:val="003B3FAB"/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f7">
    <w:name w:val="List"/>
    <w:basedOn w:val="af6"/>
    <w:rsid w:val="003B3FAB"/>
    <w:rPr>
      <w:rFonts w:cs="Mangal"/>
    </w:rPr>
  </w:style>
  <w:style w:type="paragraph" w:styleId="af8">
    <w:name w:val="caption"/>
    <w:basedOn w:val="a0"/>
    <w:qFormat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af9">
    <w:name w:val="Ευρετήριο"/>
    <w:basedOn w:val="a0"/>
    <w:rsid w:val="003B3FAB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kern w:val="0"/>
      <w:szCs w:val="24"/>
      <w:lang w:val="en-GB" w:eastAsia="zh-CN" w:bidi="ar-SA"/>
      <w14:ligatures w14:val="none"/>
    </w:rPr>
  </w:style>
  <w:style w:type="paragraph" w:customStyle="1" w:styleId="Caption2">
    <w:name w:val="Caption2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">
    <w:name w:val="WW-Caption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23">
    <w:name w:val="Λεζάντα2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Caption1">
    <w:name w:val="Caption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">
    <w:name w:val="WW-Caption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">
    <w:name w:val="WW-Caption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">
    <w:name w:val="WW-Caption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">
    <w:name w:val="WW-Caption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">
    <w:name w:val="WW-Caption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">
    <w:name w:val="WW-Caption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">
    <w:name w:val="WW-Caption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">
    <w:name w:val="WW-Caption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">
    <w:name w:val="WW-Caption1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">
    <w:name w:val="WW-Caption11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">
    <w:name w:val="WW-Caption111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14">
    <w:name w:val="Λεζάντα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">
    <w:name w:val="WW-Caption1111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">
    <w:name w:val="WW-Caption11111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1">
    <w:name w:val="WW-Caption111111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WW-Caption111111111111111">
    <w:name w:val="WW-Caption111111111111111"/>
    <w:basedOn w:val="a0"/>
    <w:rsid w:val="003B3FA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kern w:val="0"/>
      <w:sz w:val="24"/>
      <w:szCs w:val="24"/>
      <w:lang w:val="en-GB" w:eastAsia="zh-CN" w:bidi="ar-SA"/>
      <w14:ligatures w14:val="none"/>
    </w:rPr>
  </w:style>
  <w:style w:type="paragraph" w:customStyle="1" w:styleId="Bullet">
    <w:name w:val="Bullet"/>
    <w:basedOn w:val="a0"/>
    <w:rsid w:val="003B3FAB"/>
    <w:pPr>
      <w:numPr>
        <w:numId w:val="3"/>
      </w:numPr>
      <w:tabs>
        <w:tab w:val="clear" w:pos="397"/>
      </w:tabs>
      <w:suppressAutoHyphens/>
      <w:spacing w:after="100" w:line="240" w:lineRule="auto"/>
      <w:ind w:left="0" w:firstLine="0"/>
      <w:jc w:val="both"/>
    </w:pPr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paragraph" w:customStyle="1" w:styleId="Date1">
    <w:name w:val="Date1"/>
    <w:basedOn w:val="a0"/>
    <w:next w:val="a0"/>
    <w:rsid w:val="003B3FAB"/>
    <w:pPr>
      <w:suppressAutoHyphens/>
      <w:spacing w:after="100" w:line="240" w:lineRule="auto"/>
      <w:jc w:val="both"/>
    </w:pPr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paragraph" w:customStyle="1" w:styleId="DocTitle">
    <w:name w:val="Doc Title"/>
    <w:basedOn w:val="1"/>
    <w:rsid w:val="003B3FAB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</w:pPr>
    <w:rPr>
      <w:rFonts w:ascii="Arial" w:eastAsia="Times New Roman" w:hAnsi="Arial" w:cs="Times New Roman"/>
      <w:b/>
      <w:bCs/>
      <w:color w:val="333399"/>
      <w:kern w:val="0"/>
      <w:sz w:val="28"/>
      <w:szCs w:val="32"/>
      <w:lang w:val="en-US" w:eastAsia="zh-CN" w:bidi="ar-SA"/>
      <w14:ligatures w14:val="none"/>
    </w:rPr>
  </w:style>
  <w:style w:type="paragraph" w:customStyle="1" w:styleId="inserttext">
    <w:name w:val="insert text"/>
    <w:basedOn w:val="a0"/>
    <w:rsid w:val="003B3FAB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kern w:val="0"/>
      <w:szCs w:val="24"/>
      <w:lang w:val="en-US" w:eastAsia="ja-JP" w:bidi="ar-SA"/>
      <w14:ligatures w14:val="none"/>
    </w:rPr>
  </w:style>
  <w:style w:type="paragraph" w:styleId="afa">
    <w:name w:val="footer"/>
    <w:basedOn w:val="a0"/>
    <w:link w:val="Char7"/>
    <w:uiPriority w:val="99"/>
    <w:rsid w:val="003B3FAB"/>
    <w:pPr>
      <w:suppressAutoHyphens/>
      <w:spacing w:after="100" w:line="240" w:lineRule="auto"/>
      <w:jc w:val="both"/>
    </w:pPr>
    <w:rPr>
      <w:rFonts w:ascii="Calibri" w:eastAsia="MS Mincho" w:hAnsi="Calibri" w:cs="Times New Roman"/>
      <w:kern w:val="0"/>
      <w:szCs w:val="24"/>
      <w:lang w:val="en-US" w:eastAsia="ja-JP" w:bidi="ar-SA"/>
      <w14:ligatures w14:val="none"/>
    </w:rPr>
  </w:style>
  <w:style w:type="character" w:customStyle="1" w:styleId="Char7">
    <w:name w:val="Υποσέλιδο Char"/>
    <w:basedOn w:val="a1"/>
    <w:link w:val="afa"/>
    <w:uiPriority w:val="99"/>
    <w:rsid w:val="003B3FAB"/>
    <w:rPr>
      <w:rFonts w:ascii="Calibri" w:eastAsia="MS Mincho" w:hAnsi="Calibri" w:cs="Times New Roman"/>
      <w:kern w:val="0"/>
      <w:szCs w:val="24"/>
      <w:lang w:val="en-US" w:eastAsia="ja-JP" w:bidi="ar-SA"/>
      <w14:ligatures w14:val="none"/>
    </w:rPr>
  </w:style>
  <w:style w:type="paragraph" w:styleId="afb">
    <w:name w:val="header"/>
    <w:basedOn w:val="a0"/>
    <w:link w:val="Char8"/>
    <w:uiPriority w:val="99"/>
    <w:rsid w:val="003B3FAB"/>
    <w:pPr>
      <w:suppressAutoHyphens/>
      <w:spacing w:after="120" w:line="240" w:lineRule="auto"/>
      <w:jc w:val="both"/>
    </w:pPr>
    <w:rPr>
      <w:rFonts w:ascii="Calibri" w:eastAsia="Times New Roman" w:hAnsi="Calibri" w:cs="Times New Roman"/>
      <w:kern w:val="0"/>
      <w:szCs w:val="24"/>
      <w:lang w:val="en-GB" w:eastAsia="zh-CN" w:bidi="ar-SA"/>
      <w14:ligatures w14:val="none"/>
    </w:rPr>
  </w:style>
  <w:style w:type="character" w:customStyle="1" w:styleId="Char8">
    <w:name w:val="Κεφαλίδα Char"/>
    <w:basedOn w:val="a1"/>
    <w:link w:val="afb"/>
    <w:uiPriority w:val="99"/>
    <w:rsid w:val="003B3FAB"/>
    <w:rPr>
      <w:rFonts w:ascii="Calibri" w:eastAsia="Times New Roman" w:hAnsi="Calibri" w:cs="Times New Roman"/>
      <w:kern w:val="0"/>
      <w:szCs w:val="24"/>
      <w:lang w:val="en-GB" w:eastAsia="zh-CN" w:bidi="ar-SA"/>
      <w14:ligatures w14:val="none"/>
    </w:rPr>
  </w:style>
  <w:style w:type="paragraph" w:customStyle="1" w:styleId="BalloonText1">
    <w:name w:val="Balloon Text1"/>
    <w:basedOn w:val="a0"/>
    <w:rsid w:val="003B3FAB"/>
    <w:pPr>
      <w:suppressAutoHyphens/>
      <w:spacing w:after="12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 w:eastAsia="zh-CN" w:bidi="ar-SA"/>
      <w14:ligatures w14:val="none"/>
    </w:rPr>
  </w:style>
  <w:style w:type="paragraph" w:customStyle="1" w:styleId="CommentText1">
    <w:name w:val="Comment Text1"/>
    <w:basedOn w:val="a0"/>
    <w:rsid w:val="003B3FA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 w:bidi="ar-SA"/>
      <w14:ligatures w14:val="none"/>
    </w:rPr>
  </w:style>
  <w:style w:type="paragraph" w:customStyle="1" w:styleId="CommentSubject1">
    <w:name w:val="Comment Subject1"/>
    <w:basedOn w:val="CommentText1"/>
    <w:next w:val="CommentText1"/>
    <w:rsid w:val="003B3FAB"/>
    <w:rPr>
      <w:b/>
      <w:bCs/>
    </w:rPr>
  </w:style>
  <w:style w:type="paragraph" w:customStyle="1" w:styleId="Revision1">
    <w:name w:val="Revision1"/>
    <w:rsid w:val="003B3F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 w:bidi="ar-SA"/>
      <w14:ligatures w14:val="none"/>
    </w:rPr>
  </w:style>
  <w:style w:type="paragraph" w:customStyle="1" w:styleId="western">
    <w:name w:val="western"/>
    <w:basedOn w:val="a0"/>
    <w:rsid w:val="003B3FAB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kern w:val="0"/>
      <w:szCs w:val="24"/>
      <w:lang w:val="en-GB" w:eastAsia="zh-CN" w:bidi="ar-SA"/>
      <w14:ligatures w14:val="none"/>
    </w:rPr>
  </w:style>
  <w:style w:type="paragraph" w:customStyle="1" w:styleId="ListParagraph1">
    <w:name w:val="List Paragraph1"/>
    <w:basedOn w:val="a0"/>
    <w:rsid w:val="003B3FAB"/>
    <w:pPr>
      <w:suppressAutoHyphens/>
      <w:spacing w:after="200" w:line="240" w:lineRule="auto"/>
      <w:ind w:left="720"/>
      <w:contextualSpacing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fc">
    <w:name w:val="footnote text"/>
    <w:basedOn w:val="a0"/>
    <w:link w:val="Char9"/>
    <w:rsid w:val="003B3FAB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Times New Roman"/>
      <w:kern w:val="0"/>
      <w:sz w:val="18"/>
      <w:szCs w:val="20"/>
      <w:lang w:val="en-IE" w:eastAsia="zh-CN" w:bidi="ar-SA"/>
      <w14:ligatures w14:val="none"/>
    </w:rPr>
  </w:style>
  <w:style w:type="character" w:customStyle="1" w:styleId="Char9">
    <w:name w:val="Κείμενο υποσημείωσης Char"/>
    <w:basedOn w:val="a1"/>
    <w:link w:val="afc"/>
    <w:rsid w:val="003B3FAB"/>
    <w:rPr>
      <w:rFonts w:ascii="Calibri" w:eastAsia="Times New Roman" w:hAnsi="Calibri" w:cs="Times New Roman"/>
      <w:kern w:val="0"/>
      <w:sz w:val="18"/>
      <w:szCs w:val="20"/>
      <w:lang w:val="en-IE" w:eastAsia="zh-CN" w:bidi="ar-SA"/>
      <w14:ligatures w14:val="none"/>
    </w:rPr>
  </w:style>
  <w:style w:type="paragraph" w:styleId="15">
    <w:name w:val="toc 1"/>
    <w:basedOn w:val="a0"/>
    <w:next w:val="a0"/>
    <w:uiPriority w:val="39"/>
    <w:rsid w:val="003B3FAB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kern w:val="0"/>
      <w:sz w:val="20"/>
      <w:szCs w:val="20"/>
      <w:lang w:val="en-GB" w:eastAsia="zh-CN" w:bidi="ar-SA"/>
      <w14:ligatures w14:val="none"/>
    </w:rPr>
  </w:style>
  <w:style w:type="paragraph" w:styleId="24">
    <w:name w:val="toc 2"/>
    <w:basedOn w:val="a0"/>
    <w:next w:val="a0"/>
    <w:uiPriority w:val="39"/>
    <w:rsid w:val="003B3FAB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kern w:val="0"/>
      <w:sz w:val="20"/>
      <w:szCs w:val="20"/>
      <w:lang w:val="en-GB" w:eastAsia="zh-CN" w:bidi="ar-SA"/>
      <w14:ligatures w14:val="none"/>
    </w:rPr>
  </w:style>
  <w:style w:type="paragraph" w:styleId="31">
    <w:name w:val="toc 3"/>
    <w:basedOn w:val="a0"/>
    <w:next w:val="a0"/>
    <w:uiPriority w:val="39"/>
    <w:rsid w:val="003B3FAB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kern w:val="0"/>
      <w:sz w:val="20"/>
      <w:szCs w:val="20"/>
      <w:lang w:val="en-GB" w:eastAsia="zh-CN" w:bidi="ar-SA"/>
      <w14:ligatures w14:val="none"/>
    </w:rPr>
  </w:style>
  <w:style w:type="paragraph" w:styleId="40">
    <w:name w:val="toc 4"/>
    <w:basedOn w:val="a0"/>
    <w:next w:val="a0"/>
    <w:uiPriority w:val="39"/>
    <w:rsid w:val="003B3FAB"/>
    <w:pPr>
      <w:suppressAutoHyphens/>
      <w:spacing w:after="0" w:line="240" w:lineRule="auto"/>
      <w:ind w:left="66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50">
    <w:name w:val="toc 5"/>
    <w:basedOn w:val="a0"/>
    <w:next w:val="a0"/>
    <w:uiPriority w:val="39"/>
    <w:rsid w:val="003B3FAB"/>
    <w:pPr>
      <w:suppressAutoHyphens/>
      <w:spacing w:after="0" w:line="240" w:lineRule="auto"/>
      <w:ind w:left="88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60">
    <w:name w:val="toc 6"/>
    <w:basedOn w:val="a0"/>
    <w:next w:val="a0"/>
    <w:uiPriority w:val="39"/>
    <w:rsid w:val="003B3FAB"/>
    <w:pPr>
      <w:suppressAutoHyphens/>
      <w:spacing w:after="0" w:line="240" w:lineRule="auto"/>
      <w:ind w:left="110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70">
    <w:name w:val="toc 7"/>
    <w:basedOn w:val="a0"/>
    <w:next w:val="a0"/>
    <w:uiPriority w:val="39"/>
    <w:rsid w:val="003B3FAB"/>
    <w:pPr>
      <w:suppressAutoHyphens/>
      <w:spacing w:after="0" w:line="240" w:lineRule="auto"/>
      <w:ind w:left="132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80">
    <w:name w:val="toc 8"/>
    <w:basedOn w:val="a0"/>
    <w:next w:val="a0"/>
    <w:uiPriority w:val="39"/>
    <w:rsid w:val="003B3FAB"/>
    <w:pPr>
      <w:suppressAutoHyphens/>
      <w:spacing w:after="0" w:line="240" w:lineRule="auto"/>
      <w:ind w:left="154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styleId="90">
    <w:name w:val="toc 9"/>
    <w:basedOn w:val="a0"/>
    <w:next w:val="a0"/>
    <w:uiPriority w:val="39"/>
    <w:rsid w:val="003B3FAB"/>
    <w:pPr>
      <w:suppressAutoHyphens/>
      <w:spacing w:after="0" w:line="240" w:lineRule="auto"/>
      <w:ind w:left="1760"/>
    </w:pPr>
    <w:rPr>
      <w:rFonts w:ascii="Calibri" w:eastAsia="Times New Roman" w:hAnsi="Calibri" w:cs="Calibri"/>
      <w:kern w:val="0"/>
      <w:sz w:val="18"/>
      <w:szCs w:val="18"/>
      <w:lang w:val="en-GB" w:eastAsia="zh-CN" w:bidi="ar-SA"/>
      <w14:ligatures w14:val="none"/>
    </w:rPr>
  </w:style>
  <w:style w:type="paragraph" w:customStyle="1" w:styleId="Style1">
    <w:name w:val="Style1"/>
    <w:basedOn w:val="DocTitle"/>
    <w:rsid w:val="003B3FAB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3B3FAB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</w:pPr>
    <w:rPr>
      <w:rFonts w:ascii="Calibri" w:eastAsia="Times New Roman" w:hAnsi="Calibri" w:cs="Calibri"/>
      <w:b/>
      <w:bCs/>
      <w:color w:val="333399"/>
      <w:kern w:val="0"/>
      <w:sz w:val="28"/>
      <w:szCs w:val="32"/>
      <w:lang w:eastAsia="zh-CN" w:bidi="ar-SA"/>
      <w14:ligatures w14:val="none"/>
    </w:rPr>
  </w:style>
  <w:style w:type="paragraph" w:styleId="afd">
    <w:name w:val="endnote text"/>
    <w:basedOn w:val="a0"/>
    <w:link w:val="Chara"/>
    <w:rsid w:val="003B3FAB"/>
    <w:pPr>
      <w:suppressAutoHyphens/>
      <w:spacing w:after="12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val="en-GB" w:eastAsia="zh-CN" w:bidi="ar-SA"/>
      <w14:ligatures w14:val="none"/>
    </w:rPr>
  </w:style>
  <w:style w:type="character" w:customStyle="1" w:styleId="Chara">
    <w:name w:val="Κείμενο σημείωσης τέλους Char"/>
    <w:basedOn w:val="a1"/>
    <w:link w:val="afd"/>
    <w:rsid w:val="003B3FAB"/>
    <w:rPr>
      <w:rFonts w:ascii="Calibri" w:eastAsia="Times New Roman" w:hAnsi="Calibri" w:cs="Times New Roman"/>
      <w:kern w:val="0"/>
      <w:sz w:val="20"/>
      <w:szCs w:val="20"/>
      <w:lang w:val="en-GB" w:eastAsia="zh-CN" w:bidi="ar-SA"/>
      <w14:ligatures w14:val="none"/>
    </w:rPr>
  </w:style>
  <w:style w:type="paragraph" w:customStyle="1" w:styleId="Default">
    <w:name w:val="Default"/>
    <w:qFormat/>
    <w:rsid w:val="003B3FA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afe">
    <w:name w:val="Προμορφοποιημένο κείμενο"/>
    <w:basedOn w:val="a0"/>
    <w:rsid w:val="003B3FA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aff">
    <w:name w:val="Body Text Indent"/>
    <w:basedOn w:val="a0"/>
    <w:link w:val="Charb"/>
    <w:rsid w:val="003B3FAB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kern w:val="0"/>
      <w:szCs w:val="24"/>
      <w:lang w:val="en-GB" w:eastAsia="zh-CN" w:bidi="ar-SA"/>
      <w14:ligatures w14:val="none"/>
    </w:rPr>
  </w:style>
  <w:style w:type="character" w:customStyle="1" w:styleId="Charb">
    <w:name w:val="Σώμα κείμενου με εσοχή Char"/>
    <w:basedOn w:val="a1"/>
    <w:link w:val="aff"/>
    <w:rsid w:val="003B3FAB"/>
    <w:rPr>
      <w:rFonts w:ascii="Arial" w:eastAsia="Times New Roman" w:hAnsi="Arial" w:cs="Arial"/>
      <w:kern w:val="0"/>
      <w:szCs w:val="24"/>
      <w:lang w:val="en-GB" w:eastAsia="zh-CN" w:bidi="ar-SA"/>
      <w14:ligatures w14:val="none"/>
    </w:rPr>
  </w:style>
  <w:style w:type="paragraph" w:customStyle="1" w:styleId="normalwithoutspacing">
    <w:name w:val="normal_without_spacing"/>
    <w:basedOn w:val="a0"/>
    <w:rsid w:val="003B3FAB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eastAsia="zh-CN" w:bidi="ar-SA"/>
      <w14:ligatures w14:val="none"/>
    </w:rPr>
  </w:style>
  <w:style w:type="paragraph" w:customStyle="1" w:styleId="foothanging">
    <w:name w:val="foot_hanging"/>
    <w:basedOn w:val="afc"/>
    <w:rsid w:val="003B3FAB"/>
    <w:pPr>
      <w:ind w:left="426" w:hanging="426"/>
    </w:pPr>
    <w:rPr>
      <w:szCs w:val="18"/>
    </w:rPr>
  </w:style>
  <w:style w:type="paragraph" w:customStyle="1" w:styleId="HTMLPreformatted1">
    <w:name w:val="HTML Preformatted1"/>
    <w:basedOn w:val="a0"/>
    <w:rsid w:val="003B3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 w:bidi="ar-SA"/>
      <w14:ligatures w14:val="none"/>
    </w:rPr>
  </w:style>
  <w:style w:type="paragraph" w:customStyle="1" w:styleId="LO-normal">
    <w:name w:val="LO-normal"/>
    <w:rsid w:val="003B3FAB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zh-CN" w:bidi="ar-SA"/>
      <w14:ligatures w14:val="none"/>
    </w:rPr>
  </w:style>
  <w:style w:type="paragraph" w:customStyle="1" w:styleId="BodyTextIndent31">
    <w:name w:val="Body Text Indent 31"/>
    <w:basedOn w:val="a0"/>
    <w:rsid w:val="003B3FAB"/>
    <w:pPr>
      <w:spacing w:after="120" w:line="312" w:lineRule="auto"/>
      <w:ind w:left="283"/>
      <w:jc w:val="both"/>
    </w:pPr>
    <w:rPr>
      <w:rFonts w:ascii="Calibri" w:eastAsia="Times New Roman" w:hAnsi="Calibri" w:cs="Times New Roman"/>
      <w:kern w:val="0"/>
      <w:sz w:val="16"/>
      <w:szCs w:val="16"/>
      <w:lang w:val="en-GB" w:eastAsia="zh-CN" w:bidi="ar-SA"/>
      <w14:ligatures w14:val="none"/>
    </w:rPr>
  </w:style>
  <w:style w:type="paragraph" w:customStyle="1" w:styleId="NoSpacing1">
    <w:name w:val="No Spacing1"/>
    <w:rsid w:val="003B3FAB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customStyle="1" w:styleId="aff0">
    <w:name w:val="Περιεχόμενα πίνακα"/>
    <w:basedOn w:val="a0"/>
    <w:rsid w:val="003B3FAB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customStyle="1" w:styleId="aff1">
    <w:name w:val="Επικεφαλίδα πίνακα"/>
    <w:basedOn w:val="aff0"/>
    <w:rsid w:val="003B3FAB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3B3FAB"/>
  </w:style>
  <w:style w:type="paragraph" w:customStyle="1" w:styleId="Standard">
    <w:name w:val="Standard"/>
    <w:rsid w:val="003B3FA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B3FAB"/>
    <w:pPr>
      <w:spacing w:after="120"/>
    </w:pPr>
  </w:style>
  <w:style w:type="paragraph" w:customStyle="1" w:styleId="Footnote">
    <w:name w:val="Footnote"/>
    <w:basedOn w:val="Standard"/>
    <w:rsid w:val="003B3FAB"/>
    <w:pPr>
      <w:suppressLineNumbers/>
      <w:ind w:left="283" w:hanging="283"/>
    </w:pPr>
    <w:rPr>
      <w:sz w:val="20"/>
      <w:szCs w:val="20"/>
    </w:rPr>
  </w:style>
  <w:style w:type="paragraph" w:customStyle="1" w:styleId="BodyText31">
    <w:name w:val="Body Text 31"/>
    <w:basedOn w:val="a0"/>
    <w:rsid w:val="003B3FA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16"/>
      <w:szCs w:val="16"/>
      <w:lang w:val="en-GB" w:eastAsia="zh-CN" w:bidi="ar-SA"/>
      <w14:ligatures w14:val="none"/>
    </w:rPr>
  </w:style>
  <w:style w:type="paragraph" w:customStyle="1" w:styleId="fooot">
    <w:name w:val="fooot"/>
    <w:basedOn w:val="footers"/>
    <w:rsid w:val="003B3FAB"/>
  </w:style>
  <w:style w:type="paragraph" w:styleId="aff2">
    <w:name w:val="Balloon Text"/>
    <w:basedOn w:val="a0"/>
    <w:link w:val="Char10"/>
    <w:uiPriority w:val="99"/>
    <w:rsid w:val="003B3FAB"/>
    <w:pPr>
      <w:suppressAutoHyphens/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 w:eastAsia="zh-CN" w:bidi="ar-SA"/>
      <w14:ligatures w14:val="none"/>
    </w:rPr>
  </w:style>
  <w:style w:type="character" w:customStyle="1" w:styleId="Char10">
    <w:name w:val="Κείμενο πλαισίου Char1"/>
    <w:basedOn w:val="a1"/>
    <w:link w:val="aff2"/>
    <w:uiPriority w:val="99"/>
    <w:rsid w:val="003B3FAB"/>
    <w:rPr>
      <w:rFonts w:ascii="Tahoma" w:eastAsia="Times New Roman" w:hAnsi="Tahoma" w:cs="Tahoma"/>
      <w:kern w:val="0"/>
      <w:sz w:val="16"/>
      <w:szCs w:val="16"/>
      <w:lang w:val="en-GB" w:eastAsia="zh-CN" w:bidi="ar-SA"/>
      <w14:ligatures w14:val="none"/>
    </w:rPr>
  </w:style>
  <w:style w:type="paragraph" w:customStyle="1" w:styleId="16">
    <w:name w:val="Κείμενο σχολίου1"/>
    <w:basedOn w:val="a0"/>
    <w:rsid w:val="003B3FAB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val="en-GB" w:eastAsia="zh-CN" w:bidi="ar-SA"/>
      <w14:ligatures w14:val="none"/>
    </w:rPr>
  </w:style>
  <w:style w:type="paragraph" w:styleId="aff3">
    <w:name w:val="annotation text"/>
    <w:basedOn w:val="a0"/>
    <w:link w:val="Char11"/>
    <w:uiPriority w:val="99"/>
    <w:unhideWhenUsed/>
    <w:rsid w:val="003B3FAB"/>
    <w:pPr>
      <w:spacing w:line="240" w:lineRule="auto"/>
    </w:pPr>
    <w:rPr>
      <w:sz w:val="20"/>
      <w:szCs w:val="20"/>
    </w:rPr>
  </w:style>
  <w:style w:type="character" w:customStyle="1" w:styleId="Char11">
    <w:name w:val="Κείμενο σχολίου Char1"/>
    <w:basedOn w:val="a1"/>
    <w:link w:val="aff3"/>
    <w:uiPriority w:val="99"/>
    <w:semiHidden/>
    <w:rsid w:val="003B3FAB"/>
    <w:rPr>
      <w:sz w:val="20"/>
      <w:szCs w:val="20"/>
    </w:rPr>
  </w:style>
  <w:style w:type="paragraph" w:styleId="aff4">
    <w:name w:val="annotation subject"/>
    <w:basedOn w:val="16"/>
    <w:next w:val="16"/>
    <w:link w:val="Char12"/>
    <w:uiPriority w:val="99"/>
    <w:rsid w:val="003B3FAB"/>
    <w:rPr>
      <w:b/>
      <w:bCs/>
    </w:rPr>
  </w:style>
  <w:style w:type="character" w:customStyle="1" w:styleId="Char12">
    <w:name w:val="Θέμα σχολίου Char1"/>
    <w:basedOn w:val="Char11"/>
    <w:link w:val="aff4"/>
    <w:uiPriority w:val="99"/>
    <w:rsid w:val="003B3FAB"/>
    <w:rPr>
      <w:rFonts w:ascii="Calibri" w:eastAsia="Times New Roman" w:hAnsi="Calibri" w:cs="Calibri"/>
      <w:b/>
      <w:bCs/>
      <w:kern w:val="0"/>
      <w:sz w:val="20"/>
      <w:szCs w:val="20"/>
      <w:lang w:val="en-GB" w:eastAsia="zh-CN" w:bidi="ar-SA"/>
      <w14:ligatures w14:val="none"/>
    </w:rPr>
  </w:style>
  <w:style w:type="paragraph" w:styleId="-HTML">
    <w:name w:val="HTML Preformatted"/>
    <w:basedOn w:val="a0"/>
    <w:link w:val="-HTMLChar1"/>
    <w:rsid w:val="003B3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 w:eastAsia="zh-CN" w:bidi="ar-SA"/>
      <w14:ligatures w14:val="none"/>
    </w:rPr>
  </w:style>
  <w:style w:type="character" w:customStyle="1" w:styleId="-HTMLChar1">
    <w:name w:val="Προ-διαμορφωμένο HTML Char1"/>
    <w:basedOn w:val="a1"/>
    <w:link w:val="-HTML"/>
    <w:rsid w:val="003B3FAB"/>
    <w:rPr>
      <w:rFonts w:ascii="Courier New" w:eastAsia="Times New Roman" w:hAnsi="Courier New" w:cs="Courier New"/>
      <w:kern w:val="0"/>
      <w:sz w:val="20"/>
      <w:szCs w:val="20"/>
      <w:lang w:val="en-US" w:eastAsia="zh-CN" w:bidi="ar-SA"/>
      <w14:ligatures w14:val="none"/>
    </w:rPr>
  </w:style>
  <w:style w:type="paragraph" w:styleId="aff5">
    <w:name w:val="Revision"/>
    <w:rsid w:val="003B3FAB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customStyle="1" w:styleId="ListBullet21">
    <w:name w:val="List Bullet 21"/>
    <w:basedOn w:val="a0"/>
    <w:rsid w:val="003B3FAB"/>
    <w:pPr>
      <w:numPr>
        <w:numId w:val="1"/>
      </w:numPr>
      <w:tabs>
        <w:tab w:val="clear" w:pos="643"/>
      </w:tabs>
      <w:spacing w:after="0" w:line="360" w:lineRule="auto"/>
      <w:ind w:left="0" w:firstLine="0"/>
      <w:jc w:val="both"/>
    </w:pPr>
    <w:rPr>
      <w:rFonts w:ascii="Trebuchet MS" w:eastAsia="Times New Roman" w:hAnsi="Trebuchet MS" w:cs="Times New Roman"/>
      <w:kern w:val="0"/>
      <w:szCs w:val="20"/>
      <w:lang w:val="en-US" w:eastAsia="zh-CN" w:bidi="ar-SA"/>
      <w14:ligatures w14:val="none"/>
    </w:rPr>
  </w:style>
  <w:style w:type="paragraph" w:customStyle="1" w:styleId="100">
    <w:name w:val="Περιεχόμενα 10"/>
    <w:basedOn w:val="af9"/>
    <w:rsid w:val="003B3FAB"/>
    <w:pPr>
      <w:tabs>
        <w:tab w:val="right" w:leader="dot" w:pos="7091"/>
      </w:tabs>
      <w:ind w:left="2547"/>
    </w:pPr>
  </w:style>
  <w:style w:type="paragraph" w:customStyle="1" w:styleId="aff6">
    <w:name w:val="Οριζόντια γραμμή"/>
    <w:basedOn w:val="a0"/>
    <w:next w:val="af6"/>
    <w:rsid w:val="003B3FAB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ascii="Calibri" w:eastAsia="Times New Roman" w:hAnsi="Calibri" w:cs="Calibri"/>
      <w:kern w:val="0"/>
      <w:sz w:val="12"/>
      <w:szCs w:val="12"/>
      <w:lang w:val="en-GB" w:eastAsia="zh-CN" w:bidi="ar-SA"/>
      <w14:ligatures w14:val="none"/>
    </w:rPr>
  </w:style>
  <w:style w:type="table" w:styleId="aff7">
    <w:name w:val="Table Grid"/>
    <w:basedOn w:val="a2"/>
    <w:uiPriority w:val="59"/>
    <w:rsid w:val="003B3FAB"/>
    <w:pPr>
      <w:spacing w:after="0" w:line="240" w:lineRule="auto"/>
    </w:pPr>
    <w:rPr>
      <w:rFonts w:ascii="Calibri" w:eastAsia="Calibri" w:hAnsi="Calibri" w:cs="Times New Roman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Χωρίς λίστα1"/>
    <w:next w:val="a3"/>
    <w:uiPriority w:val="99"/>
    <w:semiHidden/>
    <w:unhideWhenUsed/>
    <w:rsid w:val="003B3FAB"/>
  </w:style>
  <w:style w:type="table" w:customStyle="1" w:styleId="18">
    <w:name w:val="Πλέγμα πίνακα1"/>
    <w:basedOn w:val="a2"/>
    <w:next w:val="aff7"/>
    <w:uiPriority w:val="59"/>
    <w:rsid w:val="003B3FAB"/>
    <w:pPr>
      <w:spacing w:after="0" w:line="240" w:lineRule="auto"/>
    </w:pPr>
    <w:rPr>
      <w:rFonts w:ascii="Calibri" w:eastAsia="Calibri" w:hAnsi="Calibri" w:cs="Times New Roman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Παράγραφος λίστας1"/>
    <w:basedOn w:val="a0"/>
    <w:uiPriority w:val="34"/>
    <w:qFormat/>
    <w:rsid w:val="003B3FAB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val="en-US" w:bidi="ar-SA"/>
      <w14:ligatures w14:val="none"/>
    </w:rPr>
  </w:style>
  <w:style w:type="character" w:customStyle="1" w:styleId="m-3061933245407281747gmail-productprice">
    <w:name w:val="m_-3061933245407281747gmail-productprice"/>
    <w:rsid w:val="003B3FAB"/>
  </w:style>
  <w:style w:type="numbering" w:customStyle="1" w:styleId="25">
    <w:name w:val="Χωρίς λίστα2"/>
    <w:next w:val="a3"/>
    <w:uiPriority w:val="99"/>
    <w:semiHidden/>
    <w:unhideWhenUsed/>
    <w:rsid w:val="003B3FAB"/>
  </w:style>
  <w:style w:type="numbering" w:customStyle="1" w:styleId="32">
    <w:name w:val="Χωρίς λίστα3"/>
    <w:next w:val="a3"/>
    <w:uiPriority w:val="99"/>
    <w:semiHidden/>
    <w:unhideWhenUsed/>
    <w:rsid w:val="003B3FAB"/>
  </w:style>
  <w:style w:type="paragraph" w:customStyle="1" w:styleId="TableParagraph">
    <w:name w:val="Table Paragraph"/>
    <w:basedOn w:val="a0"/>
    <w:uiPriority w:val="1"/>
    <w:qFormat/>
    <w:rsid w:val="003B3F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GB" w:eastAsia="zh-CN" w:bidi="ar-SA"/>
      <w14:ligatures w14:val="none"/>
    </w:rPr>
  </w:style>
  <w:style w:type="paragraph" w:customStyle="1" w:styleId="1a">
    <w:name w:val="Υποσέλιδο1"/>
    <w:rsid w:val="003B3FAB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GB" w:eastAsia="el-GR" w:bidi="ar-SA"/>
      <w14:ligatures w14:val="none"/>
    </w:rPr>
  </w:style>
  <w:style w:type="character" w:customStyle="1" w:styleId="DeltaViewInsertion">
    <w:name w:val="DeltaView Insertion"/>
    <w:rsid w:val="003B3FAB"/>
    <w:rPr>
      <w:b/>
      <w:i/>
      <w:spacing w:val="0"/>
      <w:lang w:val="el-GR"/>
    </w:rPr>
  </w:style>
  <w:style w:type="character" w:customStyle="1" w:styleId="NormalBoldChar">
    <w:name w:val="NormalBold Char"/>
    <w:rsid w:val="003B3FA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3B3FA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 w:bidi="ar-SA"/>
      <w14:ligatures w14:val="none"/>
    </w:rPr>
  </w:style>
  <w:style w:type="paragraph" w:customStyle="1" w:styleId="SectionTitle">
    <w:name w:val="SectionTitle"/>
    <w:basedOn w:val="a0"/>
    <w:next w:val="1"/>
    <w:rsid w:val="003B3FA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 w:bidi="ar-SA"/>
      <w14:ligatures w14:val="none"/>
    </w:rPr>
  </w:style>
  <w:style w:type="paragraph" w:styleId="aff8">
    <w:name w:val="TOC Heading"/>
    <w:basedOn w:val="1"/>
    <w:next w:val="a0"/>
    <w:uiPriority w:val="39"/>
    <w:unhideWhenUsed/>
    <w:qFormat/>
    <w:rsid w:val="003B3FAB"/>
    <w:pPr>
      <w:spacing w:before="240" w:after="0"/>
      <w:outlineLvl w:val="9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l-GR" w:bidi="ar-SA"/>
      <w14:ligatures w14:val="none"/>
    </w:rPr>
  </w:style>
  <w:style w:type="character" w:styleId="aff9">
    <w:name w:val="annotation reference"/>
    <w:unhideWhenUsed/>
    <w:rsid w:val="003B3FAB"/>
    <w:rPr>
      <w:sz w:val="16"/>
      <w:szCs w:val="16"/>
    </w:rPr>
  </w:style>
  <w:style w:type="paragraph" w:styleId="affa">
    <w:name w:val="Date"/>
    <w:basedOn w:val="a0"/>
    <w:next w:val="a0"/>
    <w:link w:val="Charc"/>
    <w:rsid w:val="003B3FAB"/>
    <w:pPr>
      <w:suppressAutoHyphens/>
      <w:spacing w:after="100" w:line="288" w:lineRule="auto"/>
      <w:jc w:val="both"/>
    </w:pPr>
    <w:rPr>
      <w:rFonts w:ascii="Calibri" w:eastAsia="MS Mincho" w:hAnsi="Calibri" w:cs="Times New Roman"/>
      <w:kern w:val="0"/>
      <w:szCs w:val="24"/>
      <w:lang w:val="en-US" w:eastAsia="ja-JP" w:bidi="ar-SA"/>
      <w14:ligatures w14:val="none"/>
    </w:rPr>
  </w:style>
  <w:style w:type="character" w:customStyle="1" w:styleId="Charc">
    <w:name w:val="Ημερομηνία Char"/>
    <w:basedOn w:val="a1"/>
    <w:link w:val="affa"/>
    <w:rsid w:val="003B3FAB"/>
    <w:rPr>
      <w:rFonts w:ascii="Calibri" w:eastAsia="MS Mincho" w:hAnsi="Calibri" w:cs="Times New Roman"/>
      <w:kern w:val="0"/>
      <w:szCs w:val="24"/>
      <w:lang w:val="en-US" w:eastAsia="ja-JP" w:bidi="ar-SA"/>
      <w14:ligatures w14:val="none"/>
    </w:rPr>
  </w:style>
  <w:style w:type="character" w:customStyle="1" w:styleId="1b">
    <w:name w:val="Ανεπίλυτη αναφορά1"/>
    <w:uiPriority w:val="99"/>
    <w:semiHidden/>
    <w:unhideWhenUsed/>
    <w:rsid w:val="003B3FA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B3F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b">
    <w:name w:val="Plain Text"/>
    <w:basedOn w:val="a0"/>
    <w:link w:val="Chard"/>
    <w:uiPriority w:val="99"/>
    <w:unhideWhenUsed/>
    <w:rsid w:val="003B3FAB"/>
    <w:pPr>
      <w:spacing w:after="0" w:line="240" w:lineRule="auto"/>
    </w:pPr>
    <w:rPr>
      <w:rFonts w:ascii="Calibri" w:eastAsia="Calibri" w:hAnsi="Calibri" w:cs="Times New Roman"/>
      <w:kern w:val="0"/>
      <w:szCs w:val="21"/>
      <w:lang w:val="en-GB" w:bidi="ar-SA"/>
      <w14:ligatures w14:val="none"/>
    </w:rPr>
  </w:style>
  <w:style w:type="character" w:customStyle="1" w:styleId="Chard">
    <w:name w:val="Απλό κείμενο Char"/>
    <w:basedOn w:val="a1"/>
    <w:link w:val="affb"/>
    <w:uiPriority w:val="99"/>
    <w:rsid w:val="003B3FAB"/>
    <w:rPr>
      <w:rFonts w:ascii="Calibri" w:eastAsia="Calibri" w:hAnsi="Calibri" w:cs="Times New Roman"/>
      <w:kern w:val="0"/>
      <w:szCs w:val="21"/>
      <w:lang w:val="en-GB" w:bidi="ar-SA"/>
      <w14:ligatures w14:val="none"/>
    </w:rPr>
  </w:style>
  <w:style w:type="paragraph" w:styleId="a">
    <w:name w:val="List Bullet"/>
    <w:basedOn w:val="a0"/>
    <w:uiPriority w:val="99"/>
    <w:unhideWhenUsed/>
    <w:rsid w:val="003B3FAB"/>
    <w:pPr>
      <w:numPr>
        <w:numId w:val="6"/>
      </w:numPr>
      <w:tabs>
        <w:tab w:val="clear" w:pos="360"/>
      </w:tabs>
      <w:suppressAutoHyphens/>
      <w:spacing w:after="120" w:line="240" w:lineRule="auto"/>
      <w:ind w:left="0" w:firstLine="0"/>
      <w:contextualSpacing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customStyle="1" w:styleId="TOC11">
    <w:name w:val="TOC 11"/>
    <w:basedOn w:val="a0"/>
    <w:uiPriority w:val="1"/>
    <w:qFormat/>
    <w:rsid w:val="003B3FAB"/>
    <w:pPr>
      <w:widowControl w:val="0"/>
      <w:autoSpaceDE w:val="0"/>
      <w:autoSpaceDN w:val="0"/>
      <w:spacing w:before="121" w:after="0" w:line="240" w:lineRule="auto"/>
      <w:ind w:left="840" w:hanging="440"/>
    </w:pPr>
    <w:rPr>
      <w:rFonts w:ascii="Calibri" w:eastAsia="Calibri" w:hAnsi="Calibri" w:cs="Calibri"/>
      <w:b/>
      <w:bCs/>
      <w:kern w:val="0"/>
      <w:sz w:val="20"/>
      <w:szCs w:val="20"/>
      <w:lang w:bidi="ar-SA"/>
      <w14:ligatures w14:val="none"/>
    </w:rPr>
  </w:style>
  <w:style w:type="paragraph" w:customStyle="1" w:styleId="TOC21">
    <w:name w:val="TOC 21"/>
    <w:basedOn w:val="a0"/>
    <w:uiPriority w:val="1"/>
    <w:qFormat/>
    <w:rsid w:val="003B3FAB"/>
    <w:pPr>
      <w:widowControl w:val="0"/>
      <w:autoSpaceDE w:val="0"/>
      <w:autoSpaceDN w:val="0"/>
      <w:spacing w:after="0" w:line="240" w:lineRule="auto"/>
      <w:ind w:left="1282" w:hanging="660"/>
    </w:pPr>
    <w:rPr>
      <w:rFonts w:ascii="Calibri" w:eastAsia="Calibri" w:hAnsi="Calibri" w:cs="Calibri"/>
      <w:kern w:val="0"/>
      <w:sz w:val="16"/>
      <w:szCs w:val="16"/>
      <w:lang w:bidi="ar-SA"/>
      <w14:ligatures w14:val="none"/>
    </w:rPr>
  </w:style>
  <w:style w:type="paragraph" w:customStyle="1" w:styleId="TOC31">
    <w:name w:val="TOC 31"/>
    <w:basedOn w:val="a0"/>
    <w:uiPriority w:val="1"/>
    <w:qFormat/>
    <w:rsid w:val="003B3FAB"/>
    <w:pPr>
      <w:widowControl w:val="0"/>
      <w:autoSpaceDE w:val="0"/>
      <w:autoSpaceDN w:val="0"/>
      <w:spacing w:before="1" w:after="0" w:line="243" w:lineRule="exact"/>
      <w:ind w:left="1282" w:hanging="660"/>
    </w:pPr>
    <w:rPr>
      <w:rFonts w:ascii="Calibri" w:eastAsia="Calibri" w:hAnsi="Calibri" w:cs="Calibri"/>
      <w:b/>
      <w:bCs/>
      <w:i/>
      <w:iCs/>
      <w:kern w:val="0"/>
      <w:lang w:bidi="ar-SA"/>
      <w14:ligatures w14:val="none"/>
    </w:rPr>
  </w:style>
  <w:style w:type="paragraph" w:customStyle="1" w:styleId="TOC41">
    <w:name w:val="TOC 41"/>
    <w:basedOn w:val="a0"/>
    <w:uiPriority w:val="1"/>
    <w:qFormat/>
    <w:rsid w:val="003B3FAB"/>
    <w:pPr>
      <w:widowControl w:val="0"/>
      <w:autoSpaceDE w:val="0"/>
      <w:autoSpaceDN w:val="0"/>
      <w:spacing w:after="0" w:line="243" w:lineRule="exact"/>
      <w:ind w:left="1500" w:hanging="661"/>
    </w:pPr>
    <w:rPr>
      <w:rFonts w:ascii="Calibri" w:eastAsia="Calibri" w:hAnsi="Calibri" w:cs="Calibri"/>
      <w:i/>
      <w:iCs/>
      <w:kern w:val="0"/>
      <w:sz w:val="20"/>
      <w:szCs w:val="20"/>
      <w:lang w:bidi="ar-SA"/>
      <w14:ligatures w14:val="none"/>
    </w:rPr>
  </w:style>
  <w:style w:type="paragraph" w:customStyle="1" w:styleId="Heading11">
    <w:name w:val="Heading 11"/>
    <w:basedOn w:val="a0"/>
    <w:uiPriority w:val="1"/>
    <w:qFormat/>
    <w:rsid w:val="003B3FAB"/>
    <w:pPr>
      <w:widowControl w:val="0"/>
      <w:autoSpaceDE w:val="0"/>
      <w:autoSpaceDN w:val="0"/>
      <w:spacing w:before="44" w:after="0" w:line="240" w:lineRule="auto"/>
      <w:ind w:left="417"/>
      <w:jc w:val="center"/>
      <w:outlineLvl w:val="1"/>
    </w:pPr>
    <w:rPr>
      <w:rFonts w:ascii="Calibri" w:eastAsia="Calibri" w:hAnsi="Calibri" w:cs="Calibri"/>
      <w:b/>
      <w:bCs/>
      <w:kern w:val="0"/>
      <w:sz w:val="28"/>
      <w:szCs w:val="28"/>
      <w:lang w:bidi="ar-SA"/>
      <w14:ligatures w14:val="none"/>
    </w:rPr>
  </w:style>
  <w:style w:type="paragraph" w:customStyle="1" w:styleId="Heading21">
    <w:name w:val="Heading 21"/>
    <w:basedOn w:val="a0"/>
    <w:uiPriority w:val="1"/>
    <w:qFormat/>
    <w:rsid w:val="003B3FAB"/>
    <w:pPr>
      <w:widowControl w:val="0"/>
      <w:autoSpaceDE w:val="0"/>
      <w:autoSpaceDN w:val="0"/>
      <w:spacing w:before="19" w:after="0" w:line="240" w:lineRule="auto"/>
      <w:ind w:left="967" w:hanging="567"/>
      <w:jc w:val="both"/>
      <w:outlineLvl w:val="2"/>
    </w:pPr>
    <w:rPr>
      <w:rFonts w:ascii="Calibri" w:eastAsia="Calibri" w:hAnsi="Calibri" w:cs="Calibri"/>
      <w:b/>
      <w:bCs/>
      <w:kern w:val="0"/>
      <w:sz w:val="24"/>
      <w:szCs w:val="24"/>
      <w:lang w:bidi="ar-SA"/>
      <w14:ligatures w14:val="none"/>
    </w:rPr>
  </w:style>
  <w:style w:type="paragraph" w:customStyle="1" w:styleId="Heading31">
    <w:name w:val="Heading 31"/>
    <w:basedOn w:val="a0"/>
    <w:uiPriority w:val="1"/>
    <w:qFormat/>
    <w:rsid w:val="003B3FAB"/>
    <w:pPr>
      <w:widowControl w:val="0"/>
      <w:autoSpaceDE w:val="0"/>
      <w:autoSpaceDN w:val="0"/>
      <w:spacing w:after="0" w:line="240" w:lineRule="auto"/>
      <w:ind w:left="401"/>
      <w:jc w:val="both"/>
      <w:outlineLvl w:val="3"/>
    </w:pPr>
    <w:rPr>
      <w:rFonts w:ascii="Calibri" w:eastAsia="Calibri" w:hAnsi="Calibri" w:cs="Calibri"/>
      <w:b/>
      <w:bCs/>
      <w:kern w:val="0"/>
      <w:lang w:bidi="ar-SA"/>
      <w14:ligatures w14:val="none"/>
    </w:rPr>
  </w:style>
  <w:style w:type="character" w:customStyle="1" w:styleId="WW-">
    <w:name w:val="WW-Παραπομπή υποσημείωσης"/>
    <w:rsid w:val="003B3FAB"/>
    <w:rPr>
      <w:vertAlign w:val="superscript"/>
    </w:rPr>
  </w:style>
  <w:style w:type="character" w:customStyle="1" w:styleId="26">
    <w:name w:val="Ανεπίλυτη αναφορά2"/>
    <w:basedOn w:val="a1"/>
    <w:uiPriority w:val="99"/>
    <w:semiHidden/>
    <w:unhideWhenUsed/>
    <w:rsid w:val="003B3FAB"/>
    <w:rPr>
      <w:color w:val="605E5C"/>
      <w:shd w:val="clear" w:color="auto" w:fill="E1DFDD"/>
    </w:rPr>
  </w:style>
  <w:style w:type="character" w:customStyle="1" w:styleId="33">
    <w:name w:val="Ανεπίλυτη αναφορά3"/>
    <w:basedOn w:val="a1"/>
    <w:uiPriority w:val="99"/>
    <w:semiHidden/>
    <w:unhideWhenUsed/>
    <w:rsid w:val="003B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2198</Words>
  <Characters>11871</Characters>
  <Application>Microsoft Office Word</Application>
  <DocSecurity>0</DocSecurity>
  <Lines>98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3</cp:revision>
  <dcterms:created xsi:type="dcterms:W3CDTF">2025-10-20T06:38:00Z</dcterms:created>
  <dcterms:modified xsi:type="dcterms:W3CDTF">2025-11-18T08:36:00Z</dcterms:modified>
</cp:coreProperties>
</file>